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3E0B0" w14:textId="2F9E5996" w:rsidR="00916821" w:rsidRPr="00300806" w:rsidRDefault="00916821" w:rsidP="002C553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169F7">
        <w:rPr>
          <w:rFonts w:ascii="Arial" w:hAnsi="Arial" w:cs="Arial"/>
          <w:b/>
          <w:bCs/>
          <w:sz w:val="22"/>
          <w:szCs w:val="22"/>
        </w:rPr>
        <w:t>2</w:t>
      </w:r>
      <w:r w:rsidR="00C42AEA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="000E1C61" w:rsidRPr="003008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3FE3" w:rsidRPr="00300806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6C4FA6F6" w14:textId="77777777" w:rsidR="000E1C6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46C52234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300806" w:rsidRDefault="00826760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</w:t>
      </w:r>
      <w:r w:rsidR="00916821" w:rsidRPr="00300806">
        <w:rPr>
          <w:rFonts w:ascii="Arial" w:hAnsi="Arial" w:cs="Arial"/>
          <w:bCs/>
          <w:sz w:val="22"/>
          <w:szCs w:val="22"/>
        </w:rPr>
        <w:t>ykonawcy)</w:t>
      </w:r>
    </w:p>
    <w:p w14:paraId="7124163F" w14:textId="77777777" w:rsidR="000E1C6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</w:p>
    <w:p w14:paraId="1076667A" w14:textId="77777777" w:rsidR="0091682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, dnia </w:t>
      </w:r>
      <w:r w:rsidRPr="00300806">
        <w:rPr>
          <w:rFonts w:ascii="Arial" w:hAnsi="Arial" w:cs="Arial"/>
          <w:bCs/>
          <w:sz w:val="22"/>
          <w:szCs w:val="22"/>
        </w:rPr>
        <w:t>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 r.</w:t>
      </w:r>
    </w:p>
    <w:p w14:paraId="294605E7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7E5D2F81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7F457BB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3D6821D" w14:textId="14F84E81" w:rsidR="00916821" w:rsidRPr="00300806" w:rsidRDefault="00916821" w:rsidP="002C5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>O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F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E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R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T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2C553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320E45ED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87118FB" w14:textId="74116A4F" w:rsidR="00004B30" w:rsidRPr="00300806" w:rsidRDefault="006A50F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Konstancjewo 3a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, 8</w:t>
      </w:r>
      <w:r w:rsidRPr="00300806">
        <w:rPr>
          <w:rFonts w:ascii="Arial" w:hAnsi="Arial" w:cs="Arial"/>
          <w:b/>
          <w:bCs/>
          <w:sz w:val="22"/>
          <w:szCs w:val="22"/>
        </w:rPr>
        <w:t>7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-</w:t>
      </w:r>
      <w:r w:rsidRPr="00300806">
        <w:rPr>
          <w:rFonts w:ascii="Arial" w:hAnsi="Arial" w:cs="Arial"/>
          <w:b/>
          <w:bCs/>
          <w:sz w:val="22"/>
          <w:szCs w:val="22"/>
        </w:rPr>
        <w:t>400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806">
        <w:rPr>
          <w:rFonts w:ascii="Arial" w:hAnsi="Arial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2C5532">
      <w:pPr>
        <w:jc w:val="both"/>
        <w:rPr>
          <w:rFonts w:ascii="Cambria" w:hAnsi="Cambria" w:cs="Arial"/>
          <w:bCs/>
          <w:sz w:val="22"/>
          <w:szCs w:val="22"/>
        </w:rPr>
      </w:pPr>
    </w:p>
    <w:p w14:paraId="4292470A" w14:textId="77777777" w:rsidR="00735024" w:rsidRPr="00735024" w:rsidRDefault="00916821" w:rsidP="007350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Odpowiadając na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zapytanie ofertowe 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d</w:t>
      </w:r>
      <w:r w:rsidRPr="00300806">
        <w:rPr>
          <w:rFonts w:ascii="Arial" w:hAnsi="Arial" w:cs="Arial"/>
          <w:bCs/>
          <w:sz w:val="24"/>
          <w:szCs w:val="24"/>
        </w:rPr>
        <w:t>o</w:t>
      </w:r>
      <w:r w:rsidR="00004B30" w:rsidRPr="00300806">
        <w:rPr>
          <w:rFonts w:ascii="Arial" w:hAnsi="Arial" w:cs="Arial"/>
          <w:bCs/>
          <w:sz w:val="24"/>
          <w:szCs w:val="24"/>
        </w:rPr>
        <w:t>t.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postępowania</w:t>
      </w:r>
      <w:r w:rsidR="00826760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4F2FE4" w:rsidRPr="00300806">
        <w:rPr>
          <w:rFonts w:ascii="Arial" w:hAnsi="Arial" w:cs="Arial"/>
          <w:bCs/>
          <w:sz w:val="24"/>
          <w:szCs w:val="24"/>
        </w:rPr>
        <w:t>o udzielenie zamówienia publicznego prowadzon</w:t>
      </w:r>
      <w:r w:rsidR="00004B30" w:rsidRPr="00300806">
        <w:rPr>
          <w:rFonts w:ascii="Arial" w:hAnsi="Arial" w:cs="Arial"/>
          <w:bCs/>
          <w:sz w:val="24"/>
          <w:szCs w:val="24"/>
        </w:rPr>
        <w:t>ego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przez Zamawiającego Nadleśnictwo </w:t>
      </w:r>
      <w:r w:rsidR="006A50F0" w:rsidRPr="00300806">
        <w:rPr>
          <w:rFonts w:ascii="Arial" w:hAnsi="Arial" w:cs="Arial"/>
          <w:bCs/>
          <w:sz w:val="24"/>
          <w:szCs w:val="24"/>
        </w:rPr>
        <w:t>Golub</w:t>
      </w:r>
      <w:r w:rsidR="002C5532">
        <w:rPr>
          <w:rFonts w:ascii="Arial" w:hAnsi="Arial" w:cs="Arial"/>
          <w:bCs/>
          <w:sz w:val="24"/>
          <w:szCs w:val="24"/>
        </w:rPr>
        <w:t>-</w:t>
      </w:r>
      <w:r w:rsidR="006A50F0" w:rsidRPr="00300806">
        <w:rPr>
          <w:rFonts w:ascii="Arial" w:hAnsi="Arial" w:cs="Arial"/>
          <w:bCs/>
          <w:sz w:val="24"/>
          <w:szCs w:val="24"/>
        </w:rPr>
        <w:t xml:space="preserve">Dobrzyń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w trybie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zapytania ofertowego, na podstawie zarządzenia </w:t>
      </w:r>
      <w:r w:rsidR="002C5532">
        <w:rPr>
          <w:rFonts w:ascii="Arial" w:hAnsi="Arial" w:cs="Arial"/>
          <w:bCs/>
          <w:sz w:val="24"/>
          <w:szCs w:val="24"/>
        </w:rPr>
        <w:t>nr</w:t>
      </w:r>
      <w:r w:rsidR="001C3FE3" w:rsidRPr="00300806">
        <w:rPr>
          <w:rFonts w:ascii="Arial" w:hAnsi="Arial" w:cs="Arial"/>
          <w:sz w:val="24"/>
          <w:szCs w:val="24"/>
        </w:rPr>
        <w:t xml:space="preserve"> 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Hlk158190310"/>
      <w:r w:rsidR="00735024" w:rsidRPr="00735024">
        <w:rPr>
          <w:rFonts w:ascii="Arial" w:eastAsia="ArialMT" w:hAnsi="Arial" w:cs="Arial"/>
          <w:b/>
          <w:bCs/>
        </w:rPr>
        <w:t>„</w:t>
      </w:r>
      <w:bookmarkEnd w:id="0"/>
      <w:r w:rsidR="00735024" w:rsidRPr="00735024">
        <w:rPr>
          <w:rFonts w:ascii="Arial" w:hAnsi="Arial" w:cs="Arial"/>
          <w:b/>
          <w:bCs/>
          <w:sz w:val="24"/>
          <w:szCs w:val="24"/>
        </w:rPr>
        <w:t>Remont budynku gospodarczo-garażowego o numerze inwentarzowym  108/141.”</w:t>
      </w:r>
    </w:p>
    <w:p w14:paraId="23361A0F" w14:textId="00BC2DEB" w:rsidR="00300806" w:rsidRPr="00735024" w:rsidRDefault="00300806" w:rsidP="002C5532">
      <w:pPr>
        <w:jc w:val="both"/>
        <w:rPr>
          <w:rFonts w:ascii="Arial" w:hAnsi="Arial" w:cs="Arial"/>
          <w:bCs/>
          <w:sz w:val="24"/>
          <w:szCs w:val="24"/>
        </w:rPr>
      </w:pPr>
    </w:p>
    <w:p w14:paraId="4E5574B8" w14:textId="6D926A9E" w:rsidR="00916821" w:rsidRPr="00300806" w:rsidRDefault="00916821" w:rsidP="002C5532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1BEDE302" w14:textId="77777777" w:rsidR="006B1B51" w:rsidRPr="00300806" w:rsidRDefault="00916821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___________________________________________________________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FC3462" w:rsidRPr="00300806">
        <w:rPr>
          <w:rFonts w:ascii="Arial" w:hAnsi="Arial" w:cs="Arial"/>
          <w:bCs/>
          <w:sz w:val="24"/>
          <w:szCs w:val="24"/>
        </w:rPr>
        <w:t xml:space="preserve">PLN. </w:t>
      </w:r>
    </w:p>
    <w:p w14:paraId="4B5584B0" w14:textId="22D0D74A" w:rsidR="00F7537C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3635BE" w:rsidRPr="00300806">
        <w:rPr>
          <w:rFonts w:ascii="Arial" w:hAnsi="Arial" w:cs="Arial"/>
          <w:bCs/>
          <w:sz w:val="24"/>
          <w:szCs w:val="24"/>
        </w:rPr>
        <w:t>.</w:t>
      </w:r>
      <w:r w:rsidR="003635BE" w:rsidRPr="00300806">
        <w:rPr>
          <w:rFonts w:ascii="Arial" w:hAnsi="Arial" w:cs="Arial"/>
          <w:bCs/>
          <w:sz w:val="24"/>
          <w:szCs w:val="24"/>
        </w:rPr>
        <w:tab/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Informujemy, że wybór oferty </w:t>
      </w:r>
      <w:r w:rsidR="00084DF2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 prowadzić do powstania 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>od towarów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 usług, </w:t>
      </w:r>
    </w:p>
    <w:p w14:paraId="602BBCA1" w14:textId="6CC3B0EB" w:rsidR="00084DF2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Rodzaj usługi</w:t>
      </w:r>
      <w:r w:rsidR="005F4C12" w:rsidRPr="00300806">
        <w:rPr>
          <w:rFonts w:ascii="Arial" w:hAnsi="Arial" w:cs="Arial"/>
          <w:bCs/>
          <w:sz w:val="24"/>
          <w:szCs w:val="24"/>
        </w:rPr>
        <w:t>,</w:t>
      </w:r>
      <w:r w:rsidRPr="00300806">
        <w:rPr>
          <w:rFonts w:ascii="Arial" w:hAnsi="Arial" w:cs="Arial"/>
          <w:bCs/>
          <w:sz w:val="24"/>
          <w:szCs w:val="24"/>
        </w:rPr>
        <w:t xml:space="preserve"> których świadczenie będzie prowadzić do powstania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od towarów i usług </w:t>
      </w:r>
      <w:r w:rsidR="00E62565" w:rsidRPr="00300806">
        <w:rPr>
          <w:rFonts w:ascii="Arial" w:hAnsi="Arial" w:cs="Arial"/>
          <w:bCs/>
          <w:sz w:val="24"/>
          <w:szCs w:val="24"/>
        </w:rPr>
        <w:t>(VAT)</w:t>
      </w:r>
      <w:r w:rsidRPr="00300806">
        <w:rPr>
          <w:rFonts w:ascii="Arial" w:hAnsi="Arial" w:cs="Arial"/>
          <w:bCs/>
          <w:sz w:val="24"/>
          <w:szCs w:val="24"/>
        </w:rPr>
        <w:t xml:space="preserve">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</w:t>
      </w:r>
      <w:r w:rsidR="00BD37AF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F05039" w14:textId="77777777" w:rsidR="006B1B51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Pr="00300806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48BB2E6E" w14:textId="2D33677F" w:rsidR="006A5E33" w:rsidRPr="00300806" w:rsidRDefault="008675EA" w:rsidP="002C553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A5E33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6A5E33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1EF8C570" w14:textId="1CC92701" w:rsidR="006A5E33" w:rsidRPr="00300806" w:rsidRDefault="006A5E33" w:rsidP="002C5532">
      <w:pPr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</w:t>
      </w:r>
      <w:r w:rsidRPr="00300806">
        <w:rPr>
          <w:rFonts w:ascii="Arial" w:hAnsi="Arial" w:cs="Arial"/>
          <w:bCs/>
          <w:sz w:val="24"/>
          <w:szCs w:val="24"/>
        </w:rPr>
        <w:lastRenderedPageBreak/>
        <w:t xml:space="preserve">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0642451F" w14:textId="1C2B3E4C" w:rsidR="006B1B5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</w:t>
      </w:r>
      <w:r w:rsidR="001C3FE3" w:rsidRPr="00300806">
        <w:rPr>
          <w:rFonts w:ascii="Arial" w:hAnsi="Arial" w:cs="Arial"/>
          <w:bCs/>
          <w:sz w:val="24"/>
          <w:szCs w:val="24"/>
        </w:rPr>
        <w:t>treścią zapytania ofertowego</w:t>
      </w:r>
      <w:r w:rsidR="00916821" w:rsidRPr="00300806">
        <w:rPr>
          <w:rFonts w:ascii="Arial" w:hAnsi="Arial" w:cs="Arial"/>
          <w:bCs/>
          <w:sz w:val="24"/>
          <w:szCs w:val="24"/>
        </w:rPr>
        <w:t>,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1C3FE3" w:rsidRPr="00300806">
        <w:rPr>
          <w:rFonts w:ascii="Arial" w:hAnsi="Arial" w:cs="Arial"/>
          <w:bCs/>
          <w:sz w:val="24"/>
          <w:szCs w:val="24"/>
        </w:rPr>
        <w:t>zapytaniu ofertowym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1C3FE3" w:rsidRPr="00300806">
        <w:rPr>
          <w:rFonts w:ascii="Arial" w:hAnsi="Arial" w:cs="Arial"/>
          <w:bCs/>
          <w:sz w:val="24"/>
          <w:szCs w:val="24"/>
        </w:rPr>
        <w:t>.</w:t>
      </w:r>
    </w:p>
    <w:p w14:paraId="16C2FC94" w14:textId="0E155C12" w:rsidR="00142E5E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E1C6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300806">
        <w:rPr>
          <w:rFonts w:ascii="Arial" w:hAnsi="Arial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0CA353" w14:textId="51607269" w:rsidR="006B1B51" w:rsidRPr="00300806" w:rsidRDefault="000E1C61" w:rsidP="002C5532">
      <w:pPr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0A3B6AB" w:rsidR="00562A58" w:rsidRPr="00300806" w:rsidRDefault="008675EA" w:rsidP="002C5532">
      <w:pPr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300806">
        <w:rPr>
          <w:rFonts w:ascii="Arial" w:hAnsi="Arial" w:cs="Arial"/>
          <w:bCs/>
          <w:sz w:val="24"/>
          <w:szCs w:val="24"/>
        </w:rPr>
        <w:t xml:space="preserve"> na:</w:t>
      </w:r>
    </w:p>
    <w:p w14:paraId="6F27AEAC" w14:textId="25ED6327" w:rsidR="00007BC4" w:rsidRPr="00300806" w:rsidRDefault="00916821" w:rsidP="002C5532">
      <w:pPr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="006616A6" w:rsidRPr="00300806">
        <w:rPr>
          <w:rFonts w:ascii="Arial" w:hAnsi="Arial" w:cs="Arial"/>
          <w:bCs/>
          <w:sz w:val="24"/>
          <w:szCs w:val="24"/>
        </w:rPr>
        <w:tab/>
      </w:r>
    </w:p>
    <w:p w14:paraId="2A88E9CA" w14:textId="4843CF61" w:rsidR="0091682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617DACFE" w14:textId="35C5C53E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6CD74C8" w14:textId="2F5DA0DB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305D1EE" w14:textId="77777777" w:rsidR="003D6C5A" w:rsidRPr="00300806" w:rsidRDefault="00E03C24" w:rsidP="002C5532">
      <w:pPr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30080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015376EC" w14:textId="77777777" w:rsidR="003D6C5A" w:rsidRPr="00300806" w:rsidRDefault="003D6C5A" w:rsidP="002C5532">
      <w:pPr>
        <w:rPr>
          <w:rFonts w:ascii="Arial" w:hAnsi="Arial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300806" w:rsidRDefault="00B945D9" w:rsidP="002C5532">
      <w:pPr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300806" w:rsidRDefault="00445412" w:rsidP="002C5532">
      <w:pPr>
        <w:rPr>
          <w:rFonts w:ascii="Arial" w:hAnsi="Arial" w:cs="Arial"/>
          <w:bCs/>
          <w:sz w:val="22"/>
          <w:szCs w:val="22"/>
        </w:rPr>
      </w:pPr>
    </w:p>
    <w:p w14:paraId="43038E52" w14:textId="77777777" w:rsidR="002B4E7F" w:rsidRPr="00300806" w:rsidRDefault="002B4E7F" w:rsidP="002C5532">
      <w:pPr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2B4E7F" w:rsidRPr="00300806" w:rsidSect="00865476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2E70E" w14:textId="77777777" w:rsidR="00253585" w:rsidRDefault="00253585">
      <w:r>
        <w:separator/>
      </w:r>
    </w:p>
  </w:endnote>
  <w:endnote w:type="continuationSeparator" w:id="0">
    <w:p w14:paraId="50443952" w14:textId="77777777" w:rsidR="00253585" w:rsidRDefault="002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893D" w14:textId="77777777" w:rsidR="00253585" w:rsidRDefault="00253585">
      <w:r>
        <w:separator/>
      </w:r>
    </w:p>
  </w:footnote>
  <w:footnote w:type="continuationSeparator" w:id="0">
    <w:p w14:paraId="0FB16B5A" w14:textId="77777777" w:rsidR="00253585" w:rsidRDefault="002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17C1" w14:textId="39929378" w:rsidR="00300806" w:rsidRPr="00004B30" w:rsidRDefault="00300806" w:rsidP="00300806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</w:t>
    </w:r>
    <w:r w:rsidR="00AE59C0">
      <w:rPr>
        <w:rFonts w:ascii="Cambria" w:hAnsi="Cambria" w:cs="Arial"/>
        <w:bCs/>
        <w:sz w:val="22"/>
        <w:szCs w:val="22"/>
      </w:rPr>
      <w:t>3.</w:t>
    </w:r>
    <w:r w:rsidR="00735024">
      <w:rPr>
        <w:rFonts w:ascii="Cambria" w:hAnsi="Cambria" w:cs="Arial"/>
        <w:bCs/>
        <w:sz w:val="22"/>
        <w:szCs w:val="22"/>
      </w:rPr>
      <w:t>2</w:t>
    </w:r>
    <w:r w:rsidR="00AE59C0">
      <w:rPr>
        <w:rFonts w:ascii="Cambria" w:hAnsi="Cambria" w:cs="Arial"/>
        <w:bCs/>
        <w:sz w:val="22"/>
        <w:szCs w:val="22"/>
      </w:rPr>
      <w:t>.2024</w:t>
    </w:r>
  </w:p>
  <w:p w14:paraId="07604635" w14:textId="77777777" w:rsidR="00300806" w:rsidRDefault="00300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3F6F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9F7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3A20"/>
    <w:rsid w:val="0024497F"/>
    <w:rsid w:val="00246A2B"/>
    <w:rsid w:val="00246C20"/>
    <w:rsid w:val="00247A75"/>
    <w:rsid w:val="002500FC"/>
    <w:rsid w:val="00250524"/>
    <w:rsid w:val="00253585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32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532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06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67CEC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1D7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54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024"/>
    <w:rsid w:val="007406C4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7C7"/>
    <w:rsid w:val="00852D07"/>
    <w:rsid w:val="008556B5"/>
    <w:rsid w:val="00855995"/>
    <w:rsid w:val="00865476"/>
    <w:rsid w:val="00865AFD"/>
    <w:rsid w:val="00866222"/>
    <w:rsid w:val="008669EA"/>
    <w:rsid w:val="00866F26"/>
    <w:rsid w:val="008675EA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259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2B31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68"/>
    <w:rsid w:val="00AE56CB"/>
    <w:rsid w:val="00AE59C0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3CA4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Celina Iwan-Szlagowska</cp:lastModifiedBy>
  <cp:revision>3</cp:revision>
  <cp:lastPrinted>2021-11-02T06:10:00Z</cp:lastPrinted>
  <dcterms:created xsi:type="dcterms:W3CDTF">2024-06-27T08:51:00Z</dcterms:created>
  <dcterms:modified xsi:type="dcterms:W3CDTF">2024-06-27T08:51:00Z</dcterms:modified>
</cp:coreProperties>
</file>