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18E5A2" w14:textId="6EDF93D8" w:rsidR="00F7738B" w:rsidRPr="00004B30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BF73EC">
        <w:rPr>
          <w:rFonts w:ascii="Cambria" w:hAnsi="Cambria" w:cs="Arial"/>
          <w:bCs/>
          <w:sz w:val="22"/>
          <w:szCs w:val="22"/>
        </w:rPr>
        <w:t>S.270.4.</w:t>
      </w:r>
      <w:r w:rsidR="005A2501">
        <w:rPr>
          <w:rFonts w:ascii="Cambria" w:hAnsi="Cambria" w:cs="Arial"/>
          <w:bCs/>
          <w:sz w:val="22"/>
          <w:szCs w:val="22"/>
        </w:rPr>
        <w:t>5</w:t>
      </w:r>
      <w:r w:rsidR="00BF73EC">
        <w:rPr>
          <w:rFonts w:ascii="Cambria" w:hAnsi="Cambria" w:cs="Arial"/>
          <w:bCs/>
          <w:sz w:val="22"/>
          <w:szCs w:val="22"/>
        </w:rPr>
        <w:t>.2024</w:t>
      </w:r>
    </w:p>
    <w:p w14:paraId="6683E0B0" w14:textId="1AEC3A81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004B30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004B30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87118FB" w14:textId="35F252B5" w:rsidR="00004B30" w:rsidRPr="008711E7" w:rsidRDefault="00004B30" w:rsidP="00FB2F7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proofErr w:type="spellStart"/>
      <w:r w:rsidR="006F6E05">
        <w:rPr>
          <w:rFonts w:ascii="Cambria" w:hAnsi="Cambria" w:cs="Arial"/>
          <w:b/>
          <w:bCs/>
          <w:sz w:val="22"/>
          <w:szCs w:val="22"/>
        </w:rPr>
        <w:t>Cierpiszewo</w:t>
      </w:r>
      <w:proofErr w:type="spellEnd"/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7EB8BF79" w:rsidR="00916821" w:rsidRDefault="00916821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>
        <w:rPr>
          <w:rFonts w:ascii="Cambria" w:hAnsi="Cambria" w:cs="Arial"/>
          <w:bCs/>
          <w:sz w:val="22"/>
          <w:szCs w:val="22"/>
        </w:rPr>
        <w:t>d</w:t>
      </w:r>
      <w:r w:rsidRPr="002E64B8">
        <w:rPr>
          <w:rFonts w:ascii="Cambria" w:hAnsi="Cambria" w:cs="Arial"/>
          <w:bCs/>
          <w:sz w:val="22"/>
          <w:szCs w:val="22"/>
        </w:rPr>
        <w:t>o</w:t>
      </w:r>
      <w:r w:rsidR="00004B30">
        <w:rPr>
          <w:rFonts w:ascii="Cambria" w:hAnsi="Cambria" w:cs="Arial"/>
          <w:bCs/>
          <w:sz w:val="22"/>
          <w:szCs w:val="22"/>
        </w:rPr>
        <w:t>t.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004B30">
        <w:rPr>
          <w:rFonts w:ascii="Cambria" w:hAnsi="Cambria" w:cs="Arial"/>
          <w:bCs/>
          <w:sz w:val="22"/>
          <w:szCs w:val="22"/>
        </w:rPr>
        <w:t>postępowania</w:t>
      </w:r>
      <w:r w:rsidR="00826760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>
        <w:rPr>
          <w:rFonts w:ascii="Cambria" w:hAnsi="Cambria" w:cs="Arial"/>
          <w:bCs/>
          <w:sz w:val="22"/>
          <w:szCs w:val="22"/>
        </w:rPr>
        <w:t>ego</w:t>
      </w:r>
      <w:r w:rsidR="004F2FE4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proofErr w:type="spellStart"/>
      <w:r w:rsidR="006F6E05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6F6E05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F08F0">
        <w:rPr>
          <w:rFonts w:ascii="Cambria" w:hAnsi="Cambria" w:cs="Arial"/>
          <w:b/>
          <w:i/>
          <w:sz w:val="22"/>
          <w:szCs w:val="22"/>
        </w:rPr>
        <w:t>„</w:t>
      </w:r>
      <w:r w:rsidR="00BF73EC" w:rsidRPr="00BF73EC">
        <w:rPr>
          <w:rFonts w:ascii="Cambria" w:hAnsi="Cambria" w:cs="Arial"/>
          <w:b/>
          <w:i/>
          <w:sz w:val="22"/>
          <w:szCs w:val="22"/>
        </w:rPr>
        <w:t>Zmiana sposobu zagospodarowania magazynu na biuro</w:t>
      </w:r>
      <w:r w:rsidR="001A6C54">
        <w:rPr>
          <w:rFonts w:ascii="Cambria" w:hAnsi="Cambria" w:cs="Arial"/>
          <w:b/>
          <w:i/>
          <w:sz w:val="22"/>
          <w:szCs w:val="22"/>
        </w:rPr>
        <w:t xml:space="preserve"> – postępowanie nr </w:t>
      </w:r>
      <w:r w:rsidR="005A2501">
        <w:rPr>
          <w:rFonts w:ascii="Cambria" w:hAnsi="Cambria" w:cs="Arial"/>
          <w:b/>
          <w:i/>
          <w:sz w:val="22"/>
          <w:szCs w:val="22"/>
        </w:rPr>
        <w:t>3</w:t>
      </w:r>
      <w:bookmarkStart w:id="0" w:name="_GoBack"/>
      <w:bookmarkEnd w:id="0"/>
      <w:r w:rsidR="00BF73EC">
        <w:rPr>
          <w:rFonts w:ascii="Cambria" w:hAnsi="Cambria" w:cs="Arial"/>
          <w:b/>
          <w:i/>
          <w:sz w:val="22"/>
          <w:szCs w:val="22"/>
        </w:rPr>
        <w:t xml:space="preserve">” </w:t>
      </w:r>
      <w:r w:rsidR="008F08F0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02BD65A3" w14:textId="1286DA6B" w:rsidR="00004B30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2.</w:t>
      </w:r>
      <w:r w:rsidRPr="00EB5DE3">
        <w:rPr>
          <w:rFonts w:ascii="Cambria" w:hAnsi="Cambria" w:cs="Arial"/>
          <w:bCs/>
          <w:sz w:val="22"/>
          <w:szCs w:val="22"/>
        </w:rPr>
        <w:tab/>
        <w:t>Wynagrodzenie zaoferowan</w:t>
      </w:r>
      <w:r>
        <w:rPr>
          <w:rFonts w:ascii="Cambria" w:hAnsi="Cambria" w:cs="Arial"/>
          <w:bCs/>
          <w:sz w:val="22"/>
          <w:szCs w:val="22"/>
        </w:rPr>
        <w:t>e</w:t>
      </w:r>
      <w:r w:rsidRPr="00EB5DE3">
        <w:rPr>
          <w:rFonts w:ascii="Cambria" w:hAnsi="Cambria" w:cs="Arial"/>
          <w:bCs/>
          <w:sz w:val="22"/>
          <w:szCs w:val="22"/>
        </w:rPr>
        <w:t xml:space="preserve"> w pkt 1 powyżej wynika z załączonego </w:t>
      </w:r>
      <w:r w:rsidR="00F7537C">
        <w:rPr>
          <w:rFonts w:ascii="Cambria" w:hAnsi="Cambria" w:cs="Arial"/>
          <w:bCs/>
          <w:sz w:val="22"/>
          <w:szCs w:val="22"/>
        </w:rPr>
        <w:t>Kosztorysu ofertowego</w:t>
      </w:r>
      <w:r w:rsidRPr="00EB5DE3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</w:t>
      </w:r>
      <w:r>
        <w:rPr>
          <w:rFonts w:ascii="Cambria" w:hAnsi="Cambria" w:cs="Arial"/>
          <w:bCs/>
          <w:sz w:val="22"/>
          <w:szCs w:val="22"/>
        </w:rPr>
        <w:t>przedmiot zamówienia</w:t>
      </w:r>
      <w:r w:rsidRPr="00EB5DE3">
        <w:rPr>
          <w:rFonts w:ascii="Cambria" w:hAnsi="Cambria" w:cs="Arial"/>
          <w:bCs/>
          <w:sz w:val="22"/>
          <w:szCs w:val="22"/>
        </w:rPr>
        <w:t>.</w:t>
      </w:r>
    </w:p>
    <w:p w14:paraId="44DF4717" w14:textId="77777777" w:rsidR="00F7537C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>
        <w:rPr>
          <w:rFonts w:ascii="Cambria" w:hAnsi="Cambria" w:cs="Arial"/>
          <w:bCs/>
          <w:sz w:val="22"/>
          <w:szCs w:val="22"/>
        </w:rPr>
        <w:t xml:space="preserve">rękojmi </w:t>
      </w:r>
      <w:r w:rsidR="007D0C51">
        <w:rPr>
          <w:rFonts w:ascii="Cambria" w:hAnsi="Cambria" w:cs="Arial"/>
          <w:bCs/>
          <w:sz w:val="22"/>
          <w:szCs w:val="22"/>
        </w:rPr>
        <w:t xml:space="preserve">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>
        <w:rPr>
          <w:rFonts w:ascii="Cambria" w:hAnsi="Cambria" w:cs="Arial"/>
          <w:bCs/>
          <w:sz w:val="22"/>
          <w:szCs w:val="22"/>
        </w:rPr>
        <w:t xml:space="preserve">wynoszący ___________ miesięcy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>(kryterium oceny ofert – zgodnie z Rozdziałem X</w:t>
      </w:r>
      <w:r w:rsidR="003635BE">
        <w:rPr>
          <w:rFonts w:ascii="Cambria" w:hAnsi="Cambria" w:cs="Arial"/>
          <w:bCs/>
          <w:i/>
          <w:sz w:val="22"/>
          <w:szCs w:val="22"/>
        </w:rPr>
        <w:t>I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>V SWZ).</w:t>
      </w:r>
    </w:p>
    <w:p w14:paraId="70A0493D" w14:textId="277840AA" w:rsidR="004D3562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F7537C"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Oświadczamy, iż oferujemy  termin płatności wynoszący ___________ dni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zgodnie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4D3562">
        <w:rPr>
          <w:rFonts w:ascii="Cambria" w:hAnsi="Cambria" w:cs="Arial"/>
          <w:bCs/>
          <w:i/>
          <w:sz w:val="22"/>
          <w:szCs w:val="22"/>
        </w:rPr>
        <w:t>z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wymaganiami Zamawiającego określonymi w pkt. 3.5.p)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SWZ).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1C8ED391" w:rsidR="00084DF2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3635BE" w:rsidRPr="002E64B8">
        <w:rPr>
          <w:rFonts w:ascii="Cambria" w:hAnsi="Cambria" w:cs="Arial"/>
          <w:bCs/>
          <w:sz w:val="22"/>
          <w:szCs w:val="22"/>
        </w:rPr>
        <w:t>.</w:t>
      </w:r>
      <w:r w:rsidR="003635BE" w:rsidRPr="002E64B8"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F169C7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B5584B0" w14:textId="77777777" w:rsidR="00F7537C" w:rsidRDefault="00F7537C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1D5DA324" w14:textId="77777777" w:rsidR="00F169C7" w:rsidRDefault="00F169C7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0D6814C4" w:rsidR="00F169C7" w:rsidRPr="008711E7" w:rsidRDefault="00F7537C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="00F169C7" w:rsidRPr="008711E7">
        <w:rPr>
          <w:rFonts w:ascii="Cambria" w:hAnsi="Cambria" w:cs="Arial"/>
          <w:sz w:val="22"/>
          <w:szCs w:val="22"/>
        </w:rPr>
        <w:t>.</w:t>
      </w:r>
      <w:r w:rsidR="00F169C7" w:rsidRPr="008711E7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8711E7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8711E7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8711E7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002CF32F" w:rsidR="006B1B51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7C766373" w:rsidR="006B1B51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D45406D" w14:textId="36D396A8" w:rsidR="004A3437" w:rsidRPr="004A3437" w:rsidRDefault="00F7537C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F169C7">
        <w:rPr>
          <w:rFonts w:ascii="Cambria" w:hAnsi="Cambria" w:cs="Arial"/>
          <w:bCs/>
          <w:sz w:val="22"/>
          <w:szCs w:val="22"/>
        </w:rPr>
        <w:t>roboty budowlane</w:t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72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076954D" w:rsidR="004A3437" w:rsidRPr="004A3437" w:rsidRDefault="004A3437" w:rsidP="00B70B1B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70B1B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C5E13CD" w14:textId="45A7D461" w:rsidR="002B0E6E" w:rsidRDefault="00F169C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0</w:t>
      </w:r>
      <w:r w:rsidR="004A3437">
        <w:rPr>
          <w:rFonts w:ascii="Cambria" w:hAnsi="Cambria" w:cs="Arial"/>
          <w:bCs/>
          <w:sz w:val="22"/>
          <w:szCs w:val="22"/>
        </w:rPr>
        <w:t>.</w:t>
      </w:r>
      <w:r w:rsidR="004A3437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p w14:paraId="7D5B82F3" w14:textId="77777777" w:rsidR="006F6E05" w:rsidRPr="002E64B8" w:rsidRDefault="006F6E05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46ED53BC" w:rsidR="006B1B51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="00CF57A9" w:rsidRPr="002E64B8">
        <w:rPr>
          <w:rFonts w:ascii="Cambria" w:hAnsi="Cambria" w:cs="Arial"/>
          <w:bCs/>
          <w:sz w:val="22"/>
          <w:szCs w:val="22"/>
        </w:rPr>
        <w:t>Nazwy (firmy) pod</w:t>
      </w:r>
      <w:r w:rsidR="00B70B1B">
        <w:rPr>
          <w:rFonts w:ascii="Cambria" w:hAnsi="Cambria" w:cs="Arial"/>
          <w:bCs/>
          <w:sz w:val="22"/>
          <w:szCs w:val="22"/>
        </w:rPr>
        <w:t>miotów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="00CF57A9" w:rsidRPr="002E64B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B70B1B" w:rsidRPr="002E64B8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 xml:space="preserve"> (firma lub nazwa, adres)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B70B1B" w:rsidRPr="002E64B8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621039AE" w:rsidR="00142E5E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2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2E64B8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234FBBC" w:rsidR="00562A58" w:rsidRPr="00B56EDD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3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6EEA8431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4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2C44920B" w:rsidR="00E314EE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5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7703C9CB" w14:textId="77777777" w:rsidR="00474848" w:rsidRPr="00D124FD" w:rsidRDefault="00474848" w:rsidP="00474848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16. 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D124FD">
        <w:rPr>
          <w:rFonts w:ascii="Cambria" w:hAnsi="Cambria" w:cs="Tahoma"/>
          <w:sz w:val="22"/>
          <w:szCs w:val="22"/>
          <w:lang w:eastAsia="pl-PL"/>
        </w:rPr>
        <w:t>Oświadczamy, że Wykonawca jest (zaznaczyć właściwe) :</w:t>
      </w:r>
    </w:p>
    <w:p w14:paraId="67616EEC" w14:textId="77777777" w:rsidR="00474848" w:rsidRPr="00D124FD" w:rsidRDefault="00474848" w:rsidP="00474848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</w:t>
      </w:r>
      <w:r w:rsidRPr="00D124FD">
        <w:rPr>
          <w:rFonts w:ascii="Cambria" w:hAnsi="Cambria" w:cs="Tahoma"/>
          <w:sz w:val="22"/>
          <w:szCs w:val="22"/>
          <w:lang w:eastAsia="pl-PL"/>
        </w:rPr>
        <w:t>mikroprzedsiębiorstwem</w:t>
      </w:r>
    </w:p>
    <w:p w14:paraId="1FE94F71" w14:textId="77777777" w:rsidR="00474848" w:rsidRPr="00D124FD" w:rsidRDefault="00474848" w:rsidP="00474848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499779E" w14:textId="77777777" w:rsidR="00474848" w:rsidRPr="00D124FD" w:rsidRDefault="00474848" w:rsidP="00474848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średnim przedsiębiorstwem</w:t>
      </w:r>
    </w:p>
    <w:p w14:paraId="1E8ED2E0" w14:textId="77777777" w:rsidR="00474848" w:rsidRPr="00D124FD" w:rsidRDefault="00474848" w:rsidP="00474848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dużym przedsiębiorstwem</w:t>
      </w:r>
    </w:p>
    <w:p w14:paraId="683C931F" w14:textId="77777777" w:rsidR="00474848" w:rsidRPr="00D124FD" w:rsidRDefault="00474848" w:rsidP="00474848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prowadzi jednoosobową działalność gospodarczą</w:t>
      </w:r>
    </w:p>
    <w:p w14:paraId="76E4EB7E" w14:textId="77777777" w:rsidR="00474848" w:rsidRPr="00D124FD" w:rsidRDefault="00474848" w:rsidP="00474848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jest osobą fizyczną nieprowadzącą działalności gospodarczej</w:t>
      </w:r>
    </w:p>
    <w:p w14:paraId="472B3BCE" w14:textId="77777777" w:rsidR="00474848" w:rsidRPr="00FC3462" w:rsidRDefault="00474848" w:rsidP="00474848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inny rodzaj</w:t>
      </w:r>
    </w:p>
    <w:p w14:paraId="5622D46C" w14:textId="77777777" w:rsidR="00474848" w:rsidRPr="00FC3462" w:rsidRDefault="00474848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A88E9CA" w14:textId="49545873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474848"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5D673" w14:textId="77777777" w:rsidR="005066DD" w:rsidRDefault="005066DD">
      <w:r>
        <w:separator/>
      </w:r>
    </w:p>
  </w:endnote>
  <w:endnote w:type="continuationSeparator" w:id="0">
    <w:p w14:paraId="3C13980C" w14:textId="77777777" w:rsidR="005066DD" w:rsidRDefault="0050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5A2501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5A2501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36342" w14:textId="77777777" w:rsidR="005066DD" w:rsidRDefault="005066DD">
      <w:r>
        <w:separator/>
      </w:r>
    </w:p>
  </w:footnote>
  <w:footnote w:type="continuationSeparator" w:id="0">
    <w:p w14:paraId="132621DF" w14:textId="77777777" w:rsidR="005066DD" w:rsidRDefault="005066DD">
      <w:r>
        <w:continuationSeparator/>
      </w:r>
    </w:p>
  </w:footnote>
  <w:footnote w:id="1">
    <w:p w14:paraId="1C424626" w14:textId="77777777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</w:t>
      </w:r>
      <w:proofErr w:type="spellStart"/>
      <w:r w:rsidRPr="008B7B99">
        <w:rPr>
          <w:rFonts w:ascii="Cambria" w:hAnsi="Cambria"/>
        </w:rPr>
        <w:t>Dz.U</w:t>
      </w:r>
      <w:proofErr w:type="spellEnd"/>
      <w:r w:rsidRPr="008B7B99">
        <w:rPr>
          <w:rFonts w:ascii="Cambria" w:hAnsi="Cambria"/>
        </w:rPr>
        <w:t>. z 2019 r., poz. 2019 ze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6C54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4848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2CA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066DD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56D6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2501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6F6E05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901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647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3CE8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213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3EC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F7D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C26E2A21-1597-44AD-A592-98762B9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B0E9D-9DB6-4AE4-9B9C-C3A734E3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1226 N.Cierpiszewo Angelika Durajewska</cp:lastModifiedBy>
  <cp:revision>5</cp:revision>
  <cp:lastPrinted>2017-05-23T12:32:00Z</cp:lastPrinted>
  <dcterms:created xsi:type="dcterms:W3CDTF">2024-05-16T07:18:00Z</dcterms:created>
  <dcterms:modified xsi:type="dcterms:W3CDTF">2024-07-10T05:34:00Z</dcterms:modified>
</cp:coreProperties>
</file>