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941E737"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653C22" w:rsidRPr="00C42E9E">
        <w:rPr>
          <w:rFonts w:ascii="Arial Narrow" w:eastAsia="Arial" w:hAnsi="Arial Narrow" w:cs="Times New Roman"/>
          <w:b/>
        </w:rPr>
        <w:t>Elektrospotrebiče, klimatizácia, kuchynská a biela technika_DNS</w:t>
      </w:r>
      <w:r w:rsidR="00B320AE" w:rsidRPr="008A38F0">
        <w:rPr>
          <w:rFonts w:ascii="Arial Narrow" w:eastAsia="Arial" w:hAnsi="Arial Narrow" w:cs="Times New Roman"/>
          <w:b/>
        </w:rPr>
        <w:t>“.</w:t>
      </w:r>
      <w:r w:rsidR="00653C22">
        <w:rPr>
          <w:rFonts w:ascii="Arial Narrow" w:eastAsia="Arial" w:hAnsi="Arial Narrow" w:cs="Times New Roman"/>
          <w:b/>
        </w:rPr>
        <w:t xml:space="preserve"> </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3D703531" w:rsidR="00F552BC" w:rsidRPr="00616C5F" w:rsidRDefault="00B320AE" w:rsidP="00616C5F">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1E00A9" w:rsidRPr="001E00A9">
        <w:rPr>
          <w:rFonts w:ascii="Arial Narrow" w:hAnsi="Arial Narrow"/>
          <w:b/>
          <w:i/>
          <w:color w:val="000000" w:themeColor="text1"/>
          <w:sz w:val="28"/>
          <w:shd w:val="clear" w:color="auto" w:fill="FFFFFF"/>
        </w:rPr>
        <w:t>klimatiz</w:t>
      </w:r>
      <w:r w:rsidR="00C26C7F">
        <w:rPr>
          <w:rFonts w:ascii="Arial Narrow" w:hAnsi="Arial Narrow"/>
          <w:b/>
          <w:i/>
          <w:color w:val="000000" w:themeColor="text1"/>
          <w:sz w:val="28"/>
          <w:shd w:val="clear" w:color="auto" w:fill="FFFFFF"/>
        </w:rPr>
        <w:t>ačné zariadenia pre úrad MV SR a jednotlivé centrá podpory MV SR</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2108F3EE"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dňa</w:t>
      </w:r>
      <w:r w:rsidR="0040209B">
        <w:rPr>
          <w:rFonts w:ascii="Arial Narrow" w:hAnsi="Arial Narrow"/>
        </w:rPr>
        <w:t xml:space="preserve"> </w:t>
      </w:r>
      <w:bookmarkStart w:id="0" w:name="_GoBack"/>
      <w:bookmarkEnd w:id="0"/>
      <w:r w:rsidR="004B1421">
        <w:rPr>
          <w:rFonts w:ascii="Arial Narrow" w:hAnsi="Arial Narrow"/>
        </w:rPr>
        <w:t>22</w:t>
      </w:r>
      <w:r w:rsidR="001E00A9" w:rsidRPr="004B1421">
        <w:rPr>
          <w:rFonts w:ascii="Arial Narrow" w:hAnsi="Arial Narrow"/>
        </w:rPr>
        <w:t>.0</w:t>
      </w:r>
      <w:r w:rsidR="00C26C7F" w:rsidRPr="004B1421">
        <w:rPr>
          <w:rFonts w:ascii="Arial Narrow" w:hAnsi="Arial Narrow"/>
        </w:rPr>
        <w:t>7</w:t>
      </w:r>
      <w:r w:rsidR="00CD46FE" w:rsidRPr="004B1421">
        <w:rPr>
          <w:rFonts w:ascii="Arial Narrow" w:hAnsi="Arial Narrow"/>
        </w:rPr>
        <w:t>.202</w:t>
      </w:r>
      <w:r w:rsidR="00C26C7F" w:rsidRPr="004B1421">
        <w:rPr>
          <w:rFonts w:ascii="Arial Narrow" w:hAnsi="Arial Narrow"/>
        </w:rPr>
        <w:t>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5479DE0A"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w:t>
      </w:r>
      <w:r w:rsidR="0040209B">
        <w:rPr>
          <w:rFonts w:ascii="Arial Narrow" w:hAnsi="Arial Narrow"/>
        </w:rPr>
        <w:t xml:space="preserve"> </w:t>
      </w:r>
      <w:r w:rsidR="00481BAF" w:rsidRPr="008A38F0">
        <w:rPr>
          <w:rFonts w:ascii="Arial Narrow" w:hAnsi="Arial Narrow"/>
        </w:rPr>
        <w:t>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9B95428"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C26C7F">
        <w:rPr>
          <w:rFonts w:ascii="Arial Narrow" w:hAnsi="Arial Narrow"/>
        </w:rPr>
        <w:t>Ing. Leokádia Mazureková</w:t>
      </w:r>
    </w:p>
    <w:p w14:paraId="55865A77" w14:textId="42A4B590"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w:t>
      </w:r>
      <w:r w:rsidR="0040209B">
        <w:rPr>
          <w:rFonts w:ascii="Arial Narrow" w:hAnsi="Arial Narrow"/>
        </w:rPr>
        <w:t> </w:t>
      </w:r>
      <w:r w:rsidR="00481BAF" w:rsidRPr="008A38F0">
        <w:rPr>
          <w:rFonts w:ascii="Arial Narrow" w:hAnsi="Arial Narrow"/>
        </w:rPr>
        <w:t>509</w:t>
      </w:r>
      <w:r w:rsidR="0040209B">
        <w:rPr>
          <w:rFonts w:ascii="Arial Narrow" w:hAnsi="Arial Narrow"/>
        </w:rPr>
        <w:t xml:space="preserve"> </w:t>
      </w:r>
      <w:r w:rsidR="00481BAF" w:rsidRPr="008A38F0">
        <w:rPr>
          <w:rFonts w:ascii="Arial Narrow" w:hAnsi="Arial Narrow"/>
        </w:rPr>
        <w:t>44</w:t>
      </w:r>
      <w:r w:rsidR="00C26C7F">
        <w:rPr>
          <w:rFonts w:ascii="Arial Narrow" w:hAnsi="Arial Narrow"/>
        </w:rPr>
        <w:t>310</w:t>
      </w:r>
    </w:p>
    <w:p w14:paraId="1E497275" w14:textId="0E5E7405"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C26C7F">
        <w:rPr>
          <w:rFonts w:ascii="Arial Narrow" w:hAnsi="Arial Narrow"/>
        </w:rPr>
        <w:t>leokadia.mazurekova</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616C3A15" w:rsidR="00814958" w:rsidRPr="001D3765" w:rsidRDefault="00814958" w:rsidP="00677E11">
      <w:pPr>
        <w:spacing w:line="276" w:lineRule="auto"/>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A16F4A" w:rsidRPr="003305E8">
          <w:rPr>
            <w:rStyle w:val="Hypertextovprepojenie"/>
            <w:rFonts w:ascii="Arial Narrow" w:hAnsi="Arial Narrow"/>
          </w:rPr>
          <w:t>https://josephine.proebiz.com/sk/promoter/tender/58309/summary</w:t>
        </w:r>
      </w:hyperlink>
    </w:p>
    <w:p w14:paraId="29215466" w14:textId="485CDA87"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bookmarkStart w:id="1" w:name="_Toc488059670"/>
    <w:p w14:paraId="32133DEB" w14:textId="77777777" w:rsidR="00546A1E" w:rsidRPr="00546A1E" w:rsidRDefault="00546A1E" w:rsidP="00546A1E">
      <w:pPr>
        <w:pStyle w:val="Bezriadkovania"/>
        <w:rPr>
          <w:rFonts w:ascii="Arial Narrow" w:hAnsi="Arial Narrow"/>
        </w:rPr>
      </w:pPr>
      <w:r w:rsidRPr="00546A1E">
        <w:rPr>
          <w:rFonts w:ascii="Arial Narrow" w:hAnsi="Arial Narrow"/>
        </w:rPr>
        <w:fldChar w:fldCharType="begin"/>
      </w:r>
      <w:r w:rsidRPr="00546A1E">
        <w:rPr>
          <w:rFonts w:ascii="Arial Narrow" w:hAnsi="Arial Narrow"/>
        </w:rPr>
        <w:instrText xml:space="preserve"> HYPERLINK "https://josephine.proebiz.com/sk/tender/29450/summary" </w:instrText>
      </w:r>
      <w:r w:rsidRPr="00546A1E">
        <w:rPr>
          <w:rFonts w:ascii="Arial Narrow" w:hAnsi="Arial Narrow"/>
        </w:rPr>
        <w:fldChar w:fldCharType="separate"/>
      </w:r>
      <w:r w:rsidRPr="00546A1E">
        <w:rPr>
          <w:rStyle w:val="Hypertextovprepojenie"/>
          <w:rFonts w:ascii="Arial Narrow" w:hAnsi="Arial Narrow"/>
        </w:rPr>
        <w:t>https://josephine.proebiz.com/sk/tender/29450/summary</w:t>
      </w:r>
      <w:bookmarkEnd w:id="1"/>
      <w:r w:rsidRPr="00546A1E">
        <w:rPr>
          <w:rFonts w:ascii="Arial Narrow" w:hAnsi="Arial Narrow"/>
        </w:rPr>
        <w:fldChar w:fldCharType="end"/>
      </w:r>
    </w:p>
    <w:p w14:paraId="6D95EC18" w14:textId="77777777" w:rsidR="00546A1E" w:rsidRDefault="00546A1E" w:rsidP="00546A1E">
      <w:pPr>
        <w:pStyle w:val="Bezriadkovania"/>
        <w:rPr>
          <w:rFonts w:ascii="Arial Narrow" w:hAnsi="Arial Narrow"/>
        </w:rPr>
      </w:pPr>
    </w:p>
    <w:p w14:paraId="67DC5D60" w14:textId="26340FE3" w:rsidR="00546A1E" w:rsidRPr="008A38F0" w:rsidRDefault="00546A1E" w:rsidP="00546A1E">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r>
        <w:rPr>
          <w:rFonts w:ascii="Arial Narrow" w:hAnsi="Arial Narrow"/>
          <w:bCs/>
          <w:color w:val="2F5496" w:themeColor="accent1" w:themeShade="BF"/>
          <w:lang w:val="sk-SK"/>
        </w:rPr>
        <w:t>Predmet zákazky</w:t>
      </w:r>
    </w:p>
    <w:p w14:paraId="3D4E10FF" w14:textId="70CB7D0E" w:rsidR="00BC4B6D" w:rsidRPr="00546A1E" w:rsidRDefault="001E00A9" w:rsidP="00546A1E">
      <w:pPr>
        <w:pStyle w:val="Bezriadkovania"/>
        <w:rPr>
          <w:rFonts w:ascii="Arial Narrow" w:hAnsi="Arial Narrow"/>
        </w:rPr>
      </w:pPr>
      <w:r w:rsidRPr="00546A1E">
        <w:rPr>
          <w:rFonts w:ascii="Arial Narrow" w:hAnsi="Arial Narrow"/>
        </w:rPr>
        <w:t xml:space="preserve">Predmetom zákazky je obstaranie </w:t>
      </w:r>
      <w:r w:rsidR="00C26C7F" w:rsidRPr="00546A1E">
        <w:rPr>
          <w:rFonts w:ascii="Arial Narrow" w:hAnsi="Arial Narrow"/>
        </w:rPr>
        <w:t>klimatizačných zariadení pre úrad MV SR a jednotlivé centrá podpory MV SR</w:t>
      </w:r>
      <w:r w:rsidRPr="00546A1E">
        <w:rPr>
          <w:rFonts w:ascii="Arial Narrow" w:hAnsi="Arial Narrow"/>
        </w:rPr>
        <w:t>.</w:t>
      </w:r>
      <w:r w:rsidR="003D47DE" w:rsidRPr="00546A1E">
        <w:rPr>
          <w:rFonts w:ascii="Arial Narrow" w:hAnsi="Arial Narrow"/>
        </w:rPr>
        <w:t xml:space="preserve"> </w:t>
      </w:r>
      <w:r w:rsidR="00A83F7A" w:rsidRPr="00546A1E">
        <w:rPr>
          <w:rFonts w:ascii="Arial Narrow" w:hAnsi="Arial Narrow"/>
        </w:rPr>
        <w:t>Viac informácií</w:t>
      </w:r>
      <w:r w:rsidR="00EC5D0F" w:rsidRPr="00546A1E">
        <w:rPr>
          <w:rFonts w:ascii="Arial Narrow" w:hAnsi="Arial Narrow"/>
        </w:rPr>
        <w:t xml:space="preserve"> </w:t>
      </w:r>
      <w:r w:rsidR="00A83F7A" w:rsidRPr="00546A1E">
        <w:rPr>
          <w:rFonts w:ascii="Arial Narrow" w:hAnsi="Arial Narrow"/>
        </w:rPr>
        <w:t>v prílohe</w:t>
      </w:r>
      <w:r w:rsidR="00E600D3" w:rsidRPr="00546A1E">
        <w:rPr>
          <w:rFonts w:ascii="Arial Narrow" w:hAnsi="Arial Narrow"/>
        </w:rPr>
        <w:t xml:space="preserve"> č. 1</w:t>
      </w:r>
      <w:r w:rsidR="00A83F7A" w:rsidRPr="00546A1E">
        <w:rPr>
          <w:rFonts w:ascii="Arial Narrow" w:hAnsi="Arial Narrow"/>
        </w:rPr>
        <w:t xml:space="preserve"> týchto súťažných podkladoch. </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36917738"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D74E98">
        <w:rPr>
          <w:rFonts w:ascii="Arial Narrow" w:hAnsi="Arial Narrow"/>
          <w:b/>
        </w:rPr>
        <w:t>85</w:t>
      </w:r>
      <w:r w:rsidR="001E00A9" w:rsidRPr="001E00A9">
        <w:rPr>
          <w:rFonts w:ascii="Arial Narrow" w:hAnsi="Arial Narrow"/>
          <w:b/>
        </w:rPr>
        <w:t xml:space="preserve"> </w:t>
      </w:r>
      <w:r w:rsidR="00D74E98">
        <w:rPr>
          <w:rFonts w:ascii="Arial Narrow" w:hAnsi="Arial Narrow"/>
          <w:b/>
        </w:rPr>
        <w:t>397</w:t>
      </w:r>
      <w:r w:rsidR="001E00A9" w:rsidRPr="001E00A9">
        <w:rPr>
          <w:rFonts w:ascii="Arial Narrow" w:hAnsi="Arial Narrow"/>
          <w:b/>
        </w:rPr>
        <w:t>,</w:t>
      </w:r>
      <w:r w:rsidR="00D74E98">
        <w:rPr>
          <w:rFonts w:ascii="Arial Narrow" w:hAnsi="Arial Narrow"/>
          <w:b/>
        </w:rPr>
        <w:t>00</w:t>
      </w:r>
      <w:r w:rsidR="001E00A9">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756557B8"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C26C7F">
        <w:rPr>
          <w:rFonts w:ascii="Arial Narrow" w:hAnsi="Arial Narrow"/>
          <w:b/>
        </w:rPr>
        <w:t>1</w:t>
      </w:r>
      <w:r w:rsidR="001D3765">
        <w:rPr>
          <w:rFonts w:ascii="Arial Narrow" w:hAnsi="Arial Narrow"/>
          <w:b/>
        </w:rPr>
        <w:t>0</w:t>
      </w:r>
      <w:r w:rsidR="006F69DE" w:rsidRPr="009B51D3">
        <w:rPr>
          <w:rFonts w:ascii="Arial Narrow" w:hAnsi="Arial Narrow"/>
          <w:b/>
        </w:rPr>
        <w:t xml:space="preserve"> </w:t>
      </w:r>
      <w:r w:rsidR="00EC5D0F" w:rsidRPr="009B51D3">
        <w:rPr>
          <w:rFonts w:ascii="Arial Narrow" w:hAnsi="Arial Narrow"/>
          <w:b/>
        </w:rPr>
        <w:t>dní</w:t>
      </w:r>
      <w:r w:rsidR="00EC5D0F" w:rsidRPr="009B51D3">
        <w:rPr>
          <w:rFonts w:ascii="Arial Narrow" w:hAnsi="Arial Narrow"/>
        </w:rPr>
        <w:t xml:space="preserve"> od</w:t>
      </w:r>
      <w:r w:rsidR="00C26C7F">
        <w:rPr>
          <w:rFonts w:ascii="Arial Narrow" w:hAnsi="Arial Narrow"/>
        </w:rPr>
        <w:t>o</w:t>
      </w:r>
      <w:r w:rsidR="00EC5D0F" w:rsidRPr="009B51D3">
        <w:rPr>
          <w:rFonts w:ascii="Arial Narrow" w:hAnsi="Arial Narrow"/>
        </w:rPr>
        <w:t xml:space="preserve"> </w:t>
      </w:r>
      <w:r w:rsidR="00C26C7F">
        <w:rPr>
          <w:rFonts w:ascii="Arial Narrow" w:hAnsi="Arial Narrow"/>
        </w:rPr>
        <w:t>dňa doručenia objednávky</w:t>
      </w:r>
      <w:r w:rsidR="00EC5D0F" w:rsidRPr="009B51D3">
        <w:rPr>
          <w:rFonts w:ascii="Arial Narrow" w:hAnsi="Arial Narrow"/>
        </w:rPr>
        <w:t>.</w:t>
      </w:r>
    </w:p>
    <w:p w14:paraId="60FA1390" w14:textId="77777777" w:rsidR="00A83F7A" w:rsidRPr="008A38F0" w:rsidRDefault="00A83F7A"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2566C8B" w14:textId="16328AD0" w:rsidR="001E00A9"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1E00A9">
        <w:rPr>
          <w:rFonts w:ascii="Arial Narrow" w:hAnsi="Arial Narrow"/>
          <w:sz w:val="24"/>
          <w:szCs w:val="24"/>
        </w:rPr>
        <w:t xml:space="preserve"> </w:t>
      </w:r>
      <w:r w:rsidRPr="001E00A9">
        <w:rPr>
          <w:rFonts w:ascii="Arial Narrow" w:hAnsi="Arial Narrow"/>
          <w:sz w:val="24"/>
          <w:szCs w:val="24"/>
        </w:rPr>
        <w:t>z</w:t>
      </w:r>
      <w:r w:rsidR="001E00A9" w:rsidRPr="001E00A9">
        <w:rPr>
          <w:rFonts w:ascii="Arial Narrow" w:hAnsi="Arial Narrow"/>
          <w:sz w:val="24"/>
          <w:szCs w:val="24"/>
        </w:rPr>
        <w:t xml:space="preserve"> prostriedkov organizačného útvaru O</w:t>
      </w:r>
      <w:r w:rsidR="00C26C7F">
        <w:rPr>
          <w:rFonts w:ascii="Arial Narrow" w:hAnsi="Arial Narrow"/>
          <w:sz w:val="24"/>
          <w:szCs w:val="24"/>
          <w:lang w:val="sk-SK"/>
        </w:rPr>
        <w:t>VK</w:t>
      </w:r>
      <w:r w:rsidR="001E00A9" w:rsidRPr="001E00A9">
        <w:rPr>
          <w:rFonts w:ascii="Arial Narrow" w:hAnsi="Arial Narrow"/>
          <w:sz w:val="24"/>
          <w:szCs w:val="24"/>
        </w:rPr>
        <w:t xml:space="preserve"> </w:t>
      </w:r>
      <w:r w:rsidR="00C26C7F">
        <w:rPr>
          <w:rFonts w:ascii="Arial Narrow" w:hAnsi="Arial Narrow"/>
          <w:sz w:val="24"/>
          <w:szCs w:val="24"/>
          <w:lang w:val="sk-SK"/>
        </w:rPr>
        <w:t xml:space="preserve">OK </w:t>
      </w:r>
      <w:r w:rsidR="001E00A9" w:rsidRPr="001E00A9">
        <w:rPr>
          <w:rFonts w:ascii="Arial Narrow" w:hAnsi="Arial Narrow"/>
          <w:sz w:val="24"/>
          <w:szCs w:val="24"/>
        </w:rPr>
        <w:t>SE MV SR</w:t>
      </w:r>
      <w:r w:rsidR="001E00A9">
        <w:rPr>
          <w:rFonts w:ascii="Arial Narrow" w:hAnsi="Arial Narrow"/>
          <w:sz w:val="24"/>
          <w:szCs w:val="24"/>
          <w:lang w:val="sk-SK"/>
        </w:rPr>
        <w:t>.</w:t>
      </w:r>
    </w:p>
    <w:p w14:paraId="2F605AF4" w14:textId="77777777" w:rsidR="001E00A9" w:rsidRDefault="001E00A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510BE1E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AA2B99">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lastRenderedPageBreak/>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A557" w14:textId="77777777" w:rsidR="00163BD0" w:rsidRDefault="00163BD0">
      <w:r>
        <w:separator/>
      </w:r>
    </w:p>
  </w:endnote>
  <w:endnote w:type="continuationSeparator" w:id="0">
    <w:p w14:paraId="5C5F8AC8" w14:textId="77777777" w:rsidR="00163BD0" w:rsidRDefault="001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4F8D3D22" w:rsidR="00312F97" w:rsidRPr="001D3765" w:rsidRDefault="001A02F9" w:rsidP="00312F97">
    <w:pPr>
      <w:pStyle w:val="Pta"/>
      <w:rPr>
        <w:rFonts w:ascii="Arial Narrow" w:hAnsi="Arial Narrow"/>
        <w:b/>
        <w:i/>
        <w:color w:val="000000" w:themeColor="text1"/>
        <w:sz w:val="28"/>
        <w:shd w:val="clear" w:color="auto" w:fill="FFFFFF"/>
      </w:rPr>
    </w:pPr>
    <w:r>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4B1421" w:rsidRPr="004B1421">
      <w:rPr>
        <w:noProof/>
        <w:sz w:val="22"/>
        <w:szCs w:val="22"/>
        <w:lang w:val="sk-SK"/>
      </w:rPr>
      <w:t>2</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4328" w14:textId="77777777" w:rsidR="00163BD0" w:rsidRDefault="00163BD0">
      <w:r>
        <w:separator/>
      </w:r>
    </w:p>
  </w:footnote>
  <w:footnote w:type="continuationSeparator" w:id="0">
    <w:p w14:paraId="53F533DD" w14:textId="77777777" w:rsidR="00163BD0" w:rsidRDefault="00163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152"/>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3BD0"/>
    <w:rsid w:val="00167E11"/>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765"/>
    <w:rsid w:val="001D38DF"/>
    <w:rsid w:val="001D399D"/>
    <w:rsid w:val="001D3DF8"/>
    <w:rsid w:val="001D43AF"/>
    <w:rsid w:val="001D45E4"/>
    <w:rsid w:val="001D4992"/>
    <w:rsid w:val="001D4F14"/>
    <w:rsid w:val="001D50B7"/>
    <w:rsid w:val="001D576D"/>
    <w:rsid w:val="001D60CC"/>
    <w:rsid w:val="001D6E79"/>
    <w:rsid w:val="001D79FC"/>
    <w:rsid w:val="001E00A9"/>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33E"/>
    <w:rsid w:val="002E354A"/>
    <w:rsid w:val="002E4805"/>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C23"/>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43E"/>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BFE"/>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7DE"/>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09B"/>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0407"/>
    <w:rsid w:val="004305B4"/>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5E3"/>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21"/>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C83"/>
    <w:rsid w:val="004C7D79"/>
    <w:rsid w:val="004C7DF0"/>
    <w:rsid w:val="004D08CC"/>
    <w:rsid w:val="004D0B1C"/>
    <w:rsid w:val="004D0C3C"/>
    <w:rsid w:val="004D15BB"/>
    <w:rsid w:val="004D170B"/>
    <w:rsid w:val="004D2E52"/>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6A1E"/>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0AB9"/>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C5F"/>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3C22"/>
    <w:rsid w:val="0065415B"/>
    <w:rsid w:val="0065542A"/>
    <w:rsid w:val="006574A4"/>
    <w:rsid w:val="00660ED2"/>
    <w:rsid w:val="0066136D"/>
    <w:rsid w:val="00662690"/>
    <w:rsid w:val="006629C9"/>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1E"/>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2FE"/>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2EDB"/>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0D57"/>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392"/>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6F4A"/>
    <w:rsid w:val="00A1784C"/>
    <w:rsid w:val="00A20AB9"/>
    <w:rsid w:val="00A20C87"/>
    <w:rsid w:val="00A20FC5"/>
    <w:rsid w:val="00A21A61"/>
    <w:rsid w:val="00A22310"/>
    <w:rsid w:val="00A2236A"/>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3F7A"/>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B99"/>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A6F"/>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13E"/>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6C7F"/>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6"/>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46FE"/>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4E98"/>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BC8"/>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6F96"/>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052"/>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2F1"/>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945"/>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536"/>
    <w:rsid w:val="00F415BE"/>
    <w:rsid w:val="00F41EE1"/>
    <w:rsid w:val="00F42319"/>
    <w:rsid w:val="00F4247F"/>
    <w:rsid w:val="00F42DE3"/>
    <w:rsid w:val="00F432BB"/>
    <w:rsid w:val="00F43F5F"/>
    <w:rsid w:val="00F4415B"/>
    <w:rsid w:val="00F44450"/>
    <w:rsid w:val="00F452C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58309/summary"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6767-8B86-42B6-9D17-88BEF99B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147</TotalTime>
  <Pages>1</Pages>
  <Words>3024</Words>
  <Characters>17242</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20226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12</cp:revision>
  <cp:lastPrinted>2024-07-23T06:30:00Z</cp:lastPrinted>
  <dcterms:created xsi:type="dcterms:W3CDTF">2024-07-19T06:40:00Z</dcterms:created>
  <dcterms:modified xsi:type="dcterms:W3CDTF">2024-07-23T06:37:00Z</dcterms:modified>
</cp:coreProperties>
</file>