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 xml:space="preserve">KNL č. </w:t>
      </w:r>
      <w:r w:rsidRPr="005A2090">
        <w:rPr>
          <w:rFonts w:ascii="Verdana" w:hAnsi="Verdana"/>
          <w:b/>
        </w:rPr>
        <w:t>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75DAD852" w:rsidR="004A098B" w:rsidRPr="004A098B" w:rsidRDefault="004A098B" w:rsidP="00CC224F">
      <w:pPr>
        <w:spacing w:after="120"/>
        <w:jc w:val="center"/>
        <w:rPr>
          <w:rFonts w:ascii="Verdana" w:hAnsi="Verdana" w:cs="Arial"/>
          <w:bCs/>
        </w:rPr>
      </w:pPr>
      <w:r w:rsidRPr="004A098B">
        <w:rPr>
          <w:rFonts w:ascii="Verdana" w:hAnsi="Verdana" w:cs="Arial"/>
          <w:bCs/>
          <w:iCs/>
        </w:rPr>
        <w:t xml:space="preserve">Dílčí </w:t>
      </w:r>
      <w:r w:rsidRPr="00F84641">
        <w:rPr>
          <w:rFonts w:ascii="Verdana" w:hAnsi="Verdana" w:cs="Arial"/>
          <w:bCs/>
          <w:iCs/>
        </w:rPr>
        <w:t xml:space="preserve">zakázka č. </w:t>
      </w:r>
      <w:r w:rsidR="00EC6953" w:rsidRPr="00F84641">
        <w:rPr>
          <w:rFonts w:ascii="Verdana" w:hAnsi="Verdana" w:cs="Arial"/>
          <w:bCs/>
          <w:iCs/>
        </w:rPr>
        <w:t>00</w:t>
      </w:r>
      <w:r w:rsidR="00C53006" w:rsidRPr="00F84641">
        <w:rPr>
          <w:rFonts w:ascii="Verdana" w:hAnsi="Verdana" w:cs="Arial"/>
          <w:bCs/>
          <w:iCs/>
        </w:rPr>
        <w:t>7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</w:t>
      </w:r>
      <w:r w:rsidRPr="004E4CB4">
        <w:rPr>
          <w:rFonts w:ascii="Verdana" w:hAnsi="Verdana" w:cs="Courier New"/>
        </w:rPr>
        <w:t>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7F9E1C96" w:rsidR="005A2090" w:rsidRPr="00F84641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00A335CB">
        <w:rPr>
          <w:rFonts w:ascii="Verdana" w:hAnsi="Verdana" w:cs="Arial"/>
          <w:sz w:val="20"/>
          <w:szCs w:val="20"/>
        </w:rPr>
        <w:t>smlouva byla uzavřena v souladu s ustanovením §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2079 a násl. zákona č.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89/2012 Sb., občanského zákoníku, v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platném znění</w:t>
      </w:r>
      <w:r>
        <w:rPr>
          <w:rFonts w:ascii="Verdana" w:hAnsi="Verdana" w:cs="Arial"/>
          <w:sz w:val="20"/>
          <w:szCs w:val="20"/>
        </w:rPr>
        <w:t xml:space="preserve"> (dále jen „občanský zákoník“),</w:t>
      </w:r>
      <w:r w:rsidRPr="00A335CB">
        <w:rPr>
          <w:rFonts w:ascii="Verdana" w:hAnsi="Verdana" w:cs="Arial"/>
          <w:sz w:val="20"/>
          <w:szCs w:val="20"/>
        </w:rPr>
        <w:t xml:space="preserve"> a na základě </w:t>
      </w:r>
      <w:r w:rsidRPr="00F14A65">
        <w:rPr>
          <w:rFonts w:ascii="Verdana" w:hAnsi="Verdana"/>
          <w:color w:val="000000"/>
          <w:sz w:val="20"/>
          <w:szCs w:val="20"/>
        </w:rPr>
        <w:t xml:space="preserve">veřejné zakázky na zavedení Dynamického nákupního systému (dále jen „DNS“) </w:t>
      </w:r>
      <w:r w:rsidRPr="00F14A65">
        <w:rPr>
          <w:rFonts w:ascii="Verdana" w:hAnsi="Verdana"/>
          <w:b/>
          <w:color w:val="000000"/>
          <w:sz w:val="20"/>
          <w:szCs w:val="20"/>
        </w:rPr>
        <w:t>„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F14A65">
        <w:rPr>
          <w:rFonts w:ascii="Verdana" w:hAnsi="Verdana" w:cs="Arial"/>
          <w:b/>
          <w:sz w:val="20"/>
          <w:szCs w:val="20"/>
        </w:rPr>
        <w:t xml:space="preserve">dodávky </w:t>
      </w:r>
      <w:r>
        <w:rPr>
          <w:rFonts w:ascii="Verdana" w:hAnsi="Verdana" w:cs="Arial"/>
          <w:b/>
          <w:sz w:val="20"/>
          <w:szCs w:val="20"/>
        </w:rPr>
        <w:t>výpočetní techniky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F14A65">
        <w:rPr>
          <w:rFonts w:ascii="Verdana" w:hAnsi="Verdana"/>
          <w:color w:val="000000"/>
          <w:sz w:val="20"/>
          <w:szCs w:val="20"/>
        </w:rPr>
        <w:t xml:space="preserve">, </w:t>
      </w:r>
      <w:r w:rsidRPr="00F84641">
        <w:rPr>
          <w:rFonts w:ascii="Verdana" w:hAnsi="Verdana"/>
          <w:color w:val="000000"/>
          <w:sz w:val="20"/>
          <w:szCs w:val="20"/>
        </w:rPr>
        <w:t xml:space="preserve">pořadové číslo Kupujícího </w:t>
      </w:r>
      <w:r w:rsidRPr="00F84641">
        <w:rPr>
          <w:rFonts w:ascii="Verdana" w:hAnsi="Verdana" w:cs="Arial"/>
          <w:color w:val="000000"/>
          <w:sz w:val="20"/>
          <w:szCs w:val="20"/>
        </w:rPr>
        <w:t>DNS2024002 a následné zakázky zadávané v tomto DNS2024002-</w:t>
      </w:r>
      <w:r w:rsidR="005F6382" w:rsidRPr="00F84641">
        <w:rPr>
          <w:rFonts w:ascii="Verdana" w:hAnsi="Verdana" w:cs="Arial"/>
          <w:color w:val="000000"/>
          <w:sz w:val="20"/>
          <w:szCs w:val="20"/>
        </w:rPr>
        <w:t>00</w:t>
      </w:r>
      <w:r w:rsidR="00C53006" w:rsidRPr="00F84641">
        <w:rPr>
          <w:rFonts w:ascii="Verdana" w:hAnsi="Verdana" w:cs="Arial"/>
          <w:color w:val="000000"/>
          <w:sz w:val="20"/>
          <w:szCs w:val="20"/>
        </w:rPr>
        <w:t>7</w:t>
      </w:r>
      <w:r w:rsidRPr="00F8464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84641">
        <w:rPr>
          <w:rFonts w:ascii="Verdana" w:hAnsi="Verdana"/>
          <w:sz w:val="20"/>
          <w:szCs w:val="20"/>
        </w:rPr>
        <w:t>(dále jen „</w:t>
      </w:r>
      <w:r w:rsidRPr="00F84641">
        <w:rPr>
          <w:rFonts w:ascii="Verdana" w:hAnsi="Verdana"/>
          <w:bCs/>
          <w:sz w:val="20"/>
          <w:szCs w:val="20"/>
        </w:rPr>
        <w:t>Veřejná zakázka</w:t>
      </w:r>
      <w:r w:rsidRPr="00F84641">
        <w:rPr>
          <w:rFonts w:ascii="Verdana" w:hAnsi="Verdana"/>
          <w:sz w:val="20"/>
          <w:szCs w:val="20"/>
        </w:rPr>
        <w:t>“)</w:t>
      </w:r>
      <w:r w:rsidRPr="00F84641">
        <w:rPr>
          <w:rFonts w:ascii="Verdana" w:hAnsi="Verdana"/>
          <w:color w:val="000000"/>
          <w:sz w:val="20"/>
          <w:szCs w:val="20"/>
        </w:rPr>
        <w:t>.</w:t>
      </w:r>
      <w:r w:rsidRPr="00F84641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00F84641">
        <w:rPr>
          <w:rFonts w:ascii="Verdana" w:hAnsi="Verdana" w:cs="Arial"/>
          <w:sz w:val="20"/>
          <w:szCs w:val="20"/>
        </w:rPr>
        <w:t xml:space="preserve"> </w:t>
      </w:r>
      <w:r w:rsidRPr="00F84641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Pr="00F84641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84641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84641">
        <w:rPr>
          <w:rFonts w:ascii="Verdana" w:hAnsi="Verdana"/>
          <w:b/>
        </w:rPr>
        <w:lastRenderedPageBreak/>
        <w:t>II</w:t>
      </w:r>
      <w:r w:rsidR="001F41FD" w:rsidRPr="00F84641">
        <w:rPr>
          <w:rFonts w:ascii="Verdana" w:hAnsi="Verdana"/>
          <w:b/>
        </w:rPr>
        <w:t>.</w:t>
      </w:r>
    </w:p>
    <w:p w14:paraId="142E3DC0" w14:textId="77777777" w:rsidR="001F41FD" w:rsidRPr="00F84641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84641">
        <w:rPr>
          <w:rFonts w:ascii="Verdana" w:hAnsi="Verdana"/>
          <w:b/>
        </w:rPr>
        <w:t>Předmět</w:t>
      </w:r>
      <w:r w:rsidRPr="00F84641">
        <w:rPr>
          <w:rFonts w:ascii="Verdana" w:hAnsi="Verdana" w:cs="Courier New"/>
          <w:b/>
        </w:rPr>
        <w:t xml:space="preserve"> </w:t>
      </w:r>
      <w:r w:rsidR="0065064A" w:rsidRPr="00F84641">
        <w:rPr>
          <w:rFonts w:ascii="Verdana" w:hAnsi="Verdana" w:cs="Courier New"/>
          <w:b/>
        </w:rPr>
        <w:t>smlouvy</w:t>
      </w:r>
    </w:p>
    <w:p w14:paraId="36CE6FCA" w14:textId="77777777" w:rsidR="004C2C8A" w:rsidRPr="00F84641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F84641">
        <w:rPr>
          <w:rFonts w:ascii="Verdana" w:hAnsi="Verdana"/>
        </w:rPr>
        <w:t xml:space="preserve">Tato smlouva </w:t>
      </w:r>
      <w:proofErr w:type="gramStart"/>
      <w:r w:rsidRPr="00F84641">
        <w:rPr>
          <w:rFonts w:ascii="Verdana" w:hAnsi="Verdana"/>
        </w:rPr>
        <w:t>slouží</w:t>
      </w:r>
      <w:proofErr w:type="gramEnd"/>
      <w:r w:rsidRPr="00F84641">
        <w:rPr>
          <w:rFonts w:ascii="Verdana" w:hAnsi="Verdana"/>
        </w:rPr>
        <w:t xml:space="preserve"> k </w:t>
      </w:r>
      <w:r w:rsidR="006F099D" w:rsidRPr="00F84641">
        <w:rPr>
          <w:rFonts w:ascii="Verdana" w:hAnsi="Verdana" w:cs="Arial"/>
        </w:rPr>
        <w:t>realizac</w:t>
      </w:r>
      <w:r w:rsidRPr="00F84641">
        <w:rPr>
          <w:rFonts w:ascii="Verdana" w:hAnsi="Verdana" w:cs="Arial"/>
        </w:rPr>
        <w:t>i</w:t>
      </w:r>
      <w:r w:rsidR="006F099D" w:rsidRPr="00F84641">
        <w:rPr>
          <w:rFonts w:ascii="Verdana" w:hAnsi="Verdana" w:cs="Arial"/>
        </w:rPr>
        <w:t xml:space="preserve"> veřejné zakázky v</w:t>
      </w:r>
      <w:r w:rsidRPr="00F84641">
        <w:rPr>
          <w:rFonts w:ascii="Verdana" w:hAnsi="Verdana" w:cs="Arial"/>
        </w:rPr>
        <w:t> </w:t>
      </w:r>
      <w:r w:rsidR="006F099D" w:rsidRPr="00F84641">
        <w:rPr>
          <w:rFonts w:ascii="Verdana" w:hAnsi="Verdana" w:cs="Arial"/>
        </w:rPr>
        <w:t>zavedeném dynamickém nákupním systému Kupujícího „</w:t>
      </w:r>
      <w:r w:rsidR="006F099D" w:rsidRPr="00F84641">
        <w:rPr>
          <w:rFonts w:ascii="Verdana" w:hAnsi="Verdana" w:cs="Arial"/>
          <w:b/>
        </w:rPr>
        <w:t>DNS – dodávky v</w:t>
      </w:r>
      <w:r w:rsidR="00BB4DF6" w:rsidRPr="00F84641">
        <w:rPr>
          <w:rFonts w:ascii="Verdana" w:hAnsi="Verdana" w:cs="Arial"/>
          <w:b/>
        </w:rPr>
        <w:t>ýpočetní te</w:t>
      </w:r>
      <w:r w:rsidR="0012148C" w:rsidRPr="00F84641">
        <w:rPr>
          <w:rFonts w:ascii="Verdana" w:hAnsi="Verdana" w:cs="Arial"/>
          <w:b/>
        </w:rPr>
        <w:t>chniky</w:t>
      </w:r>
      <w:r w:rsidR="006F099D" w:rsidRPr="00F84641">
        <w:rPr>
          <w:rFonts w:ascii="Verdana" w:hAnsi="Verdana" w:cs="Arial"/>
        </w:rPr>
        <w:t>“ (ev. číslo Z2024-</w:t>
      </w:r>
      <w:r w:rsidR="004A098B" w:rsidRPr="00F84641">
        <w:rPr>
          <w:rFonts w:ascii="Verdana" w:hAnsi="Verdana" w:cs="Arial"/>
        </w:rPr>
        <w:t>017050</w:t>
      </w:r>
      <w:r w:rsidR="006F099D" w:rsidRPr="00F84641">
        <w:rPr>
          <w:rFonts w:ascii="Verdana" w:hAnsi="Verdana" w:cs="Arial"/>
        </w:rPr>
        <w:t xml:space="preserve">). </w:t>
      </w:r>
    </w:p>
    <w:p w14:paraId="6E8AC17F" w14:textId="6FBBB00F" w:rsidR="004C2C8A" w:rsidRPr="00F84641" w:rsidRDefault="006F099D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F84641">
        <w:rPr>
          <w:rFonts w:ascii="Verdana" w:hAnsi="Verdana" w:cs="Arial"/>
        </w:rPr>
        <w:t xml:space="preserve">Předmětem této smlouvy </w:t>
      </w:r>
      <w:r w:rsidR="00F1624C" w:rsidRPr="00F84641">
        <w:rPr>
          <w:rFonts w:ascii="Verdana" w:hAnsi="Verdana"/>
        </w:rPr>
        <w:t xml:space="preserve">je </w:t>
      </w:r>
      <w:r w:rsidR="00223B3E" w:rsidRPr="00F84641">
        <w:rPr>
          <w:rFonts w:ascii="Verdana" w:hAnsi="Verdana"/>
        </w:rPr>
        <w:t xml:space="preserve">závazek prodávajícího zajistit pro kupujícího </w:t>
      </w:r>
      <w:r w:rsidR="00F1624C" w:rsidRPr="00F84641">
        <w:rPr>
          <w:rFonts w:ascii="Verdana" w:hAnsi="Verdana"/>
        </w:rPr>
        <w:t>dodávk</w:t>
      </w:r>
      <w:r w:rsidR="00223B3E" w:rsidRPr="00F84641">
        <w:rPr>
          <w:rFonts w:ascii="Verdana" w:hAnsi="Verdana"/>
        </w:rPr>
        <w:t>u</w:t>
      </w:r>
      <w:r w:rsidR="009A6D70" w:rsidRPr="00F84641">
        <w:rPr>
          <w:rFonts w:ascii="Verdana" w:hAnsi="Verdana"/>
        </w:rPr>
        <w:t xml:space="preserve"> výpočetní techniky </w:t>
      </w:r>
      <w:r w:rsidR="004C2C8A" w:rsidRPr="00F84641">
        <w:rPr>
          <w:rFonts w:ascii="Verdana" w:hAnsi="Verdana"/>
        </w:rPr>
        <w:t xml:space="preserve">v rámci </w:t>
      </w:r>
      <w:r w:rsidR="002B64A4" w:rsidRPr="00F84641">
        <w:rPr>
          <w:rFonts w:ascii="Verdana" w:hAnsi="Verdana"/>
        </w:rPr>
        <w:t>mini tenderu</w:t>
      </w:r>
      <w:r w:rsidR="004C2C8A" w:rsidRPr="00F84641">
        <w:rPr>
          <w:rFonts w:ascii="Verdana" w:hAnsi="Verdana"/>
        </w:rPr>
        <w:t xml:space="preserve"> č. 00</w:t>
      </w:r>
      <w:r w:rsidR="00E91D1A" w:rsidRPr="00F84641">
        <w:rPr>
          <w:rFonts w:ascii="Verdana" w:hAnsi="Verdana"/>
        </w:rPr>
        <w:t>7</w:t>
      </w:r>
      <w:r w:rsidR="006F37F7" w:rsidRPr="00F84641">
        <w:rPr>
          <w:rFonts w:ascii="Verdana" w:hAnsi="Verdana"/>
        </w:rPr>
        <w:t>, konkrétně</w:t>
      </w:r>
      <w:r w:rsidR="002B64A4" w:rsidRPr="00F84641">
        <w:rPr>
          <w:rFonts w:ascii="Verdana" w:hAnsi="Verdana"/>
        </w:rPr>
        <w:t xml:space="preserve"> se jedná o</w:t>
      </w:r>
    </w:p>
    <w:p w14:paraId="2A86232E" w14:textId="0E5E1C2C" w:rsidR="00E66C63" w:rsidRPr="00F84641" w:rsidRDefault="00E66C63" w:rsidP="004C2C8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F84641">
        <w:rPr>
          <w:rFonts w:ascii="Verdana" w:hAnsi="Verdana" w:cs="Arial"/>
          <w:b/>
          <w:bCs/>
        </w:rPr>
        <w:t>1</w:t>
      </w:r>
      <w:r w:rsidR="00122641" w:rsidRPr="00F84641">
        <w:rPr>
          <w:rFonts w:ascii="Verdana" w:hAnsi="Verdana" w:cs="Arial"/>
          <w:b/>
          <w:bCs/>
        </w:rPr>
        <w:t>0</w:t>
      </w:r>
      <w:r w:rsidRPr="00F84641">
        <w:rPr>
          <w:rFonts w:ascii="Verdana" w:hAnsi="Verdana" w:cs="Arial"/>
          <w:b/>
          <w:bCs/>
        </w:rPr>
        <w:t xml:space="preserve"> kusů PC</w:t>
      </w:r>
      <w:r w:rsidRPr="00F84641">
        <w:rPr>
          <w:rFonts w:ascii="Verdana" w:hAnsi="Verdana" w:cs="Arial"/>
        </w:rPr>
        <w:t xml:space="preserve"> </w:t>
      </w:r>
      <w:r w:rsidR="004C2C8A" w:rsidRPr="00F84641">
        <w:rPr>
          <w:rFonts w:ascii="Verdana" w:hAnsi="Verdana" w:cs="Arial"/>
        </w:rPr>
        <w:t>o t</w:t>
      </w:r>
      <w:r w:rsidRPr="00F84641">
        <w:rPr>
          <w:rFonts w:ascii="Verdana" w:hAnsi="Verdana" w:cs="Arial"/>
        </w:rPr>
        <w:t>echnick</w:t>
      </w:r>
      <w:r w:rsidR="004C2C8A" w:rsidRPr="00F84641">
        <w:rPr>
          <w:rFonts w:ascii="Verdana" w:hAnsi="Verdana" w:cs="Arial"/>
        </w:rPr>
        <w:t>é</w:t>
      </w:r>
      <w:r w:rsidRPr="00F84641">
        <w:rPr>
          <w:rFonts w:ascii="Verdana" w:hAnsi="Verdana" w:cs="Arial"/>
        </w:rPr>
        <w:t xml:space="preserve"> specifikac</w:t>
      </w:r>
      <w:r w:rsidR="000428E6" w:rsidRPr="00F84641">
        <w:rPr>
          <w:rFonts w:ascii="Verdana" w:hAnsi="Verdana" w:cs="Arial"/>
        </w:rPr>
        <w:t>i</w:t>
      </w:r>
      <w:r w:rsidRPr="00F84641">
        <w:rPr>
          <w:rFonts w:ascii="Verdana" w:hAnsi="Verdana" w:cs="Arial"/>
        </w:rPr>
        <w:t xml:space="preserve"> PC uveden</w:t>
      </w:r>
      <w:r w:rsidR="000428E6" w:rsidRPr="00F84641">
        <w:rPr>
          <w:rFonts w:ascii="Verdana" w:hAnsi="Verdana" w:cs="Arial"/>
        </w:rPr>
        <w:t>é</w:t>
      </w:r>
      <w:r w:rsidRPr="00F84641">
        <w:rPr>
          <w:rFonts w:ascii="Verdana" w:hAnsi="Verdana" w:cs="Arial"/>
        </w:rPr>
        <w:t xml:space="preserve"> v</w:t>
      </w:r>
      <w:r w:rsidR="00555351" w:rsidRPr="00F84641">
        <w:rPr>
          <w:rFonts w:ascii="Verdana" w:hAnsi="Verdana" w:cs="Arial"/>
        </w:rPr>
        <w:t> </w:t>
      </w:r>
      <w:r w:rsidRPr="00F84641">
        <w:rPr>
          <w:rFonts w:ascii="Verdana" w:hAnsi="Verdana" w:cs="Arial"/>
        </w:rPr>
        <w:t>příloze</w:t>
      </w:r>
      <w:r w:rsidR="00555351" w:rsidRPr="00F84641">
        <w:rPr>
          <w:rFonts w:ascii="Verdana" w:hAnsi="Verdana" w:cs="Arial"/>
        </w:rPr>
        <w:t xml:space="preserve"> b) této smlouvy</w:t>
      </w:r>
      <w:r w:rsidRPr="00F84641">
        <w:rPr>
          <w:rFonts w:ascii="Verdana" w:hAnsi="Verdana" w:cs="Arial"/>
        </w:rPr>
        <w:t xml:space="preserve"> </w:t>
      </w:r>
      <w:r w:rsidR="00367A3F" w:rsidRPr="00F84641">
        <w:rPr>
          <w:rFonts w:ascii="Verdana" w:hAnsi="Verdana" w:cs="Arial"/>
          <w:color w:val="FF0000"/>
        </w:rPr>
        <w:t>(</w:t>
      </w:r>
      <w:r w:rsidR="004A04E1" w:rsidRPr="00F84641">
        <w:rPr>
          <w:rFonts w:ascii="Verdana" w:hAnsi="Verdana" w:cs="Arial"/>
          <w:color w:val="FF0000"/>
        </w:rPr>
        <w:t xml:space="preserve">příloha </w:t>
      </w:r>
      <w:r w:rsidRPr="00F84641">
        <w:rPr>
          <w:rFonts w:ascii="Verdana" w:hAnsi="Verdana" w:cs="Arial"/>
          <w:color w:val="FF0000"/>
        </w:rPr>
        <w:t>č. 3 Výzvy</w:t>
      </w:r>
      <w:r w:rsidR="00367A3F" w:rsidRPr="00F84641">
        <w:rPr>
          <w:rFonts w:ascii="Verdana" w:hAnsi="Verdana" w:cs="Arial"/>
          <w:color w:val="FF0000"/>
        </w:rPr>
        <w:t>)</w:t>
      </w:r>
    </w:p>
    <w:p w14:paraId="74728756" w14:textId="6D540F74" w:rsidR="00B21628" w:rsidRPr="00F84641" w:rsidRDefault="00122641" w:rsidP="00B216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F84641">
        <w:rPr>
          <w:rFonts w:ascii="Verdana" w:hAnsi="Verdana" w:cs="Arial"/>
          <w:b/>
          <w:bCs/>
        </w:rPr>
        <w:t>3</w:t>
      </w:r>
      <w:r w:rsidR="00E66C63" w:rsidRPr="00F84641">
        <w:rPr>
          <w:rFonts w:ascii="Verdana" w:hAnsi="Verdana" w:cs="Arial"/>
          <w:b/>
          <w:bCs/>
        </w:rPr>
        <w:t xml:space="preserve"> kus</w:t>
      </w:r>
      <w:r w:rsidR="0029279E" w:rsidRPr="00F84641">
        <w:rPr>
          <w:rFonts w:ascii="Verdana" w:hAnsi="Verdana" w:cs="Arial"/>
          <w:b/>
          <w:bCs/>
        </w:rPr>
        <w:t>y</w:t>
      </w:r>
      <w:r w:rsidR="00E66C63" w:rsidRPr="00F84641">
        <w:rPr>
          <w:rFonts w:ascii="Verdana" w:hAnsi="Verdana" w:cs="Arial"/>
          <w:b/>
          <w:bCs/>
        </w:rPr>
        <w:t xml:space="preserve"> </w:t>
      </w:r>
      <w:r w:rsidRPr="00F84641">
        <w:rPr>
          <w:rFonts w:ascii="Verdana" w:hAnsi="Verdana" w:cs="Arial"/>
          <w:b/>
          <w:bCs/>
        </w:rPr>
        <w:t>All-in-</w:t>
      </w:r>
      <w:proofErr w:type="spellStart"/>
      <w:r w:rsidRPr="00F84641">
        <w:rPr>
          <w:rFonts w:ascii="Verdana" w:hAnsi="Verdana" w:cs="Arial"/>
          <w:b/>
          <w:bCs/>
        </w:rPr>
        <w:t>One</w:t>
      </w:r>
      <w:proofErr w:type="spellEnd"/>
      <w:r w:rsidR="00367A3F" w:rsidRPr="00F84641">
        <w:rPr>
          <w:rFonts w:ascii="Verdana" w:hAnsi="Verdana" w:cs="Arial"/>
        </w:rPr>
        <w:t xml:space="preserve"> o technické specifikaci</w:t>
      </w:r>
      <w:r w:rsidR="00E66C63" w:rsidRPr="00F84641">
        <w:rPr>
          <w:rFonts w:ascii="Verdana" w:hAnsi="Verdana" w:cs="Arial"/>
        </w:rPr>
        <w:t xml:space="preserve"> </w:t>
      </w:r>
      <w:r w:rsidRPr="00F84641">
        <w:rPr>
          <w:rFonts w:ascii="Verdana" w:hAnsi="Verdana" w:cs="Arial"/>
        </w:rPr>
        <w:t>All-in-</w:t>
      </w:r>
      <w:proofErr w:type="spellStart"/>
      <w:r w:rsidRPr="00F84641">
        <w:rPr>
          <w:rFonts w:ascii="Verdana" w:hAnsi="Verdana" w:cs="Arial"/>
        </w:rPr>
        <w:t>One</w:t>
      </w:r>
      <w:proofErr w:type="spellEnd"/>
      <w:r w:rsidRPr="00F84641">
        <w:rPr>
          <w:rFonts w:ascii="Verdana" w:hAnsi="Verdana" w:cs="Arial"/>
        </w:rPr>
        <w:t xml:space="preserve"> </w:t>
      </w:r>
      <w:r w:rsidR="00B21628" w:rsidRPr="00F84641">
        <w:rPr>
          <w:rFonts w:ascii="Verdana" w:hAnsi="Verdana" w:cs="Arial"/>
        </w:rPr>
        <w:t xml:space="preserve">uvedené v příloze c) této smlouvy </w:t>
      </w:r>
      <w:r w:rsidR="00B21628" w:rsidRPr="00F84641">
        <w:rPr>
          <w:rFonts w:ascii="Verdana" w:hAnsi="Verdana" w:cs="Arial"/>
          <w:color w:val="FF0000"/>
        </w:rPr>
        <w:t>(</w:t>
      </w:r>
      <w:r w:rsidR="004A04E1" w:rsidRPr="00F84641">
        <w:rPr>
          <w:rFonts w:ascii="Verdana" w:hAnsi="Verdana" w:cs="Arial"/>
          <w:color w:val="FF0000"/>
        </w:rPr>
        <w:t xml:space="preserve">příloha </w:t>
      </w:r>
      <w:r w:rsidR="00B21628" w:rsidRPr="00F84641">
        <w:rPr>
          <w:rFonts w:ascii="Verdana" w:hAnsi="Verdana" w:cs="Arial"/>
          <w:color w:val="FF0000"/>
        </w:rPr>
        <w:t>č. 4 Výzvy)</w:t>
      </w:r>
    </w:p>
    <w:p w14:paraId="50109CD1" w14:textId="23E08C8A" w:rsidR="00553747" w:rsidRPr="00F84641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 w:rsidRPr="00F84641">
        <w:rPr>
          <w:rFonts w:ascii="Verdana" w:hAnsi="Verdana" w:cs="Arial"/>
        </w:rPr>
        <w:t xml:space="preserve">vše stejné značky </w:t>
      </w:r>
      <w:r w:rsidR="00E50441" w:rsidRPr="00F84641">
        <w:rPr>
          <w:rFonts w:ascii="Verdana" w:hAnsi="Verdana" w:cs="Arial"/>
        </w:rPr>
        <w:t>(dále též „zboží“)</w:t>
      </w:r>
      <w:r w:rsidR="00993BA0" w:rsidRPr="00F84641">
        <w:rPr>
          <w:rFonts w:ascii="Verdana" w:hAnsi="Verdana" w:cs="Arial"/>
        </w:rPr>
        <w:t xml:space="preserve">, </w:t>
      </w:r>
      <w:r w:rsidR="003E253E" w:rsidRPr="00F84641">
        <w:rPr>
          <w:rFonts w:ascii="Verdana" w:hAnsi="Verdana" w:cs="Arial"/>
        </w:rPr>
        <w:t xml:space="preserve">a za podmínek stanovených touto smlouvou, </w:t>
      </w:r>
      <w:r w:rsidR="00993BA0" w:rsidRPr="00F84641">
        <w:rPr>
          <w:rFonts w:ascii="Verdana" w:hAnsi="Verdana" w:cs="Arial"/>
        </w:rPr>
        <w:t xml:space="preserve">jakož i závazek kupujícího </w:t>
      </w:r>
      <w:r w:rsidR="003E253E" w:rsidRPr="00F84641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F84641">
        <w:rPr>
          <w:rFonts w:ascii="Verdana" w:hAnsi="Verdana" w:cs="Arial"/>
        </w:rPr>
        <w:t>.</w:t>
      </w:r>
      <w:r w:rsidR="00B337CD" w:rsidRPr="00F84641">
        <w:rPr>
          <w:rFonts w:ascii="Verdana" w:hAnsi="Verdana" w:cs="Arial"/>
        </w:rPr>
        <w:t xml:space="preserve"> </w:t>
      </w:r>
    </w:p>
    <w:p w14:paraId="73F76BB8" w14:textId="7EDB5E46" w:rsidR="00AA2C7B" w:rsidRPr="00F84641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F84641">
        <w:rPr>
          <w:rFonts w:ascii="Verdana" w:hAnsi="Verdana" w:cs="Arial"/>
        </w:rPr>
        <w:t xml:space="preserve">Zboží musí být dodáno </w:t>
      </w:r>
      <w:r w:rsidRPr="00F84641">
        <w:rPr>
          <w:rFonts w:ascii="Verdana" w:hAnsi="Verdana" w:cs="Courier New"/>
          <w:color w:val="000000"/>
          <w:shd w:val="clear" w:color="auto" w:fill="FFFFFF"/>
        </w:rPr>
        <w:t>včetně</w:t>
      </w:r>
      <w:r w:rsidRPr="00F84641">
        <w:rPr>
          <w:rFonts w:ascii="Verdana" w:hAnsi="Verdana" w:cs="Courier New"/>
          <w:color w:val="000000"/>
        </w:rPr>
        <w:t xml:space="preserve"> zajištění dopravy do místa plnění a </w:t>
      </w:r>
      <w:r w:rsidR="003D671F" w:rsidRPr="00F84641">
        <w:rPr>
          <w:rFonts w:ascii="Verdana" w:hAnsi="Verdana" w:cs="Courier New"/>
          <w:color w:val="000000"/>
        </w:rPr>
        <w:t xml:space="preserve">musí být zajištěn </w:t>
      </w:r>
      <w:r w:rsidRPr="00F84641">
        <w:rPr>
          <w:rFonts w:ascii="Verdana" w:hAnsi="Verdana" w:cs="Courier New"/>
          <w:color w:val="000000"/>
        </w:rPr>
        <w:t xml:space="preserve">záruční </w:t>
      </w:r>
      <w:r w:rsidR="00F345A3" w:rsidRPr="00F84641">
        <w:rPr>
          <w:rFonts w:ascii="Verdana" w:hAnsi="Verdana" w:cs="Courier New"/>
          <w:color w:val="000000"/>
        </w:rPr>
        <w:t>servis po</w:t>
      </w:r>
      <w:r w:rsidR="003D671F" w:rsidRPr="00F84641">
        <w:rPr>
          <w:rFonts w:ascii="Verdana" w:hAnsi="Verdana" w:cs="Courier New"/>
          <w:color w:val="000000"/>
        </w:rPr>
        <w:t xml:space="preserve"> dobu</w:t>
      </w:r>
      <w:r w:rsidRPr="00F84641">
        <w:rPr>
          <w:rFonts w:ascii="Verdana" w:hAnsi="Verdana" w:cs="Courier New"/>
          <w:color w:val="000000"/>
        </w:rPr>
        <w:t xml:space="preserve"> pěti let.</w:t>
      </w:r>
      <w:r w:rsidRPr="00F84641">
        <w:rPr>
          <w:rFonts w:ascii="Verdana" w:hAnsi="Verdana" w:cs="Arial"/>
        </w:rPr>
        <w:t xml:space="preserve"> </w:t>
      </w:r>
      <w:r w:rsidR="005C6369" w:rsidRPr="00F84641">
        <w:rPr>
          <w:rFonts w:ascii="Verdana" w:hAnsi="Verdana"/>
        </w:rPr>
        <w:t>Dodané</w:t>
      </w:r>
      <w:r w:rsidR="00DE6911" w:rsidRPr="00F84641">
        <w:rPr>
          <w:rFonts w:ascii="Verdana" w:hAnsi="Verdana"/>
        </w:rPr>
        <w:t xml:space="preserve"> </w:t>
      </w:r>
      <w:r w:rsidR="00AA2C7B" w:rsidRPr="00F84641">
        <w:rPr>
          <w:rFonts w:ascii="Verdana" w:hAnsi="Verdana"/>
        </w:rPr>
        <w:t xml:space="preserve">zboží </w:t>
      </w:r>
      <w:r w:rsidR="00DE6911" w:rsidRPr="00F84641">
        <w:rPr>
          <w:rFonts w:ascii="Verdana" w:hAnsi="Verdana"/>
        </w:rPr>
        <w:t>musí být nov</w:t>
      </w:r>
      <w:r w:rsidR="00AA2C7B" w:rsidRPr="00F84641">
        <w:rPr>
          <w:rFonts w:ascii="Verdana" w:hAnsi="Verdana"/>
        </w:rPr>
        <w:t>é</w:t>
      </w:r>
      <w:r w:rsidR="00957992" w:rsidRPr="00F84641">
        <w:rPr>
          <w:rFonts w:ascii="Verdana" w:hAnsi="Verdana"/>
        </w:rPr>
        <w:t>,</w:t>
      </w:r>
      <w:r w:rsidR="00AA2C7B" w:rsidRPr="00F84641">
        <w:rPr>
          <w:rFonts w:ascii="Verdana" w:hAnsi="Verdana"/>
        </w:rPr>
        <w:t xml:space="preserve"> </w:t>
      </w:r>
      <w:r w:rsidR="00AA2C7B" w:rsidRPr="00F84641">
        <w:rPr>
          <w:rFonts w:ascii="Verdana" w:hAnsi="Verdana" w:cs="Arial"/>
        </w:rPr>
        <w:t>nikoliv repasované, nerozbalené, pocházející z</w:t>
      </w:r>
      <w:r w:rsidR="003D671F" w:rsidRPr="00F84641">
        <w:rPr>
          <w:rFonts w:ascii="Verdana" w:hAnsi="Verdana" w:cs="Arial"/>
        </w:rPr>
        <w:t> </w:t>
      </w:r>
      <w:r w:rsidR="00AA2C7B" w:rsidRPr="00F84641">
        <w:rPr>
          <w:rFonts w:ascii="Verdana" w:hAnsi="Verdana" w:cs="Arial"/>
        </w:rPr>
        <w:t>oficiální distribuce určené pro prodej v</w:t>
      </w:r>
      <w:r w:rsidR="003D671F" w:rsidRPr="00F84641">
        <w:rPr>
          <w:rFonts w:ascii="Verdana" w:hAnsi="Verdana" w:cs="Arial"/>
        </w:rPr>
        <w:t> </w:t>
      </w:r>
      <w:r w:rsidR="00AA2C7B" w:rsidRPr="00F84641">
        <w:rPr>
          <w:rFonts w:ascii="Verdana" w:hAnsi="Verdana" w:cs="Arial"/>
        </w:rPr>
        <w:t>ČR</w:t>
      </w:r>
      <w:r w:rsidR="00DE6911" w:rsidRPr="00F84641">
        <w:rPr>
          <w:rFonts w:ascii="Verdana" w:hAnsi="Verdana"/>
        </w:rPr>
        <w:t xml:space="preserve"> </w:t>
      </w:r>
      <w:r w:rsidR="00AA2C7B" w:rsidRPr="00F84641">
        <w:rPr>
          <w:rFonts w:ascii="Verdana" w:hAnsi="Verdana"/>
        </w:rPr>
        <w:t xml:space="preserve">a musí splňovat </w:t>
      </w:r>
      <w:r w:rsidR="00AA2C7B" w:rsidRPr="00F84641">
        <w:rPr>
          <w:rFonts w:ascii="Verdana" w:hAnsi="Verdana" w:cs="Arial"/>
        </w:rPr>
        <w:t>české normy a zákonné předpisy.</w:t>
      </w:r>
    </w:p>
    <w:p w14:paraId="75EC635B" w14:textId="77777777" w:rsidR="00F21203" w:rsidRPr="00F84641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84641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84641">
        <w:rPr>
          <w:rFonts w:ascii="Verdana" w:hAnsi="Verdana"/>
          <w:b/>
        </w:rPr>
        <w:t>I</w:t>
      </w:r>
      <w:r w:rsidR="009C38C1" w:rsidRPr="00F84641">
        <w:rPr>
          <w:rFonts w:ascii="Verdana" w:hAnsi="Verdana"/>
          <w:b/>
        </w:rPr>
        <w:t>I</w:t>
      </w:r>
      <w:r w:rsidRPr="00F84641">
        <w:rPr>
          <w:rFonts w:ascii="Verdana" w:hAnsi="Verdana"/>
          <w:b/>
        </w:rPr>
        <w:t>I.</w:t>
      </w:r>
    </w:p>
    <w:p w14:paraId="54A4B7DA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84641">
        <w:rPr>
          <w:rFonts w:ascii="Verdana" w:hAnsi="Verdana"/>
          <w:b/>
        </w:rPr>
        <w:t>Dodací podmínky</w:t>
      </w:r>
    </w:p>
    <w:p w14:paraId="75882AF9" w14:textId="77777777" w:rsidR="007F7735" w:rsidRPr="00F84641" w:rsidRDefault="00FD6C9C" w:rsidP="007F7735">
      <w:pPr>
        <w:jc w:val="both"/>
        <w:rPr>
          <w:rFonts w:ascii="Verdana" w:eastAsia="Verdana" w:hAnsi="Verdana" w:cs="Arial"/>
          <w:color w:val="000000" w:themeColor="text1"/>
        </w:rPr>
      </w:pPr>
      <w:r w:rsidRPr="00D9713A">
        <w:rPr>
          <w:rFonts w:ascii="Verdana" w:hAnsi="Verdana" w:cs="Courier New"/>
        </w:rPr>
        <w:t xml:space="preserve">Místem plnění </w:t>
      </w:r>
      <w:r w:rsidR="00304AAD">
        <w:rPr>
          <w:rFonts w:ascii="Verdana" w:hAnsi="Verdana" w:cs="Courier New"/>
        </w:rPr>
        <w:t xml:space="preserve">pro </w:t>
      </w:r>
      <w:r w:rsidR="00D9713A" w:rsidRPr="00D9713A">
        <w:rPr>
          <w:rFonts w:ascii="Verdana" w:hAnsi="Verdana" w:cs="Courier New"/>
        </w:rPr>
        <w:t>dodání</w:t>
      </w:r>
      <w:r w:rsidR="00304AAD">
        <w:rPr>
          <w:rFonts w:ascii="Verdana" w:hAnsi="Verdana" w:cs="Courier New"/>
        </w:rPr>
        <w:t xml:space="preserve"> zboží</w:t>
      </w:r>
      <w:r w:rsidR="00D9713A" w:rsidRPr="00D9713A">
        <w:rPr>
          <w:rFonts w:ascii="Verdana" w:hAnsi="Verdana" w:cs="Courier New"/>
        </w:rPr>
        <w:t xml:space="preserve"> </w:t>
      </w:r>
      <w:r w:rsidRPr="00D9713A">
        <w:rPr>
          <w:rFonts w:ascii="Verdana" w:hAnsi="Verdana" w:cs="Courier New"/>
        </w:rPr>
        <w:t xml:space="preserve">je Krajská nemocnice Liberec, a.s., </w:t>
      </w:r>
      <w:r w:rsidRPr="00F84641">
        <w:rPr>
          <w:rFonts w:ascii="Verdana" w:hAnsi="Verdana" w:cs="Courier New"/>
          <w:u w:val="single"/>
        </w:rPr>
        <w:t xml:space="preserve">oddělení </w:t>
      </w:r>
      <w:r w:rsidR="00D9713A" w:rsidRPr="00F84641">
        <w:rPr>
          <w:rFonts w:ascii="Verdana" w:hAnsi="Verdana" w:cs="Courier New"/>
          <w:u w:val="single"/>
        </w:rPr>
        <w:t>ICT</w:t>
      </w:r>
      <w:r w:rsidRPr="00F84641">
        <w:rPr>
          <w:rFonts w:ascii="Verdana" w:hAnsi="Verdana" w:cs="Courier New"/>
        </w:rPr>
        <w:t xml:space="preserve">, </w:t>
      </w:r>
      <w:r w:rsidR="007F7735" w:rsidRPr="00F84641">
        <w:rPr>
          <w:rFonts w:ascii="Verdana" w:eastAsia="Verdana" w:hAnsi="Verdana" w:cs="Arial"/>
          <w:color w:val="000000" w:themeColor="text1"/>
        </w:rPr>
        <w:t>nemocnice Turnov, 28. října 1000, 11 16 Turnov.</w:t>
      </w:r>
    </w:p>
    <w:p w14:paraId="2FF3E76C" w14:textId="2FB315A4" w:rsidR="00D9713A" w:rsidRPr="00F84641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84641">
        <w:rPr>
          <w:rFonts w:ascii="Verdana" w:hAnsi="Verdana" w:cs="Arial"/>
        </w:rPr>
        <w:t xml:space="preserve">Místem plnění </w:t>
      </w:r>
      <w:r w:rsidR="00304AAD" w:rsidRPr="00F84641">
        <w:rPr>
          <w:rFonts w:ascii="Verdana" w:hAnsi="Verdana" w:cs="Arial"/>
        </w:rPr>
        <w:t xml:space="preserve">pro </w:t>
      </w:r>
      <w:r w:rsidRPr="00F84641">
        <w:rPr>
          <w:rFonts w:ascii="Verdana" w:hAnsi="Verdana" w:cs="Arial"/>
        </w:rPr>
        <w:t>př</w:t>
      </w:r>
      <w:r w:rsidR="00305A1B" w:rsidRPr="00F84641">
        <w:rPr>
          <w:rFonts w:ascii="Verdana" w:hAnsi="Verdana" w:cs="Arial"/>
        </w:rPr>
        <w:t>ípadné servisní zásah</w:t>
      </w:r>
      <w:r w:rsidR="00DE5CF2" w:rsidRPr="00F84641">
        <w:rPr>
          <w:rFonts w:ascii="Verdana" w:hAnsi="Verdana" w:cs="Arial"/>
        </w:rPr>
        <w:t>y</w:t>
      </w:r>
      <w:r w:rsidR="00305A1B" w:rsidRPr="00F84641">
        <w:rPr>
          <w:rFonts w:ascii="Verdana" w:hAnsi="Verdana" w:cs="Arial"/>
        </w:rPr>
        <w:t xml:space="preserve"> je</w:t>
      </w:r>
      <w:r w:rsidRPr="00F84641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 xml:space="preserve">dohodnutém </w:t>
      </w:r>
      <w:r w:rsidRPr="00E50441">
        <w:rPr>
          <w:rFonts w:ascii="Verdana" w:hAnsi="Verdana"/>
          <w:color w:val="000000"/>
        </w:rPr>
        <w:t>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lastRenderedPageBreak/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</w:t>
      </w:r>
      <w:r w:rsidRPr="006510BE">
        <w:rPr>
          <w:rFonts w:ascii="Verdana" w:hAnsi="Verdana"/>
        </w:rPr>
        <w:t>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9AA8A32" w:rsidR="000C7629" w:rsidRPr="00B03914" w:rsidRDefault="00882ECA" w:rsidP="69D754B3">
      <w:pPr>
        <w:pStyle w:val="Zkladntext"/>
        <w:spacing w:after="120"/>
        <w:ind w:left="426"/>
        <w:jc w:val="left"/>
        <w:rPr>
          <w:rStyle w:val="Hypertextovodkaz"/>
          <w:rFonts w:ascii="Verdana" w:hAnsi="Verdana" w:cs="Courier New"/>
          <w:sz w:val="20"/>
        </w:rPr>
      </w:pPr>
      <w:r w:rsidRPr="69D754B3">
        <w:rPr>
          <w:rFonts w:ascii="Verdana" w:hAnsi="Verdana" w:cs="Courier New"/>
          <w:sz w:val="20"/>
          <w:lang w:val="en-US"/>
        </w:rPr>
        <w:t xml:space="preserve">Ing. </w:t>
      </w:r>
      <w:r w:rsidR="008C395C" w:rsidRPr="69D754B3">
        <w:rPr>
          <w:rFonts w:ascii="Verdana" w:hAnsi="Verdana" w:cs="Courier New"/>
          <w:sz w:val="20"/>
          <w:lang w:val="en-US"/>
        </w:rPr>
        <w:t>M</w:t>
      </w:r>
      <w:r w:rsidR="65325023" w:rsidRPr="69D754B3">
        <w:rPr>
          <w:rFonts w:ascii="Verdana" w:hAnsi="Verdana" w:cs="Courier New"/>
          <w:sz w:val="20"/>
          <w:lang w:val="en-US"/>
        </w:rPr>
        <w:t>artina Jirsová</w:t>
      </w:r>
      <w:r w:rsidR="007E6C8A" w:rsidRPr="69D754B3">
        <w:rPr>
          <w:rFonts w:ascii="Verdana" w:hAnsi="Verdana" w:cs="Courier New"/>
          <w:sz w:val="20"/>
          <w:lang w:val="en-US"/>
        </w:rPr>
        <w:t xml:space="preserve">, </w:t>
      </w:r>
      <w:proofErr w:type="spellStart"/>
      <w:r w:rsidR="007E6C8A" w:rsidRPr="69D754B3">
        <w:rPr>
          <w:rFonts w:ascii="Verdana" w:hAnsi="Verdana" w:cs="Courier New"/>
          <w:sz w:val="20"/>
          <w:lang w:val="en-US"/>
        </w:rPr>
        <w:t>ved</w:t>
      </w:r>
      <w:r w:rsidR="0B733163" w:rsidRPr="69D754B3">
        <w:rPr>
          <w:rFonts w:ascii="Verdana" w:hAnsi="Verdana" w:cs="Courier New"/>
          <w:sz w:val="20"/>
          <w:lang w:val="en-US"/>
        </w:rPr>
        <w:t>oucí</w:t>
      </w:r>
      <w:proofErr w:type="spellEnd"/>
      <w:r w:rsidR="007E6C8A" w:rsidRPr="69D754B3">
        <w:rPr>
          <w:rFonts w:ascii="Verdana" w:hAnsi="Verdana" w:cs="Courier New"/>
          <w:sz w:val="20"/>
          <w:lang w:val="en-US"/>
        </w:rPr>
        <w:t xml:space="preserve"> odd. </w:t>
      </w:r>
      <w:r w:rsidR="008C395C" w:rsidRPr="69D754B3">
        <w:rPr>
          <w:rFonts w:ascii="Verdana" w:hAnsi="Verdana" w:cs="Courier New"/>
          <w:sz w:val="20"/>
          <w:lang w:val="en-US"/>
        </w:rPr>
        <w:t>ICT</w:t>
      </w:r>
      <w:r w:rsidR="00E3378F" w:rsidRPr="69D754B3">
        <w:rPr>
          <w:rFonts w:ascii="Verdana" w:hAnsi="Verdana" w:cs="Courier New"/>
          <w:sz w:val="20"/>
          <w:lang w:val="en-US"/>
        </w:rPr>
        <w:t xml:space="preserve">, </w:t>
      </w:r>
      <w:proofErr w:type="spellStart"/>
      <w:r w:rsidR="00E3378F" w:rsidRPr="69D754B3">
        <w:rPr>
          <w:rFonts w:ascii="Verdana" w:hAnsi="Verdana" w:cs="Courier New"/>
          <w:sz w:val="20"/>
          <w:lang w:val="en-US"/>
        </w:rPr>
        <w:t>tel</w:t>
      </w:r>
      <w:proofErr w:type="spellEnd"/>
      <w:r w:rsidR="00E3378F" w:rsidRPr="69D754B3">
        <w:rPr>
          <w:rFonts w:ascii="Verdana" w:hAnsi="Verdana" w:cs="Courier New"/>
          <w:sz w:val="20"/>
          <w:lang w:val="en-US"/>
        </w:rPr>
        <w:t>: 485</w:t>
      </w:r>
      <w:r w:rsidR="00E01E66" w:rsidRPr="69D754B3">
        <w:rPr>
          <w:rFonts w:ascii="Verdana" w:hAnsi="Verdana" w:cs="Courier New"/>
          <w:sz w:val="20"/>
          <w:lang w:val="en-US"/>
        </w:rPr>
        <w:t> </w:t>
      </w:r>
      <w:r w:rsidR="00E3378F" w:rsidRPr="69D754B3">
        <w:rPr>
          <w:rFonts w:ascii="Verdana" w:hAnsi="Verdana" w:cs="Courier New"/>
          <w:sz w:val="20"/>
          <w:lang w:val="en-US"/>
        </w:rPr>
        <w:t>31</w:t>
      </w:r>
      <w:r w:rsidR="00E3378F" w:rsidRPr="69D754B3">
        <w:rPr>
          <w:rFonts w:ascii="Verdana" w:hAnsi="Verdana"/>
          <w:sz w:val="20"/>
          <w:lang w:val="en-US"/>
        </w:rPr>
        <w:t>3</w:t>
      </w:r>
      <w:r w:rsidR="00482D76" w:rsidRPr="69D754B3">
        <w:rPr>
          <w:rFonts w:ascii="Verdana" w:hAnsi="Verdana"/>
          <w:sz w:val="20"/>
          <w:lang w:val="en-US"/>
        </w:rPr>
        <w:t> </w:t>
      </w:r>
      <w:r w:rsidR="00E3378F" w:rsidRPr="69D754B3">
        <w:rPr>
          <w:rFonts w:ascii="Verdana" w:hAnsi="Verdana"/>
          <w:sz w:val="20"/>
          <w:lang w:val="en-US"/>
        </w:rPr>
        <w:t>493</w:t>
      </w:r>
      <w:r w:rsidR="00E3378F" w:rsidRPr="69D754B3">
        <w:rPr>
          <w:rFonts w:ascii="Verdana" w:hAnsi="Verdana" w:cs="Courier New"/>
          <w:sz w:val="20"/>
          <w:lang w:val="en-US"/>
        </w:rPr>
        <w:t xml:space="preserve">, </w:t>
      </w:r>
      <w:r w:rsidR="00E3378F" w:rsidRPr="69D754B3">
        <w:rPr>
          <w:rFonts w:ascii="Verdana" w:hAnsi="Verdana" w:cs="Courier New"/>
          <w:sz w:val="20"/>
        </w:rPr>
        <w:t>e</w:t>
      </w:r>
      <w:r w:rsidR="00EA02E9" w:rsidRPr="69D754B3">
        <w:rPr>
          <w:rFonts w:ascii="Verdana" w:hAnsi="Verdana" w:cs="Courier New"/>
          <w:sz w:val="20"/>
        </w:rPr>
        <w:t>m</w:t>
      </w:r>
      <w:r w:rsidR="00E3378F" w:rsidRPr="69D754B3">
        <w:rPr>
          <w:rFonts w:ascii="Verdana" w:hAnsi="Verdana" w:cs="Courier New"/>
          <w:sz w:val="20"/>
        </w:rPr>
        <w:t>ail:</w:t>
      </w:r>
      <w:hyperlink r:id="rId12">
        <w:r w:rsidR="00926B3E" w:rsidRPr="69D754B3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0D6ABFFA" w14:textId="3D695BF5" w:rsidR="4DD0EEF6" w:rsidRDefault="4DD0EEF6" w:rsidP="69D754B3">
      <w:pPr>
        <w:pStyle w:val="Zkladntext"/>
        <w:spacing w:after="120"/>
        <w:ind w:left="426"/>
        <w:rPr>
          <w:rFonts w:ascii="Verdana" w:hAnsi="Verdana" w:cs="Arial"/>
          <w:sz w:val="20"/>
        </w:rPr>
      </w:pPr>
      <w:r w:rsidRPr="69D754B3">
        <w:rPr>
          <w:rFonts w:ascii="Verdana" w:hAnsi="Verdana" w:cs="Arial"/>
          <w:sz w:val="20"/>
        </w:rPr>
        <w:t xml:space="preserve">Michal Krejčí. Odd. ICT, tel: </w:t>
      </w:r>
      <w:r w:rsidR="563C1425" w:rsidRPr="69D754B3">
        <w:rPr>
          <w:rFonts w:ascii="Verdana" w:hAnsi="Verdana" w:cs="Arial"/>
          <w:sz w:val="20"/>
        </w:rPr>
        <w:t xml:space="preserve">777 767 888, e-mail: </w:t>
      </w:r>
      <w:hyperlink r:id="rId13" w:history="1">
        <w:r w:rsidR="002C5D4A" w:rsidRPr="00A203DB">
          <w:rPr>
            <w:rStyle w:val="Hypertextovodkaz"/>
            <w:rFonts w:ascii="Verdana" w:hAnsi="Verdana" w:cs="Arial"/>
            <w:sz w:val="20"/>
          </w:rPr>
          <w:t>michal.krejci@nemlib.cz</w:t>
        </w:r>
      </w:hyperlink>
    </w:p>
    <w:p w14:paraId="73AAEB08" w14:textId="77777777" w:rsidR="002C5D4A" w:rsidRDefault="002C5D4A" w:rsidP="69D754B3">
      <w:pPr>
        <w:pStyle w:val="Zkladntext"/>
        <w:spacing w:after="120"/>
        <w:ind w:left="426"/>
        <w:rPr>
          <w:rFonts w:ascii="Verdana" w:hAnsi="Verdana" w:cs="Arial"/>
          <w:sz w:val="20"/>
        </w:rPr>
      </w:pPr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proofErr w:type="gramStart"/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proofErr w:type="gramEnd"/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Pr="00DC54D9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</w:t>
      </w:r>
      <w:r w:rsidRPr="00DC54D9">
        <w:rPr>
          <w:rFonts w:ascii="Verdana" w:hAnsi="Verdana" w:cs="Arial"/>
          <w:bCs/>
        </w:rPr>
        <w:t xml:space="preserve">podpisy smluvních stran. </w:t>
      </w:r>
    </w:p>
    <w:p w14:paraId="12379454" w14:textId="77777777" w:rsidR="00CD0040" w:rsidRPr="00DC54D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DC54D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DC54D9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DC54D9">
        <w:rPr>
          <w:rFonts w:ascii="Verdana" w:hAnsi="Verdana" w:cs="Arial"/>
          <w:bCs/>
        </w:rPr>
        <w:t>Nedí</w:t>
      </w:r>
      <w:r w:rsidRPr="00DC54D9">
        <w:rPr>
          <w:rFonts w:ascii="Verdana" w:hAnsi="Verdana"/>
        </w:rPr>
        <w:t>lnou součástí této smlouvy jsou</w:t>
      </w:r>
      <w:r w:rsidRPr="00DC54D9">
        <w:rPr>
          <w:rFonts w:ascii="Verdana" w:hAnsi="Verdana"/>
          <w:b/>
        </w:rPr>
        <w:t xml:space="preserve"> přílohy.</w:t>
      </w:r>
    </w:p>
    <w:p w14:paraId="1826F20B" w14:textId="2EAA8917" w:rsidR="000428E6" w:rsidRPr="00DC54D9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DC54D9">
        <w:rPr>
          <w:rFonts w:ascii="Verdana" w:eastAsia="Arial Unicode MS" w:hAnsi="Verdana" w:cs="Arial"/>
        </w:rPr>
        <w:t>Formulář pro zpracování nabídkové ceny</w:t>
      </w:r>
      <w:r w:rsidR="00303628" w:rsidRPr="00DC54D9">
        <w:rPr>
          <w:rFonts w:ascii="Verdana" w:eastAsia="Arial Unicode MS" w:hAnsi="Verdana" w:cs="Arial"/>
        </w:rPr>
        <w:t xml:space="preserve"> </w:t>
      </w:r>
      <w:r w:rsidR="00303628" w:rsidRPr="00DC54D9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DC54D9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DC54D9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 w:rsidRPr="00DC54D9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DC54D9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DC54D9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DC54D9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DC54D9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DC54D9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DC54D9">
        <w:rPr>
          <w:rFonts w:ascii="Verdana" w:hAnsi="Verdana" w:cs="Arial"/>
        </w:rPr>
        <w:t xml:space="preserve">Formulář technické specifikace </w:t>
      </w:r>
      <w:r w:rsidR="000428E6" w:rsidRPr="00DC54D9">
        <w:rPr>
          <w:rFonts w:ascii="Verdana" w:hAnsi="Verdana" w:cs="Arial"/>
        </w:rPr>
        <w:t>PC</w:t>
      </w:r>
    </w:p>
    <w:p w14:paraId="372085BB" w14:textId="28090B76" w:rsidR="004B5723" w:rsidRPr="00DC54D9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DC54D9">
        <w:rPr>
          <w:rFonts w:ascii="Verdana" w:hAnsi="Verdana" w:cs="Arial"/>
        </w:rPr>
        <w:t xml:space="preserve">Formulář technické </w:t>
      </w:r>
      <w:proofErr w:type="gramStart"/>
      <w:r w:rsidRPr="00DC54D9">
        <w:rPr>
          <w:rFonts w:ascii="Verdana" w:hAnsi="Verdana" w:cs="Arial"/>
        </w:rPr>
        <w:t xml:space="preserve">specifikace </w:t>
      </w:r>
      <w:r w:rsidR="006950DB" w:rsidRPr="00DC54D9">
        <w:t xml:space="preserve"> </w:t>
      </w:r>
      <w:r w:rsidR="006950DB" w:rsidRPr="00DC54D9">
        <w:rPr>
          <w:rFonts w:ascii="Verdana" w:hAnsi="Verdana" w:cs="Arial"/>
        </w:rPr>
        <w:t>All</w:t>
      </w:r>
      <w:proofErr w:type="gramEnd"/>
      <w:r w:rsidR="006950DB" w:rsidRPr="00DC54D9">
        <w:rPr>
          <w:rFonts w:ascii="Verdana" w:hAnsi="Verdana" w:cs="Arial"/>
        </w:rPr>
        <w:t>-in-</w:t>
      </w:r>
      <w:proofErr w:type="spellStart"/>
      <w:r w:rsidR="006950DB" w:rsidRPr="00DC54D9">
        <w:rPr>
          <w:rFonts w:ascii="Verdana" w:hAnsi="Verdana" w:cs="Arial"/>
        </w:rPr>
        <w:t>One</w:t>
      </w:r>
      <w:proofErr w:type="spellEnd"/>
    </w:p>
    <w:p w14:paraId="27D8FD46" w14:textId="576E3363" w:rsidR="000C7629" w:rsidRPr="00DC54D9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:rsidRPr="00DC54D9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Pr="00DC54D9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Pr="00DC54D9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Pr="00DC54D9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DC54D9">
              <w:rPr>
                <w:rFonts w:ascii="Verdana" w:hAnsi="Verdana"/>
              </w:rPr>
              <w:t>V </w:t>
            </w:r>
            <w:r w:rsidR="00124F0C" w:rsidRPr="00DC54D9">
              <w:rPr>
                <w:rFonts w:ascii="Verdana" w:hAnsi="Verdana"/>
              </w:rPr>
              <w:t>…………… (</w:t>
            </w:r>
            <w:r w:rsidRPr="00DC54D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Pr="00DC54D9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Pr="00DC54D9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Pr="00DC54D9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DC54D9">
              <w:rPr>
                <w:rFonts w:ascii="Verdana" w:hAnsi="Verdana"/>
              </w:rPr>
              <w:t>V Liberci (</w:t>
            </w:r>
            <w:r w:rsidRPr="00DC54D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DC54D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Pr="00DC54D9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Pr="00DC54D9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Pr="00DC54D9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Pr="00DC54D9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DC54D9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DC54D9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DC54D9">
              <w:rPr>
                <w:rFonts w:ascii="Verdana" w:hAnsi="Verdana"/>
                <w:bCs/>
              </w:rPr>
              <w:t xml:space="preserve">za </w:t>
            </w:r>
            <w:r w:rsidR="00BA42FD" w:rsidRPr="00DC54D9">
              <w:rPr>
                <w:rFonts w:ascii="Verdana" w:hAnsi="Verdana"/>
                <w:bCs/>
              </w:rPr>
              <w:t>p</w:t>
            </w:r>
            <w:r w:rsidRPr="00DC54D9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Pr="00DC54D9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Pr="00DC54D9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Pr="00DC54D9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Pr="00DC54D9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Pr="00DC54D9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DC54D9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Pr="00DC54D9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DC54D9">
              <w:rPr>
                <w:rFonts w:ascii="Verdana" w:hAnsi="Verdana"/>
              </w:rPr>
              <w:t xml:space="preserve">za </w:t>
            </w:r>
            <w:r w:rsidR="00BA42FD" w:rsidRPr="00DC54D9">
              <w:rPr>
                <w:rFonts w:ascii="Verdana" w:hAnsi="Verdana"/>
              </w:rPr>
              <w:t>k</w:t>
            </w:r>
            <w:r w:rsidRPr="00DC54D9">
              <w:rPr>
                <w:rFonts w:ascii="Verdana" w:hAnsi="Verdana"/>
              </w:rPr>
              <w:t>upujícího</w:t>
            </w:r>
          </w:p>
          <w:p w14:paraId="0A4A1FDD" w14:textId="77777777" w:rsidR="004A1726" w:rsidRPr="00DC54D9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DC54D9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Pr="00DC54D9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DC54D9">
              <w:rPr>
                <w:rFonts w:ascii="Verdana" w:hAnsi="Verdana" w:cs="Courier New"/>
              </w:rPr>
              <w:t xml:space="preserve">MUDr. </w:t>
            </w:r>
            <w:r w:rsidRPr="00DC54D9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DC54D9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DC54D9">
              <w:rPr>
                <w:rFonts w:ascii="Verdana" w:hAnsi="Verdana"/>
              </w:rPr>
              <w:t>předseda představenstva /</w:t>
            </w:r>
          </w:p>
          <w:p w14:paraId="454EB880" w14:textId="77777777" w:rsidR="004A1726" w:rsidRPr="00DC54D9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DC54D9">
              <w:rPr>
                <w:rFonts w:ascii="Verdana" w:hAnsi="Verdana"/>
              </w:rPr>
              <w:t>doc. MUDr. Tomáš Roubíček,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DC54D9">
              <w:rPr>
                <w:rFonts w:ascii="Verdana" w:hAnsi="Verdana"/>
              </w:rPr>
              <w:t>místopředseda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D430" w14:textId="77777777" w:rsidR="008A6023" w:rsidRDefault="008A6023">
      <w:r>
        <w:separator/>
      </w:r>
    </w:p>
  </w:endnote>
  <w:endnote w:type="continuationSeparator" w:id="0">
    <w:p w14:paraId="308EFF66" w14:textId="77777777" w:rsidR="008A6023" w:rsidRDefault="008A6023">
      <w:r>
        <w:continuationSeparator/>
      </w:r>
    </w:p>
  </w:endnote>
  <w:endnote w:type="continuationNotice" w:id="1">
    <w:p w14:paraId="10EF028E" w14:textId="77777777" w:rsidR="008A6023" w:rsidRDefault="008A6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19EE" w14:textId="77777777" w:rsidR="008A6023" w:rsidRDefault="008A6023">
      <w:r>
        <w:separator/>
      </w:r>
    </w:p>
  </w:footnote>
  <w:footnote w:type="continuationSeparator" w:id="0">
    <w:p w14:paraId="79A413FD" w14:textId="77777777" w:rsidR="008A6023" w:rsidRDefault="008A6023">
      <w:r>
        <w:continuationSeparator/>
      </w:r>
    </w:p>
  </w:footnote>
  <w:footnote w:type="continuationNotice" w:id="1">
    <w:p w14:paraId="59E4515A" w14:textId="77777777" w:rsidR="008A6023" w:rsidRDefault="008A6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2AD"/>
    <w:rsid w:val="00122641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3DF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C5D4A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6AA6"/>
    <w:rsid w:val="00325C3C"/>
    <w:rsid w:val="00326188"/>
    <w:rsid w:val="003276FF"/>
    <w:rsid w:val="0033137D"/>
    <w:rsid w:val="00333C5A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130A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206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50DB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7F7735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816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6023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5D53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30C8"/>
    <w:rsid w:val="00C24A2D"/>
    <w:rsid w:val="00C26C75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3006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C54D9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1D1A"/>
    <w:rsid w:val="00E95793"/>
    <w:rsid w:val="00EA02BB"/>
    <w:rsid w:val="00EA02E9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4641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F43F0"/>
    <w:rsid w:val="09A1F666"/>
    <w:rsid w:val="0A9E1FDF"/>
    <w:rsid w:val="0B733163"/>
    <w:rsid w:val="0F4325D7"/>
    <w:rsid w:val="10603062"/>
    <w:rsid w:val="12A1B617"/>
    <w:rsid w:val="1C7C670B"/>
    <w:rsid w:val="1EEE608C"/>
    <w:rsid w:val="20369F91"/>
    <w:rsid w:val="2BC72CB6"/>
    <w:rsid w:val="30E19A51"/>
    <w:rsid w:val="38A08869"/>
    <w:rsid w:val="4DD0EEF6"/>
    <w:rsid w:val="53EB2241"/>
    <w:rsid w:val="563C1425"/>
    <w:rsid w:val="5AA049C4"/>
    <w:rsid w:val="65325023"/>
    <w:rsid w:val="69D754B3"/>
    <w:rsid w:val="70A7927D"/>
    <w:rsid w:val="77CB4B74"/>
    <w:rsid w:val="7BABC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518DC21-D48B-4369-85DF-E0926E90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ichal.krejci@nemlib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2DF6B90-E3BC-4248-8FAD-2097617D5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2577</Words>
  <Characters>15205</Characters>
  <Application>Microsoft Office Word</Application>
  <DocSecurity>0</DocSecurity>
  <Lines>126</Lines>
  <Paragraphs>35</Paragraphs>
  <ScaleCrop>false</ScaleCrop>
  <Company>Advokátní kancelář</Company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211</cp:revision>
  <cp:lastPrinted>2017-04-13T10:38:00Z</cp:lastPrinted>
  <dcterms:created xsi:type="dcterms:W3CDTF">2024-04-15T12:18:00Z</dcterms:created>
  <dcterms:modified xsi:type="dcterms:W3CDTF">2024-10-08T11:59:00Z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