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58B743" w14:textId="180417DD" w:rsidR="00B81356" w:rsidRPr="00F16BC8" w:rsidRDefault="00D244C5" w:rsidP="00B81356">
      <w:pPr>
        <w:rPr>
          <w:b/>
          <w:bCs/>
          <w:sz w:val="36"/>
          <w:szCs w:val="36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827D18">
        <w:rPr>
          <w:rFonts w:asciiTheme="minorHAnsi" w:hAnsiTheme="minorHAnsi" w:cstheme="minorHAnsi"/>
          <w:sz w:val="22"/>
          <w:szCs w:val="22"/>
        </w:rPr>
        <w:t xml:space="preserve"> </w:t>
      </w:r>
      <w:r w:rsidR="00726533">
        <w:rPr>
          <w:b/>
          <w:i/>
          <w:sz w:val="22"/>
          <w:szCs w:val="22"/>
        </w:rPr>
        <w:t>Cisterna s aplikátorom</w:t>
      </w:r>
    </w:p>
    <w:p w14:paraId="22B85367" w14:textId="7C7B2E06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57F06C3C" w:rsidR="00D244C5" w:rsidRPr="00827D18" w:rsidRDefault="009C721F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83"/>
        <w:gridCol w:w="2590"/>
        <w:gridCol w:w="1137"/>
        <w:gridCol w:w="1861"/>
        <w:gridCol w:w="1956"/>
      </w:tblGrid>
      <w:tr w:rsidR="0012676C" w:rsidRPr="00827D18" w14:paraId="6CF3F9D2" w14:textId="77777777" w:rsidTr="0012676C">
        <w:tc>
          <w:tcPr>
            <w:tcW w:w="2083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14:paraId="71121706" w14:textId="77777777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72700522" w14:textId="67740F25" w:rsidR="0012676C" w:rsidRDefault="0012676C" w:rsidP="000E4E42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Cisterna s aplikátorom</w:t>
            </w:r>
          </w:p>
          <w:p w14:paraId="46CC48C4" w14:textId="0DA44822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1356">
              <w:rPr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Pr="000955E5">
              <w:rPr>
                <w:b/>
                <w:bCs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2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610708E" w14:textId="55CBFF23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za  predmet zákazky </w:t>
            </w:r>
          </w:p>
          <w:p w14:paraId="5FBAB9E5" w14:textId="77777777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1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4887F58" w14:textId="185272F1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Počet/ ks </w:t>
            </w:r>
          </w:p>
        </w:tc>
        <w:tc>
          <w:tcPr>
            <w:tcW w:w="186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829DA30" w14:textId="3B220E39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956" w:type="dxa"/>
            <w:shd w:val="clear" w:color="auto" w:fill="FFFFFF" w:themeFill="background1"/>
          </w:tcPr>
          <w:p w14:paraId="0B1592CB" w14:textId="449B6EFA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12676C" w:rsidRPr="00827D18" w14:paraId="25880792" w14:textId="77777777" w:rsidTr="0012676C">
        <w:trPr>
          <w:trHeight w:val="561"/>
        </w:trPr>
        <w:tc>
          <w:tcPr>
            <w:tcW w:w="2083" w:type="dxa"/>
            <w:vMerge/>
            <w:tcBorders>
              <w:right w:val="single" w:sz="18" w:space="0" w:color="auto"/>
            </w:tcBorders>
          </w:tcPr>
          <w:p w14:paraId="66C3D24A" w14:textId="77777777" w:rsidR="0012676C" w:rsidRPr="00827D18" w:rsidRDefault="0012676C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9E47D" w14:textId="77777777" w:rsidR="0012676C" w:rsidRPr="00827D18" w:rsidRDefault="0012676C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18" w:space="0" w:color="auto"/>
              <w:right w:val="single" w:sz="18" w:space="0" w:color="auto"/>
            </w:tcBorders>
          </w:tcPr>
          <w:p w14:paraId="038499CD" w14:textId="1007DA68" w:rsidR="0012676C" w:rsidRPr="00827D18" w:rsidRDefault="0012676C" w:rsidP="001267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61" w:type="dxa"/>
            <w:tcBorders>
              <w:left w:val="single" w:sz="18" w:space="0" w:color="auto"/>
            </w:tcBorders>
            <w:vAlign w:val="center"/>
          </w:tcPr>
          <w:p w14:paraId="632F9575" w14:textId="238A1642" w:rsidR="0012676C" w:rsidRPr="00827D18" w:rsidRDefault="0012676C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33858D3C" w14:textId="77777777" w:rsidR="0012676C" w:rsidRPr="00827D18" w:rsidRDefault="0012676C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A1BFE4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37A51B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69D9A72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DF4ED" w14:textId="77777777" w:rsidR="00A979CB" w:rsidRDefault="00A979CB">
      <w:r>
        <w:separator/>
      </w:r>
    </w:p>
  </w:endnote>
  <w:endnote w:type="continuationSeparator" w:id="0">
    <w:p w14:paraId="1A9C7375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3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CFACB" w14:textId="77777777" w:rsidR="00A979CB" w:rsidRDefault="00A979CB">
      <w:r>
        <w:separator/>
      </w:r>
    </w:p>
  </w:footnote>
  <w:footnote w:type="continuationSeparator" w:id="0">
    <w:p w14:paraId="1D03439E" w14:textId="77777777" w:rsidR="00A979CB" w:rsidRDefault="00A9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06780014">
    <w:abstractNumId w:val="0"/>
  </w:num>
  <w:num w:numId="2" w16cid:durableId="603148939">
    <w:abstractNumId w:val="1"/>
  </w:num>
  <w:num w:numId="3" w16cid:durableId="831068762">
    <w:abstractNumId w:val="2"/>
  </w:num>
  <w:num w:numId="4" w16cid:durableId="403796321">
    <w:abstractNumId w:val="3"/>
  </w:num>
  <w:num w:numId="5" w16cid:durableId="1201287478">
    <w:abstractNumId w:val="5"/>
  </w:num>
  <w:num w:numId="6" w16cid:durableId="1784766127">
    <w:abstractNumId w:val="4"/>
  </w:num>
  <w:num w:numId="7" w16cid:durableId="2074040458">
    <w:abstractNumId w:val="7"/>
  </w:num>
  <w:num w:numId="8" w16cid:durableId="342783979">
    <w:abstractNumId w:val="6"/>
  </w:num>
  <w:num w:numId="9" w16cid:durableId="797142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C00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0566"/>
    <w:rsid w:val="00111BED"/>
    <w:rsid w:val="00112451"/>
    <w:rsid w:val="0011331D"/>
    <w:rsid w:val="0011731A"/>
    <w:rsid w:val="00121646"/>
    <w:rsid w:val="001216EF"/>
    <w:rsid w:val="0012676C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3753"/>
    <w:rsid w:val="001A4630"/>
    <w:rsid w:val="001B5279"/>
    <w:rsid w:val="001B7504"/>
    <w:rsid w:val="001B78BD"/>
    <w:rsid w:val="001C280F"/>
    <w:rsid w:val="001C4251"/>
    <w:rsid w:val="001C550E"/>
    <w:rsid w:val="001D1484"/>
    <w:rsid w:val="001D1E38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583E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058F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6533"/>
    <w:rsid w:val="0072765B"/>
    <w:rsid w:val="00727A6B"/>
    <w:rsid w:val="007301E0"/>
    <w:rsid w:val="00740D8E"/>
    <w:rsid w:val="00745073"/>
    <w:rsid w:val="00752A6A"/>
    <w:rsid w:val="0075386C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0738"/>
    <w:rsid w:val="008A1697"/>
    <w:rsid w:val="008A6598"/>
    <w:rsid w:val="008B1403"/>
    <w:rsid w:val="008B2A59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C721F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5969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81356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BF4F70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924EB"/>
    <w:rsid w:val="00D93ED6"/>
    <w:rsid w:val="00D94A8C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EF564A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87"/>
    <w:rsid w:val="00F545E1"/>
    <w:rsid w:val="00F60B56"/>
    <w:rsid w:val="00F675D5"/>
    <w:rsid w:val="00F71033"/>
    <w:rsid w:val="00F7717F"/>
    <w:rsid w:val="00F819B5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18DF-2EAA-4CBB-86D4-58800833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110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33</cp:revision>
  <cp:lastPrinted>2022-06-17T06:59:00Z</cp:lastPrinted>
  <dcterms:created xsi:type="dcterms:W3CDTF">2022-06-21T17:09:00Z</dcterms:created>
  <dcterms:modified xsi:type="dcterms:W3CDTF">2024-10-29T07:42:00Z</dcterms:modified>
</cp:coreProperties>
</file>