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6870BB" w:rsidRPr="00827D18" w:rsidRDefault="006870BB" w:rsidP="00D244C5">
      <w:pPr>
        <w:rPr>
          <w:rFonts w:asciiTheme="minorHAnsi" w:hAnsiTheme="minorHAnsi" w:cstheme="minorHAnsi"/>
          <w:b/>
          <w:sz w:val="22"/>
          <w:szCs w:val="22"/>
        </w:rPr>
      </w:pPr>
    </w:p>
    <w:p w:rsidR="006870BB" w:rsidRPr="00307A76" w:rsidRDefault="006870BB" w:rsidP="007E1EA0">
      <w:pPr>
        <w:rPr>
          <w:b/>
          <w:bCs/>
        </w:rPr>
      </w:pPr>
      <w:r w:rsidRPr="00307A76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307A76">
        <w:rPr>
          <w:rFonts w:asciiTheme="minorHAnsi" w:hAnsiTheme="minorHAnsi" w:cstheme="minorHAnsi"/>
          <w:sz w:val="22"/>
          <w:szCs w:val="22"/>
        </w:rPr>
        <w:t xml:space="preserve"> </w:t>
      </w:r>
      <w:r w:rsidRPr="00307A76">
        <w:rPr>
          <w:b/>
          <w:bCs/>
        </w:rPr>
        <w:t>„</w:t>
      </w:r>
      <w:r w:rsidRPr="00307A76">
        <w:rPr>
          <w:b/>
          <w:bCs/>
          <w:noProof/>
        </w:rPr>
        <w:t>Šmykom riadený čelný nakladač</w:t>
      </w:r>
      <w:r w:rsidRPr="00307A76">
        <w:rPr>
          <w:b/>
          <w:bCs/>
        </w:rPr>
        <w:t>“</w:t>
      </w:r>
    </w:p>
    <w:p w:rsidR="006870BB" w:rsidRPr="00307A76" w:rsidRDefault="006870BB" w:rsidP="00B81356">
      <w:pPr>
        <w:rPr>
          <w:b/>
          <w:bCs/>
          <w:sz w:val="36"/>
          <w:szCs w:val="36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70BB" w:rsidRPr="00827D18" w:rsidTr="00127492">
        <w:trPr>
          <w:trHeight w:val="380"/>
        </w:trPr>
        <w:tc>
          <w:tcPr>
            <w:tcW w:w="2830" w:type="dxa"/>
            <w:vAlign w:val="center"/>
          </w:tcPr>
          <w:p w:rsidR="006870BB" w:rsidRPr="00827D18" w:rsidRDefault="006870B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:rsidR="006870BB" w:rsidRPr="00827D18" w:rsidRDefault="006870B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0BB" w:rsidRPr="00827D18" w:rsidTr="00127492">
        <w:trPr>
          <w:trHeight w:val="400"/>
        </w:trPr>
        <w:tc>
          <w:tcPr>
            <w:tcW w:w="2830" w:type="dxa"/>
            <w:vAlign w:val="center"/>
          </w:tcPr>
          <w:p w:rsidR="006870BB" w:rsidRPr="00827D18" w:rsidRDefault="006870B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:rsidR="006870BB" w:rsidRPr="00827D18" w:rsidRDefault="006870B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0BB" w:rsidRPr="00827D18" w:rsidTr="00127492">
        <w:trPr>
          <w:trHeight w:val="420"/>
        </w:trPr>
        <w:tc>
          <w:tcPr>
            <w:tcW w:w="2830" w:type="dxa"/>
            <w:vAlign w:val="center"/>
          </w:tcPr>
          <w:p w:rsidR="006870BB" w:rsidRPr="00827D18" w:rsidRDefault="006870B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:rsidR="006870BB" w:rsidRPr="00827D18" w:rsidRDefault="006870B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6870BB" w:rsidRPr="00827D18" w:rsidTr="00127492">
        <w:trPr>
          <w:trHeight w:val="412"/>
        </w:trPr>
        <w:tc>
          <w:tcPr>
            <w:tcW w:w="2830" w:type="dxa"/>
            <w:vAlign w:val="center"/>
          </w:tcPr>
          <w:p w:rsidR="006870BB" w:rsidRPr="00827D18" w:rsidRDefault="006870B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:rsidR="006870BB" w:rsidRPr="00827D18" w:rsidRDefault="006870B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0BB" w:rsidRPr="00827D18" w:rsidTr="00127492">
        <w:trPr>
          <w:trHeight w:val="412"/>
        </w:trPr>
        <w:tc>
          <w:tcPr>
            <w:tcW w:w="2830" w:type="dxa"/>
            <w:vAlign w:val="center"/>
          </w:tcPr>
          <w:p w:rsidR="006870BB" w:rsidRPr="00827D18" w:rsidRDefault="006870B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:rsidR="006870BB" w:rsidRPr="00827D18" w:rsidRDefault="006870B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0BB" w:rsidRPr="00827D18" w:rsidTr="00127492">
        <w:trPr>
          <w:trHeight w:val="418"/>
        </w:trPr>
        <w:tc>
          <w:tcPr>
            <w:tcW w:w="2830" w:type="dxa"/>
            <w:vAlign w:val="center"/>
          </w:tcPr>
          <w:p w:rsidR="006870BB" w:rsidRPr="00827D18" w:rsidRDefault="006870B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:rsidR="006870BB" w:rsidRPr="00827D18" w:rsidRDefault="006870B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0BB" w:rsidRPr="00827D18" w:rsidTr="00127492">
        <w:trPr>
          <w:trHeight w:val="424"/>
        </w:trPr>
        <w:tc>
          <w:tcPr>
            <w:tcW w:w="2830" w:type="dxa"/>
            <w:vAlign w:val="center"/>
          </w:tcPr>
          <w:p w:rsidR="006870BB" w:rsidRPr="00827D18" w:rsidRDefault="006870B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:rsidR="006870BB" w:rsidRPr="00827D18" w:rsidRDefault="006870B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0BB" w:rsidRPr="00827D18" w:rsidTr="00127492">
        <w:trPr>
          <w:trHeight w:val="402"/>
        </w:trPr>
        <w:tc>
          <w:tcPr>
            <w:tcW w:w="2830" w:type="dxa"/>
            <w:vAlign w:val="center"/>
          </w:tcPr>
          <w:p w:rsidR="006870BB" w:rsidRPr="00827D18" w:rsidRDefault="006870B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:rsidR="006870BB" w:rsidRPr="00827D18" w:rsidRDefault="006870B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Kritérium na vyhodnotenie ponúk:</w:t>
      </w:r>
    </w:p>
    <w:p w:rsidR="006870BB" w:rsidRPr="00827D18" w:rsidRDefault="006870BB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:rsidR="006870BB" w:rsidRPr="00827D18" w:rsidRDefault="006870BB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870BB" w:rsidRPr="00827D18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:rsidR="006870BB" w:rsidRPr="00827D18" w:rsidRDefault="006870BB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:rsidR="006870BB" w:rsidRDefault="00E96823" w:rsidP="000E4E42">
            <w:pPr>
              <w:jc w:val="center"/>
              <w:rPr>
                <w:b/>
                <w:i/>
                <w:szCs w:val="20"/>
              </w:rPr>
            </w:pPr>
            <w:r w:rsidRPr="00E96823">
              <w:rPr>
                <w:b/>
                <w:i/>
                <w:szCs w:val="20"/>
              </w:rPr>
              <w:t>Šmykom riadený čelný nakladač</w:t>
            </w:r>
            <w:r w:rsidR="006870BB" w:rsidRPr="00D37BCF">
              <w:rPr>
                <w:b/>
                <w:i/>
                <w:szCs w:val="20"/>
              </w:rPr>
              <w:t xml:space="preserve"> </w:t>
            </w:r>
          </w:p>
          <w:p w:rsidR="006870BB" w:rsidRPr="00827D18" w:rsidRDefault="006870BB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1356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870BB" w:rsidRPr="00827D18" w:rsidRDefault="006870BB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:rsidR="006870BB" w:rsidRPr="00827D18" w:rsidRDefault="006870BB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870BB" w:rsidRPr="00827D18" w:rsidRDefault="006870BB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:rsidR="006870BB" w:rsidRPr="00827D18" w:rsidRDefault="006870BB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6870BB" w:rsidRPr="00827D18" w:rsidRDefault="006870BB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:rsidR="006870BB" w:rsidRPr="00827D18" w:rsidRDefault="006870BB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:rsidR="006870BB" w:rsidRPr="00827D18" w:rsidRDefault="006870BB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6870BB" w:rsidRPr="00827D18" w:rsidTr="005778CB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:rsidR="006870BB" w:rsidRPr="00827D18" w:rsidRDefault="006870B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0BB" w:rsidRPr="00827D18" w:rsidRDefault="006870BB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:rsidR="006870BB" w:rsidRPr="00827D18" w:rsidRDefault="006870BB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6870BB" w:rsidRPr="00827D18" w:rsidRDefault="006870BB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870BB" w:rsidRPr="00827D18" w:rsidRDefault="006870BB" w:rsidP="00D244C5">
      <w:pPr>
        <w:rPr>
          <w:rFonts w:asciiTheme="minorHAnsi" w:hAnsiTheme="minorHAnsi" w:cstheme="minorHAnsi"/>
          <w:b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:rsidR="006870BB" w:rsidRPr="00827D18" w:rsidRDefault="006870BB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6870BB" w:rsidRPr="00827D18" w:rsidRDefault="006870BB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6870BB" w:rsidRPr="00827D18" w:rsidRDefault="006870BB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6870BB" w:rsidRPr="00827D18" w:rsidRDefault="006870BB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:rsidR="006870BB" w:rsidRPr="00827D18" w:rsidRDefault="006870BB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:rsidR="006870BB" w:rsidRPr="00827D18" w:rsidRDefault="006870BB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:rsidR="006870BB" w:rsidRPr="00827D18" w:rsidRDefault="006870BB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6870BB" w:rsidRDefault="006870BB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  <w:sectPr w:rsidR="006870BB" w:rsidSect="006870BB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961" w:right="1134" w:bottom="993" w:left="1134" w:header="274" w:footer="648" w:gutter="0"/>
          <w:pgNumType w:start="1"/>
          <w:cols w:space="708"/>
          <w:docGrid w:linePitch="360"/>
        </w:sectPr>
      </w:pPr>
    </w:p>
    <w:p w:rsidR="006870BB" w:rsidRPr="00827D18" w:rsidRDefault="006870BB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6870BB" w:rsidRPr="00827D18" w:rsidSect="006870BB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70BB" w:rsidRDefault="006870BB">
      <w:r>
        <w:separator/>
      </w:r>
    </w:p>
  </w:endnote>
  <w:endnote w:type="continuationSeparator" w:id="0">
    <w:p w:rsidR="006870BB" w:rsidRDefault="0068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6326917"/>
      <w:docPartObj>
        <w:docPartGallery w:val="Page Numbers (Bottom of Page)"/>
        <w:docPartUnique/>
      </w:docPartObj>
    </w:sdtPr>
    <w:sdtEndPr/>
    <w:sdtContent>
      <w:p w:rsidR="006870BB" w:rsidRDefault="006870B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870BB" w:rsidRDefault="006870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4901746"/>
      <w:docPartObj>
        <w:docPartGallery w:val="Page Numbers (Bottom of Page)"/>
        <w:docPartUnique/>
      </w:docPartObj>
    </w:sdtPr>
    <w:sdtEndPr/>
    <w:sdtContent>
      <w:p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70BB" w:rsidRDefault="006870BB">
      <w:r>
        <w:separator/>
      </w:r>
    </w:p>
  </w:footnote>
  <w:footnote w:type="continuationSeparator" w:id="0">
    <w:p w:rsidR="006870BB" w:rsidRDefault="00687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70BB" w:rsidRDefault="006870BB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:rsidR="006870BB" w:rsidRDefault="006870BB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:rsidR="006870BB" w:rsidRDefault="006870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1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1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17EA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07A76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68A0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2CD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21FDE"/>
    <w:rsid w:val="00531EF3"/>
    <w:rsid w:val="00534148"/>
    <w:rsid w:val="0053591E"/>
    <w:rsid w:val="0054183A"/>
    <w:rsid w:val="005418DA"/>
    <w:rsid w:val="00542103"/>
    <w:rsid w:val="00546AF5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5787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0A64"/>
    <w:rsid w:val="00615954"/>
    <w:rsid w:val="00617171"/>
    <w:rsid w:val="00617D72"/>
    <w:rsid w:val="00621092"/>
    <w:rsid w:val="00622CA4"/>
    <w:rsid w:val="0063059C"/>
    <w:rsid w:val="00632A50"/>
    <w:rsid w:val="006332AF"/>
    <w:rsid w:val="00633C51"/>
    <w:rsid w:val="00636D5D"/>
    <w:rsid w:val="0064591C"/>
    <w:rsid w:val="00662524"/>
    <w:rsid w:val="006632DE"/>
    <w:rsid w:val="00665669"/>
    <w:rsid w:val="006816CF"/>
    <w:rsid w:val="00681C5A"/>
    <w:rsid w:val="006822D8"/>
    <w:rsid w:val="006870BB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3926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1EA0"/>
    <w:rsid w:val="007E514A"/>
    <w:rsid w:val="007E7766"/>
    <w:rsid w:val="007F1CCF"/>
    <w:rsid w:val="007F4070"/>
    <w:rsid w:val="0080514F"/>
    <w:rsid w:val="00806529"/>
    <w:rsid w:val="00807430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1F2F"/>
    <w:rsid w:val="00877504"/>
    <w:rsid w:val="0088652A"/>
    <w:rsid w:val="00887AC0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5D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2D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37BCF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4BBB"/>
    <w:rsid w:val="00DB7BD3"/>
    <w:rsid w:val="00DD39F9"/>
    <w:rsid w:val="00DD7B98"/>
    <w:rsid w:val="00DE550A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96823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4F76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5A2B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2022-06-17T06:59:00Z</cp:lastPrinted>
  <dcterms:created xsi:type="dcterms:W3CDTF">2025-02-10T15:09:00Z</dcterms:created>
  <dcterms:modified xsi:type="dcterms:W3CDTF">2025-02-10T16:28:00Z</dcterms:modified>
</cp:coreProperties>
</file>