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870BB" w:rsidRPr="00827D18" w:rsidRDefault="006870BB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6870BB" w:rsidRPr="00307A76" w:rsidRDefault="006870BB" w:rsidP="007E1EA0">
      <w:pPr>
        <w:rPr>
          <w:b/>
          <w:bCs/>
        </w:rPr>
      </w:pPr>
      <w:r w:rsidRPr="00307A76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07A76">
        <w:rPr>
          <w:rFonts w:asciiTheme="minorHAnsi" w:hAnsiTheme="minorHAnsi" w:cstheme="minorHAnsi"/>
          <w:sz w:val="22"/>
          <w:szCs w:val="22"/>
        </w:rPr>
        <w:t xml:space="preserve"> </w:t>
      </w:r>
      <w:r w:rsidRPr="00307A76">
        <w:rPr>
          <w:b/>
          <w:bCs/>
        </w:rPr>
        <w:t>„</w:t>
      </w:r>
      <w:r w:rsidR="00885E97" w:rsidRPr="00885E97">
        <w:rPr>
          <w:b/>
          <w:bCs/>
          <w:noProof/>
        </w:rPr>
        <w:t>Modernizácia dojárne</w:t>
      </w:r>
      <w:r w:rsidRPr="00307A76">
        <w:rPr>
          <w:b/>
          <w:bCs/>
        </w:rPr>
        <w:t>“</w:t>
      </w:r>
    </w:p>
    <w:p w:rsidR="006870BB" w:rsidRPr="00307A76" w:rsidRDefault="006870BB" w:rsidP="00B81356">
      <w:pPr>
        <w:rPr>
          <w:b/>
          <w:bCs/>
          <w:sz w:val="36"/>
          <w:szCs w:val="36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70BB" w:rsidRPr="00827D18" w:rsidTr="00127492">
        <w:trPr>
          <w:trHeight w:val="380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00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20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6870BB" w:rsidRPr="00827D18" w:rsidTr="00127492">
        <w:trPr>
          <w:trHeight w:val="412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12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18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24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B" w:rsidRPr="00827D18" w:rsidTr="00127492">
        <w:trPr>
          <w:trHeight w:val="402"/>
        </w:trPr>
        <w:tc>
          <w:tcPr>
            <w:tcW w:w="2830" w:type="dxa"/>
            <w:vAlign w:val="center"/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6870BB" w:rsidRPr="00827D18" w:rsidRDefault="006870B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6870BB" w:rsidRPr="00827D18" w:rsidRDefault="006870BB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6870BB" w:rsidRPr="00827D18" w:rsidRDefault="006870BB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70BB" w:rsidRPr="00827D18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6870BB" w:rsidRDefault="00885E97" w:rsidP="000E4E42">
            <w:pPr>
              <w:jc w:val="center"/>
              <w:rPr>
                <w:b/>
                <w:i/>
                <w:szCs w:val="20"/>
              </w:rPr>
            </w:pPr>
            <w:r w:rsidRPr="00885E97">
              <w:rPr>
                <w:b/>
                <w:i/>
                <w:szCs w:val="20"/>
              </w:rPr>
              <w:t xml:space="preserve">Modernizácia </w:t>
            </w:r>
            <w:proofErr w:type="spellStart"/>
            <w:r w:rsidRPr="00885E97">
              <w:rPr>
                <w:b/>
                <w:i/>
                <w:szCs w:val="20"/>
              </w:rPr>
              <w:t>dojárne</w:t>
            </w:r>
            <w:proofErr w:type="spellEnd"/>
          </w:p>
          <w:p w:rsidR="00885E97" w:rsidRDefault="00885E97" w:rsidP="000E4E42">
            <w:pPr>
              <w:jc w:val="center"/>
              <w:rPr>
                <w:b/>
                <w:i/>
                <w:szCs w:val="20"/>
              </w:rPr>
            </w:pP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6870BB" w:rsidRPr="00827D18" w:rsidRDefault="006870BB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6870BB" w:rsidRPr="00827D18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:rsidR="006870BB" w:rsidRPr="00827D18" w:rsidRDefault="006870B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70BB" w:rsidRPr="00827D18" w:rsidRDefault="006870B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:rsidR="006870BB" w:rsidRPr="00827D18" w:rsidRDefault="006870B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6870BB" w:rsidRPr="00827D18" w:rsidRDefault="006870B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70BB" w:rsidRPr="00827D18" w:rsidRDefault="006870BB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sz w:val="22"/>
          <w:szCs w:val="22"/>
        </w:rPr>
      </w:pPr>
    </w:p>
    <w:p w:rsidR="006870BB" w:rsidRPr="00827D18" w:rsidRDefault="006870BB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:rsidR="006870BB" w:rsidRPr="00827D18" w:rsidRDefault="006870BB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6870BB" w:rsidRPr="00827D18" w:rsidRDefault="006870BB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6870BB" w:rsidRPr="00827D18" w:rsidRDefault="006870BB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6870BB" w:rsidRPr="00827D18" w:rsidRDefault="006870BB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6870BB" w:rsidRPr="00827D18" w:rsidRDefault="006870BB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6870BB" w:rsidRPr="00827D18" w:rsidRDefault="006870BB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6870BB" w:rsidRPr="00827D18" w:rsidRDefault="006870BB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6870BB" w:rsidRDefault="006870BB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6870BB" w:rsidSect="006870BB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6870BB" w:rsidRPr="00827D18" w:rsidRDefault="006870BB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6870BB" w:rsidRPr="00827D18" w:rsidSect="006870BB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70BB" w:rsidRDefault="006870BB">
      <w:r>
        <w:separator/>
      </w:r>
    </w:p>
  </w:endnote>
  <w:endnote w:type="continuationSeparator" w:id="0">
    <w:p w:rsidR="006870BB" w:rsidRDefault="006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326917"/>
      <w:docPartObj>
        <w:docPartGallery w:val="Page Numbers (Bottom of Page)"/>
        <w:docPartUnique/>
      </w:docPartObj>
    </w:sdtPr>
    <w:sdtEndPr/>
    <w:sdtContent>
      <w:p w:rsidR="006870BB" w:rsidRDefault="006870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70BB" w:rsidRDefault="006870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70BB" w:rsidRDefault="006870BB">
      <w:r>
        <w:separator/>
      </w:r>
    </w:p>
  </w:footnote>
  <w:footnote w:type="continuationSeparator" w:id="0">
    <w:p w:rsidR="006870BB" w:rsidRDefault="0068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70BB" w:rsidRDefault="006870BB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6870BB" w:rsidRDefault="006870BB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6870BB" w:rsidRDefault="006870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17EA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07A76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68A0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2CD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21FDE"/>
    <w:rsid w:val="00531EF3"/>
    <w:rsid w:val="00534148"/>
    <w:rsid w:val="0053591E"/>
    <w:rsid w:val="0054183A"/>
    <w:rsid w:val="005418DA"/>
    <w:rsid w:val="00542103"/>
    <w:rsid w:val="00546AF5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5787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0A64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870BB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3926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1EA0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1F2F"/>
    <w:rsid w:val="00877504"/>
    <w:rsid w:val="00885E97"/>
    <w:rsid w:val="0088652A"/>
    <w:rsid w:val="00887AC0"/>
    <w:rsid w:val="008A1697"/>
    <w:rsid w:val="008A50CC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5D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37BCF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4BBB"/>
    <w:rsid w:val="00DB7BD3"/>
    <w:rsid w:val="00DD39F9"/>
    <w:rsid w:val="00DD7B98"/>
    <w:rsid w:val="00DE550A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4F76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FECED0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2022-06-17T06:59:00Z</cp:lastPrinted>
  <dcterms:created xsi:type="dcterms:W3CDTF">2025-02-10T15:09:00Z</dcterms:created>
  <dcterms:modified xsi:type="dcterms:W3CDTF">2025-02-10T16:28:00Z</dcterms:modified>
</cp:coreProperties>
</file>