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39AAB938" w:rsidR="00983B59" w:rsidRPr="004E444C" w:rsidRDefault="00983B59" w:rsidP="00983B59">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BF2FE0">
        <w:rPr>
          <w:rFonts w:ascii="Arial Narrow" w:hAnsi="Arial Narrow" w:cs="Helvetica"/>
          <w:b/>
          <w:sz w:val="22"/>
          <w:szCs w:val="22"/>
          <w:shd w:val="clear" w:color="auto" w:fill="FFFFFF"/>
        </w:rPr>
        <w:t xml:space="preserve">Odpady okres </w:t>
      </w:r>
      <w:r w:rsidR="00A87501">
        <w:rPr>
          <w:rFonts w:ascii="Arial Narrow" w:hAnsi="Arial Narrow" w:cs="Helvetica"/>
          <w:b/>
          <w:sz w:val="22"/>
          <w:szCs w:val="22"/>
          <w:shd w:val="clear" w:color="auto" w:fill="FFFFFF"/>
        </w:rPr>
        <w:t>Ilava</w:t>
      </w:r>
      <w:r w:rsidR="00BF2FE0">
        <w:rPr>
          <w:rFonts w:ascii="Arial Narrow" w:hAnsi="Arial Narrow" w:cs="Helvetica"/>
          <w:b/>
          <w:sz w:val="22"/>
          <w:szCs w:val="22"/>
          <w:shd w:val="clear" w:color="auto" w:fill="FFFFFF"/>
        </w:rPr>
        <w:t xml:space="preserve"> – kataster </w:t>
      </w:r>
      <w:r w:rsidR="00A87501">
        <w:rPr>
          <w:rFonts w:ascii="Arial Narrow" w:hAnsi="Arial Narrow" w:cs="Helvetica"/>
          <w:b/>
          <w:sz w:val="22"/>
          <w:szCs w:val="22"/>
          <w:shd w:val="clear" w:color="auto" w:fill="FFFFFF"/>
        </w:rPr>
        <w:t>Bolešov + Dubnica nad Váhom</w:t>
      </w:r>
      <w:r w:rsidR="00BF2FE0">
        <w:rPr>
          <w:rFonts w:ascii="Arial Narrow" w:hAnsi="Arial Narrow" w:cs="Helvetica"/>
          <w:sz w:val="22"/>
          <w:szCs w:val="22"/>
          <w:shd w:val="clear" w:color="auto" w:fill="FFFFFF"/>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3DC4C4D" w14:textId="63927DB7" w:rsidR="00F552BC" w:rsidRPr="00983B59" w:rsidRDefault="00F552BC" w:rsidP="00950C8A">
      <w:pPr>
        <w:rPr>
          <w:rFonts w:ascii="Arial Narrow" w:hAnsi="Arial Narrow"/>
          <w:sz w:val="22"/>
        </w:rPr>
      </w:pPr>
      <w:r w:rsidRPr="000F0818">
        <w:rPr>
          <w:rFonts w:ascii="Arial Narrow" w:hAnsi="Arial Narrow"/>
          <w:sz w:val="22"/>
        </w:rPr>
        <w:t>V</w:t>
      </w:r>
      <w:r w:rsidR="00603878" w:rsidRPr="000F0818">
        <w:rPr>
          <w:rFonts w:ascii="Arial Narrow" w:hAnsi="Arial Narrow"/>
          <w:sz w:val="22"/>
        </w:rPr>
        <w:t xml:space="preserve"> Trenčíne, </w:t>
      </w:r>
      <w:r w:rsidR="00A87501">
        <w:rPr>
          <w:rFonts w:ascii="Arial Narrow" w:hAnsi="Arial Narrow"/>
          <w:sz w:val="22"/>
        </w:rPr>
        <w:t>máj</w:t>
      </w:r>
      <w:r w:rsidR="00603878" w:rsidRPr="000F0818">
        <w:rPr>
          <w:rFonts w:ascii="Arial Narrow" w:hAnsi="Arial Narrow"/>
          <w:sz w:val="22"/>
        </w:rPr>
        <w:t xml:space="preserve"> </w:t>
      </w:r>
      <w:r w:rsidR="00F275AD">
        <w:rPr>
          <w:rFonts w:ascii="Arial Narrow" w:hAnsi="Arial Narrow"/>
          <w:sz w:val="22"/>
        </w:rPr>
        <w:t>2025</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lastRenderedPageBreak/>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B1E7F4F"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E916B2">
        <w:rPr>
          <w:rFonts w:ascii="Arial Narrow" w:hAnsi="Arial Narrow"/>
          <w:sz w:val="22"/>
          <w:szCs w:val="22"/>
        </w:rPr>
        <w:t xml:space="preserve">, </w:t>
      </w:r>
    </w:p>
    <w:p w14:paraId="46785ED4" w14:textId="3B77931D"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E916B2">
        <w:rPr>
          <w:rFonts w:ascii="Arial Narrow" w:hAnsi="Arial Narrow"/>
          <w:sz w:val="22"/>
          <w:szCs w:val="22"/>
        </w:rPr>
        <w:t xml:space="preserve">Centrum podpory Trenčín, </w:t>
      </w:r>
      <w:r w:rsidR="00B16DDE">
        <w:rPr>
          <w:rFonts w:ascii="Arial Narrow" w:hAnsi="Arial Narrow"/>
          <w:sz w:val="22"/>
          <w:szCs w:val="22"/>
        </w:rPr>
        <w:t>Jilemnického 1, Trenčín 911 42</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4BB7C3ED"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F5613D">
        <w:rPr>
          <w:rFonts w:ascii="Arial Narrow" w:hAnsi="Arial Narrow"/>
          <w:sz w:val="22"/>
          <w:szCs w:val="22"/>
        </w:rPr>
        <w:t>Ing. Monika Maslová</w:t>
      </w:r>
    </w:p>
    <w:p w14:paraId="1E390D02" w14:textId="2CB5440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983B59" w:rsidRPr="004E444C">
        <w:rPr>
          <w:rFonts w:ascii="Arial Narrow" w:hAnsi="Arial Narrow"/>
          <w:sz w:val="22"/>
          <w:szCs w:val="22"/>
        </w:rPr>
        <w:t xml:space="preserve">+421 </w:t>
      </w:r>
      <w:r w:rsidR="00B16DDE">
        <w:rPr>
          <w:rFonts w:ascii="Arial Narrow" w:hAnsi="Arial Narrow"/>
          <w:sz w:val="22"/>
          <w:szCs w:val="22"/>
        </w:rPr>
        <w:t>96120535</w:t>
      </w:r>
      <w:r w:rsidR="00F5613D">
        <w:rPr>
          <w:rFonts w:ascii="Arial Narrow" w:hAnsi="Arial Narrow"/>
          <w:sz w:val="22"/>
          <w:szCs w:val="22"/>
        </w:rPr>
        <w:t>7</w:t>
      </w:r>
    </w:p>
    <w:p w14:paraId="3F9002C1" w14:textId="14560F76"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proofErr w:type="spellStart"/>
      <w:r w:rsidR="00F5613D" w:rsidRPr="00F5613D">
        <w:rPr>
          <w:rFonts w:ascii="Arial Narrow" w:hAnsi="Arial Narrow"/>
          <w:sz w:val="22"/>
          <w:szCs w:val="22"/>
        </w:rPr>
        <w:t>monika.maslova</w:t>
      </w:r>
      <w:proofErr w:type="spellEnd"/>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745BED37" w:rsidR="00983B59" w:rsidRPr="00C4470F" w:rsidRDefault="00983B59" w:rsidP="007842D8">
      <w:pPr>
        <w:spacing w:line="276" w:lineRule="auto"/>
        <w:jc w:val="both"/>
        <w:rPr>
          <w:rFonts w:ascii="Arial Narrow" w:hAnsi="Arial Narrow"/>
          <w:sz w:val="22"/>
          <w:szCs w:val="22"/>
        </w:rPr>
      </w:pPr>
      <w:r>
        <w:rPr>
          <w:rFonts w:ascii="Arial Narrow" w:hAnsi="Arial Narrow"/>
          <w:sz w:val="22"/>
          <w:szCs w:val="22"/>
        </w:rPr>
        <w:t>ID zákazky (</w:t>
      </w:r>
      <w:r w:rsidRPr="00C4470F">
        <w:rPr>
          <w:rFonts w:ascii="Arial Narrow" w:hAnsi="Arial Narrow"/>
          <w:sz w:val="22"/>
          <w:szCs w:val="22"/>
        </w:rPr>
        <w:t xml:space="preserve">JOSEPHINE): </w:t>
      </w:r>
      <w:r w:rsidR="00A87501">
        <w:rPr>
          <w:rFonts w:ascii="Arial Narrow" w:hAnsi="Arial Narrow"/>
          <w:sz w:val="22"/>
          <w:szCs w:val="22"/>
        </w:rPr>
        <w:t>65805</w:t>
      </w:r>
    </w:p>
    <w:p w14:paraId="409F660E" w14:textId="77777777" w:rsidR="00983B59" w:rsidRPr="00C4470F" w:rsidRDefault="00983B59" w:rsidP="007842D8">
      <w:pPr>
        <w:spacing w:line="276" w:lineRule="auto"/>
        <w:jc w:val="both"/>
      </w:pPr>
    </w:p>
    <w:p w14:paraId="7318936C" w14:textId="77777777" w:rsidR="00802A8C" w:rsidRPr="00C4470F" w:rsidRDefault="00802A8C" w:rsidP="00802A8C">
      <w:pPr>
        <w:pStyle w:val="Default"/>
        <w:rPr>
          <w:rFonts w:ascii="Arial Narrow" w:hAnsi="Arial Narrow" w:cs="Times New Roman"/>
          <w:color w:val="auto"/>
          <w:sz w:val="22"/>
          <w:szCs w:val="22"/>
        </w:rPr>
      </w:pPr>
      <w:r w:rsidRPr="00C4470F">
        <w:rPr>
          <w:rFonts w:ascii="Arial Narrow" w:hAnsi="Arial Narrow" w:cs="Times New Roman"/>
          <w:color w:val="auto"/>
          <w:sz w:val="22"/>
          <w:szCs w:val="22"/>
        </w:rPr>
        <w:t xml:space="preserve">Adresa stránky, kde je možný prístup k dokumentácií VO: </w:t>
      </w:r>
    </w:p>
    <w:p w14:paraId="63A04263" w14:textId="77777777" w:rsidR="00802A8C" w:rsidRPr="00C4470F" w:rsidRDefault="00802A8C" w:rsidP="00802A8C">
      <w:pPr>
        <w:pStyle w:val="Default"/>
        <w:rPr>
          <w:rFonts w:ascii="Arial Narrow" w:hAnsi="Arial Narrow" w:cs="Times New Roman"/>
          <w:color w:val="auto"/>
          <w:sz w:val="22"/>
          <w:szCs w:val="22"/>
        </w:rPr>
      </w:pPr>
    </w:p>
    <w:p w14:paraId="4DC36643" w14:textId="3EAC1E8D" w:rsidR="00DB4466" w:rsidRPr="008C1E0D" w:rsidRDefault="00802A8C" w:rsidP="00802A8C">
      <w:pPr>
        <w:pStyle w:val="Default"/>
        <w:rPr>
          <w:rFonts w:ascii="Arial Narrow" w:hAnsi="Arial Narrow" w:cs="Times New Roman"/>
          <w:color w:val="2F5496" w:themeColor="accent1" w:themeShade="BF"/>
          <w:sz w:val="22"/>
          <w:szCs w:val="22"/>
        </w:rPr>
      </w:pPr>
      <w:r w:rsidRPr="00C00831">
        <w:rPr>
          <w:rFonts w:ascii="Arial Narrow" w:hAnsi="Arial Narrow" w:cs="Times New Roman"/>
          <w:color w:val="auto"/>
          <w:sz w:val="22"/>
          <w:szCs w:val="22"/>
        </w:rPr>
        <w:t xml:space="preserve">KO: </w:t>
      </w:r>
      <w:hyperlink r:id="rId8" w:history="1">
        <w:r w:rsidR="00D00BA4" w:rsidRPr="00C6241A">
          <w:rPr>
            <w:rStyle w:val="Hypertextovprepojenie"/>
            <w:rFonts w:ascii="Arial Narrow" w:hAnsi="Arial Narrow" w:cs="Times New Roman"/>
            <w:sz w:val="22"/>
            <w:szCs w:val="22"/>
          </w:rPr>
          <w:t>https://josephine.proebiz.com/sk/tender/65805/summary</w:t>
        </w:r>
      </w:hyperlink>
      <w:r w:rsidR="00983B59" w:rsidRPr="008C1E0D">
        <w:rPr>
          <w:rFonts w:ascii="Arial Narrow" w:hAnsi="Arial Narrow" w:cs="Times New Roman"/>
          <w:color w:val="2F5496" w:themeColor="accent1" w:themeShade="BF"/>
          <w:sz w:val="22"/>
          <w:szCs w:val="22"/>
        </w:rPr>
        <w:t xml:space="preserve"> </w:t>
      </w:r>
    </w:p>
    <w:p w14:paraId="48F25FD7" w14:textId="71510595" w:rsidR="00802A8C" w:rsidRPr="00F5613D" w:rsidRDefault="00802A8C" w:rsidP="00802A8C">
      <w:pPr>
        <w:pStyle w:val="Default"/>
        <w:rPr>
          <w:rFonts w:ascii="Arial Narrow" w:hAnsi="Arial Narrow" w:cs="Times New Roman"/>
          <w:color w:val="0070C0"/>
          <w:sz w:val="22"/>
          <w:szCs w:val="22"/>
          <w:highlight w:val="yellow"/>
        </w:rPr>
      </w:pPr>
      <w:r w:rsidRPr="00F5613D">
        <w:rPr>
          <w:rFonts w:ascii="Arial Narrow" w:hAnsi="Arial Narrow" w:cs="Times New Roman"/>
          <w:color w:val="0070C0"/>
          <w:sz w:val="22"/>
          <w:szCs w:val="22"/>
          <w:highlight w:val="yellow"/>
        </w:rPr>
        <w:t xml:space="preserve"> </w:t>
      </w:r>
    </w:p>
    <w:p w14:paraId="1553A3DC" w14:textId="2849A0B8" w:rsidR="00802A8C" w:rsidRPr="008C1E0D" w:rsidRDefault="00802A8C" w:rsidP="00802A8C">
      <w:pPr>
        <w:pStyle w:val="Default"/>
        <w:rPr>
          <w:rStyle w:val="Hypertextovprepojenie"/>
        </w:rPr>
      </w:pPr>
      <w:r w:rsidRPr="008C1E0D">
        <w:rPr>
          <w:rFonts w:ascii="Arial Narrow" w:hAnsi="Arial Narrow" w:cs="Times New Roman"/>
          <w:color w:val="auto"/>
          <w:sz w:val="22"/>
          <w:szCs w:val="22"/>
        </w:rPr>
        <w:t xml:space="preserve">DNS: </w:t>
      </w:r>
      <w:hyperlink r:id="rId9" w:history="1">
        <w:r w:rsidRPr="008C1E0D">
          <w:rPr>
            <w:rStyle w:val="Hypertextovprepojenie"/>
            <w:rFonts w:ascii="Arial Narrow" w:hAnsi="Arial Narrow" w:cs="Times New Roman"/>
            <w:sz w:val="22"/>
            <w:szCs w:val="22"/>
          </w:rPr>
          <w:t>https://josephine.proebiz.com/sk/tender/34817/summary</w:t>
        </w:r>
      </w:hyperlink>
      <w:r w:rsidRPr="008C1E0D">
        <w:rPr>
          <w:rFonts w:ascii="Arial Narrow" w:hAnsi="Arial Narrow" w:cs="Times New Roman"/>
          <w:color w:val="2E74B5" w:themeColor="accent5" w:themeShade="BF"/>
          <w:sz w:val="22"/>
          <w:szCs w:val="22"/>
        </w:rPr>
        <w:t xml:space="preserve"> </w:t>
      </w:r>
    </w:p>
    <w:p w14:paraId="161FB199" w14:textId="77777777" w:rsidR="00802A8C" w:rsidRPr="00F5613D" w:rsidRDefault="00802A8C" w:rsidP="00802A8C">
      <w:pPr>
        <w:pStyle w:val="Default"/>
        <w:rPr>
          <w:rStyle w:val="Hypertextovprepojenie"/>
          <w:rFonts w:ascii="Arial Narrow" w:hAnsi="Arial Narrow"/>
          <w:sz w:val="22"/>
          <w:szCs w:val="22"/>
          <w:highlight w:val="yellow"/>
        </w:rPr>
      </w:pPr>
    </w:p>
    <w:p w14:paraId="12C67E75" w14:textId="50EFF43D" w:rsidR="00802A8C" w:rsidRPr="00983B59" w:rsidRDefault="00802A8C" w:rsidP="00093904">
      <w:pPr>
        <w:spacing w:line="276" w:lineRule="auto"/>
        <w:jc w:val="both"/>
        <w:rPr>
          <w:rFonts w:ascii="Arial Narrow" w:hAnsi="Arial Narrow"/>
          <w:sz w:val="22"/>
          <w:szCs w:val="22"/>
        </w:rPr>
      </w:pPr>
      <w:r w:rsidRPr="008C1E0D">
        <w:rPr>
          <w:rFonts w:ascii="Arial Narrow" w:hAnsi="Arial Narrow"/>
          <w:sz w:val="22"/>
          <w:szCs w:val="22"/>
        </w:rPr>
        <w:t xml:space="preserve">Oznámenie o vyhlásení VO: </w:t>
      </w:r>
      <w:hyperlink r:id="rId10" w:history="1">
        <w:r w:rsidR="00983B59" w:rsidRPr="008C1E0D">
          <w:rPr>
            <w:rStyle w:val="Hypertextovprepojenie"/>
            <w:rFonts w:ascii="Arial Narrow" w:hAnsi="Arial Narrow"/>
            <w:sz w:val="22"/>
            <w:szCs w:val="22"/>
          </w:rPr>
          <w:t>https://www.uvo.gov.sk/vestnik-a-registre/vestnik/oznamenie/detail/598778?cHash=ffcdb07d735a2ce8a349f2fb21e44e55</w:t>
        </w:r>
      </w:hyperlink>
      <w:r w:rsidR="00983B59">
        <w:rPr>
          <w:rFonts w:ascii="Arial Narrow" w:hAnsi="Arial Narrow"/>
          <w:sz w:val="22"/>
          <w:szCs w:val="22"/>
        </w:rPr>
        <w:t xml:space="preserve"> </w:t>
      </w:r>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0" w:name="_Toc488059670"/>
      <w:r w:rsidRPr="001C5910">
        <w:rPr>
          <w:rFonts w:ascii="Arial Narrow" w:hAnsi="Arial Narrow" w:cstheme="majorHAnsi"/>
          <w:bCs/>
          <w:color w:val="2F5496" w:themeColor="accent1" w:themeShade="BF"/>
          <w:sz w:val="28"/>
          <w:szCs w:val="36"/>
        </w:rPr>
        <w:t>Predmet zákazky</w:t>
      </w:r>
      <w:bookmarkEnd w:id="0"/>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2913F542"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je</w:t>
      </w:r>
      <w:r w:rsidR="00BE214D">
        <w:rPr>
          <w:rFonts w:ascii="Arial Narrow" w:hAnsi="Arial Narrow"/>
          <w:sz w:val="22"/>
          <w:szCs w:val="24"/>
        </w:rPr>
        <w:t xml:space="preserve"> </w:t>
      </w:r>
      <w:r w:rsidR="00D00BA4">
        <w:rPr>
          <w:rFonts w:ascii="Arial Narrow" w:hAnsi="Arial Narrow"/>
          <w:b/>
          <w:sz w:val="22"/>
          <w:szCs w:val="24"/>
        </w:rPr>
        <w:t>2 584</w:t>
      </w:r>
      <w:r w:rsidR="00F275AD">
        <w:rPr>
          <w:rFonts w:ascii="Arial Narrow" w:hAnsi="Arial Narrow"/>
          <w:b/>
          <w:sz w:val="22"/>
          <w:szCs w:val="24"/>
        </w:rPr>
        <w:t>,</w:t>
      </w:r>
      <w:r w:rsidR="00D00BA4">
        <w:rPr>
          <w:rFonts w:ascii="Arial Narrow" w:hAnsi="Arial Narrow"/>
          <w:b/>
          <w:sz w:val="22"/>
          <w:szCs w:val="24"/>
        </w:rPr>
        <w:t>93</w:t>
      </w:r>
      <w:r w:rsidR="009265BA">
        <w:rPr>
          <w:rFonts w:ascii="Arial Narrow" w:hAnsi="Arial Narrow"/>
          <w:b/>
          <w:sz w:val="22"/>
          <w:szCs w:val="24"/>
        </w:rPr>
        <w:t xml:space="preserve"> </w:t>
      </w:r>
      <w:r w:rsidR="00F275AD">
        <w:rPr>
          <w:rFonts w:ascii="Arial Narrow" w:hAnsi="Arial Narrow"/>
          <w:b/>
          <w:sz w:val="22"/>
          <w:szCs w:val="24"/>
        </w:rPr>
        <w:t>€</w:t>
      </w:r>
      <w:r w:rsidRPr="00AA2789">
        <w:rPr>
          <w:rFonts w:ascii="Arial Narrow" w:hAnsi="Arial Narrow"/>
          <w:b/>
          <w:sz w:val="22"/>
          <w:szCs w:val="24"/>
        </w:rPr>
        <w:t xml:space="preserve"> bez DPH</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0FCC726B"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9F4116">
        <w:rPr>
          <w:rFonts w:ascii="Arial Narrow" w:hAnsi="Arial Narrow"/>
          <w:sz w:val="22"/>
        </w:rPr>
        <w:t xml:space="preserve">bezodkladne, najneskôr v lehote </w:t>
      </w:r>
      <w:r w:rsidR="00EC5D0F" w:rsidRPr="002E466E">
        <w:rPr>
          <w:rFonts w:ascii="Arial Narrow" w:hAnsi="Arial Narrow"/>
          <w:sz w:val="22"/>
        </w:rPr>
        <w:t>do</w:t>
      </w:r>
      <w:r w:rsidR="009F4116">
        <w:rPr>
          <w:rFonts w:ascii="Arial Narrow" w:hAnsi="Arial Narrow"/>
          <w:sz w:val="22"/>
        </w:rPr>
        <w:t xml:space="preserve"> šiestich (6)</w:t>
      </w:r>
      <w:r w:rsidR="002E466E">
        <w:rPr>
          <w:rFonts w:ascii="Arial Narrow" w:hAnsi="Arial Narrow"/>
          <w:sz w:val="22"/>
        </w:rPr>
        <w:t xml:space="preserve">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1"/>
      <w:r w:rsidRPr="001C5910">
        <w:rPr>
          <w:rFonts w:ascii="Arial Narrow" w:hAnsi="Arial Narrow" w:cstheme="majorHAnsi"/>
          <w:bCs/>
          <w:color w:val="2F5496" w:themeColor="accent1" w:themeShade="BF"/>
          <w:sz w:val="28"/>
          <w:szCs w:val="36"/>
        </w:rPr>
        <w:t>Komplexnosť dodávky</w:t>
      </w:r>
      <w:bookmarkEnd w:id="1"/>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2"/>
      <w:r w:rsidRPr="001C5910">
        <w:rPr>
          <w:rFonts w:ascii="Arial Narrow" w:hAnsi="Arial Narrow" w:cstheme="majorHAnsi"/>
          <w:bCs/>
          <w:color w:val="2F5496" w:themeColor="accent1" w:themeShade="BF"/>
          <w:sz w:val="28"/>
          <w:szCs w:val="36"/>
        </w:rPr>
        <w:t>Typ zmluvy</w:t>
      </w:r>
      <w:bookmarkEnd w:id="2"/>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3"/>
      <w:r w:rsidRPr="001C5910">
        <w:rPr>
          <w:rFonts w:ascii="Arial Narrow" w:hAnsi="Arial Narrow" w:cstheme="majorHAnsi"/>
          <w:bCs/>
          <w:color w:val="2F5496" w:themeColor="accent1" w:themeShade="BF"/>
          <w:sz w:val="28"/>
          <w:szCs w:val="36"/>
        </w:rPr>
        <w:t>Zdroj finančných prostriedkov</w:t>
      </w:r>
      <w:bookmarkEnd w:id="3"/>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4"/>
      <w:r w:rsidRPr="001C5910">
        <w:rPr>
          <w:rFonts w:ascii="Arial Narrow" w:hAnsi="Arial Narrow" w:cstheme="majorHAnsi"/>
          <w:bCs/>
          <w:color w:val="2F5496" w:themeColor="accent1" w:themeShade="BF"/>
          <w:sz w:val="28"/>
          <w:szCs w:val="36"/>
        </w:rPr>
        <w:t>Podmienky predloženia ponuky</w:t>
      </w:r>
      <w:bookmarkEnd w:id="4"/>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1F1A6CD8" w14:textId="2BF5F399" w:rsidR="00D72FA1" w:rsidRDefault="00ED50A6" w:rsidP="00A7214B">
      <w:pPr>
        <w:pStyle w:val="Bezriadkovania"/>
        <w:spacing w:line="276" w:lineRule="auto"/>
        <w:jc w:val="both"/>
        <w:rPr>
          <w:rFonts w:ascii="Arial Narrow" w:eastAsia="TimesNewRomanPSMT"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môže predložiť iba jednu ponuku.</w:t>
      </w:r>
      <w:r w:rsidR="00D72FA1">
        <w:rPr>
          <w:rFonts w:ascii="Arial Narrow" w:eastAsia="TimesNewRomanPSMT" w:hAnsi="Arial Narrow"/>
          <w:sz w:val="22"/>
        </w:rPr>
        <w:t xml:space="preserv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5"/>
      <w:r w:rsidRPr="001C5910">
        <w:rPr>
          <w:rFonts w:ascii="Arial Narrow" w:hAnsi="Arial Narrow" w:cstheme="majorHAnsi"/>
          <w:bCs/>
          <w:color w:val="2F5496" w:themeColor="accent1" w:themeShade="BF"/>
          <w:sz w:val="28"/>
          <w:szCs w:val="36"/>
        </w:rPr>
        <w:t>Jazyk ponuky</w:t>
      </w:r>
      <w:bookmarkEnd w:id="5"/>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6"/>
      <w:r w:rsidRPr="001C5910">
        <w:rPr>
          <w:rFonts w:ascii="Arial Narrow" w:hAnsi="Arial Narrow" w:cstheme="majorHAnsi"/>
          <w:bCs/>
          <w:color w:val="2F5496" w:themeColor="accent1" w:themeShade="BF"/>
          <w:sz w:val="28"/>
          <w:szCs w:val="36"/>
        </w:rPr>
        <w:t>Predkladanie a obsah ponuky</w:t>
      </w:r>
      <w:bookmarkEnd w:id="6"/>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496161B8"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1177AC">
        <w:rPr>
          <w:rFonts w:ascii="Arial Narrow" w:hAnsi="Arial Narrow"/>
          <w:color w:val="000000"/>
          <w:sz w:val="22"/>
          <w:shd w:val="clear" w:color="auto" w:fill="FFFFFF"/>
        </w:rPr>
        <w:t>bez</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 xml:space="preserve">tvoriace </w:t>
      </w:r>
      <w:r w:rsidR="009C6825" w:rsidRPr="001C5910">
        <w:rPr>
          <w:rFonts w:ascii="Arial Narrow" w:hAnsi="Arial Narrow"/>
          <w:sz w:val="22"/>
        </w:rPr>
        <w:lastRenderedPageBreak/>
        <w:t>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01F0701E" w:rsidR="00630FD2" w:rsidRPr="001C5910" w:rsidRDefault="00F46F6E"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Pr>
          <w:rFonts w:ascii="Arial Narrow" w:eastAsia="TimesNewRomanPSMT" w:hAnsi="Arial Narrow"/>
          <w:b/>
          <w:color w:val="000000"/>
          <w:sz w:val="22"/>
        </w:rPr>
        <w:t>N</w:t>
      </w:r>
      <w:r w:rsidR="0014283F" w:rsidRPr="001C5910">
        <w:rPr>
          <w:rFonts w:ascii="Arial Narrow" w:eastAsia="TimesNewRomanPSMT" w:hAnsi="Arial Narrow"/>
          <w:b/>
          <w:color w:val="000000"/>
          <w:sz w:val="22"/>
        </w:rPr>
        <w:t xml:space="preserve">ávrh zaradeného záujemcu na plnenie kritéria predmetu </w:t>
      </w:r>
      <w:r w:rsidR="0014283F" w:rsidRPr="001C5910">
        <w:rPr>
          <w:rFonts w:ascii="Arial Narrow" w:eastAsia="TimesNewRomanPSMT" w:hAnsi="Arial Narrow"/>
          <w:b/>
          <w:sz w:val="22"/>
        </w:rPr>
        <w:t xml:space="preserve">zákazky </w:t>
      </w:r>
      <w:r w:rsidR="0014283F"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0014283F"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0014283F" w:rsidRPr="001C5910">
        <w:rPr>
          <w:rFonts w:ascii="Arial Narrow" w:hAnsi="Arial Narrow"/>
          <w:b/>
          <w:color w:val="000000"/>
          <w:sz w:val="22"/>
          <w:shd w:val="clear" w:color="auto" w:fill="FFFFFF"/>
        </w:rPr>
        <w:t>príloha č. 2)</w:t>
      </w:r>
    </w:p>
    <w:p w14:paraId="7085186E" w14:textId="018106D8" w:rsidR="0014283F" w:rsidRPr="00F46F6E" w:rsidRDefault="00F46F6E"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Pr>
          <w:rFonts w:ascii="Arial Narrow" w:eastAsia="TimesNewRomanPSMT" w:hAnsi="Arial Narrow"/>
          <w:b/>
          <w:sz w:val="22"/>
        </w:rPr>
        <w:t>Č</w:t>
      </w:r>
      <w:r w:rsidR="00630FD2" w:rsidRPr="001C5910">
        <w:rPr>
          <w:rFonts w:ascii="Arial Narrow" w:eastAsia="TimesNewRomanPSMT" w:hAnsi="Arial Narrow"/>
          <w:b/>
          <w:sz w:val="22"/>
        </w:rPr>
        <w:t>estné vyhlásenie uchádzača (príloha č. 5)</w:t>
      </w:r>
      <w:bookmarkStart w:id="7" w:name="_GoBack"/>
      <w:bookmarkEnd w:id="7"/>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7"/>
      <w:r w:rsidRPr="001C5910">
        <w:rPr>
          <w:rFonts w:ascii="Arial Narrow" w:hAnsi="Arial Narrow" w:cstheme="majorHAnsi"/>
          <w:bCs/>
          <w:color w:val="2F5496" w:themeColor="accent1" w:themeShade="BF"/>
          <w:sz w:val="28"/>
          <w:szCs w:val="36"/>
        </w:rPr>
        <w:t>Lehota na predkladanie ponúk</w:t>
      </w:r>
      <w:bookmarkEnd w:id="8"/>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9" w:name="_Toc488059678"/>
      <w:r w:rsidRPr="001C5910">
        <w:rPr>
          <w:rFonts w:ascii="Arial Narrow" w:hAnsi="Arial Narrow" w:cstheme="majorHAnsi"/>
          <w:bCs/>
          <w:color w:val="2F5496" w:themeColor="accent1" w:themeShade="BF"/>
          <w:sz w:val="28"/>
          <w:szCs w:val="36"/>
        </w:rPr>
        <w:t>Platnosť (viazanosť) ponuky</w:t>
      </w:r>
      <w:bookmarkEnd w:id="9"/>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79"/>
      <w:r w:rsidRPr="001C5910">
        <w:rPr>
          <w:rFonts w:ascii="Arial Narrow" w:hAnsi="Arial Narrow" w:cstheme="majorHAnsi"/>
          <w:bCs/>
          <w:color w:val="2F5496" w:themeColor="accent1" w:themeShade="BF"/>
          <w:sz w:val="28"/>
          <w:szCs w:val="36"/>
        </w:rPr>
        <w:t>Zábezpeka ponuky</w:t>
      </w:r>
      <w:bookmarkEnd w:id="10"/>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0"/>
      <w:r w:rsidRPr="001C5910">
        <w:rPr>
          <w:rFonts w:ascii="Arial Narrow" w:hAnsi="Arial Narrow" w:cstheme="majorHAnsi"/>
          <w:bCs/>
          <w:color w:val="2F5496" w:themeColor="accent1" w:themeShade="BF"/>
          <w:sz w:val="28"/>
          <w:szCs w:val="36"/>
        </w:rPr>
        <w:t>Doplnenie, zmena a odvolanie ponuky</w:t>
      </w:r>
      <w:bookmarkEnd w:id="11"/>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2" w:name="_Toc488059681"/>
      <w:r w:rsidRPr="001C5910">
        <w:rPr>
          <w:rFonts w:ascii="Arial Narrow" w:hAnsi="Arial Narrow" w:cstheme="majorHAnsi"/>
          <w:bCs/>
          <w:color w:val="2F5496" w:themeColor="accent1" w:themeShade="BF"/>
          <w:sz w:val="28"/>
          <w:szCs w:val="36"/>
        </w:rPr>
        <w:t>Náklady na ponuku</w:t>
      </w:r>
      <w:bookmarkEnd w:id="12"/>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3" w:name="_Toc488059682"/>
      <w:r w:rsidRPr="001C5910">
        <w:rPr>
          <w:rFonts w:ascii="Arial Narrow" w:hAnsi="Arial Narrow" w:cstheme="majorHAnsi"/>
          <w:bCs/>
          <w:color w:val="2F5496" w:themeColor="accent1" w:themeShade="BF"/>
          <w:sz w:val="28"/>
          <w:szCs w:val="36"/>
        </w:rPr>
        <w:t>Variantné riešenie</w:t>
      </w:r>
      <w:bookmarkEnd w:id="13"/>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3"/>
      <w:r w:rsidRPr="001C5910">
        <w:rPr>
          <w:rFonts w:ascii="Arial Narrow" w:hAnsi="Arial Narrow" w:cstheme="majorHAnsi"/>
          <w:bCs/>
          <w:color w:val="2F5496" w:themeColor="accent1" w:themeShade="BF"/>
          <w:sz w:val="28"/>
          <w:szCs w:val="36"/>
        </w:rPr>
        <w:t>Predkladanie žiadostí o súťažné podklady</w:t>
      </w:r>
      <w:bookmarkEnd w:id="14"/>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lastRenderedPageBreak/>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Cena musí byť uvedená v eurách bez DPH a zaokrúhlená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EB020" w14:textId="77777777" w:rsidR="00B82BC8" w:rsidRDefault="00B82BC8">
      <w:r>
        <w:separator/>
      </w:r>
    </w:p>
  </w:endnote>
  <w:endnote w:type="continuationSeparator" w:id="0">
    <w:p w14:paraId="04D3FDE0" w14:textId="77777777" w:rsidR="00B82BC8" w:rsidRDefault="00B8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52B61413"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2938EF" w:rsidRPr="002938EF">
          <w:rPr>
            <w:rFonts w:ascii="Arial Narrow" w:hAnsi="Arial Narrow"/>
            <w:noProof/>
            <w:sz w:val="20"/>
            <w:lang w:val="sk-SK"/>
          </w:rPr>
          <w:t>4</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970BC" w14:textId="77777777" w:rsidR="00B82BC8" w:rsidRDefault="00B82BC8">
      <w:r>
        <w:separator/>
      </w:r>
    </w:p>
  </w:footnote>
  <w:footnote w:type="continuationSeparator" w:id="0">
    <w:p w14:paraId="4CD2E6F1" w14:textId="77777777" w:rsidR="00B82BC8" w:rsidRDefault="00B82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04D2"/>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904"/>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1AE3"/>
    <w:rsid w:val="000A20AC"/>
    <w:rsid w:val="000A22E6"/>
    <w:rsid w:val="000A2772"/>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621"/>
    <w:rsid w:val="000E1B6D"/>
    <w:rsid w:val="000E2E41"/>
    <w:rsid w:val="000E380F"/>
    <w:rsid w:val="000E3ED9"/>
    <w:rsid w:val="000E4D4E"/>
    <w:rsid w:val="000E631F"/>
    <w:rsid w:val="000E6BB3"/>
    <w:rsid w:val="000F041D"/>
    <w:rsid w:val="000F052D"/>
    <w:rsid w:val="000F0818"/>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7AC"/>
    <w:rsid w:val="001179EF"/>
    <w:rsid w:val="00120340"/>
    <w:rsid w:val="0012068D"/>
    <w:rsid w:val="0012079D"/>
    <w:rsid w:val="00121AB1"/>
    <w:rsid w:val="00123169"/>
    <w:rsid w:val="00123763"/>
    <w:rsid w:val="001237CD"/>
    <w:rsid w:val="001241B6"/>
    <w:rsid w:val="001246B7"/>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190"/>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805"/>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2BA1"/>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8EF"/>
    <w:rsid w:val="00293B69"/>
    <w:rsid w:val="0029588C"/>
    <w:rsid w:val="00296AC1"/>
    <w:rsid w:val="00296F8C"/>
    <w:rsid w:val="002979B1"/>
    <w:rsid w:val="00297CE0"/>
    <w:rsid w:val="00297D6E"/>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579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260B1"/>
    <w:rsid w:val="00330C57"/>
    <w:rsid w:val="003314D0"/>
    <w:rsid w:val="00331C4C"/>
    <w:rsid w:val="00331CDD"/>
    <w:rsid w:val="003321FF"/>
    <w:rsid w:val="003340FF"/>
    <w:rsid w:val="003346D0"/>
    <w:rsid w:val="003361D7"/>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1"/>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5B32"/>
    <w:rsid w:val="0039612F"/>
    <w:rsid w:val="003961F5"/>
    <w:rsid w:val="00397665"/>
    <w:rsid w:val="003A0038"/>
    <w:rsid w:val="003A0726"/>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72C"/>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0E65"/>
    <w:rsid w:val="004910BE"/>
    <w:rsid w:val="00491887"/>
    <w:rsid w:val="00493474"/>
    <w:rsid w:val="00493D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1F1E"/>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C99"/>
    <w:rsid w:val="004C4FB2"/>
    <w:rsid w:val="004C5716"/>
    <w:rsid w:val="004C581F"/>
    <w:rsid w:val="004C588D"/>
    <w:rsid w:val="004C5983"/>
    <w:rsid w:val="004C6327"/>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1EC1"/>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69C"/>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04"/>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AF3"/>
    <w:rsid w:val="005A5B13"/>
    <w:rsid w:val="005A5D1D"/>
    <w:rsid w:val="005A6C12"/>
    <w:rsid w:val="005A7560"/>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128"/>
    <w:rsid w:val="005B6418"/>
    <w:rsid w:val="005B6A8B"/>
    <w:rsid w:val="005C12B8"/>
    <w:rsid w:val="005C15BC"/>
    <w:rsid w:val="005C1ACF"/>
    <w:rsid w:val="005C1CD4"/>
    <w:rsid w:val="005C2E14"/>
    <w:rsid w:val="005C40A4"/>
    <w:rsid w:val="005C42EA"/>
    <w:rsid w:val="005C5FF9"/>
    <w:rsid w:val="005C6CC9"/>
    <w:rsid w:val="005C7653"/>
    <w:rsid w:val="005C7D89"/>
    <w:rsid w:val="005D13F8"/>
    <w:rsid w:val="005D2441"/>
    <w:rsid w:val="005D3331"/>
    <w:rsid w:val="005D4F68"/>
    <w:rsid w:val="005D60D9"/>
    <w:rsid w:val="005D7A99"/>
    <w:rsid w:val="005D7B18"/>
    <w:rsid w:val="005D7E39"/>
    <w:rsid w:val="005E0998"/>
    <w:rsid w:val="005E20D7"/>
    <w:rsid w:val="005E4896"/>
    <w:rsid w:val="005E6C82"/>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3878"/>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984"/>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0CE8"/>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6F7EBD"/>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A0"/>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634"/>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06F"/>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54F6"/>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2F6"/>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B83"/>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1E0D"/>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573"/>
    <w:rsid w:val="008E1E94"/>
    <w:rsid w:val="008E4E3E"/>
    <w:rsid w:val="008E4EE8"/>
    <w:rsid w:val="008E69FD"/>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5BA"/>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972"/>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116"/>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BBF"/>
    <w:rsid w:val="00A20C87"/>
    <w:rsid w:val="00A20FC5"/>
    <w:rsid w:val="00A21A61"/>
    <w:rsid w:val="00A22310"/>
    <w:rsid w:val="00A23BB8"/>
    <w:rsid w:val="00A23EA3"/>
    <w:rsid w:val="00A257D9"/>
    <w:rsid w:val="00A25833"/>
    <w:rsid w:val="00A25FD2"/>
    <w:rsid w:val="00A308D8"/>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4C2D"/>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501"/>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2789"/>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274"/>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6DDE"/>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10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BC8"/>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489C"/>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093D"/>
    <w:rsid w:val="00BE1980"/>
    <w:rsid w:val="00BE214D"/>
    <w:rsid w:val="00BE23D7"/>
    <w:rsid w:val="00BE2A41"/>
    <w:rsid w:val="00BE3D65"/>
    <w:rsid w:val="00BE469C"/>
    <w:rsid w:val="00BE50E1"/>
    <w:rsid w:val="00BE6284"/>
    <w:rsid w:val="00BE72F5"/>
    <w:rsid w:val="00BE7612"/>
    <w:rsid w:val="00BF0A07"/>
    <w:rsid w:val="00BF17EC"/>
    <w:rsid w:val="00BF209C"/>
    <w:rsid w:val="00BF21EE"/>
    <w:rsid w:val="00BF2EE2"/>
    <w:rsid w:val="00BF2FE0"/>
    <w:rsid w:val="00BF3E8C"/>
    <w:rsid w:val="00BF554A"/>
    <w:rsid w:val="00BF6CEF"/>
    <w:rsid w:val="00BF79F9"/>
    <w:rsid w:val="00BF7CEE"/>
    <w:rsid w:val="00C00479"/>
    <w:rsid w:val="00C00831"/>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70F"/>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4E"/>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4D8"/>
    <w:rsid w:val="00C755B7"/>
    <w:rsid w:val="00C75869"/>
    <w:rsid w:val="00C75D0F"/>
    <w:rsid w:val="00C76C31"/>
    <w:rsid w:val="00C77B22"/>
    <w:rsid w:val="00C8004A"/>
    <w:rsid w:val="00C80266"/>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1542"/>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0BA4"/>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6F57"/>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A1"/>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08AD"/>
    <w:rsid w:val="00DB169E"/>
    <w:rsid w:val="00DB1AD5"/>
    <w:rsid w:val="00DB24DB"/>
    <w:rsid w:val="00DB24E3"/>
    <w:rsid w:val="00DB321B"/>
    <w:rsid w:val="00DB4466"/>
    <w:rsid w:val="00DB520D"/>
    <w:rsid w:val="00DB5615"/>
    <w:rsid w:val="00DB69E2"/>
    <w:rsid w:val="00DB6A70"/>
    <w:rsid w:val="00DC0387"/>
    <w:rsid w:val="00DC12E9"/>
    <w:rsid w:val="00DC14DA"/>
    <w:rsid w:val="00DC28A0"/>
    <w:rsid w:val="00DC2B51"/>
    <w:rsid w:val="00DC2CFD"/>
    <w:rsid w:val="00DC346B"/>
    <w:rsid w:val="00DC4414"/>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010"/>
    <w:rsid w:val="00E25525"/>
    <w:rsid w:val="00E26376"/>
    <w:rsid w:val="00E26AAC"/>
    <w:rsid w:val="00E26C15"/>
    <w:rsid w:val="00E26F92"/>
    <w:rsid w:val="00E27123"/>
    <w:rsid w:val="00E27907"/>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61C"/>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6B2"/>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2D24"/>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180"/>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5AD"/>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6F6E"/>
    <w:rsid w:val="00F478D4"/>
    <w:rsid w:val="00F479EB"/>
    <w:rsid w:val="00F50122"/>
    <w:rsid w:val="00F516ED"/>
    <w:rsid w:val="00F51ED5"/>
    <w:rsid w:val="00F52228"/>
    <w:rsid w:val="00F525F1"/>
    <w:rsid w:val="00F527DC"/>
    <w:rsid w:val="00F52846"/>
    <w:rsid w:val="00F52AAA"/>
    <w:rsid w:val="00F53C6A"/>
    <w:rsid w:val="00F54AA6"/>
    <w:rsid w:val="00F552BC"/>
    <w:rsid w:val="00F5613D"/>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65805/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6234F-B661-46F8-A535-1910DA515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vzor.dotx</Template>
  <TotalTime>41</TotalTime>
  <Pages>8</Pages>
  <Words>3020</Words>
  <Characters>17216</Characters>
  <Application>Microsoft Office Word</Application>
  <DocSecurity>0</DocSecurity>
  <Lines>143</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20196</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Monika Maslová</cp:lastModifiedBy>
  <cp:revision>45</cp:revision>
  <cp:lastPrinted>2023-10-02T08:44:00Z</cp:lastPrinted>
  <dcterms:created xsi:type="dcterms:W3CDTF">2023-09-27T12:36:00Z</dcterms:created>
  <dcterms:modified xsi:type="dcterms:W3CDTF">2025-05-19T08:14:00Z</dcterms:modified>
</cp:coreProperties>
</file>