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B7048D3" w14:textId="77777777" w:rsidR="003E23CB" w:rsidRDefault="00983B59" w:rsidP="001E6615">
      <w:pPr>
        <w:pStyle w:val="Bezriadkovania"/>
        <w:rPr>
          <w:rFonts w:ascii="Arial Narrow" w:hAnsi="Arial Narrow"/>
          <w:b/>
        </w:rPr>
      </w:pPr>
      <w:r w:rsidRPr="001E6615">
        <w:rPr>
          <w:rFonts w:ascii="Arial Narrow" w:eastAsia="Arial" w:hAnsi="Arial Narrow" w:cstheme="majorHAnsi"/>
          <w:b/>
          <w:i/>
          <w:color w:val="000000" w:themeColor="text1"/>
        </w:rPr>
        <w:t xml:space="preserve"> „</w:t>
      </w:r>
      <w:r w:rsidR="001E6615" w:rsidRPr="001E6615">
        <w:rPr>
          <w:rFonts w:ascii="Arial Narrow" w:hAnsi="Arial Narrow"/>
          <w:b/>
        </w:rPr>
        <w:t>Zabezpečenie zhodnotenia/zneškodnenia nezákonne umiestnen</w:t>
      </w:r>
      <w:r w:rsidR="00384EE5">
        <w:rPr>
          <w:rFonts w:ascii="Arial Narrow" w:hAnsi="Arial Narrow"/>
          <w:b/>
        </w:rPr>
        <w:t>ého  nebez</w:t>
      </w:r>
      <w:r w:rsidR="004D59F1">
        <w:rPr>
          <w:rFonts w:ascii="Arial Narrow" w:hAnsi="Arial Narrow"/>
          <w:b/>
        </w:rPr>
        <w:t>pečného odpadu,</w:t>
      </w:r>
    </w:p>
    <w:p w14:paraId="520B49CA" w14:textId="14026884" w:rsidR="001E6615" w:rsidRPr="001E6615" w:rsidRDefault="004D59F1" w:rsidP="001E6615">
      <w:pPr>
        <w:pStyle w:val="Bezriadkovania"/>
        <w:rPr>
          <w:rFonts w:ascii="Arial Narrow" w:hAnsi="Arial Narrow" w:cs="Calibri"/>
          <w:b/>
        </w:rPr>
      </w:pPr>
      <w:r>
        <w:rPr>
          <w:rFonts w:ascii="Arial Narrow" w:hAnsi="Arial Narrow"/>
          <w:b/>
        </w:rPr>
        <w:t xml:space="preserve"> k. ú. Detva, okres Detv</w:t>
      </w:r>
      <w:r w:rsidR="004B2AEC">
        <w:rPr>
          <w:rFonts w:ascii="Arial Narrow" w:hAnsi="Arial Narrow"/>
          <w:b/>
        </w:rPr>
        <w:t>a</w:t>
      </w:r>
      <w:r w:rsidR="001E6615" w:rsidRPr="001E6615">
        <w:rPr>
          <w:rFonts w:ascii="Arial Narrow" w:hAnsi="Arial Narrow"/>
          <w:b/>
        </w:rPr>
        <w:t xml:space="preserve"> </w:t>
      </w:r>
      <w:r w:rsidR="001E6615" w:rsidRPr="001E6615">
        <w:rPr>
          <w:rFonts w:ascii="Arial Narrow" w:hAnsi="Arial Narrow" w:cs="Helvetica"/>
          <w:b/>
          <w:shd w:val="clear" w:color="auto" w:fill="FFFFFF"/>
        </w:rPr>
        <w:t>(ID zákazky</w:t>
      </w:r>
      <w:r w:rsidR="00670E5F">
        <w:rPr>
          <w:rFonts w:ascii="Arial Narrow" w:hAnsi="Arial Narrow" w:cs="Helvetica"/>
          <w:b/>
          <w:shd w:val="clear" w:color="auto" w:fill="FFFFFF"/>
        </w:rPr>
        <w:t xml:space="preserve"> </w:t>
      </w:r>
      <w:r w:rsidR="0078643A">
        <w:rPr>
          <w:b/>
        </w:rPr>
        <w:t>66032</w:t>
      </w:r>
      <w:r w:rsidR="001E6615" w:rsidRPr="00670E5F">
        <w:rPr>
          <w:b/>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15681C70" w14:textId="250EA175" w:rsidR="007842D8" w:rsidRPr="003E23CB" w:rsidRDefault="00F552BC" w:rsidP="007842D8">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4D59F1">
        <w:rPr>
          <w:rFonts w:ascii="Arial Narrow" w:hAnsi="Arial Narrow"/>
          <w:color w:val="000000" w:themeColor="text1"/>
          <w:sz w:val="22"/>
        </w:rPr>
        <w:t>3</w:t>
      </w:r>
      <w:r w:rsidR="0061695F">
        <w:rPr>
          <w:rFonts w:ascii="Arial Narrow" w:hAnsi="Arial Narrow"/>
          <w:color w:val="000000" w:themeColor="text1"/>
          <w:sz w:val="22"/>
        </w:rPr>
        <w:t>. apríl</w:t>
      </w:r>
      <w:r w:rsidR="004B2AEC">
        <w:rPr>
          <w:rFonts w:ascii="Arial Narrow" w:hAnsi="Arial Narrow"/>
          <w:color w:val="000000" w:themeColor="text1"/>
          <w:sz w:val="22"/>
        </w:rPr>
        <w:t xml:space="preserve"> 2025</w:t>
      </w:r>
      <w:bookmarkStart w:id="0" w:name="_GoBack"/>
      <w:bookmarkEnd w:id="0"/>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Eva </w:t>
      </w:r>
      <w:proofErr w:type="spellStart"/>
      <w:r w:rsidR="000857CA">
        <w:rPr>
          <w:rFonts w:ascii="Arial Narrow" w:hAnsi="Arial Narrow"/>
          <w:sz w:val="22"/>
          <w:szCs w:val="22"/>
        </w:rPr>
        <w:t>Barbeníková</w:t>
      </w:r>
      <w:proofErr w:type="spellEnd"/>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0857CA">
        <w:rPr>
          <w:rFonts w:ascii="Arial Narrow" w:hAnsi="Arial Narrow"/>
          <w:sz w:val="22"/>
          <w:szCs w:val="22"/>
        </w:rPr>
        <w:t>eva.barbenik</w:t>
      </w:r>
      <w:r w:rsidR="00983B59" w:rsidRPr="00983B59">
        <w:rPr>
          <w:rFonts w:ascii="Arial Narrow" w:hAnsi="Arial Narrow"/>
          <w:sz w:val="22"/>
          <w:szCs w:val="22"/>
        </w:rPr>
        <w:t>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1F22A258"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4D59F1">
        <w:rPr>
          <w:rFonts w:ascii="Arial Narrow" w:hAnsi="Arial Narrow"/>
          <w:color w:val="000000" w:themeColor="text1"/>
          <w:sz w:val="22"/>
          <w:szCs w:val="22"/>
        </w:rPr>
        <w:t>66032</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7CDFC4BA"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4D59F1" w:rsidRPr="00F368E9">
          <w:rPr>
            <w:rStyle w:val="Hypertextovprepojenie"/>
            <w:rFonts w:ascii="Arial Narrow" w:hAnsi="Arial Narrow" w:cs="Times New Roman"/>
            <w:sz w:val="22"/>
            <w:szCs w:val="22"/>
          </w:rPr>
          <w:t>https://josephine.proebiz.com/sk/promoter/tender/66032/summary</w:t>
        </w:r>
      </w:hyperlink>
      <w:r w:rsidR="004D59F1">
        <w:rPr>
          <w:rFonts w:ascii="Arial Narrow" w:hAnsi="Arial Narrow" w:cs="Times New Roman"/>
          <w:color w:val="FF0000"/>
          <w:sz w:val="22"/>
          <w:szCs w:val="22"/>
        </w:rPr>
        <w:t xml:space="preserve"> </w:t>
      </w:r>
    </w:p>
    <w:p w14:paraId="2E058A98" w14:textId="7777777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07A010F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290E6FE9"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B11FC3">
        <w:rPr>
          <w:rFonts w:ascii="Arial Narrow" w:hAnsi="Arial Narrow"/>
          <w:b/>
          <w:sz w:val="22"/>
          <w:szCs w:val="24"/>
        </w:rPr>
        <w:t>875,07</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2A425BEB"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973C1B">
        <w:rPr>
          <w:rFonts w:ascii="Arial Narrow" w:hAnsi="Arial Narrow" w:cs="Calibri"/>
          <w:sz w:val="22"/>
          <w:szCs w:val="22"/>
        </w:rPr>
        <w:t>6</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6660E9B2"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4B2AEC">
        <w:rPr>
          <w:rFonts w:ascii="Arial Narrow" w:hAnsi="Arial Narrow"/>
          <w:sz w:val="22"/>
        </w:rPr>
        <w:t>môže predložiť iba</w:t>
      </w:r>
      <w:r w:rsidR="009C6825" w:rsidRPr="001C5910">
        <w:rPr>
          <w:rFonts w:ascii="Arial Narrow" w:hAnsi="Arial Narrow"/>
          <w:sz w:val="22"/>
        </w:rPr>
        <w:t xml:space="preserve"> jednu ponuku. </w:t>
      </w:r>
      <w:r w:rsidR="004B2AEC">
        <w:rPr>
          <w:rFonts w:ascii="Arial Narrow" w:eastAsia="TimesNewRomanPSMT" w:hAnsi="Arial Narrow"/>
          <w:color w:val="000000"/>
          <w:sz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9C6825" w:rsidRPr="001C5910">
        <w:rPr>
          <w:rFonts w:ascii="Arial Narrow" w:hAnsi="Arial Narrow"/>
          <w:sz w:val="22"/>
        </w:rPr>
        <w:t>.</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49CEEC84" w:rsidR="009C6825" w:rsidRPr="00D64429" w:rsidRDefault="0072490F" w:rsidP="00A7214B">
      <w:pPr>
        <w:pStyle w:val="Bezriadkovania"/>
        <w:spacing w:line="276" w:lineRule="auto"/>
        <w:jc w:val="both"/>
        <w:rPr>
          <w:rFonts w:ascii="Arial Narrow" w:hAnsi="Arial Narrow"/>
          <w:sz w:val="22"/>
          <w:szCs w:val="22"/>
        </w:rPr>
      </w:pPr>
      <w:r w:rsidRPr="00D64429">
        <w:rPr>
          <w:rFonts w:ascii="Arial Narrow" w:hAnsi="Arial Narrow"/>
          <w:i/>
          <w:iCs/>
          <w:sz w:val="22"/>
          <w:szCs w:val="22"/>
        </w:rPr>
        <w:t>Zaradený záujemca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9C6825" w:rsidRPr="00D64429">
        <w:rPr>
          <w:rFonts w:ascii="Arial Narrow" w:hAnsi="Arial Narrow"/>
          <w:sz w:val="22"/>
          <w:szCs w:val="22"/>
        </w:rPr>
        <w:t xml:space="preserve">.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lastRenderedPageBreak/>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3BF30E2C" w:rsidR="001E6615" w:rsidRPr="00D9428B" w:rsidRDefault="003F4F1E" w:rsidP="001E6615">
      <w:pPr>
        <w:pStyle w:val="Odsekzoznamu"/>
        <w:numPr>
          <w:ilvl w:val="0"/>
          <w:numId w:val="2"/>
        </w:numPr>
        <w:spacing w:after="240" w:line="276" w:lineRule="auto"/>
        <w:contextualSpacing/>
        <w:jc w:val="both"/>
        <w:rPr>
          <w:rFonts w:ascii="Arial Narrow" w:hAnsi="Arial Narrow" w:cs="Calibri"/>
          <w:b/>
          <w:sz w:val="22"/>
          <w:szCs w:val="22"/>
        </w:rPr>
      </w:pPr>
      <w:r>
        <w:rPr>
          <w:rFonts w:ascii="Arial Narrow" w:hAnsi="Arial Narrow" w:cs="Calibri"/>
          <w:b/>
          <w:sz w:val="22"/>
          <w:szCs w:val="22"/>
        </w:rPr>
        <w:t>r</w:t>
      </w:r>
      <w:r w:rsidR="001E6615" w:rsidRPr="00D9428B">
        <w:rPr>
          <w:rFonts w:ascii="Arial Narrow" w:hAnsi="Arial Narrow" w:cs="Calibri"/>
          <w:b/>
          <w:sz w:val="22"/>
          <w:szCs w:val="22"/>
        </w:rPr>
        <w:t xml:space="preserve">ozhodnutie z Úradu verejného zdravotníctva SR o súhlase na odstraňovanie uvedeného </w:t>
      </w:r>
      <w:r w:rsidR="00484783" w:rsidRPr="00D9428B">
        <w:rPr>
          <w:rFonts w:ascii="Arial Narrow" w:hAnsi="Arial Narrow" w:cs="Calibri"/>
          <w:b/>
          <w:sz w:val="22"/>
          <w:szCs w:val="22"/>
        </w:rPr>
        <w:t xml:space="preserve">druhu </w:t>
      </w:r>
      <w:r w:rsidR="001E6615" w:rsidRPr="00D9428B">
        <w:rPr>
          <w:rFonts w:ascii="Arial Narrow" w:hAnsi="Arial Narrow" w:cs="Calibri"/>
          <w:b/>
          <w:sz w:val="22"/>
          <w:szCs w:val="22"/>
        </w:rPr>
        <w:t>odpadu</w:t>
      </w:r>
      <w:r w:rsidR="004B2AEC">
        <w:rPr>
          <w:rFonts w:ascii="Arial Narrow" w:hAnsi="Arial Narrow" w:cs="Calibri"/>
          <w:b/>
          <w:sz w:val="22"/>
          <w:szCs w:val="22"/>
        </w:rPr>
        <w:t xml:space="preserve"> (azbest) alebo </w:t>
      </w:r>
      <w:r>
        <w:rPr>
          <w:rFonts w:ascii="Arial Narrow" w:hAnsi="Arial Narrow" w:cs="Calibri"/>
          <w:b/>
          <w:sz w:val="22"/>
          <w:szCs w:val="22"/>
        </w:rPr>
        <w:t>súhlas na nakladani</w:t>
      </w:r>
      <w:r w:rsidR="004B2AEC">
        <w:rPr>
          <w:rFonts w:ascii="Arial Narrow" w:hAnsi="Arial Narrow" w:cs="Calibri"/>
          <w:b/>
          <w:sz w:val="22"/>
          <w:szCs w:val="22"/>
        </w:rPr>
        <w:t xml:space="preserve">e s uvedeným druhom </w:t>
      </w:r>
      <w:r>
        <w:rPr>
          <w:rFonts w:ascii="Arial Narrow" w:hAnsi="Arial Narrow" w:cs="Calibri"/>
          <w:b/>
          <w:sz w:val="22"/>
          <w:szCs w:val="22"/>
        </w:rPr>
        <w:t>odpadu</w:t>
      </w:r>
      <w:r w:rsidR="001E6615" w:rsidRPr="00D9428B">
        <w:rPr>
          <w:rFonts w:ascii="Arial Narrow" w:hAnsi="Arial Narrow" w:cs="Calibri"/>
          <w:b/>
          <w:sz w:val="22"/>
          <w:szCs w:val="22"/>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614499F4"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EB4FC9">
        <w:rPr>
          <w:rFonts w:ascii="Arial Narrow" w:eastAsia="TimesNewRomanPSMT" w:hAnsi="Arial Narrow"/>
          <w:b/>
          <w:color w:val="000000"/>
          <w:sz w:val="22"/>
          <w:szCs w:val="22"/>
          <w:lang w:eastAsia="x-none"/>
        </w:rPr>
        <w:t xml:space="preserve"> </w:t>
      </w:r>
      <w:r w:rsidR="00EB4FC9">
        <w:rPr>
          <w:rFonts w:ascii="Arial Narrow" w:hAnsi="Arial Narrow" w:cs="Calibri"/>
          <w:b/>
          <w:sz w:val="22"/>
          <w:szCs w:val="22"/>
        </w:rPr>
        <w:t>alebo iný súhlas (potvrdenie) na nakladanie s uvedeným druhom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EECB3" w14:textId="77777777" w:rsidR="00A05018" w:rsidRDefault="00A05018">
      <w:r>
        <w:separator/>
      </w:r>
    </w:p>
  </w:endnote>
  <w:endnote w:type="continuationSeparator" w:id="0">
    <w:p w14:paraId="79C5FE94" w14:textId="77777777" w:rsidR="00A05018" w:rsidRDefault="00A0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34FCBA20"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3E23CB" w:rsidRPr="003E23CB">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2551" w14:textId="77777777" w:rsidR="00A05018" w:rsidRDefault="00A05018">
      <w:r>
        <w:separator/>
      </w:r>
    </w:p>
  </w:footnote>
  <w:footnote w:type="continuationSeparator" w:id="0">
    <w:p w14:paraId="55D8D779" w14:textId="77777777" w:rsidR="00A05018" w:rsidRDefault="00A0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951"/>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B7F22"/>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67E2"/>
    <w:rsid w:val="000F759D"/>
    <w:rsid w:val="00100472"/>
    <w:rsid w:val="00100482"/>
    <w:rsid w:val="00100517"/>
    <w:rsid w:val="0010062F"/>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77C7F"/>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2B89"/>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4EE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0E0B"/>
    <w:rsid w:val="003D3827"/>
    <w:rsid w:val="003D3BD8"/>
    <w:rsid w:val="003D3F67"/>
    <w:rsid w:val="003D4ECB"/>
    <w:rsid w:val="003D51FD"/>
    <w:rsid w:val="003D5A93"/>
    <w:rsid w:val="003D7401"/>
    <w:rsid w:val="003D7FF7"/>
    <w:rsid w:val="003E097A"/>
    <w:rsid w:val="003E0B9A"/>
    <w:rsid w:val="003E1D8B"/>
    <w:rsid w:val="003E23C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4F1E"/>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63E"/>
    <w:rsid w:val="00410382"/>
    <w:rsid w:val="004109FC"/>
    <w:rsid w:val="00411055"/>
    <w:rsid w:val="0041267B"/>
    <w:rsid w:val="00412D46"/>
    <w:rsid w:val="0041308C"/>
    <w:rsid w:val="00413475"/>
    <w:rsid w:val="00413584"/>
    <w:rsid w:val="00414391"/>
    <w:rsid w:val="00414720"/>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AEC"/>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9F1"/>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17A"/>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0B0"/>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95F"/>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281"/>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0E5F"/>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7D3"/>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490F"/>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643A"/>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4D1F"/>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018"/>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29A"/>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1FC3"/>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840"/>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8E9"/>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429"/>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5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70E"/>
    <w:rsid w:val="00EB2D0D"/>
    <w:rsid w:val="00EB3713"/>
    <w:rsid w:val="00EB3914"/>
    <w:rsid w:val="00EB4145"/>
    <w:rsid w:val="00EB4FC9"/>
    <w:rsid w:val="00EB5D6C"/>
    <w:rsid w:val="00EB5E54"/>
    <w:rsid w:val="00EC0227"/>
    <w:rsid w:val="00EC02B2"/>
    <w:rsid w:val="00EC046B"/>
    <w:rsid w:val="00EC152A"/>
    <w:rsid w:val="00EC1C59"/>
    <w:rsid w:val="00EC2465"/>
    <w:rsid w:val="00EC2C56"/>
    <w:rsid w:val="00EC2F07"/>
    <w:rsid w:val="00EC32F9"/>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67A95"/>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603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6CEE-671D-424B-9A81-71DA56F9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20</TotalTime>
  <Pages>8</Pages>
  <Words>3102</Words>
  <Characters>17686</Characters>
  <Application>Microsoft Office Word</Application>
  <DocSecurity>0</DocSecurity>
  <Lines>147</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20747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5</cp:revision>
  <cp:lastPrinted>2021-01-20T13:59:00Z</cp:lastPrinted>
  <dcterms:created xsi:type="dcterms:W3CDTF">2025-04-03T07:11:00Z</dcterms:created>
  <dcterms:modified xsi:type="dcterms:W3CDTF">2025-04-03T11:13:00Z</dcterms:modified>
</cp:coreProperties>
</file>