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0C5E27D8" w:rsidR="00F552BC" w:rsidRPr="00076D81" w:rsidRDefault="009346B7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Ovocie a zelenina_</w:t>
      </w:r>
      <w:r w:rsidR="00CA7921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TT</w:t>
      </w:r>
      <w:r w:rsidR="003245DE" w:rsidRPr="003245DE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 xml:space="preserve"> </w:t>
      </w:r>
      <w:r w:rsidR="00061783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202</w:t>
      </w:r>
      <w:r w:rsidR="00CA7921"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5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C3AFE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E4E7FB4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5981867F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71B52F79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5E0998" w:rsidRPr="00076D81">
        <w:rPr>
          <w:rFonts w:ascii="Arial Narrow" w:hAnsi="Arial Narrow"/>
        </w:rPr>
        <w:t xml:space="preserve">dňa </w:t>
      </w:r>
      <w:r w:rsidR="003935EA">
        <w:rPr>
          <w:rFonts w:ascii="Arial Narrow" w:hAnsi="Arial Narrow"/>
        </w:rPr>
        <w:t>22</w:t>
      </w:r>
      <w:r w:rsidR="00CA7921">
        <w:rPr>
          <w:rFonts w:ascii="Arial Narrow" w:hAnsi="Arial Narrow"/>
        </w:rPr>
        <w:t>.04.2025</w:t>
      </w:r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01FD3C31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</w:t>
      </w:r>
      <w:r w:rsidR="00AA4CA3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</w:t>
      </w:r>
      <w:r w:rsidR="0013285C" w:rsidRPr="007B3609">
        <w:rPr>
          <w:rFonts w:ascii="Arial Narrow" w:hAnsi="Arial Narrow"/>
        </w:rPr>
        <w:t xml:space="preserve">Mgr. Veronika </w:t>
      </w:r>
      <w:r w:rsidR="00061783">
        <w:rPr>
          <w:rFonts w:ascii="Arial Narrow" w:hAnsi="Arial Narrow"/>
        </w:rPr>
        <w:t>Ždímal</w:t>
      </w:r>
    </w:p>
    <w:p w14:paraId="590E479A" w14:textId="77777777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+421 250944529</w:t>
      </w:r>
    </w:p>
    <w:p w14:paraId="13DDCA52" w14:textId="0D019BFE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  <w:t>veronika.</w:t>
      </w:r>
      <w:r w:rsidR="00061783">
        <w:rPr>
          <w:rFonts w:ascii="Arial Narrow" w:hAnsi="Arial Narrow"/>
        </w:rPr>
        <w:t>zdimal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0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0"/>
    </w:p>
    <w:p w14:paraId="7255E623" w14:textId="31F7B733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9346B7">
        <w:rPr>
          <w:rFonts w:ascii="Arial Narrow" w:hAnsi="Arial Narrow"/>
        </w:rPr>
        <w:t>ovocia a zeleniny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05003B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CA7921">
        <w:rPr>
          <w:rFonts w:ascii="Arial Narrow" w:hAnsi="Arial Narrow"/>
        </w:rPr>
        <w:t>12</w:t>
      </w:r>
      <w:r w:rsidR="0013285C" w:rsidRPr="007B3609">
        <w:rPr>
          <w:rFonts w:ascii="Arial Narrow" w:hAnsi="Arial Narrow"/>
        </w:rPr>
        <w:t xml:space="preserve"> mesiacov odo dňa nadobudnutia účinnosti </w:t>
      </w:r>
      <w:r w:rsidR="00412199">
        <w:rPr>
          <w:rFonts w:ascii="Arial Narrow" w:hAnsi="Arial Narrow"/>
        </w:rPr>
        <w:t>rámcovej dohody</w:t>
      </w:r>
      <w:r w:rsidR="0013285C" w:rsidRPr="007B3609">
        <w:rPr>
          <w:rFonts w:ascii="Arial Narrow" w:hAnsi="Arial Narrow"/>
        </w:rPr>
        <w:t xml:space="preserve">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2245EBE0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CA7921">
        <w:rPr>
          <w:rFonts w:ascii="Arial Narrow" w:eastAsia="Calibri" w:hAnsi="Arial Narrow"/>
          <w:b/>
        </w:rPr>
        <w:t>35 650,62</w:t>
      </w:r>
      <w:r w:rsidR="00AA4CA3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1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2"/>
    </w:p>
    <w:p w14:paraId="2EB5ECBE" w14:textId="259DE68E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</w:t>
      </w:r>
      <w:r w:rsidR="00CA7921">
        <w:rPr>
          <w:rFonts w:ascii="Arial Narrow" w:hAnsi="Arial Narrow"/>
        </w:rPr>
        <w:t>Rámcovej dohody</w:t>
      </w:r>
      <w:r w:rsidRPr="007B3609">
        <w:rPr>
          <w:rFonts w:ascii="Arial Narrow" w:hAnsi="Arial Narrow"/>
        </w:rPr>
        <w:t xml:space="preserve">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3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4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5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6"/>
    </w:p>
    <w:p w14:paraId="526E0DDD" w14:textId="55A024E3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="00872074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6B2CDA41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106C3D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14FA8405" w14:textId="77777777" w:rsidR="00CA7921" w:rsidRPr="00565065" w:rsidRDefault="00CA7921" w:rsidP="00CA792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Návrh uchádzača na plnenie kritéria predmetu zákazky vyplnením elektronického formulára v elektronickom prostriedku JOSEPHINE</w:t>
      </w:r>
    </w:p>
    <w:p w14:paraId="69A77D05" w14:textId="77777777" w:rsidR="00CA7921" w:rsidRPr="00565065" w:rsidRDefault="00CA7921" w:rsidP="00CA7921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</w:rPr>
      </w:pPr>
      <w:r w:rsidRPr="00565065">
        <w:rPr>
          <w:rFonts w:ascii="Arial Narrow" w:hAnsi="Arial Narrow"/>
        </w:rPr>
        <w:t>Ocenený štruktúrovaný rozpočet ceny a vyplnený vlastný návrh plnenia, preukazujúci splnenie požiadaviek verejného obstarávateľa na predmet zákazky (príloha č. 2)</w:t>
      </w:r>
    </w:p>
    <w:p w14:paraId="5974146A" w14:textId="77777777" w:rsidR="00CA7921" w:rsidRDefault="00CA7921" w:rsidP="00CA7921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565065">
        <w:rPr>
          <w:rFonts w:ascii="Arial Narrow" w:hAnsi="Arial Narrow"/>
        </w:rPr>
        <w:t xml:space="preserve">Identifikačné </w:t>
      </w:r>
      <w:r>
        <w:rPr>
          <w:rFonts w:ascii="Arial Narrow" w:hAnsi="Arial Narrow"/>
        </w:rPr>
        <w:t>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7"/>
    </w:p>
    <w:p w14:paraId="6F1E8A9A" w14:textId="77777777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lehoty na predkladanie ponúk, ktorý je uvedený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8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9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0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1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2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3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3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4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5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5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6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>Doručovanie námietky a ich odvolávanie vo vzťahu k Úradu pre verejné obstarávanie je riešené v zmysle § 170 ods. 8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3FFA46B3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</w:t>
      </w:r>
      <w:r w:rsidR="00CA7921">
        <w:rPr>
          <w:rFonts w:ascii="Arial Narrow" w:eastAsia="ArialMT" w:hAnsi="Arial Narrow"/>
        </w:rPr>
        <w:t>rámcovej dohody</w:t>
      </w:r>
      <w:r w:rsidR="005060E0" w:rsidRPr="007B3609">
        <w:rPr>
          <w:rFonts w:ascii="Arial Narrow" w:eastAsia="ArialMT" w:hAnsi="Arial Narrow"/>
        </w:rPr>
        <w:t xml:space="preserve">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7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8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8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19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19"/>
    </w:p>
    <w:p w14:paraId="22C0AF01" w14:textId="37A3C4C5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 xml:space="preserve">Pod cenou sa rozumie cena za celý predmet zákazky v EUR </w:t>
      </w:r>
      <w:r w:rsidR="00106C3D">
        <w:rPr>
          <w:rFonts w:ascii="Arial Narrow" w:hAnsi="Arial Narrow"/>
          <w:lang w:val="sk-SK"/>
        </w:rPr>
        <w:t>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0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0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1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1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2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68F0698E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364CB2A0" w:rsidR="006D7653" w:rsidRPr="007B3609" w:rsidRDefault="006D7653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  <w:t xml:space="preserve">Návrh štruktúrovaného rozpočtu </w:t>
      </w:r>
      <w:r w:rsidR="00CA7921">
        <w:rPr>
          <w:rFonts w:ascii="Arial Narrow" w:eastAsia="TimesNewRomanPSMT" w:hAnsi="Arial Narrow"/>
        </w:rPr>
        <w:t>ceny a vlastný návrh plnenia</w:t>
      </w:r>
    </w:p>
    <w:p w14:paraId="7D3885AD" w14:textId="12BC1983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 xml:space="preserve">Návrh </w:t>
      </w:r>
      <w:r w:rsidR="00755E70">
        <w:rPr>
          <w:rFonts w:ascii="Arial Narrow" w:eastAsia="TimesNewRomanPSMT" w:hAnsi="Arial Narrow"/>
        </w:rPr>
        <w:t>rámcovej dohod</w:t>
      </w:r>
      <w:r w:rsidR="00CA7921">
        <w:rPr>
          <w:rFonts w:ascii="Arial Narrow" w:eastAsia="TimesNewRomanPSMT" w:hAnsi="Arial Narrow"/>
        </w:rPr>
        <w:t>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4031CD39" w14:textId="77777777" w:rsidR="00CA7921" w:rsidRDefault="002C70C1" w:rsidP="00AC6D2F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</w:r>
      <w:r w:rsidR="00CA7921">
        <w:rPr>
          <w:rFonts w:ascii="Arial Narrow" w:eastAsia="TimesNewRomanPSMT" w:hAnsi="Arial Narrow"/>
        </w:rPr>
        <w:t xml:space="preserve">Identifikačné údaje a vyhlásenie uchádzača </w:t>
      </w:r>
    </w:p>
    <w:p w14:paraId="06B8A17A" w14:textId="220D37A1" w:rsidR="003027C4" w:rsidRPr="00AC6D2F" w:rsidRDefault="003027C4" w:rsidP="001252F2">
      <w:pPr>
        <w:pStyle w:val="Odsekzoznamu"/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 Narrow" w:eastAsia="TimesNewRomanPSMT" w:hAnsi="Arial Narrow"/>
        </w:rPr>
      </w:pPr>
      <w:bookmarkStart w:id="23" w:name="_GoBack"/>
      <w:bookmarkEnd w:id="23"/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C0014" w14:textId="77777777" w:rsidR="00F67534" w:rsidRDefault="00F67534">
      <w:r>
        <w:separator/>
      </w:r>
    </w:p>
  </w:endnote>
  <w:endnote w:type="continuationSeparator" w:id="0">
    <w:p w14:paraId="3A4FC683" w14:textId="77777777" w:rsidR="00F67534" w:rsidRDefault="00F6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01C74851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1252F2">
      <w:rPr>
        <w:rFonts w:ascii="Arial Narrow" w:hAnsi="Arial Narrow"/>
        <w:noProof/>
        <w:sz w:val="16"/>
        <w:szCs w:val="16"/>
      </w:rPr>
      <w:t>9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477FE" w14:textId="77777777" w:rsidR="00F67534" w:rsidRDefault="00F67534">
      <w:r>
        <w:separator/>
      </w:r>
    </w:p>
  </w:footnote>
  <w:footnote w:type="continuationSeparator" w:id="0">
    <w:p w14:paraId="7300D965" w14:textId="77777777" w:rsidR="00F67534" w:rsidRDefault="00F6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0AFEF0F0"/>
    <w:lvl w:ilvl="0" w:tplc="B3D21CFC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35A93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6424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57606"/>
    <w:rsid w:val="0006022E"/>
    <w:rsid w:val="00060C50"/>
    <w:rsid w:val="00061783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6C3D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2F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C5"/>
    <w:rsid w:val="0021448F"/>
    <w:rsid w:val="00215734"/>
    <w:rsid w:val="00215A89"/>
    <w:rsid w:val="00216087"/>
    <w:rsid w:val="002167E8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35EA"/>
    <w:rsid w:val="00394F48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614A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1960"/>
    <w:rsid w:val="003D382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199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C20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1E4"/>
    <w:rsid w:val="00683F85"/>
    <w:rsid w:val="006840D8"/>
    <w:rsid w:val="00685F98"/>
    <w:rsid w:val="00686090"/>
    <w:rsid w:val="00687201"/>
    <w:rsid w:val="00687527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37EB7"/>
    <w:rsid w:val="00740120"/>
    <w:rsid w:val="007401F2"/>
    <w:rsid w:val="007405DB"/>
    <w:rsid w:val="00740A42"/>
    <w:rsid w:val="007419EA"/>
    <w:rsid w:val="00741AC2"/>
    <w:rsid w:val="00741ECA"/>
    <w:rsid w:val="00742D6D"/>
    <w:rsid w:val="007454FF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5E70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074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23EF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3323"/>
    <w:rsid w:val="00AA3FEB"/>
    <w:rsid w:val="00AA3FF8"/>
    <w:rsid w:val="00AA4222"/>
    <w:rsid w:val="00AA4CA3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43EE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921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650E"/>
    <w:rsid w:val="00D27522"/>
    <w:rsid w:val="00D3011A"/>
    <w:rsid w:val="00D30457"/>
    <w:rsid w:val="00D30DCC"/>
    <w:rsid w:val="00D310EE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5CF2"/>
    <w:rsid w:val="00DC6CF8"/>
    <w:rsid w:val="00DC7FFA"/>
    <w:rsid w:val="00DD38E4"/>
    <w:rsid w:val="00DD3B1E"/>
    <w:rsid w:val="00DD4AF1"/>
    <w:rsid w:val="00DD5529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2CF3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6FF4"/>
    <w:rsid w:val="00F672E2"/>
    <w:rsid w:val="00F67480"/>
    <w:rsid w:val="00F67534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3C62"/>
    <w:rsid w:val="00FA424C"/>
    <w:rsid w:val="00FA448C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39E184C0-F6B3-4770-B70E-081FA22C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B36DD-2082-498D-9CD1-5EE4D0046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55</TotalTime>
  <Pages>9</Pages>
  <Words>3065</Words>
  <Characters>17474</Characters>
  <Application>Microsoft Office Word</Application>
  <DocSecurity>0</DocSecurity>
  <Lines>145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20499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Ždímal</cp:lastModifiedBy>
  <cp:revision>23</cp:revision>
  <cp:lastPrinted>2021-01-20T13:59:00Z</cp:lastPrinted>
  <dcterms:created xsi:type="dcterms:W3CDTF">2022-11-08T13:04:00Z</dcterms:created>
  <dcterms:modified xsi:type="dcterms:W3CDTF">2025-04-22T11:00:00Z</dcterms:modified>
</cp:coreProperties>
</file>