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A2FB578" w14:textId="55669075" w:rsidR="00D34BA7" w:rsidRPr="00D34BA7" w:rsidRDefault="00D244C5" w:rsidP="00D34BA7">
      <w:pPr>
        <w:rPr>
          <w:b/>
          <w:bCs/>
          <w:i/>
          <w:sz w:val="22"/>
          <w:szCs w:val="22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r w:rsidR="00342DA2" w:rsidRPr="00342DA2">
        <w:rPr>
          <w:rFonts w:asciiTheme="minorHAnsi" w:hAnsiTheme="minorHAnsi" w:cstheme="minorHAnsi"/>
          <w:b/>
          <w:bCs/>
          <w:sz w:val="28"/>
          <w:szCs w:val="28"/>
        </w:rPr>
        <w:t>Vetranie objektov na chov zvierat</w:t>
      </w:r>
    </w:p>
    <w:p w14:paraId="22B85367" w14:textId="7C7B2E06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D244C5" w:rsidRPr="00827D18" w14:paraId="2994034E" w14:textId="77777777" w:rsidTr="00362CA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804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362CA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804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362CA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804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362CA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804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362CA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804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362CA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804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362CA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804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362CA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804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107"/>
        <w:gridCol w:w="2266"/>
        <w:gridCol w:w="1277"/>
        <w:gridCol w:w="1977"/>
      </w:tblGrid>
      <w:tr w:rsidR="00342DA2" w:rsidRPr="00E034BE" w14:paraId="744BA19B" w14:textId="77777777" w:rsidTr="00342DA2">
        <w:trPr>
          <w:trHeight w:val="535"/>
          <w:jc w:val="center"/>
        </w:trPr>
        <w:tc>
          <w:tcPr>
            <w:tcW w:w="2133" w:type="pct"/>
            <w:shd w:val="clear" w:color="auto" w:fill="DDD9C3" w:themeFill="background2" w:themeFillShade="E6"/>
            <w:vAlign w:val="center"/>
          </w:tcPr>
          <w:p w14:paraId="55DFECE7" w14:textId="77777777" w:rsidR="00342DA2" w:rsidRPr="00B24D53" w:rsidRDefault="00342DA2" w:rsidP="00051A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1177" w:type="pct"/>
            <w:shd w:val="clear" w:color="auto" w:fill="DDD9C3" w:themeFill="background2" w:themeFillShade="E6"/>
            <w:vAlign w:val="center"/>
          </w:tcPr>
          <w:p w14:paraId="5BFE4A0A" w14:textId="592D8BFD" w:rsidR="00342DA2" w:rsidRDefault="00342DA2" w:rsidP="00051A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456B4E34" w14:textId="77777777" w:rsidR="00342DA2" w:rsidRPr="00A6020D" w:rsidRDefault="00342DA2" w:rsidP="00051A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63" w:type="pct"/>
            <w:shd w:val="clear" w:color="auto" w:fill="DDD9C3" w:themeFill="background2" w:themeFillShade="E6"/>
            <w:vAlign w:val="center"/>
          </w:tcPr>
          <w:p w14:paraId="40A4024C" w14:textId="77777777" w:rsidR="00342DA2" w:rsidRDefault="00342DA2" w:rsidP="00051AD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6EF8FC8A" w14:textId="77777777" w:rsidR="00342DA2" w:rsidRPr="00A6020D" w:rsidRDefault="00342DA2" w:rsidP="00051AD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1027" w:type="pct"/>
            <w:shd w:val="clear" w:color="auto" w:fill="DDD9C3" w:themeFill="background2" w:themeFillShade="E6"/>
            <w:vAlign w:val="center"/>
          </w:tcPr>
          <w:p w14:paraId="60FD3FA7" w14:textId="77777777" w:rsidR="00342DA2" w:rsidRDefault="00342DA2" w:rsidP="00051A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3A6FF660" w14:textId="6EF51625" w:rsidR="00342DA2" w:rsidRPr="00A6020D" w:rsidRDefault="00342DA2" w:rsidP="00342D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342DA2" w:rsidRPr="00E034BE" w14:paraId="37B3404C" w14:textId="77777777" w:rsidTr="00342DA2">
        <w:trPr>
          <w:trHeight w:val="567"/>
          <w:jc w:val="center"/>
        </w:trPr>
        <w:tc>
          <w:tcPr>
            <w:tcW w:w="2133" w:type="pct"/>
            <w:shd w:val="clear" w:color="auto" w:fill="F2DBDB" w:themeFill="accent2" w:themeFillTint="33"/>
            <w:vAlign w:val="center"/>
          </w:tcPr>
          <w:p w14:paraId="1483A442" w14:textId="77777777" w:rsidR="00342DA2" w:rsidRPr="00204529" w:rsidRDefault="00342DA2" w:rsidP="00051ADF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</w:rPr>
            </w:pPr>
            <w:r w:rsidRPr="0039593E">
              <w:rPr>
                <w:rFonts w:asciiTheme="minorHAnsi" w:hAnsiTheme="minorHAnsi" w:cstheme="minorHAnsi"/>
                <w:b/>
                <w:iCs/>
                <w:sz w:val="24"/>
              </w:rPr>
              <w:t xml:space="preserve">1 </w:t>
            </w:r>
            <w:r>
              <w:rPr>
                <w:rFonts w:asciiTheme="minorHAnsi" w:hAnsiTheme="minorHAnsi" w:cstheme="minorHAnsi"/>
                <w:b/>
                <w:iCs/>
                <w:color w:val="FF0000"/>
                <w:sz w:val="24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iCs/>
                <w:color w:val="FF0000"/>
                <w:sz w:val="24"/>
              </w:rPr>
              <w:instrText xml:space="preserve"> MERGEFIELD NázZák1 </w:instrText>
            </w:r>
            <w:r>
              <w:rPr>
                <w:rFonts w:asciiTheme="minorHAnsi" w:hAnsiTheme="minorHAnsi" w:cstheme="minorHAnsi"/>
                <w:b/>
                <w:iCs/>
                <w:color w:val="FF0000"/>
                <w:sz w:val="24"/>
              </w:rPr>
              <w:fldChar w:fldCharType="end"/>
            </w:r>
            <w:r>
              <w:rPr>
                <w:rFonts w:asciiTheme="minorHAnsi" w:hAnsiTheme="minorHAnsi" w:cstheme="minorHAnsi"/>
                <w:b/>
                <w:iCs/>
                <w:color w:val="FF0000"/>
                <w:sz w:val="24"/>
              </w:rPr>
              <w:t xml:space="preserve"> </w:t>
            </w:r>
            <w:r w:rsidRPr="00342DA2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32"/>
              </w:rPr>
              <w:t>Cyklónový ventilátor produkčná maštaľ</w:t>
            </w:r>
          </w:p>
        </w:tc>
        <w:tc>
          <w:tcPr>
            <w:tcW w:w="1177" w:type="pct"/>
            <w:shd w:val="clear" w:color="auto" w:fill="F2DBDB" w:themeFill="accent2" w:themeFillTint="33"/>
            <w:vAlign w:val="center"/>
          </w:tcPr>
          <w:p w14:paraId="19412FA7" w14:textId="77777777" w:rsidR="00342DA2" w:rsidRPr="00E034BE" w:rsidRDefault="00342DA2" w:rsidP="00051AD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F2DBDB" w:themeFill="accent2" w:themeFillTint="33"/>
            <w:vAlign w:val="center"/>
          </w:tcPr>
          <w:p w14:paraId="74CDCB91" w14:textId="77777777" w:rsidR="00342DA2" w:rsidRPr="001900DA" w:rsidRDefault="00342DA2" w:rsidP="00051AD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</w:p>
        </w:tc>
        <w:tc>
          <w:tcPr>
            <w:tcW w:w="1027" w:type="pct"/>
            <w:shd w:val="clear" w:color="auto" w:fill="F2DBDB" w:themeFill="accent2" w:themeFillTint="33"/>
            <w:vAlign w:val="center"/>
          </w:tcPr>
          <w:p w14:paraId="160778D5" w14:textId="77777777" w:rsidR="00342DA2" w:rsidRPr="001900DA" w:rsidRDefault="00342DA2" w:rsidP="00051ADF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42DA2" w:rsidRPr="008E3CE2" w14:paraId="7F03E9D9" w14:textId="77777777" w:rsidTr="00342DA2">
        <w:trPr>
          <w:trHeight w:val="567"/>
          <w:jc w:val="center"/>
        </w:trPr>
        <w:tc>
          <w:tcPr>
            <w:tcW w:w="2133" w:type="pct"/>
            <w:shd w:val="clear" w:color="auto" w:fill="F2DBDB" w:themeFill="accent2" w:themeFillTint="33"/>
            <w:vAlign w:val="center"/>
          </w:tcPr>
          <w:p w14:paraId="72B670EF" w14:textId="77777777" w:rsidR="00342DA2" w:rsidRPr="008E3CE2" w:rsidRDefault="00342DA2" w:rsidP="00051ADF">
            <w:pPr>
              <w:ind w:left="360"/>
              <w:rPr>
                <w:rFonts w:asciiTheme="minorHAnsi" w:hAnsiTheme="minorHAnsi" w:cstheme="minorHAnsi"/>
                <w:iCs/>
                <w:color w:val="000000" w:themeColor="text1"/>
                <w:sz w:val="24"/>
              </w:rPr>
            </w:pPr>
            <w:r w:rsidRPr="008E3CE2">
              <w:rPr>
                <w:rFonts w:asciiTheme="minorHAnsi" w:hAnsiTheme="minorHAnsi" w:cstheme="minorHAnsi"/>
                <w:b/>
                <w:iCs/>
                <w:sz w:val="24"/>
              </w:rPr>
              <w:t xml:space="preserve">   </w:t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</w:rPr>
              <w:fldChar w:fldCharType="begin"/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</w:rPr>
              <w:instrText xml:space="preserve"> MERGEFIELD NázZák1 </w:instrText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</w:rPr>
              <w:fldChar w:fldCharType="end"/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</w:rPr>
              <w:t xml:space="preserve"> </w:t>
            </w:r>
            <w:r w:rsidRPr="008E3CE2">
              <w:rPr>
                <w:rFonts w:asciiTheme="minorHAnsi" w:hAnsiTheme="minorHAnsi" w:cstheme="minorHAnsi"/>
                <w:iCs/>
                <w:color w:val="000000" w:themeColor="text1"/>
              </w:rPr>
              <w:t>Inštalačný materiál</w:t>
            </w:r>
          </w:p>
        </w:tc>
        <w:tc>
          <w:tcPr>
            <w:tcW w:w="1177" w:type="pct"/>
            <w:shd w:val="clear" w:color="auto" w:fill="F2DBDB" w:themeFill="accent2" w:themeFillTint="33"/>
            <w:vAlign w:val="center"/>
          </w:tcPr>
          <w:p w14:paraId="5C176C0C" w14:textId="77777777" w:rsidR="00342DA2" w:rsidRPr="008E3CE2" w:rsidRDefault="00342DA2" w:rsidP="00051AD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F2DBDB" w:themeFill="accent2" w:themeFillTint="33"/>
            <w:vAlign w:val="center"/>
          </w:tcPr>
          <w:p w14:paraId="0998DF81" w14:textId="77777777" w:rsidR="00342DA2" w:rsidRPr="008E3CE2" w:rsidRDefault="00342DA2" w:rsidP="00051AD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sada</w:t>
            </w:r>
            <w:proofErr w:type="spellEnd"/>
          </w:p>
        </w:tc>
        <w:tc>
          <w:tcPr>
            <w:tcW w:w="1027" w:type="pct"/>
            <w:shd w:val="clear" w:color="auto" w:fill="F2DBDB" w:themeFill="accent2" w:themeFillTint="33"/>
            <w:vAlign w:val="center"/>
          </w:tcPr>
          <w:p w14:paraId="48C314DB" w14:textId="77777777" w:rsidR="00342DA2" w:rsidRPr="008E3CE2" w:rsidRDefault="00342DA2" w:rsidP="00051ADF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42DA2" w:rsidRPr="00E034BE" w14:paraId="0794275D" w14:textId="77777777" w:rsidTr="00342DA2">
        <w:trPr>
          <w:trHeight w:val="567"/>
          <w:jc w:val="center"/>
        </w:trPr>
        <w:tc>
          <w:tcPr>
            <w:tcW w:w="2133" w:type="pct"/>
            <w:shd w:val="clear" w:color="auto" w:fill="F2DBDB" w:themeFill="accent2" w:themeFillTint="33"/>
            <w:vAlign w:val="center"/>
          </w:tcPr>
          <w:p w14:paraId="542F374C" w14:textId="77777777" w:rsidR="00342DA2" w:rsidRPr="008E3CE2" w:rsidRDefault="00342DA2" w:rsidP="00051ADF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</w:rPr>
            </w:pPr>
            <w:r w:rsidRPr="008E3CE2">
              <w:rPr>
                <w:rFonts w:asciiTheme="minorHAnsi" w:hAnsiTheme="minorHAnsi" w:cstheme="minorHAnsi"/>
                <w:b/>
                <w:iCs/>
                <w:sz w:val="24"/>
              </w:rPr>
              <w:t xml:space="preserve">    </w:t>
            </w:r>
            <w:r w:rsidRPr="008E3CE2">
              <w:rPr>
                <w:rFonts w:asciiTheme="minorHAnsi" w:hAnsiTheme="minorHAnsi" w:cstheme="minorHAnsi"/>
                <w:iCs/>
              </w:rPr>
              <w:t>Montáž</w:t>
            </w:r>
            <w:r w:rsidRPr="008E3CE2">
              <w:rPr>
                <w:rFonts w:asciiTheme="minorHAnsi" w:hAnsiTheme="minorHAnsi" w:cstheme="minorHAnsi"/>
                <w:b/>
                <w:iCs/>
                <w:sz w:val="24"/>
              </w:rPr>
              <w:t xml:space="preserve"> </w:t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</w:rPr>
              <w:fldChar w:fldCharType="begin"/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</w:rPr>
              <w:instrText xml:space="preserve"> MERGEFIELD NázZák1 </w:instrText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</w:rPr>
              <w:fldChar w:fldCharType="end"/>
            </w:r>
          </w:p>
        </w:tc>
        <w:tc>
          <w:tcPr>
            <w:tcW w:w="1177" w:type="pct"/>
            <w:shd w:val="clear" w:color="auto" w:fill="F2DBDB" w:themeFill="accent2" w:themeFillTint="33"/>
            <w:vAlign w:val="center"/>
          </w:tcPr>
          <w:p w14:paraId="3269360D" w14:textId="77777777" w:rsidR="00342DA2" w:rsidRPr="008E3CE2" w:rsidRDefault="00342DA2" w:rsidP="00051AD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F2DBDB" w:themeFill="accent2" w:themeFillTint="33"/>
            <w:vAlign w:val="center"/>
          </w:tcPr>
          <w:p w14:paraId="094B6997" w14:textId="77777777" w:rsidR="00342DA2" w:rsidRPr="001900DA" w:rsidRDefault="00342DA2" w:rsidP="00051AD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3CE2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komplet</w:t>
            </w:r>
          </w:p>
        </w:tc>
        <w:tc>
          <w:tcPr>
            <w:tcW w:w="1027" w:type="pct"/>
            <w:shd w:val="clear" w:color="auto" w:fill="F2DBDB" w:themeFill="accent2" w:themeFillTint="33"/>
            <w:vAlign w:val="center"/>
          </w:tcPr>
          <w:p w14:paraId="2D1E89AB" w14:textId="77777777" w:rsidR="00342DA2" w:rsidRPr="001900DA" w:rsidRDefault="00342DA2" w:rsidP="00051ADF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42DA2" w:rsidRPr="00E034BE" w14:paraId="529B4E76" w14:textId="77777777" w:rsidTr="00051ADF">
        <w:trPr>
          <w:trHeight w:val="567"/>
          <w:jc w:val="center"/>
        </w:trPr>
        <w:tc>
          <w:tcPr>
            <w:tcW w:w="5000" w:type="pct"/>
            <w:gridSpan w:val="4"/>
          </w:tcPr>
          <w:p w14:paraId="59B6BDC7" w14:textId="77777777" w:rsidR="00342DA2" w:rsidRPr="00B24D53" w:rsidRDefault="00342DA2" w:rsidP="00051AD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1372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Typové označenie:</w:t>
            </w:r>
          </w:p>
        </w:tc>
      </w:tr>
      <w:tr w:rsidR="00342DA2" w:rsidRPr="001900DA" w14:paraId="3D3D7AF5" w14:textId="77777777" w:rsidTr="00342DA2">
        <w:trPr>
          <w:trHeight w:val="567"/>
          <w:jc w:val="center"/>
        </w:trPr>
        <w:tc>
          <w:tcPr>
            <w:tcW w:w="2133" w:type="pct"/>
            <w:shd w:val="clear" w:color="auto" w:fill="F2DBDB" w:themeFill="accent2" w:themeFillTint="33"/>
            <w:vAlign w:val="center"/>
          </w:tcPr>
          <w:p w14:paraId="2B1DF689" w14:textId="77777777" w:rsidR="00342DA2" w:rsidRPr="00204529" w:rsidRDefault="00342DA2" w:rsidP="00051ADF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</w:rPr>
            </w:pPr>
            <w:r w:rsidRPr="0039593E">
              <w:rPr>
                <w:rFonts w:asciiTheme="minorHAnsi" w:hAnsiTheme="minorHAnsi" w:cstheme="minorHAnsi"/>
                <w:b/>
                <w:iCs/>
                <w:sz w:val="24"/>
              </w:rPr>
              <w:t xml:space="preserve">2 </w:t>
            </w:r>
            <w:r>
              <w:rPr>
                <w:rFonts w:asciiTheme="minorHAnsi" w:hAnsiTheme="minorHAnsi" w:cstheme="minorHAnsi"/>
                <w:b/>
                <w:iCs/>
                <w:color w:val="FF0000"/>
                <w:sz w:val="24"/>
              </w:rPr>
              <w:t xml:space="preserve">   </w:t>
            </w:r>
            <w:r w:rsidRPr="00342DA2">
              <w:rPr>
                <w:rFonts w:asciiTheme="minorHAnsi" w:hAnsiTheme="minorHAnsi" w:cstheme="minorHAnsi"/>
                <w:b/>
                <w:iCs/>
                <w:color w:val="FF0000"/>
                <w:sz w:val="32"/>
                <w:szCs w:val="32"/>
              </w:rPr>
              <w:fldChar w:fldCharType="begin"/>
            </w:r>
            <w:r w:rsidRPr="00342DA2">
              <w:rPr>
                <w:rFonts w:asciiTheme="minorHAnsi" w:hAnsiTheme="minorHAnsi" w:cstheme="minorHAnsi"/>
                <w:b/>
                <w:iCs/>
                <w:color w:val="FF0000"/>
                <w:sz w:val="32"/>
                <w:szCs w:val="32"/>
              </w:rPr>
              <w:instrText xml:space="preserve"> MERGEFIELD NázZák1 </w:instrText>
            </w:r>
            <w:r w:rsidRPr="00342DA2">
              <w:rPr>
                <w:rFonts w:asciiTheme="minorHAnsi" w:hAnsiTheme="minorHAnsi" w:cstheme="minorHAnsi"/>
                <w:b/>
                <w:iCs/>
                <w:color w:val="FF0000"/>
                <w:sz w:val="32"/>
                <w:szCs w:val="32"/>
              </w:rPr>
              <w:fldChar w:fldCharType="end"/>
            </w:r>
            <w:r w:rsidRPr="00342DA2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32"/>
              </w:rPr>
              <w:t>Cyklónový ventilátor čakáreň</w:t>
            </w:r>
          </w:p>
        </w:tc>
        <w:tc>
          <w:tcPr>
            <w:tcW w:w="1177" w:type="pct"/>
            <w:shd w:val="clear" w:color="auto" w:fill="F2DBDB" w:themeFill="accent2" w:themeFillTint="33"/>
            <w:vAlign w:val="center"/>
          </w:tcPr>
          <w:p w14:paraId="3787AE4D" w14:textId="77777777" w:rsidR="00342DA2" w:rsidRPr="00E034BE" w:rsidRDefault="00342DA2" w:rsidP="00051AD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F2DBDB" w:themeFill="accent2" w:themeFillTint="33"/>
            <w:vAlign w:val="center"/>
          </w:tcPr>
          <w:p w14:paraId="6B369337" w14:textId="77777777" w:rsidR="00342DA2" w:rsidRPr="001900DA" w:rsidRDefault="00342DA2" w:rsidP="00051AD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27" w:type="pct"/>
            <w:shd w:val="clear" w:color="auto" w:fill="F2DBDB" w:themeFill="accent2" w:themeFillTint="33"/>
            <w:vAlign w:val="center"/>
          </w:tcPr>
          <w:p w14:paraId="27BA9D9E" w14:textId="77777777" w:rsidR="00342DA2" w:rsidRPr="001900DA" w:rsidRDefault="00342DA2" w:rsidP="00051ADF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42DA2" w:rsidRPr="008E3CE2" w14:paraId="689179F0" w14:textId="77777777" w:rsidTr="00342DA2">
        <w:trPr>
          <w:trHeight w:val="567"/>
          <w:jc w:val="center"/>
        </w:trPr>
        <w:tc>
          <w:tcPr>
            <w:tcW w:w="2133" w:type="pct"/>
            <w:shd w:val="clear" w:color="auto" w:fill="F2DBDB" w:themeFill="accent2" w:themeFillTint="33"/>
            <w:vAlign w:val="center"/>
          </w:tcPr>
          <w:p w14:paraId="7AA2EA8F" w14:textId="77777777" w:rsidR="00342DA2" w:rsidRPr="008E3CE2" w:rsidRDefault="00342DA2" w:rsidP="00051ADF">
            <w:pPr>
              <w:ind w:left="360"/>
              <w:rPr>
                <w:rFonts w:asciiTheme="minorHAnsi" w:hAnsiTheme="minorHAnsi" w:cstheme="minorHAnsi"/>
                <w:iCs/>
                <w:color w:val="000000" w:themeColor="text1"/>
                <w:sz w:val="24"/>
              </w:rPr>
            </w:pPr>
            <w:r w:rsidRPr="008E3CE2">
              <w:rPr>
                <w:rFonts w:asciiTheme="minorHAnsi" w:hAnsiTheme="minorHAnsi" w:cstheme="minorHAnsi"/>
                <w:b/>
                <w:iCs/>
                <w:sz w:val="24"/>
              </w:rPr>
              <w:t xml:space="preserve">   </w:t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</w:rPr>
              <w:fldChar w:fldCharType="begin"/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</w:rPr>
              <w:instrText xml:space="preserve"> MERGEFIELD NázZák1 </w:instrText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</w:rPr>
              <w:fldChar w:fldCharType="end"/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</w:rPr>
              <w:t xml:space="preserve"> </w:t>
            </w:r>
            <w:r w:rsidRPr="008E3CE2">
              <w:rPr>
                <w:rFonts w:asciiTheme="minorHAnsi" w:hAnsiTheme="minorHAnsi" w:cstheme="minorHAnsi"/>
                <w:iCs/>
                <w:color w:val="000000" w:themeColor="text1"/>
              </w:rPr>
              <w:t>Inštalačný materiál</w:t>
            </w:r>
          </w:p>
        </w:tc>
        <w:tc>
          <w:tcPr>
            <w:tcW w:w="1177" w:type="pct"/>
            <w:shd w:val="clear" w:color="auto" w:fill="F2DBDB" w:themeFill="accent2" w:themeFillTint="33"/>
            <w:vAlign w:val="center"/>
          </w:tcPr>
          <w:p w14:paraId="570D5CD2" w14:textId="77777777" w:rsidR="00342DA2" w:rsidRPr="008E3CE2" w:rsidRDefault="00342DA2" w:rsidP="00051AD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F2DBDB" w:themeFill="accent2" w:themeFillTint="33"/>
            <w:vAlign w:val="center"/>
          </w:tcPr>
          <w:p w14:paraId="36AEBB48" w14:textId="77777777" w:rsidR="00342DA2" w:rsidRPr="008E3CE2" w:rsidRDefault="00342DA2" w:rsidP="00051AD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sada</w:t>
            </w:r>
            <w:proofErr w:type="spellEnd"/>
          </w:p>
        </w:tc>
        <w:tc>
          <w:tcPr>
            <w:tcW w:w="1027" w:type="pct"/>
            <w:shd w:val="clear" w:color="auto" w:fill="F2DBDB" w:themeFill="accent2" w:themeFillTint="33"/>
            <w:vAlign w:val="center"/>
          </w:tcPr>
          <w:p w14:paraId="68538E93" w14:textId="77777777" w:rsidR="00342DA2" w:rsidRPr="008E3CE2" w:rsidRDefault="00342DA2" w:rsidP="00051ADF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42DA2" w:rsidRPr="00E034BE" w14:paraId="781E4A08" w14:textId="77777777" w:rsidTr="00342DA2">
        <w:trPr>
          <w:trHeight w:val="567"/>
          <w:jc w:val="center"/>
        </w:trPr>
        <w:tc>
          <w:tcPr>
            <w:tcW w:w="2133" w:type="pct"/>
            <w:shd w:val="clear" w:color="auto" w:fill="F2DBDB" w:themeFill="accent2" w:themeFillTint="33"/>
            <w:vAlign w:val="center"/>
          </w:tcPr>
          <w:p w14:paraId="2FFFD28A" w14:textId="77777777" w:rsidR="00342DA2" w:rsidRPr="008E3CE2" w:rsidRDefault="00342DA2" w:rsidP="00051ADF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</w:rPr>
            </w:pPr>
            <w:r w:rsidRPr="008E3CE2">
              <w:rPr>
                <w:rFonts w:asciiTheme="minorHAnsi" w:hAnsiTheme="minorHAnsi" w:cstheme="minorHAnsi"/>
                <w:b/>
                <w:iCs/>
                <w:sz w:val="24"/>
              </w:rPr>
              <w:t xml:space="preserve">    </w:t>
            </w:r>
            <w:r w:rsidRPr="008E3CE2">
              <w:rPr>
                <w:rFonts w:asciiTheme="minorHAnsi" w:hAnsiTheme="minorHAnsi" w:cstheme="minorHAnsi"/>
                <w:iCs/>
              </w:rPr>
              <w:t>Montáž</w:t>
            </w:r>
            <w:r w:rsidRPr="008E3CE2">
              <w:rPr>
                <w:rFonts w:asciiTheme="minorHAnsi" w:hAnsiTheme="minorHAnsi" w:cstheme="minorHAnsi"/>
                <w:b/>
                <w:iCs/>
                <w:sz w:val="24"/>
              </w:rPr>
              <w:t xml:space="preserve"> </w:t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</w:rPr>
              <w:fldChar w:fldCharType="begin"/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</w:rPr>
              <w:instrText xml:space="preserve"> MERGEFIELD NázZák1 </w:instrText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</w:rPr>
              <w:fldChar w:fldCharType="end"/>
            </w:r>
          </w:p>
        </w:tc>
        <w:tc>
          <w:tcPr>
            <w:tcW w:w="1177" w:type="pct"/>
            <w:shd w:val="clear" w:color="auto" w:fill="F2DBDB" w:themeFill="accent2" w:themeFillTint="33"/>
            <w:vAlign w:val="center"/>
          </w:tcPr>
          <w:p w14:paraId="043CD69F" w14:textId="77777777" w:rsidR="00342DA2" w:rsidRPr="008E3CE2" w:rsidRDefault="00342DA2" w:rsidP="00051AD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F2DBDB" w:themeFill="accent2" w:themeFillTint="33"/>
            <w:vAlign w:val="center"/>
          </w:tcPr>
          <w:p w14:paraId="2D02471D" w14:textId="77777777" w:rsidR="00342DA2" w:rsidRPr="001900DA" w:rsidRDefault="00342DA2" w:rsidP="00051AD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3CE2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komplet</w:t>
            </w:r>
          </w:p>
        </w:tc>
        <w:tc>
          <w:tcPr>
            <w:tcW w:w="1027" w:type="pct"/>
            <w:shd w:val="clear" w:color="auto" w:fill="F2DBDB" w:themeFill="accent2" w:themeFillTint="33"/>
            <w:vAlign w:val="center"/>
          </w:tcPr>
          <w:p w14:paraId="4B6EE399" w14:textId="77777777" w:rsidR="00342DA2" w:rsidRPr="001900DA" w:rsidRDefault="00342DA2" w:rsidP="00051ADF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42DA2" w:rsidRPr="00B24D53" w14:paraId="51C44302" w14:textId="77777777" w:rsidTr="00051ADF">
        <w:trPr>
          <w:trHeight w:val="567"/>
          <w:jc w:val="center"/>
        </w:trPr>
        <w:tc>
          <w:tcPr>
            <w:tcW w:w="5000" w:type="pct"/>
            <w:gridSpan w:val="4"/>
          </w:tcPr>
          <w:p w14:paraId="6CDF68CC" w14:textId="15D65805" w:rsidR="00342DA2" w:rsidRPr="00B24D53" w:rsidRDefault="00342DA2" w:rsidP="00342DA2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1372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Typové označenie:</w:t>
            </w:r>
          </w:p>
        </w:tc>
      </w:tr>
      <w:tr w:rsidR="00342DA2" w:rsidRPr="001900DA" w14:paraId="5D2ABCD1" w14:textId="77777777" w:rsidTr="00342DA2">
        <w:trPr>
          <w:trHeight w:val="567"/>
          <w:jc w:val="center"/>
        </w:trPr>
        <w:tc>
          <w:tcPr>
            <w:tcW w:w="2133" w:type="pct"/>
            <w:shd w:val="clear" w:color="auto" w:fill="F2DBDB" w:themeFill="accent2" w:themeFillTint="33"/>
            <w:vAlign w:val="center"/>
          </w:tcPr>
          <w:p w14:paraId="714B88F4" w14:textId="77777777" w:rsidR="00342DA2" w:rsidRPr="00204529" w:rsidRDefault="00342DA2" w:rsidP="00051ADF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</w:rPr>
            </w:pPr>
            <w:r w:rsidRPr="0039593E">
              <w:rPr>
                <w:rFonts w:asciiTheme="minorHAnsi" w:hAnsiTheme="minorHAnsi" w:cstheme="minorHAnsi"/>
                <w:b/>
                <w:iCs/>
                <w:sz w:val="24"/>
              </w:rPr>
              <w:t xml:space="preserve">3 </w:t>
            </w:r>
            <w:r>
              <w:rPr>
                <w:rFonts w:asciiTheme="minorHAnsi" w:hAnsiTheme="minorHAnsi" w:cstheme="minorHAnsi"/>
                <w:b/>
                <w:iCs/>
                <w:sz w:val="24"/>
              </w:rPr>
              <w:t xml:space="preserve"> </w:t>
            </w:r>
            <w:r w:rsidRPr="00342DA2">
              <w:rPr>
                <w:rFonts w:asciiTheme="minorHAnsi" w:hAnsiTheme="minorHAnsi" w:cstheme="minorHAnsi"/>
                <w:b/>
                <w:iCs/>
                <w:color w:val="FF0000"/>
                <w:sz w:val="24"/>
              </w:rPr>
              <w:fldChar w:fldCharType="begin"/>
            </w:r>
            <w:r w:rsidRPr="00342DA2">
              <w:rPr>
                <w:rFonts w:asciiTheme="minorHAnsi" w:hAnsiTheme="minorHAnsi" w:cstheme="minorHAnsi"/>
                <w:b/>
                <w:iCs/>
                <w:color w:val="FF0000"/>
                <w:sz w:val="24"/>
              </w:rPr>
              <w:instrText xml:space="preserve"> MERGEFIELD NázZák1 </w:instrText>
            </w:r>
            <w:r w:rsidRPr="00342DA2">
              <w:rPr>
                <w:rFonts w:asciiTheme="minorHAnsi" w:hAnsiTheme="minorHAnsi" w:cstheme="minorHAnsi"/>
                <w:b/>
                <w:iCs/>
                <w:color w:val="FF0000"/>
                <w:sz w:val="24"/>
              </w:rPr>
              <w:fldChar w:fldCharType="end"/>
            </w:r>
            <w:r w:rsidRPr="00342DA2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</w:rPr>
              <w:t>Frekvenčný menič</w:t>
            </w:r>
          </w:p>
        </w:tc>
        <w:tc>
          <w:tcPr>
            <w:tcW w:w="1177" w:type="pct"/>
            <w:shd w:val="clear" w:color="auto" w:fill="F2DBDB" w:themeFill="accent2" w:themeFillTint="33"/>
            <w:vAlign w:val="center"/>
          </w:tcPr>
          <w:p w14:paraId="79D1E1B0" w14:textId="77777777" w:rsidR="00342DA2" w:rsidRPr="00E034BE" w:rsidRDefault="00342DA2" w:rsidP="00051AD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F2DBDB" w:themeFill="accent2" w:themeFillTint="33"/>
            <w:vAlign w:val="center"/>
          </w:tcPr>
          <w:p w14:paraId="03CC1042" w14:textId="77777777" w:rsidR="00342DA2" w:rsidRPr="001900DA" w:rsidRDefault="00342DA2" w:rsidP="00051AD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27" w:type="pct"/>
            <w:shd w:val="clear" w:color="auto" w:fill="F2DBDB" w:themeFill="accent2" w:themeFillTint="33"/>
            <w:vAlign w:val="center"/>
          </w:tcPr>
          <w:p w14:paraId="46985612" w14:textId="77777777" w:rsidR="00342DA2" w:rsidRPr="001900DA" w:rsidRDefault="00342DA2" w:rsidP="00051ADF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42DA2" w:rsidRPr="00E034BE" w14:paraId="093C1E9D" w14:textId="77777777" w:rsidTr="00342DA2">
        <w:trPr>
          <w:trHeight w:val="567"/>
          <w:jc w:val="center"/>
        </w:trPr>
        <w:tc>
          <w:tcPr>
            <w:tcW w:w="2133" w:type="pct"/>
            <w:shd w:val="clear" w:color="auto" w:fill="F2DBDB" w:themeFill="accent2" w:themeFillTint="33"/>
            <w:vAlign w:val="center"/>
          </w:tcPr>
          <w:p w14:paraId="4B9A7451" w14:textId="77777777" w:rsidR="00342DA2" w:rsidRPr="008E3CE2" w:rsidRDefault="00342DA2" w:rsidP="00051ADF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</w:rPr>
            </w:pPr>
            <w:r w:rsidRPr="008E3CE2">
              <w:rPr>
                <w:rFonts w:asciiTheme="minorHAnsi" w:hAnsiTheme="minorHAnsi" w:cstheme="minorHAnsi"/>
                <w:b/>
                <w:iCs/>
                <w:sz w:val="24"/>
              </w:rPr>
              <w:t xml:space="preserve">    </w:t>
            </w:r>
            <w:r w:rsidRPr="008E3CE2">
              <w:rPr>
                <w:rFonts w:asciiTheme="minorHAnsi" w:hAnsiTheme="minorHAnsi" w:cstheme="minorHAnsi"/>
                <w:iCs/>
              </w:rPr>
              <w:t>Montáž</w:t>
            </w:r>
            <w:r w:rsidRPr="008E3CE2">
              <w:rPr>
                <w:rFonts w:asciiTheme="minorHAnsi" w:hAnsiTheme="minorHAnsi" w:cstheme="minorHAnsi"/>
                <w:b/>
                <w:iCs/>
                <w:sz w:val="24"/>
              </w:rPr>
              <w:t xml:space="preserve"> </w:t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</w:rPr>
              <w:fldChar w:fldCharType="begin"/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</w:rPr>
              <w:instrText xml:space="preserve"> MERGEFIELD NázZák1 </w:instrText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</w:rPr>
              <w:fldChar w:fldCharType="end"/>
            </w:r>
          </w:p>
        </w:tc>
        <w:tc>
          <w:tcPr>
            <w:tcW w:w="1177" w:type="pct"/>
            <w:shd w:val="clear" w:color="auto" w:fill="F2DBDB" w:themeFill="accent2" w:themeFillTint="33"/>
            <w:vAlign w:val="center"/>
          </w:tcPr>
          <w:p w14:paraId="7F6D31D2" w14:textId="77777777" w:rsidR="00342DA2" w:rsidRPr="008E3CE2" w:rsidRDefault="00342DA2" w:rsidP="00051AD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F2DBDB" w:themeFill="accent2" w:themeFillTint="33"/>
            <w:vAlign w:val="center"/>
          </w:tcPr>
          <w:p w14:paraId="1B1D42CC" w14:textId="77777777" w:rsidR="00342DA2" w:rsidRPr="001900DA" w:rsidRDefault="00342DA2" w:rsidP="00051AD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3CE2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komplet</w:t>
            </w:r>
          </w:p>
        </w:tc>
        <w:tc>
          <w:tcPr>
            <w:tcW w:w="1027" w:type="pct"/>
            <w:shd w:val="clear" w:color="auto" w:fill="F2DBDB" w:themeFill="accent2" w:themeFillTint="33"/>
            <w:vAlign w:val="center"/>
          </w:tcPr>
          <w:p w14:paraId="4C98492D" w14:textId="77777777" w:rsidR="00342DA2" w:rsidRPr="001900DA" w:rsidRDefault="00342DA2" w:rsidP="00051ADF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42DA2" w:rsidRPr="00B24D53" w14:paraId="08614165" w14:textId="77777777" w:rsidTr="00051ADF">
        <w:trPr>
          <w:trHeight w:val="567"/>
          <w:jc w:val="center"/>
        </w:trPr>
        <w:tc>
          <w:tcPr>
            <w:tcW w:w="5000" w:type="pct"/>
            <w:gridSpan w:val="4"/>
          </w:tcPr>
          <w:p w14:paraId="626F29A6" w14:textId="77777777" w:rsidR="00342DA2" w:rsidRDefault="00342DA2" w:rsidP="00051AD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1372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Typové označenie:</w:t>
            </w:r>
          </w:p>
          <w:p w14:paraId="5D9DC37C" w14:textId="77777777" w:rsidR="00342DA2" w:rsidRPr="00B24D53" w:rsidRDefault="00342DA2" w:rsidP="00051AD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342DA2" w:rsidRPr="001900DA" w14:paraId="3A0EADD9" w14:textId="77777777" w:rsidTr="00342DA2">
        <w:trPr>
          <w:trHeight w:val="567"/>
          <w:jc w:val="center"/>
        </w:trPr>
        <w:tc>
          <w:tcPr>
            <w:tcW w:w="2133" w:type="pct"/>
            <w:shd w:val="clear" w:color="auto" w:fill="F2DBDB" w:themeFill="accent2" w:themeFillTint="33"/>
            <w:vAlign w:val="center"/>
          </w:tcPr>
          <w:p w14:paraId="16166EE6" w14:textId="77777777" w:rsidR="00342DA2" w:rsidRPr="00204529" w:rsidRDefault="00342DA2" w:rsidP="00051ADF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</w:rPr>
            </w:pPr>
            <w:r w:rsidRPr="0039593E">
              <w:rPr>
                <w:rFonts w:asciiTheme="minorHAnsi" w:hAnsiTheme="minorHAnsi" w:cstheme="minorHAnsi"/>
                <w:b/>
                <w:iCs/>
                <w:sz w:val="24"/>
              </w:rPr>
              <w:t>4</w:t>
            </w:r>
            <w:r>
              <w:rPr>
                <w:rFonts w:asciiTheme="minorHAnsi" w:hAnsiTheme="minorHAnsi" w:cstheme="minorHAnsi"/>
                <w:b/>
                <w:iCs/>
                <w:color w:val="FF0000"/>
                <w:sz w:val="24"/>
              </w:rPr>
              <w:t xml:space="preserve">  </w:t>
            </w:r>
            <w:r w:rsidRPr="00342DA2">
              <w:rPr>
                <w:rFonts w:asciiTheme="minorHAnsi" w:hAnsiTheme="minorHAnsi" w:cstheme="minorHAnsi"/>
                <w:b/>
                <w:iCs/>
                <w:color w:val="FF0000"/>
                <w:sz w:val="24"/>
              </w:rPr>
              <w:fldChar w:fldCharType="begin"/>
            </w:r>
            <w:r w:rsidRPr="00342DA2">
              <w:rPr>
                <w:rFonts w:asciiTheme="minorHAnsi" w:hAnsiTheme="minorHAnsi" w:cstheme="minorHAnsi"/>
                <w:b/>
                <w:iCs/>
                <w:color w:val="FF0000"/>
                <w:sz w:val="24"/>
              </w:rPr>
              <w:instrText xml:space="preserve"> MERGEFIELD NázZák1 </w:instrText>
            </w:r>
            <w:r w:rsidRPr="00342DA2">
              <w:rPr>
                <w:rFonts w:asciiTheme="minorHAnsi" w:hAnsiTheme="minorHAnsi" w:cstheme="minorHAnsi"/>
                <w:b/>
                <w:iCs/>
                <w:color w:val="FF0000"/>
                <w:sz w:val="24"/>
              </w:rPr>
              <w:fldChar w:fldCharType="end"/>
            </w:r>
            <w:r w:rsidRPr="00342DA2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</w:rPr>
              <w:t>Prechodové rosenie</w:t>
            </w:r>
          </w:p>
        </w:tc>
        <w:tc>
          <w:tcPr>
            <w:tcW w:w="1177" w:type="pct"/>
            <w:shd w:val="clear" w:color="auto" w:fill="F2DBDB" w:themeFill="accent2" w:themeFillTint="33"/>
            <w:vAlign w:val="center"/>
          </w:tcPr>
          <w:p w14:paraId="75A931A9" w14:textId="77777777" w:rsidR="00342DA2" w:rsidRPr="00E034BE" w:rsidRDefault="00342DA2" w:rsidP="00051AD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F2DBDB" w:themeFill="accent2" w:themeFillTint="33"/>
            <w:vAlign w:val="center"/>
          </w:tcPr>
          <w:p w14:paraId="76E324DD" w14:textId="77777777" w:rsidR="00342DA2" w:rsidRPr="001900DA" w:rsidRDefault="00342DA2" w:rsidP="00051AD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27" w:type="pct"/>
            <w:shd w:val="clear" w:color="auto" w:fill="F2DBDB" w:themeFill="accent2" w:themeFillTint="33"/>
            <w:vAlign w:val="center"/>
          </w:tcPr>
          <w:p w14:paraId="030A37E3" w14:textId="77777777" w:rsidR="00342DA2" w:rsidRPr="001900DA" w:rsidRDefault="00342DA2" w:rsidP="00051ADF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42DA2" w:rsidRPr="008E3CE2" w14:paraId="728902BA" w14:textId="77777777" w:rsidTr="00342DA2">
        <w:trPr>
          <w:trHeight w:val="567"/>
          <w:jc w:val="center"/>
        </w:trPr>
        <w:tc>
          <w:tcPr>
            <w:tcW w:w="2133" w:type="pct"/>
            <w:shd w:val="clear" w:color="auto" w:fill="F2DBDB" w:themeFill="accent2" w:themeFillTint="33"/>
            <w:vAlign w:val="center"/>
          </w:tcPr>
          <w:p w14:paraId="60302204" w14:textId="77777777" w:rsidR="00342DA2" w:rsidRPr="008E3CE2" w:rsidRDefault="00342DA2" w:rsidP="00051ADF">
            <w:pPr>
              <w:ind w:left="360"/>
              <w:rPr>
                <w:rFonts w:asciiTheme="minorHAnsi" w:hAnsiTheme="minorHAnsi" w:cstheme="minorHAnsi"/>
                <w:iCs/>
                <w:color w:val="000000" w:themeColor="text1"/>
                <w:sz w:val="24"/>
              </w:rPr>
            </w:pPr>
            <w:r w:rsidRPr="008E3CE2">
              <w:rPr>
                <w:rFonts w:asciiTheme="minorHAnsi" w:hAnsiTheme="minorHAnsi" w:cstheme="minorHAnsi"/>
                <w:b/>
                <w:iCs/>
                <w:sz w:val="24"/>
              </w:rPr>
              <w:t xml:space="preserve">   </w:t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</w:rPr>
              <w:fldChar w:fldCharType="begin"/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</w:rPr>
              <w:instrText xml:space="preserve"> MERGEFIELD NázZák1 </w:instrText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</w:rPr>
              <w:fldChar w:fldCharType="end"/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</w:rPr>
              <w:t xml:space="preserve"> </w:t>
            </w:r>
            <w:r w:rsidRPr="008E3CE2">
              <w:rPr>
                <w:rFonts w:asciiTheme="minorHAnsi" w:hAnsiTheme="minorHAnsi" w:cstheme="minorHAnsi"/>
                <w:iCs/>
                <w:color w:val="000000" w:themeColor="text1"/>
              </w:rPr>
              <w:t>Inštalačný materiál</w:t>
            </w:r>
          </w:p>
        </w:tc>
        <w:tc>
          <w:tcPr>
            <w:tcW w:w="1177" w:type="pct"/>
            <w:shd w:val="clear" w:color="auto" w:fill="F2DBDB" w:themeFill="accent2" w:themeFillTint="33"/>
            <w:vAlign w:val="center"/>
          </w:tcPr>
          <w:p w14:paraId="3195EF89" w14:textId="77777777" w:rsidR="00342DA2" w:rsidRPr="008E3CE2" w:rsidRDefault="00342DA2" w:rsidP="00051AD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F2DBDB" w:themeFill="accent2" w:themeFillTint="33"/>
            <w:vAlign w:val="center"/>
          </w:tcPr>
          <w:p w14:paraId="60132CD0" w14:textId="77777777" w:rsidR="00342DA2" w:rsidRPr="008E3CE2" w:rsidRDefault="00342DA2" w:rsidP="00051AD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sada</w:t>
            </w:r>
            <w:proofErr w:type="spellEnd"/>
          </w:p>
        </w:tc>
        <w:tc>
          <w:tcPr>
            <w:tcW w:w="1027" w:type="pct"/>
            <w:shd w:val="clear" w:color="auto" w:fill="F2DBDB" w:themeFill="accent2" w:themeFillTint="33"/>
            <w:vAlign w:val="center"/>
          </w:tcPr>
          <w:p w14:paraId="5AAB23CB" w14:textId="77777777" w:rsidR="00342DA2" w:rsidRPr="008E3CE2" w:rsidRDefault="00342DA2" w:rsidP="00051ADF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42DA2" w:rsidRPr="00E034BE" w14:paraId="74616232" w14:textId="77777777" w:rsidTr="00342DA2">
        <w:trPr>
          <w:trHeight w:val="567"/>
          <w:jc w:val="center"/>
        </w:trPr>
        <w:tc>
          <w:tcPr>
            <w:tcW w:w="2133" w:type="pct"/>
            <w:shd w:val="clear" w:color="auto" w:fill="F2DBDB" w:themeFill="accent2" w:themeFillTint="33"/>
            <w:vAlign w:val="center"/>
          </w:tcPr>
          <w:p w14:paraId="0D3A8D90" w14:textId="77777777" w:rsidR="00342DA2" w:rsidRPr="008E3CE2" w:rsidRDefault="00342DA2" w:rsidP="00051ADF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</w:rPr>
            </w:pPr>
            <w:r w:rsidRPr="008E3CE2">
              <w:rPr>
                <w:rFonts w:asciiTheme="minorHAnsi" w:hAnsiTheme="minorHAnsi" w:cstheme="minorHAnsi"/>
                <w:b/>
                <w:iCs/>
                <w:sz w:val="24"/>
              </w:rPr>
              <w:t xml:space="preserve">    </w:t>
            </w:r>
            <w:r w:rsidRPr="008E3CE2">
              <w:rPr>
                <w:rFonts w:asciiTheme="minorHAnsi" w:hAnsiTheme="minorHAnsi" w:cstheme="minorHAnsi"/>
                <w:iCs/>
              </w:rPr>
              <w:t>Montáž</w:t>
            </w:r>
            <w:r w:rsidRPr="008E3CE2">
              <w:rPr>
                <w:rFonts w:asciiTheme="minorHAnsi" w:hAnsiTheme="minorHAnsi" w:cstheme="minorHAnsi"/>
                <w:b/>
                <w:iCs/>
                <w:sz w:val="24"/>
              </w:rPr>
              <w:t xml:space="preserve"> </w:t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</w:rPr>
              <w:fldChar w:fldCharType="begin"/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</w:rPr>
              <w:instrText xml:space="preserve"> MERGEFIELD NázZák1 </w:instrText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</w:rPr>
              <w:fldChar w:fldCharType="end"/>
            </w:r>
          </w:p>
        </w:tc>
        <w:tc>
          <w:tcPr>
            <w:tcW w:w="1177" w:type="pct"/>
            <w:shd w:val="clear" w:color="auto" w:fill="F2DBDB" w:themeFill="accent2" w:themeFillTint="33"/>
            <w:vAlign w:val="center"/>
          </w:tcPr>
          <w:p w14:paraId="1A5587AF" w14:textId="77777777" w:rsidR="00342DA2" w:rsidRPr="008E3CE2" w:rsidRDefault="00342DA2" w:rsidP="00051AD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F2DBDB" w:themeFill="accent2" w:themeFillTint="33"/>
            <w:vAlign w:val="center"/>
          </w:tcPr>
          <w:p w14:paraId="5E430B28" w14:textId="77777777" w:rsidR="00342DA2" w:rsidRPr="001900DA" w:rsidRDefault="00342DA2" w:rsidP="00051AD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3CE2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komplet</w:t>
            </w:r>
          </w:p>
        </w:tc>
        <w:tc>
          <w:tcPr>
            <w:tcW w:w="1027" w:type="pct"/>
            <w:shd w:val="clear" w:color="auto" w:fill="F2DBDB" w:themeFill="accent2" w:themeFillTint="33"/>
            <w:vAlign w:val="center"/>
          </w:tcPr>
          <w:p w14:paraId="4D0FDB6A" w14:textId="77777777" w:rsidR="00342DA2" w:rsidRPr="001900DA" w:rsidRDefault="00342DA2" w:rsidP="00051ADF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42DA2" w:rsidRPr="00B24D53" w14:paraId="533AAA0D" w14:textId="77777777" w:rsidTr="00051ADF">
        <w:trPr>
          <w:trHeight w:val="567"/>
          <w:jc w:val="center"/>
        </w:trPr>
        <w:tc>
          <w:tcPr>
            <w:tcW w:w="5000" w:type="pct"/>
            <w:gridSpan w:val="4"/>
          </w:tcPr>
          <w:p w14:paraId="57011F8F" w14:textId="77777777" w:rsidR="00342DA2" w:rsidRDefault="00342DA2" w:rsidP="00051AD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1372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Typové označenie:</w:t>
            </w:r>
          </w:p>
          <w:p w14:paraId="6124937A" w14:textId="77777777" w:rsidR="00342DA2" w:rsidRPr="00B24D53" w:rsidRDefault="00342DA2" w:rsidP="00051AD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342DA2" w:rsidRPr="001900DA" w14:paraId="3181C7E4" w14:textId="77777777" w:rsidTr="00342DA2">
        <w:trPr>
          <w:trHeight w:val="567"/>
          <w:jc w:val="center"/>
        </w:trPr>
        <w:tc>
          <w:tcPr>
            <w:tcW w:w="2133" w:type="pct"/>
            <w:shd w:val="clear" w:color="auto" w:fill="F2DBDB" w:themeFill="accent2" w:themeFillTint="33"/>
            <w:vAlign w:val="center"/>
          </w:tcPr>
          <w:p w14:paraId="0C9AA2CC" w14:textId="77777777" w:rsidR="00342DA2" w:rsidRPr="00204529" w:rsidRDefault="00342DA2" w:rsidP="00051ADF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</w:rPr>
            </w:pPr>
            <w:r w:rsidRPr="0039593E">
              <w:rPr>
                <w:rFonts w:asciiTheme="minorHAnsi" w:hAnsiTheme="minorHAnsi" w:cstheme="minorHAnsi"/>
                <w:b/>
                <w:iCs/>
                <w:sz w:val="24"/>
              </w:rPr>
              <w:lastRenderedPageBreak/>
              <w:t xml:space="preserve">5  </w:t>
            </w:r>
            <w:r>
              <w:rPr>
                <w:rFonts w:asciiTheme="minorHAnsi" w:hAnsiTheme="minorHAnsi" w:cstheme="minorHAnsi"/>
                <w:b/>
                <w:iCs/>
                <w:color w:val="FF0000"/>
                <w:sz w:val="24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iCs/>
                <w:color w:val="FF0000"/>
                <w:sz w:val="24"/>
              </w:rPr>
              <w:instrText xml:space="preserve"> MERGEFIELD NázZák1 </w:instrText>
            </w:r>
            <w:r>
              <w:rPr>
                <w:rFonts w:asciiTheme="minorHAnsi" w:hAnsiTheme="minorHAnsi" w:cstheme="minorHAnsi"/>
                <w:b/>
                <w:iCs/>
                <w:color w:val="FF0000"/>
                <w:sz w:val="24"/>
              </w:rPr>
              <w:fldChar w:fldCharType="end"/>
            </w:r>
            <w:r>
              <w:rPr>
                <w:rFonts w:asciiTheme="minorHAnsi" w:hAnsiTheme="minorHAnsi" w:cstheme="minorHAnsi"/>
                <w:b/>
                <w:iCs/>
                <w:color w:val="FF0000"/>
                <w:sz w:val="24"/>
              </w:rPr>
              <w:t xml:space="preserve"> </w:t>
            </w:r>
            <w:proofErr w:type="spellStart"/>
            <w:r w:rsidRPr="00342DA2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32"/>
              </w:rPr>
              <w:t>Thi</w:t>
            </w:r>
            <w:proofErr w:type="spellEnd"/>
            <w:r w:rsidRPr="00342DA2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32"/>
              </w:rPr>
              <w:t xml:space="preserve"> </w:t>
            </w:r>
            <w:proofErr w:type="spellStart"/>
            <w:r w:rsidRPr="00342DA2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32"/>
              </w:rPr>
              <w:t>kontroler</w:t>
            </w:r>
            <w:proofErr w:type="spellEnd"/>
          </w:p>
        </w:tc>
        <w:tc>
          <w:tcPr>
            <w:tcW w:w="1177" w:type="pct"/>
            <w:shd w:val="clear" w:color="auto" w:fill="F2DBDB" w:themeFill="accent2" w:themeFillTint="33"/>
            <w:vAlign w:val="center"/>
          </w:tcPr>
          <w:p w14:paraId="23641912" w14:textId="77777777" w:rsidR="00342DA2" w:rsidRPr="00E034BE" w:rsidRDefault="00342DA2" w:rsidP="00051AD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F2DBDB" w:themeFill="accent2" w:themeFillTint="33"/>
            <w:vAlign w:val="center"/>
          </w:tcPr>
          <w:p w14:paraId="52227A6A" w14:textId="77777777" w:rsidR="00342DA2" w:rsidRPr="001900DA" w:rsidRDefault="00342DA2" w:rsidP="00051AD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27" w:type="pct"/>
            <w:shd w:val="clear" w:color="auto" w:fill="F2DBDB" w:themeFill="accent2" w:themeFillTint="33"/>
            <w:vAlign w:val="center"/>
          </w:tcPr>
          <w:p w14:paraId="0FBF1B2A" w14:textId="77777777" w:rsidR="00342DA2" w:rsidRPr="001900DA" w:rsidRDefault="00342DA2" w:rsidP="00051ADF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42DA2" w:rsidRPr="00E034BE" w14:paraId="083D195A" w14:textId="77777777" w:rsidTr="00342DA2">
        <w:trPr>
          <w:trHeight w:val="567"/>
          <w:jc w:val="center"/>
        </w:trPr>
        <w:tc>
          <w:tcPr>
            <w:tcW w:w="2133" w:type="pct"/>
            <w:shd w:val="clear" w:color="auto" w:fill="F2DBDB" w:themeFill="accent2" w:themeFillTint="33"/>
            <w:vAlign w:val="center"/>
          </w:tcPr>
          <w:p w14:paraId="5ADE410E" w14:textId="77777777" w:rsidR="00342DA2" w:rsidRPr="008E3CE2" w:rsidRDefault="00342DA2" w:rsidP="00051ADF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</w:rPr>
            </w:pPr>
            <w:r w:rsidRPr="008E3CE2">
              <w:rPr>
                <w:rFonts w:asciiTheme="minorHAnsi" w:hAnsiTheme="minorHAnsi" w:cstheme="minorHAnsi"/>
                <w:b/>
                <w:iCs/>
                <w:sz w:val="24"/>
              </w:rPr>
              <w:t xml:space="preserve">    </w:t>
            </w:r>
            <w:r w:rsidRPr="008E3CE2">
              <w:rPr>
                <w:rFonts w:asciiTheme="minorHAnsi" w:hAnsiTheme="minorHAnsi" w:cstheme="minorHAnsi"/>
                <w:iCs/>
              </w:rPr>
              <w:t>Montáž</w:t>
            </w:r>
            <w:r w:rsidRPr="008E3CE2">
              <w:rPr>
                <w:rFonts w:asciiTheme="minorHAnsi" w:hAnsiTheme="minorHAnsi" w:cstheme="minorHAnsi"/>
                <w:b/>
                <w:iCs/>
                <w:sz w:val="24"/>
              </w:rPr>
              <w:t xml:space="preserve"> </w:t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</w:rPr>
              <w:fldChar w:fldCharType="begin"/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</w:rPr>
              <w:instrText xml:space="preserve"> MERGEFIELD NázZák1 </w:instrText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</w:rPr>
              <w:fldChar w:fldCharType="end"/>
            </w:r>
          </w:p>
        </w:tc>
        <w:tc>
          <w:tcPr>
            <w:tcW w:w="1177" w:type="pct"/>
            <w:shd w:val="clear" w:color="auto" w:fill="F2DBDB" w:themeFill="accent2" w:themeFillTint="33"/>
            <w:vAlign w:val="center"/>
          </w:tcPr>
          <w:p w14:paraId="1B729E04" w14:textId="77777777" w:rsidR="00342DA2" w:rsidRPr="008E3CE2" w:rsidRDefault="00342DA2" w:rsidP="00051AD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F2DBDB" w:themeFill="accent2" w:themeFillTint="33"/>
            <w:vAlign w:val="center"/>
          </w:tcPr>
          <w:p w14:paraId="1724B076" w14:textId="77777777" w:rsidR="00342DA2" w:rsidRPr="001900DA" w:rsidRDefault="00342DA2" w:rsidP="00051AD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3CE2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komplet</w:t>
            </w:r>
          </w:p>
        </w:tc>
        <w:tc>
          <w:tcPr>
            <w:tcW w:w="1027" w:type="pct"/>
            <w:shd w:val="clear" w:color="auto" w:fill="F2DBDB" w:themeFill="accent2" w:themeFillTint="33"/>
            <w:vAlign w:val="center"/>
          </w:tcPr>
          <w:p w14:paraId="75924A66" w14:textId="77777777" w:rsidR="00342DA2" w:rsidRPr="001900DA" w:rsidRDefault="00342DA2" w:rsidP="00051ADF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42DA2" w:rsidRPr="00B24D53" w14:paraId="7451C36D" w14:textId="77777777" w:rsidTr="00051ADF">
        <w:trPr>
          <w:trHeight w:val="567"/>
          <w:jc w:val="center"/>
        </w:trPr>
        <w:tc>
          <w:tcPr>
            <w:tcW w:w="5000" w:type="pct"/>
            <w:gridSpan w:val="4"/>
          </w:tcPr>
          <w:p w14:paraId="2B02538F" w14:textId="77777777" w:rsidR="00342DA2" w:rsidRDefault="00342DA2" w:rsidP="00051AD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1372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Typové označenie:</w:t>
            </w:r>
          </w:p>
          <w:p w14:paraId="134C61D4" w14:textId="77777777" w:rsidR="00342DA2" w:rsidRPr="00B24D53" w:rsidRDefault="00342DA2" w:rsidP="00051AD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342DA2" w:rsidRPr="001900DA" w14:paraId="70836902" w14:textId="77777777" w:rsidTr="00342DA2">
        <w:trPr>
          <w:trHeight w:val="567"/>
          <w:jc w:val="center"/>
        </w:trPr>
        <w:tc>
          <w:tcPr>
            <w:tcW w:w="2133" w:type="pct"/>
            <w:shd w:val="clear" w:color="auto" w:fill="F2DBDB" w:themeFill="accent2" w:themeFillTint="33"/>
            <w:vAlign w:val="center"/>
          </w:tcPr>
          <w:p w14:paraId="7FC31C63" w14:textId="77777777" w:rsidR="00342DA2" w:rsidRPr="00204529" w:rsidRDefault="00342DA2" w:rsidP="00051ADF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</w:rPr>
              <w:t>6</w:t>
            </w:r>
            <w:r w:rsidRPr="0039593E">
              <w:rPr>
                <w:rFonts w:asciiTheme="minorHAnsi" w:hAnsiTheme="minorHAnsi" w:cstheme="minorHAnsi"/>
                <w:b/>
                <w:iCs/>
                <w:sz w:val="24"/>
              </w:rPr>
              <w:t xml:space="preserve"> </w:t>
            </w:r>
            <w:r w:rsidRPr="00342DA2">
              <w:rPr>
                <w:rFonts w:asciiTheme="minorHAnsi" w:hAnsiTheme="minorHAnsi" w:cstheme="minorHAnsi"/>
                <w:b/>
                <w:iCs/>
                <w:sz w:val="32"/>
                <w:szCs w:val="32"/>
              </w:rPr>
              <w:t xml:space="preserve"> </w:t>
            </w:r>
            <w:r w:rsidRPr="00342DA2">
              <w:rPr>
                <w:rFonts w:asciiTheme="minorHAnsi" w:hAnsiTheme="minorHAnsi" w:cstheme="minorHAnsi"/>
                <w:b/>
                <w:iCs/>
                <w:color w:val="FF0000"/>
                <w:sz w:val="32"/>
                <w:szCs w:val="32"/>
              </w:rPr>
              <w:fldChar w:fldCharType="begin"/>
            </w:r>
            <w:r w:rsidRPr="00342DA2">
              <w:rPr>
                <w:rFonts w:asciiTheme="minorHAnsi" w:hAnsiTheme="minorHAnsi" w:cstheme="minorHAnsi"/>
                <w:b/>
                <w:iCs/>
                <w:color w:val="FF0000"/>
                <w:sz w:val="32"/>
                <w:szCs w:val="32"/>
              </w:rPr>
              <w:instrText xml:space="preserve"> MERGEFIELD NázZák1 </w:instrText>
            </w:r>
            <w:r w:rsidRPr="00342DA2">
              <w:rPr>
                <w:rFonts w:asciiTheme="minorHAnsi" w:hAnsiTheme="minorHAnsi" w:cstheme="minorHAnsi"/>
                <w:b/>
                <w:iCs/>
                <w:color w:val="FF0000"/>
                <w:sz w:val="32"/>
                <w:szCs w:val="32"/>
              </w:rPr>
              <w:fldChar w:fldCharType="end"/>
            </w:r>
            <w:r w:rsidRPr="00342DA2">
              <w:rPr>
                <w:rFonts w:asciiTheme="minorHAnsi" w:hAnsiTheme="minorHAnsi" w:cstheme="minorHAnsi"/>
                <w:b/>
                <w:iCs/>
                <w:color w:val="FF0000"/>
                <w:sz w:val="32"/>
                <w:szCs w:val="32"/>
              </w:rPr>
              <w:t xml:space="preserve"> </w:t>
            </w:r>
            <w:r w:rsidRPr="00342DA2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32"/>
              </w:rPr>
              <w:t>Výfukový ventilátor</w:t>
            </w:r>
          </w:p>
        </w:tc>
        <w:tc>
          <w:tcPr>
            <w:tcW w:w="1177" w:type="pct"/>
            <w:shd w:val="clear" w:color="auto" w:fill="F2DBDB" w:themeFill="accent2" w:themeFillTint="33"/>
            <w:vAlign w:val="center"/>
          </w:tcPr>
          <w:p w14:paraId="7B250277" w14:textId="77777777" w:rsidR="00342DA2" w:rsidRPr="00E034BE" w:rsidRDefault="00342DA2" w:rsidP="00051AD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F2DBDB" w:themeFill="accent2" w:themeFillTint="33"/>
            <w:vAlign w:val="center"/>
          </w:tcPr>
          <w:p w14:paraId="55DC7CD9" w14:textId="77777777" w:rsidR="00342DA2" w:rsidRPr="001900DA" w:rsidRDefault="00342DA2" w:rsidP="00051AD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027" w:type="pct"/>
            <w:shd w:val="clear" w:color="auto" w:fill="F2DBDB" w:themeFill="accent2" w:themeFillTint="33"/>
            <w:vAlign w:val="center"/>
          </w:tcPr>
          <w:p w14:paraId="06AE8726" w14:textId="77777777" w:rsidR="00342DA2" w:rsidRPr="001900DA" w:rsidRDefault="00342DA2" w:rsidP="00051ADF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42DA2" w:rsidRPr="008E3CE2" w14:paraId="294327D5" w14:textId="77777777" w:rsidTr="00342DA2">
        <w:trPr>
          <w:trHeight w:val="567"/>
          <w:jc w:val="center"/>
        </w:trPr>
        <w:tc>
          <w:tcPr>
            <w:tcW w:w="2133" w:type="pct"/>
            <w:shd w:val="clear" w:color="auto" w:fill="F2DBDB" w:themeFill="accent2" w:themeFillTint="33"/>
            <w:vAlign w:val="center"/>
          </w:tcPr>
          <w:p w14:paraId="7C60785F" w14:textId="77777777" w:rsidR="00342DA2" w:rsidRPr="008E3CE2" w:rsidRDefault="00342DA2" w:rsidP="00051ADF">
            <w:pPr>
              <w:ind w:left="360"/>
              <w:rPr>
                <w:rFonts w:asciiTheme="minorHAnsi" w:hAnsiTheme="minorHAnsi" w:cstheme="minorHAnsi"/>
                <w:iCs/>
                <w:color w:val="000000" w:themeColor="text1"/>
                <w:sz w:val="24"/>
              </w:rPr>
            </w:pPr>
            <w:r w:rsidRPr="008E3CE2">
              <w:rPr>
                <w:rFonts w:asciiTheme="minorHAnsi" w:hAnsiTheme="minorHAnsi" w:cstheme="minorHAnsi"/>
                <w:b/>
                <w:iCs/>
                <w:sz w:val="24"/>
              </w:rPr>
              <w:t xml:space="preserve">   </w:t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</w:rPr>
              <w:fldChar w:fldCharType="begin"/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</w:rPr>
              <w:instrText xml:space="preserve"> MERGEFIELD NázZák1 </w:instrText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</w:rPr>
              <w:fldChar w:fldCharType="end"/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</w:rPr>
              <w:t xml:space="preserve"> </w:t>
            </w:r>
            <w:r w:rsidRPr="008E3CE2">
              <w:rPr>
                <w:rFonts w:asciiTheme="minorHAnsi" w:hAnsiTheme="minorHAnsi" w:cstheme="minorHAnsi"/>
                <w:iCs/>
                <w:color w:val="000000" w:themeColor="text1"/>
              </w:rPr>
              <w:t>Inštalačný materiál</w:t>
            </w:r>
          </w:p>
        </w:tc>
        <w:tc>
          <w:tcPr>
            <w:tcW w:w="1177" w:type="pct"/>
            <w:shd w:val="clear" w:color="auto" w:fill="F2DBDB" w:themeFill="accent2" w:themeFillTint="33"/>
            <w:vAlign w:val="center"/>
          </w:tcPr>
          <w:p w14:paraId="1BF6BE17" w14:textId="77777777" w:rsidR="00342DA2" w:rsidRPr="008E3CE2" w:rsidRDefault="00342DA2" w:rsidP="00051AD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F2DBDB" w:themeFill="accent2" w:themeFillTint="33"/>
            <w:vAlign w:val="center"/>
          </w:tcPr>
          <w:p w14:paraId="63E72948" w14:textId="77777777" w:rsidR="00342DA2" w:rsidRPr="008E3CE2" w:rsidRDefault="00342DA2" w:rsidP="00051AD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sada</w:t>
            </w:r>
            <w:proofErr w:type="spellEnd"/>
          </w:p>
        </w:tc>
        <w:tc>
          <w:tcPr>
            <w:tcW w:w="1027" w:type="pct"/>
            <w:shd w:val="clear" w:color="auto" w:fill="F2DBDB" w:themeFill="accent2" w:themeFillTint="33"/>
            <w:vAlign w:val="center"/>
          </w:tcPr>
          <w:p w14:paraId="3627A073" w14:textId="77777777" w:rsidR="00342DA2" w:rsidRPr="008E3CE2" w:rsidRDefault="00342DA2" w:rsidP="00051ADF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42DA2" w:rsidRPr="00E034BE" w14:paraId="71D8897E" w14:textId="77777777" w:rsidTr="00342DA2">
        <w:trPr>
          <w:trHeight w:val="567"/>
          <w:jc w:val="center"/>
        </w:trPr>
        <w:tc>
          <w:tcPr>
            <w:tcW w:w="2133" w:type="pct"/>
            <w:shd w:val="clear" w:color="auto" w:fill="F2DBDB" w:themeFill="accent2" w:themeFillTint="33"/>
            <w:vAlign w:val="center"/>
          </w:tcPr>
          <w:p w14:paraId="105BD7DF" w14:textId="77777777" w:rsidR="00342DA2" w:rsidRPr="008E3CE2" w:rsidRDefault="00342DA2" w:rsidP="00051ADF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</w:rPr>
            </w:pPr>
            <w:r w:rsidRPr="008E3CE2">
              <w:rPr>
                <w:rFonts w:asciiTheme="minorHAnsi" w:hAnsiTheme="minorHAnsi" w:cstheme="minorHAnsi"/>
                <w:b/>
                <w:iCs/>
                <w:sz w:val="24"/>
              </w:rPr>
              <w:t xml:space="preserve">    </w:t>
            </w:r>
            <w:r w:rsidRPr="008E3CE2">
              <w:rPr>
                <w:rFonts w:asciiTheme="minorHAnsi" w:hAnsiTheme="minorHAnsi" w:cstheme="minorHAnsi"/>
                <w:iCs/>
              </w:rPr>
              <w:t>Montáž</w:t>
            </w:r>
            <w:r w:rsidRPr="008E3CE2">
              <w:rPr>
                <w:rFonts w:asciiTheme="minorHAnsi" w:hAnsiTheme="minorHAnsi" w:cstheme="minorHAnsi"/>
                <w:b/>
                <w:iCs/>
                <w:sz w:val="24"/>
              </w:rPr>
              <w:t xml:space="preserve"> </w:t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</w:rPr>
              <w:fldChar w:fldCharType="begin"/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</w:rPr>
              <w:instrText xml:space="preserve"> MERGEFIELD NázZák1 </w:instrText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</w:rPr>
              <w:fldChar w:fldCharType="end"/>
            </w:r>
          </w:p>
        </w:tc>
        <w:tc>
          <w:tcPr>
            <w:tcW w:w="1177" w:type="pct"/>
            <w:shd w:val="clear" w:color="auto" w:fill="F2DBDB" w:themeFill="accent2" w:themeFillTint="33"/>
            <w:vAlign w:val="center"/>
          </w:tcPr>
          <w:p w14:paraId="2E75300C" w14:textId="77777777" w:rsidR="00342DA2" w:rsidRPr="008E3CE2" w:rsidRDefault="00342DA2" w:rsidP="00051AD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F2DBDB" w:themeFill="accent2" w:themeFillTint="33"/>
            <w:vAlign w:val="center"/>
          </w:tcPr>
          <w:p w14:paraId="60C11260" w14:textId="77777777" w:rsidR="00342DA2" w:rsidRPr="001900DA" w:rsidRDefault="00342DA2" w:rsidP="00051AD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3CE2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komplet</w:t>
            </w:r>
          </w:p>
        </w:tc>
        <w:tc>
          <w:tcPr>
            <w:tcW w:w="1027" w:type="pct"/>
            <w:shd w:val="clear" w:color="auto" w:fill="F2DBDB" w:themeFill="accent2" w:themeFillTint="33"/>
            <w:vAlign w:val="center"/>
          </w:tcPr>
          <w:p w14:paraId="69EADACB" w14:textId="77777777" w:rsidR="00342DA2" w:rsidRPr="001900DA" w:rsidRDefault="00342DA2" w:rsidP="00051ADF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42DA2" w:rsidRPr="00B24D53" w14:paraId="23BB0B98" w14:textId="77777777" w:rsidTr="00051ADF">
        <w:trPr>
          <w:trHeight w:val="567"/>
          <w:jc w:val="center"/>
        </w:trPr>
        <w:tc>
          <w:tcPr>
            <w:tcW w:w="5000" w:type="pct"/>
            <w:gridSpan w:val="4"/>
          </w:tcPr>
          <w:p w14:paraId="1B1F8842" w14:textId="77777777" w:rsidR="00342DA2" w:rsidRPr="00B24D53" w:rsidRDefault="00342DA2" w:rsidP="00051AD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1372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Typové označenie:</w:t>
            </w:r>
          </w:p>
        </w:tc>
      </w:tr>
    </w:tbl>
    <w:p w14:paraId="2B64F753" w14:textId="77777777" w:rsidR="00342DA2" w:rsidRDefault="00342DA2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752930C" w14:textId="77777777" w:rsidR="00342DA2" w:rsidRPr="00827D18" w:rsidRDefault="00342DA2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342DA2" w14:paraId="513E57F0" w14:textId="77777777" w:rsidTr="00342DA2">
        <w:tc>
          <w:tcPr>
            <w:tcW w:w="3209" w:type="dxa"/>
            <w:shd w:val="clear" w:color="auto" w:fill="D99594" w:themeFill="accent2" w:themeFillTint="99"/>
          </w:tcPr>
          <w:p w14:paraId="4443C4CA" w14:textId="76E6220B" w:rsidR="00342DA2" w:rsidRDefault="00342DA2" w:rsidP="00D244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celkom bez DPH</w:t>
            </w:r>
          </w:p>
        </w:tc>
        <w:tc>
          <w:tcPr>
            <w:tcW w:w="3209" w:type="dxa"/>
            <w:shd w:val="clear" w:color="auto" w:fill="D99594" w:themeFill="accent2" w:themeFillTint="99"/>
          </w:tcPr>
          <w:p w14:paraId="76E1588A" w14:textId="110427A3" w:rsidR="00342DA2" w:rsidRDefault="00342DA2" w:rsidP="00D244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</w:tc>
        <w:tc>
          <w:tcPr>
            <w:tcW w:w="3209" w:type="dxa"/>
            <w:shd w:val="clear" w:color="auto" w:fill="D99594" w:themeFill="accent2" w:themeFillTint="99"/>
          </w:tcPr>
          <w:p w14:paraId="3E0E9A32" w14:textId="439A7EDE" w:rsidR="00342DA2" w:rsidRDefault="00342DA2" w:rsidP="00D244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celkom s DPH</w:t>
            </w:r>
          </w:p>
        </w:tc>
      </w:tr>
      <w:tr w:rsidR="00342DA2" w14:paraId="2D719B4C" w14:textId="77777777" w:rsidTr="00342DA2">
        <w:tc>
          <w:tcPr>
            <w:tcW w:w="3209" w:type="dxa"/>
          </w:tcPr>
          <w:p w14:paraId="5FC081FB" w14:textId="77777777" w:rsidR="00342DA2" w:rsidRDefault="00342DA2" w:rsidP="00D244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14:paraId="77475452" w14:textId="77777777" w:rsidR="00342DA2" w:rsidRDefault="00342DA2" w:rsidP="00D244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14:paraId="067ABB57" w14:textId="77777777" w:rsidR="00342DA2" w:rsidRDefault="00342DA2" w:rsidP="00D244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F5AD20" w14:textId="77777777" w:rsidR="00D244C5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6303E258" w14:textId="77777777" w:rsidR="00342DA2" w:rsidRDefault="00342DA2" w:rsidP="00D244C5">
      <w:pPr>
        <w:rPr>
          <w:rFonts w:asciiTheme="minorHAnsi" w:hAnsiTheme="minorHAnsi" w:cstheme="minorHAnsi"/>
          <w:sz w:val="22"/>
          <w:szCs w:val="22"/>
        </w:rPr>
      </w:pPr>
    </w:p>
    <w:p w14:paraId="0FF69329" w14:textId="77777777" w:rsidR="00342DA2" w:rsidRPr="00827D18" w:rsidRDefault="00342DA2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37A51B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69D9A72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5"/>
  </w:num>
  <w:num w:numId="6" w16cid:durableId="1784766127">
    <w:abstractNumId w:val="4"/>
  </w:num>
  <w:num w:numId="7" w16cid:durableId="2074040458">
    <w:abstractNumId w:val="7"/>
  </w:num>
  <w:num w:numId="8" w16cid:durableId="342783979">
    <w:abstractNumId w:val="6"/>
  </w:num>
  <w:num w:numId="9" w16cid:durableId="797142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3753"/>
    <w:rsid w:val="001A4630"/>
    <w:rsid w:val="001B5279"/>
    <w:rsid w:val="001B7504"/>
    <w:rsid w:val="001B78BD"/>
    <w:rsid w:val="001C280F"/>
    <w:rsid w:val="001C4251"/>
    <w:rsid w:val="001C550E"/>
    <w:rsid w:val="001D1484"/>
    <w:rsid w:val="001D21CC"/>
    <w:rsid w:val="001D2FF8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2DA2"/>
    <w:rsid w:val="00343F2D"/>
    <w:rsid w:val="00345E15"/>
    <w:rsid w:val="00355C03"/>
    <w:rsid w:val="00357E8C"/>
    <w:rsid w:val="00362CA2"/>
    <w:rsid w:val="00366440"/>
    <w:rsid w:val="0037125C"/>
    <w:rsid w:val="003721D9"/>
    <w:rsid w:val="00372C25"/>
    <w:rsid w:val="00372FDB"/>
    <w:rsid w:val="0037583E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0AD4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3C51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1374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B2A59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2E94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023C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C721F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5969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5FDE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81356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2D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4BA7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4A8C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EF564A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87"/>
    <w:rsid w:val="00F545E1"/>
    <w:rsid w:val="00F60B56"/>
    <w:rsid w:val="00F65A2B"/>
    <w:rsid w:val="00F675D5"/>
    <w:rsid w:val="00F71033"/>
    <w:rsid w:val="00F7717F"/>
    <w:rsid w:val="00F819B5"/>
    <w:rsid w:val="00F82BDD"/>
    <w:rsid w:val="00F92178"/>
    <w:rsid w:val="00F92455"/>
    <w:rsid w:val="00F9614D"/>
    <w:rsid w:val="00FA2977"/>
    <w:rsid w:val="00FA52BF"/>
    <w:rsid w:val="00FB171E"/>
    <w:rsid w:val="00FB375C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180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JaMi</cp:lastModifiedBy>
  <cp:revision>36</cp:revision>
  <cp:lastPrinted>2022-06-17T06:59:00Z</cp:lastPrinted>
  <dcterms:created xsi:type="dcterms:W3CDTF">2022-06-21T17:09:00Z</dcterms:created>
  <dcterms:modified xsi:type="dcterms:W3CDTF">2025-05-07T06:02:00Z</dcterms:modified>
</cp:coreProperties>
</file>