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0EA3" w14:textId="2F26C767"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t>Załącznik nr 2</w:t>
      </w:r>
      <w:r w:rsidR="002744F7">
        <w:rPr>
          <w:rFonts w:ascii="Arial" w:hAnsi="Arial" w:cs="Arial"/>
          <w:sz w:val="16"/>
          <w:szCs w:val="16"/>
        </w:rPr>
        <w:t xml:space="preserve"> do ZG.270.</w:t>
      </w:r>
      <w:r w:rsidR="00F96150">
        <w:rPr>
          <w:rFonts w:ascii="Arial" w:hAnsi="Arial" w:cs="Arial"/>
          <w:sz w:val="16"/>
          <w:szCs w:val="16"/>
        </w:rPr>
        <w:t>5</w:t>
      </w:r>
      <w:r w:rsidR="002744F7">
        <w:rPr>
          <w:rFonts w:ascii="Arial" w:hAnsi="Arial" w:cs="Arial"/>
          <w:sz w:val="16"/>
          <w:szCs w:val="16"/>
        </w:rPr>
        <w:t>.202</w:t>
      </w:r>
      <w:r w:rsidR="00F96150">
        <w:rPr>
          <w:rFonts w:ascii="Arial" w:hAnsi="Arial" w:cs="Arial"/>
          <w:sz w:val="16"/>
          <w:szCs w:val="16"/>
        </w:rPr>
        <w:t>5</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 xml:space="preserve">składane na podstawie art. 125 ust. 1 ustawy z dnia 11 września 2019 r. Prawo zamówień publicznych (dalej jako: ustawa </w:t>
      </w:r>
      <w:proofErr w:type="spellStart"/>
      <w:r w:rsidRPr="00774A80">
        <w:rPr>
          <w:rFonts w:ascii="Arial" w:hAnsi="Arial" w:cs="Arial"/>
          <w:b/>
        </w:rPr>
        <w:t>Pzp</w:t>
      </w:r>
      <w:proofErr w:type="spellEnd"/>
      <w:r w:rsidRPr="00774A80">
        <w:rPr>
          <w:rFonts w:ascii="Arial" w:hAnsi="Arial" w:cs="Arial"/>
          <w:b/>
        </w:rPr>
        <w:t>)</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43549EE5"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6627A0" w:rsidRPr="006627A0">
        <w:rPr>
          <w:rFonts w:ascii="Arial" w:hAnsi="Arial" w:cs="Arial"/>
          <w:b/>
          <w:bCs/>
          <w:sz w:val="20"/>
        </w:rPr>
        <w:t xml:space="preserve">Konserwacja i utrzymanie dróg leśnych w Nadleśnictwie </w:t>
      </w:r>
      <w:r w:rsidR="00935F24">
        <w:rPr>
          <w:rFonts w:ascii="Arial" w:hAnsi="Arial" w:cs="Arial"/>
          <w:b/>
          <w:bCs/>
          <w:sz w:val="20"/>
        </w:rPr>
        <w:t xml:space="preserve">Kobiór </w:t>
      </w:r>
      <w:r w:rsidR="006627A0" w:rsidRPr="006627A0">
        <w:rPr>
          <w:rFonts w:ascii="Arial" w:hAnsi="Arial" w:cs="Arial"/>
          <w:b/>
          <w:bCs/>
          <w:sz w:val="20"/>
        </w:rPr>
        <w:t xml:space="preserve">w </w:t>
      </w:r>
      <w:r w:rsidR="002744F7">
        <w:rPr>
          <w:rFonts w:ascii="Arial" w:hAnsi="Arial" w:cs="Arial"/>
          <w:b/>
          <w:bCs/>
          <w:sz w:val="20"/>
        </w:rPr>
        <w:t>202</w:t>
      </w:r>
      <w:r w:rsidR="00F96150">
        <w:rPr>
          <w:rFonts w:ascii="Arial" w:hAnsi="Arial" w:cs="Arial"/>
          <w:b/>
          <w:bCs/>
          <w:sz w:val="20"/>
        </w:rPr>
        <w:t>5</w:t>
      </w:r>
      <w:r w:rsidR="00310627">
        <w:rPr>
          <w:rFonts w:ascii="Arial" w:hAnsi="Arial" w:cs="Arial"/>
          <w:b/>
          <w:bCs/>
          <w:sz w:val="20"/>
        </w:rPr>
        <w:t xml:space="preserve"> </w:t>
      </w:r>
      <w:r w:rsidR="006627A0" w:rsidRPr="006627A0">
        <w:rPr>
          <w:rFonts w:ascii="Arial" w:hAnsi="Arial" w:cs="Arial"/>
          <w:b/>
          <w:bCs/>
          <w:sz w:val="20"/>
        </w:rPr>
        <w:t>roku "</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443F4D45"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w:t>
      </w:r>
      <w:r w:rsidR="00310627">
        <w:rPr>
          <w:rFonts w:ascii="Arial" w:hAnsi="Arial" w:cs="Arial"/>
          <w:color w:val="222222"/>
          <w:sz w:val="20"/>
          <w:szCs w:val="20"/>
        </w:rPr>
        <w:t xml:space="preserve"> </w:t>
      </w:r>
      <w:r w:rsidR="00C335E6" w:rsidRPr="00C066C6">
        <w:rPr>
          <w:rFonts w:ascii="Arial" w:hAnsi="Arial" w:cs="Arial"/>
          <w:color w:val="222222"/>
          <w:sz w:val="20"/>
          <w:szCs w:val="20"/>
        </w:rPr>
        <w:t>r. poz. 835)</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w:t>
      </w:r>
      <w:proofErr w:type="spellStart"/>
      <w:r w:rsidR="00856AA7" w:rsidRPr="00774A80">
        <w:rPr>
          <w:rFonts w:ascii="Arial" w:hAnsi="Arial" w:cs="Arial"/>
          <w:sz w:val="20"/>
          <w:szCs w:val="20"/>
        </w:rPr>
        <w:t>Pzp</w:t>
      </w:r>
      <w:proofErr w:type="spellEnd"/>
      <w:r w:rsidR="00856AA7" w:rsidRPr="00774A80">
        <w:rPr>
          <w:rFonts w:ascii="Arial" w:hAnsi="Arial" w:cs="Arial"/>
          <w:sz w:val="20"/>
          <w:szCs w:val="20"/>
        </w:rPr>
        <w:t xml:space="preserve">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w:t>
      </w:r>
      <w:proofErr w:type="spellStart"/>
      <w:r w:rsidR="00856AA7" w:rsidRPr="00774A80">
        <w:rPr>
          <w:rFonts w:ascii="Arial" w:hAnsi="Arial" w:cs="Arial"/>
          <w:sz w:val="20"/>
          <w:szCs w:val="20"/>
        </w:rPr>
        <w:t>Pzp</w:t>
      </w:r>
      <w:proofErr w:type="spellEnd"/>
      <w:r w:rsidR="00856AA7" w:rsidRPr="00774A80">
        <w:rPr>
          <w:rFonts w:ascii="Arial" w:hAnsi="Arial" w:cs="Arial"/>
          <w:sz w:val="20"/>
          <w:szCs w:val="20"/>
        </w:rPr>
        <w:t xml:space="preserve">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w:t>
      </w:r>
      <w:proofErr w:type="spellStart"/>
      <w:r w:rsidRPr="00601111">
        <w:rPr>
          <w:rFonts w:ascii="Arial" w:hAnsi="Arial" w:cs="Arial"/>
        </w:rPr>
        <w:t>ych</w:t>
      </w:r>
      <w:proofErr w:type="spellEnd"/>
      <w:r w:rsidRPr="00601111">
        <w:rPr>
          <w:rFonts w:ascii="Arial" w:hAnsi="Arial" w:cs="Arial"/>
        </w:rPr>
        <w:t xml:space="preserve">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5C3B0975" w:rsidR="00742253" w:rsidRPr="003969D2" w:rsidRDefault="00742253" w:rsidP="00742253">
      <w:pPr>
        <w:pStyle w:val="Nagwek"/>
        <w:jc w:val="right"/>
        <w:rPr>
          <w:rFonts w:ascii="Arial" w:hAnsi="Arial" w:cs="Arial"/>
          <w:sz w:val="16"/>
          <w:szCs w:val="16"/>
        </w:rPr>
      </w:pPr>
      <w:bookmarkStart w:id="0" w:name="_Hlk67468681"/>
      <w:r w:rsidRPr="003969D2">
        <w:rPr>
          <w:rFonts w:ascii="Arial" w:hAnsi="Arial" w:cs="Arial"/>
          <w:sz w:val="16"/>
          <w:szCs w:val="16"/>
        </w:rPr>
        <w:lastRenderedPageBreak/>
        <w:t>Załącznik nr 2a</w:t>
      </w:r>
      <w:r w:rsidR="002744F7">
        <w:rPr>
          <w:rFonts w:ascii="Arial" w:hAnsi="Arial" w:cs="Arial"/>
          <w:sz w:val="16"/>
          <w:szCs w:val="16"/>
        </w:rPr>
        <w:t xml:space="preserve"> do ZG.270.</w:t>
      </w:r>
      <w:r w:rsidR="00F96150">
        <w:rPr>
          <w:rFonts w:ascii="Arial" w:hAnsi="Arial" w:cs="Arial"/>
          <w:sz w:val="16"/>
          <w:szCs w:val="16"/>
        </w:rPr>
        <w:t>5</w:t>
      </w:r>
      <w:r w:rsidR="002744F7">
        <w:rPr>
          <w:rFonts w:ascii="Arial" w:hAnsi="Arial" w:cs="Arial"/>
          <w:sz w:val="16"/>
          <w:szCs w:val="16"/>
        </w:rPr>
        <w:t>.202</w:t>
      </w:r>
      <w:r w:rsidR="00F96150">
        <w:rPr>
          <w:rFonts w:ascii="Arial" w:hAnsi="Arial" w:cs="Arial"/>
          <w:sz w:val="16"/>
          <w:szCs w:val="16"/>
        </w:rPr>
        <w:t>5</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 xml:space="preserve">(dalej jako: ustawa </w:t>
      </w:r>
      <w:proofErr w:type="spellStart"/>
      <w:r w:rsidRPr="003969D2">
        <w:rPr>
          <w:rFonts w:ascii="Arial" w:hAnsi="Arial" w:cs="Arial"/>
          <w:b/>
        </w:rPr>
        <w:t>Pzp</w:t>
      </w:r>
      <w:proofErr w:type="spellEnd"/>
      <w:r w:rsidRPr="003969D2">
        <w:rPr>
          <w:rFonts w:ascii="Arial" w:hAnsi="Arial" w:cs="Arial"/>
          <w:b/>
        </w:rPr>
        <w:t>)</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2E52B0C8"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28296B" w:rsidRPr="006627A0">
        <w:rPr>
          <w:rFonts w:ascii="Arial" w:hAnsi="Arial" w:cs="Arial"/>
          <w:b/>
          <w:bCs/>
        </w:rPr>
        <w:t xml:space="preserve">Konserwacja i utrzymanie dróg leśnych w Nadleśnictwie </w:t>
      </w:r>
      <w:r w:rsidR="00935F24">
        <w:rPr>
          <w:rFonts w:ascii="Arial" w:hAnsi="Arial" w:cs="Arial"/>
          <w:b/>
          <w:bCs/>
        </w:rPr>
        <w:t>Kobiór</w:t>
      </w:r>
      <w:r w:rsidR="0028296B" w:rsidRPr="006627A0">
        <w:rPr>
          <w:rFonts w:ascii="Arial" w:hAnsi="Arial" w:cs="Arial"/>
          <w:b/>
          <w:bCs/>
        </w:rPr>
        <w:t xml:space="preserve"> w </w:t>
      </w:r>
      <w:r w:rsidR="002744F7">
        <w:rPr>
          <w:rFonts w:ascii="Arial" w:hAnsi="Arial" w:cs="Arial"/>
          <w:b/>
          <w:bCs/>
        </w:rPr>
        <w:t>202</w:t>
      </w:r>
      <w:r w:rsidR="00F96150">
        <w:rPr>
          <w:rFonts w:ascii="Arial" w:hAnsi="Arial" w:cs="Arial"/>
          <w:b/>
          <w:bCs/>
        </w:rPr>
        <w:t>5</w:t>
      </w:r>
      <w:r w:rsidR="00310627">
        <w:rPr>
          <w:rFonts w:ascii="Arial" w:hAnsi="Arial" w:cs="Arial"/>
          <w:b/>
          <w:bCs/>
        </w:rPr>
        <w:t xml:space="preserve"> </w:t>
      </w:r>
      <w:r w:rsidR="0028296B" w:rsidRPr="006627A0">
        <w:rPr>
          <w:rFonts w:ascii="Arial" w:hAnsi="Arial" w:cs="Arial"/>
          <w:b/>
          <w:bCs/>
        </w:rPr>
        <w:t>roku "</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22EDF7EF"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 xml:space="preserve">art. 108 ust. 1 pkt. 1-6 ustawy </w:t>
      </w:r>
      <w:proofErr w:type="spellStart"/>
      <w:r w:rsidRPr="003969D2">
        <w:rPr>
          <w:rFonts w:ascii="Arial" w:hAnsi="Arial" w:cs="Arial"/>
          <w:sz w:val="20"/>
          <w:szCs w:val="20"/>
        </w:rPr>
        <w:t>Pzp</w:t>
      </w:r>
      <w:proofErr w:type="spellEnd"/>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2022r. poz. 835)</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w:t>
      </w:r>
      <w:proofErr w:type="spellStart"/>
      <w:r w:rsidRPr="003969D2">
        <w:rPr>
          <w:rFonts w:ascii="Arial" w:hAnsi="Arial" w:cs="Arial"/>
          <w:sz w:val="20"/>
          <w:szCs w:val="20"/>
        </w:rPr>
        <w:t>Pzp</w:t>
      </w:r>
      <w:proofErr w:type="spellEnd"/>
      <w:r w:rsidRPr="003969D2">
        <w:rPr>
          <w:rFonts w:ascii="Arial" w:hAnsi="Arial" w:cs="Arial"/>
          <w:sz w:val="20"/>
          <w:szCs w:val="20"/>
        </w:rPr>
        <w:t xml:space="preserve">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w:t>
      </w:r>
      <w:proofErr w:type="spellStart"/>
      <w:r w:rsidRPr="003969D2">
        <w:rPr>
          <w:rFonts w:ascii="Arial" w:hAnsi="Arial" w:cs="Arial"/>
          <w:sz w:val="20"/>
          <w:szCs w:val="20"/>
        </w:rPr>
        <w:t>Pzp</w:t>
      </w:r>
      <w:proofErr w:type="spellEnd"/>
      <w:r w:rsidRPr="003969D2">
        <w:rPr>
          <w:rFonts w:ascii="Arial" w:hAnsi="Arial" w:cs="Arial"/>
          <w:sz w:val="20"/>
          <w:szCs w:val="20"/>
        </w:rPr>
        <w:t xml:space="preserve">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22659DF" w14:textId="11D12478" w:rsidR="00742253" w:rsidRPr="006D2828" w:rsidRDefault="00742253" w:rsidP="00742253">
      <w:pPr>
        <w:jc w:val="right"/>
        <w:rPr>
          <w:rFonts w:ascii="Arial" w:hAnsi="Arial" w:cs="Arial"/>
          <w:sz w:val="16"/>
          <w:szCs w:val="16"/>
        </w:rPr>
      </w:pPr>
      <w:r w:rsidRPr="006D2828">
        <w:rPr>
          <w:rFonts w:ascii="Arial" w:hAnsi="Arial" w:cs="Arial"/>
          <w:sz w:val="16"/>
          <w:szCs w:val="16"/>
        </w:rPr>
        <w:lastRenderedPageBreak/>
        <w:t>Załącznik nr 4</w:t>
      </w:r>
      <w:r w:rsidR="002744F7">
        <w:rPr>
          <w:rFonts w:ascii="Arial" w:hAnsi="Arial" w:cs="Arial"/>
          <w:sz w:val="16"/>
          <w:szCs w:val="16"/>
        </w:rPr>
        <w:t xml:space="preserve"> do ZG.270.</w:t>
      </w:r>
      <w:r w:rsidR="00F96150">
        <w:rPr>
          <w:rFonts w:ascii="Arial" w:hAnsi="Arial" w:cs="Arial"/>
          <w:sz w:val="16"/>
          <w:szCs w:val="16"/>
        </w:rPr>
        <w:t>5</w:t>
      </w:r>
      <w:r w:rsidR="002744F7">
        <w:rPr>
          <w:rFonts w:ascii="Arial" w:hAnsi="Arial" w:cs="Arial"/>
          <w:sz w:val="16"/>
          <w:szCs w:val="16"/>
        </w:rPr>
        <w:t>.202</w:t>
      </w:r>
      <w:r w:rsidR="00F96150">
        <w:rPr>
          <w:rFonts w:ascii="Arial" w:hAnsi="Arial" w:cs="Arial"/>
          <w:sz w:val="16"/>
          <w:szCs w:val="16"/>
        </w:rPr>
        <w:t>5</w:t>
      </w:r>
    </w:p>
    <w:p w14:paraId="4452C370" w14:textId="77777777" w:rsidR="00742253" w:rsidRPr="006D2828" w:rsidRDefault="00742253" w:rsidP="00742253">
      <w:pPr>
        <w:spacing w:line="360" w:lineRule="auto"/>
        <w:rPr>
          <w:rFonts w:ascii="Arial" w:hAnsi="Arial" w:cs="Arial"/>
        </w:rPr>
      </w:pPr>
      <w:r w:rsidRPr="006D2828">
        <w:rPr>
          <w:rFonts w:ascii="Arial" w:hAnsi="Arial" w:cs="Arial"/>
          <w:b/>
        </w:rPr>
        <w:t>Wykonawca:</w:t>
      </w:r>
    </w:p>
    <w:p w14:paraId="36206A3E"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14989C1A"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3DA9412D" w14:textId="77777777" w:rsidR="00742253" w:rsidRPr="006D2828" w:rsidRDefault="00742253" w:rsidP="00742253">
      <w:pPr>
        <w:spacing w:line="288" w:lineRule="auto"/>
        <w:ind w:right="5954"/>
        <w:rPr>
          <w:rFonts w:ascii="Arial" w:hAnsi="Arial" w:cs="Arial"/>
          <w:i/>
          <w:sz w:val="16"/>
        </w:rPr>
      </w:pPr>
      <w:r w:rsidRPr="006D2828">
        <w:rPr>
          <w:rFonts w:ascii="Arial" w:hAnsi="Arial" w:cs="Arial"/>
          <w:i/>
          <w:sz w:val="16"/>
        </w:rPr>
        <w:t xml:space="preserve">(pełna nazwa/firma, adres) </w:t>
      </w:r>
    </w:p>
    <w:p w14:paraId="35F137A3" w14:textId="77777777" w:rsidR="00742253" w:rsidRPr="006D2828" w:rsidRDefault="00742253" w:rsidP="00742253">
      <w:pPr>
        <w:spacing w:line="276" w:lineRule="auto"/>
        <w:jc w:val="center"/>
        <w:rPr>
          <w:rFonts w:ascii="Arial" w:hAnsi="Arial" w:cs="Arial"/>
          <w:b/>
          <w:sz w:val="22"/>
          <w:szCs w:val="22"/>
        </w:rPr>
      </w:pPr>
    </w:p>
    <w:p w14:paraId="01F04A13" w14:textId="77777777" w:rsidR="00742253" w:rsidRPr="006D2828" w:rsidRDefault="00742253" w:rsidP="00742253">
      <w:pPr>
        <w:spacing w:line="276" w:lineRule="auto"/>
        <w:jc w:val="center"/>
        <w:rPr>
          <w:rFonts w:ascii="Arial" w:hAnsi="Arial" w:cs="Arial"/>
          <w:b/>
          <w:sz w:val="22"/>
          <w:szCs w:val="22"/>
        </w:rPr>
      </w:pPr>
    </w:p>
    <w:p w14:paraId="7A5676EB" w14:textId="77777777" w:rsidR="00742253" w:rsidRPr="006D2828" w:rsidRDefault="00742253" w:rsidP="00742253">
      <w:pPr>
        <w:spacing w:line="276" w:lineRule="auto"/>
        <w:jc w:val="center"/>
        <w:rPr>
          <w:rFonts w:ascii="Arial" w:hAnsi="Arial" w:cs="Arial"/>
          <w:b/>
          <w:sz w:val="22"/>
          <w:szCs w:val="22"/>
        </w:rPr>
      </w:pPr>
      <w:r w:rsidRPr="006D2828">
        <w:rPr>
          <w:rFonts w:ascii="Arial" w:hAnsi="Arial" w:cs="Arial"/>
          <w:b/>
          <w:sz w:val="22"/>
          <w:szCs w:val="22"/>
        </w:rPr>
        <w:t>WYKAZ OSÓB</w:t>
      </w:r>
    </w:p>
    <w:p w14:paraId="621D022B" w14:textId="77777777" w:rsidR="00742253" w:rsidRPr="006D2828" w:rsidRDefault="00742253" w:rsidP="00742253">
      <w:pPr>
        <w:pStyle w:val="Tekstpodstawowy"/>
        <w:jc w:val="center"/>
        <w:rPr>
          <w:rFonts w:ascii="Arial" w:hAnsi="Arial" w:cs="Arial"/>
          <w:b/>
          <w:bCs/>
          <w:sz w:val="20"/>
        </w:rPr>
      </w:pPr>
    </w:p>
    <w:p w14:paraId="0DE912A7" w14:textId="478A7216" w:rsidR="00742253" w:rsidRPr="006D2828" w:rsidRDefault="00742253" w:rsidP="00742253">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sidR="00F60AD4">
        <w:rPr>
          <w:rFonts w:ascii="Arial" w:hAnsi="Arial" w:cs="Arial"/>
        </w:rPr>
        <w:t>:</w:t>
      </w:r>
      <w:r w:rsidRPr="006D2828">
        <w:rPr>
          <w:rFonts w:ascii="Arial" w:hAnsi="Arial" w:cs="Arial"/>
          <w:bCs/>
        </w:rPr>
        <w:t xml:space="preserve"> </w:t>
      </w:r>
      <w:r w:rsidR="00AB60B4" w:rsidRPr="007E32A5">
        <w:rPr>
          <w:rFonts w:ascii="Arial" w:hAnsi="Arial" w:cs="Arial"/>
          <w:b/>
        </w:rPr>
        <w:t>„</w:t>
      </w:r>
      <w:r w:rsidR="00C3304D" w:rsidRPr="00C3304D">
        <w:rPr>
          <w:rFonts w:ascii="Arial" w:hAnsi="Arial" w:cs="Arial"/>
          <w:b/>
          <w:bCs/>
        </w:rPr>
        <w:t xml:space="preserve">Konserwacja i utrzymanie dróg leśnych w Nadleśnictwie </w:t>
      </w:r>
      <w:r w:rsidR="00935F24">
        <w:rPr>
          <w:rFonts w:ascii="Arial" w:hAnsi="Arial" w:cs="Arial"/>
          <w:b/>
          <w:bCs/>
        </w:rPr>
        <w:t>Kobiór</w:t>
      </w:r>
      <w:r w:rsidR="00C3304D" w:rsidRPr="00C3304D">
        <w:rPr>
          <w:rFonts w:ascii="Arial" w:hAnsi="Arial" w:cs="Arial"/>
          <w:b/>
          <w:bCs/>
        </w:rPr>
        <w:t xml:space="preserve"> w </w:t>
      </w:r>
      <w:r w:rsidR="002744F7">
        <w:rPr>
          <w:rFonts w:ascii="Arial" w:hAnsi="Arial" w:cs="Arial"/>
          <w:b/>
          <w:bCs/>
        </w:rPr>
        <w:t>202</w:t>
      </w:r>
      <w:r w:rsidR="00F96150">
        <w:rPr>
          <w:rFonts w:ascii="Arial" w:hAnsi="Arial" w:cs="Arial"/>
          <w:b/>
          <w:bCs/>
        </w:rPr>
        <w:t>5</w:t>
      </w:r>
      <w:r w:rsidR="00310627">
        <w:rPr>
          <w:rFonts w:ascii="Arial" w:hAnsi="Arial" w:cs="Arial"/>
          <w:b/>
          <w:bCs/>
        </w:rPr>
        <w:t xml:space="preserve"> </w:t>
      </w:r>
      <w:r w:rsidR="00C3304D" w:rsidRPr="00C3304D">
        <w:rPr>
          <w:rFonts w:ascii="Arial" w:hAnsi="Arial" w:cs="Arial"/>
          <w:b/>
          <w:bCs/>
        </w:rPr>
        <w:t>roku "</w:t>
      </w:r>
      <w:r w:rsidR="00F60AD4">
        <w:rPr>
          <w:rFonts w:ascii="Arial" w:hAnsi="Arial" w:cs="Arial"/>
          <w:b/>
          <w:bCs/>
        </w:rPr>
        <w:t xml:space="preserve"> </w:t>
      </w:r>
      <w:r w:rsidRPr="006D2828">
        <w:rPr>
          <w:rFonts w:ascii="Arial" w:hAnsi="Arial" w:cs="Arial"/>
        </w:rPr>
        <w:t>przedkładam poniższy wykaz, dla celów potwierdzenia spełniania warunku udziału w postępowaniu:</w:t>
      </w:r>
    </w:p>
    <w:p w14:paraId="417D3AC7" w14:textId="77777777" w:rsidR="00742253" w:rsidRPr="006D2828" w:rsidRDefault="00742253" w:rsidP="00742253">
      <w:pPr>
        <w:rPr>
          <w:rFonts w:ascii="Arial" w:hAnsi="Arial" w:cs="Arial"/>
        </w:rPr>
      </w:pPr>
    </w:p>
    <w:p w14:paraId="1666C314" w14:textId="77777777" w:rsidR="00742253" w:rsidRPr="006D2828" w:rsidRDefault="00742253" w:rsidP="00742253">
      <w:pPr>
        <w:pStyle w:val="Tekstpodstawowy"/>
        <w:ind w:firstLine="708"/>
        <w:rPr>
          <w:rFonts w:ascii="Arial" w:hAnsi="Arial" w:cs="Arial"/>
          <w:sz w:val="16"/>
          <w:szCs w:val="16"/>
        </w:rPr>
      </w:pPr>
    </w:p>
    <w:tbl>
      <w:tblPr>
        <w:tblW w:w="5000" w:type="pct"/>
        <w:jc w:val="center"/>
        <w:tblLayout w:type="fixed"/>
        <w:tblCellMar>
          <w:left w:w="70" w:type="dxa"/>
          <w:right w:w="70" w:type="dxa"/>
        </w:tblCellMar>
        <w:tblLook w:val="0100" w:firstRow="0" w:lastRow="0" w:firstColumn="0" w:lastColumn="1" w:noHBand="0" w:noVBand="0"/>
      </w:tblPr>
      <w:tblGrid>
        <w:gridCol w:w="562"/>
        <w:gridCol w:w="2267"/>
        <w:gridCol w:w="2311"/>
        <w:gridCol w:w="2631"/>
        <w:gridCol w:w="1715"/>
      </w:tblGrid>
      <w:tr w:rsidR="007A0F7B" w:rsidRPr="006D2828" w14:paraId="0A3D81B9" w14:textId="77777777" w:rsidTr="00596741">
        <w:trPr>
          <w:trHeight w:val="1253"/>
          <w:jc w:val="center"/>
        </w:trPr>
        <w:tc>
          <w:tcPr>
            <w:tcW w:w="296" w:type="pct"/>
            <w:tcBorders>
              <w:top w:val="single" w:sz="4" w:space="0" w:color="auto"/>
              <w:left w:val="single" w:sz="4" w:space="0" w:color="auto"/>
              <w:bottom w:val="single" w:sz="4" w:space="0" w:color="auto"/>
              <w:right w:val="single" w:sz="4" w:space="0" w:color="auto"/>
            </w:tcBorders>
            <w:vAlign w:val="center"/>
          </w:tcPr>
          <w:p w14:paraId="07AE7113" w14:textId="03226D4D" w:rsidR="007A0F7B" w:rsidRPr="006D2828" w:rsidRDefault="007A0F7B" w:rsidP="007A0F7B">
            <w:pPr>
              <w:jc w:val="center"/>
              <w:rPr>
                <w:rFonts w:ascii="Arial" w:hAnsi="Arial" w:cs="Arial"/>
                <w:b/>
                <w:bCs/>
                <w:sz w:val="18"/>
                <w:szCs w:val="18"/>
              </w:rPr>
            </w:pPr>
            <w:r>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84C7421" w14:textId="660923C7" w:rsidR="007A0F7B" w:rsidRPr="006D2828" w:rsidRDefault="007A0F7B" w:rsidP="007A0F7B">
            <w:pPr>
              <w:jc w:val="center"/>
              <w:rPr>
                <w:rFonts w:ascii="Arial" w:hAnsi="Arial" w:cs="Arial"/>
              </w:rPr>
            </w:pPr>
            <w:r w:rsidRPr="006D2828">
              <w:rPr>
                <w:rFonts w:ascii="Arial" w:hAnsi="Arial" w:cs="Arial"/>
                <w:b/>
                <w:bCs/>
                <w:sz w:val="18"/>
                <w:szCs w:val="18"/>
              </w:rPr>
              <w:t>Imię i nazwisko</w:t>
            </w:r>
          </w:p>
        </w:tc>
        <w:tc>
          <w:tcPr>
            <w:tcW w:w="1218" w:type="pct"/>
            <w:tcBorders>
              <w:top w:val="single" w:sz="4" w:space="0" w:color="auto"/>
              <w:left w:val="nil"/>
              <w:bottom w:val="single" w:sz="4" w:space="0" w:color="auto"/>
              <w:right w:val="single" w:sz="4" w:space="0" w:color="auto"/>
            </w:tcBorders>
            <w:noWrap/>
            <w:vAlign w:val="center"/>
          </w:tcPr>
          <w:p w14:paraId="28101824" w14:textId="6D07AF82" w:rsidR="007A0F7B" w:rsidRPr="006D2828" w:rsidRDefault="007A0F7B" w:rsidP="007A0F7B">
            <w:pPr>
              <w:jc w:val="center"/>
              <w:rPr>
                <w:rFonts w:ascii="Arial" w:hAnsi="Arial" w:cs="Arial"/>
                <w:sz w:val="16"/>
                <w:szCs w:val="16"/>
              </w:rPr>
            </w:pPr>
            <w:r w:rsidRPr="006D2828">
              <w:rPr>
                <w:rFonts w:ascii="Arial" w:hAnsi="Arial" w:cs="Arial"/>
                <w:b/>
                <w:bCs/>
                <w:sz w:val="18"/>
                <w:szCs w:val="18"/>
              </w:rPr>
              <w:t>Zakres wykonywanych czynności</w:t>
            </w:r>
          </w:p>
        </w:tc>
        <w:tc>
          <w:tcPr>
            <w:tcW w:w="1387" w:type="pct"/>
            <w:tcBorders>
              <w:top w:val="single" w:sz="4" w:space="0" w:color="auto"/>
              <w:left w:val="nil"/>
              <w:bottom w:val="single" w:sz="4" w:space="0" w:color="auto"/>
              <w:right w:val="single" w:sz="4" w:space="0" w:color="auto"/>
            </w:tcBorders>
            <w:noWrap/>
            <w:vAlign w:val="center"/>
          </w:tcPr>
          <w:p w14:paraId="0C7AE430" w14:textId="593DC688" w:rsidR="007A0F7B" w:rsidRPr="006D2828" w:rsidRDefault="007A0F7B" w:rsidP="007A0F7B">
            <w:pPr>
              <w:jc w:val="center"/>
              <w:rPr>
                <w:rFonts w:ascii="Arial" w:hAnsi="Arial" w:cs="Arial"/>
                <w:sz w:val="16"/>
                <w:szCs w:val="16"/>
              </w:rPr>
            </w:pPr>
            <w:r w:rsidRPr="006D2828">
              <w:rPr>
                <w:rFonts w:ascii="Arial" w:hAnsi="Arial" w:cs="Arial"/>
                <w:b/>
                <w:bCs/>
                <w:sz w:val="18"/>
                <w:szCs w:val="18"/>
              </w:rPr>
              <w:t>Opis posiadanych kwalifikacji zawodowych, uprawnień</w:t>
            </w:r>
          </w:p>
        </w:tc>
        <w:tc>
          <w:tcPr>
            <w:tcW w:w="904" w:type="pct"/>
            <w:tcBorders>
              <w:top w:val="single" w:sz="4" w:space="0" w:color="auto"/>
              <w:left w:val="single" w:sz="4" w:space="0" w:color="auto"/>
              <w:bottom w:val="single" w:sz="4" w:space="0" w:color="auto"/>
              <w:right w:val="single" w:sz="4" w:space="0" w:color="auto"/>
            </w:tcBorders>
            <w:vAlign w:val="center"/>
          </w:tcPr>
          <w:p w14:paraId="6190C75F" w14:textId="164A75EF" w:rsidR="007A0F7B" w:rsidRPr="006D2828" w:rsidRDefault="007A0F7B" w:rsidP="007A0F7B">
            <w:pPr>
              <w:jc w:val="center"/>
              <w:rPr>
                <w:rFonts w:ascii="Arial" w:hAnsi="Arial" w:cs="Arial"/>
              </w:rPr>
            </w:pPr>
            <w:r w:rsidRPr="006D2828">
              <w:rPr>
                <w:rFonts w:ascii="Arial" w:hAnsi="Arial" w:cs="Arial"/>
                <w:b/>
                <w:bCs/>
                <w:sz w:val="18"/>
                <w:szCs w:val="18"/>
              </w:rPr>
              <w:t>Podstawa dysponowania  osobą</w:t>
            </w:r>
            <w:r w:rsidRPr="006D2828">
              <w:rPr>
                <w:rFonts w:ascii="Arial" w:hAnsi="Arial" w:cs="Arial"/>
                <w:b/>
                <w:bCs/>
                <w:sz w:val="18"/>
                <w:szCs w:val="18"/>
                <w:vertAlign w:val="superscript"/>
              </w:rPr>
              <w:t>*)</w:t>
            </w:r>
          </w:p>
        </w:tc>
      </w:tr>
      <w:tr w:rsidR="007A0F7B" w:rsidRPr="006D2828" w14:paraId="55E44530"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5C776C3B" w14:textId="70B5CC54" w:rsidR="007A0F7B" w:rsidRPr="006D2828" w:rsidRDefault="007A0F7B" w:rsidP="007A0F7B">
            <w:pPr>
              <w:rPr>
                <w:rFonts w:ascii="Arial" w:hAnsi="Arial" w:cs="Arial"/>
              </w:rPr>
            </w:pPr>
            <w:r>
              <w:rPr>
                <w:rFonts w:ascii="Arial" w:hAnsi="Arial" w:cs="Arial"/>
              </w:rPr>
              <w:t>1.</w:t>
            </w:r>
          </w:p>
        </w:tc>
        <w:tc>
          <w:tcPr>
            <w:tcW w:w="1195" w:type="pct"/>
            <w:tcBorders>
              <w:top w:val="nil"/>
              <w:left w:val="single" w:sz="4" w:space="0" w:color="auto"/>
              <w:bottom w:val="single" w:sz="4" w:space="0" w:color="auto"/>
              <w:right w:val="single" w:sz="4" w:space="0" w:color="auto"/>
            </w:tcBorders>
            <w:noWrap/>
            <w:vAlign w:val="bottom"/>
          </w:tcPr>
          <w:p w14:paraId="1E742E73" w14:textId="4A3488F8" w:rsidR="007A0F7B" w:rsidRPr="006D2828" w:rsidRDefault="007A0F7B" w:rsidP="007A0F7B">
            <w:pPr>
              <w:rPr>
                <w:rFonts w:ascii="Arial" w:hAnsi="Arial" w:cs="Arial"/>
              </w:rPr>
            </w:pPr>
          </w:p>
        </w:tc>
        <w:tc>
          <w:tcPr>
            <w:tcW w:w="1218" w:type="pct"/>
            <w:tcBorders>
              <w:top w:val="nil"/>
              <w:left w:val="nil"/>
              <w:bottom w:val="single" w:sz="4" w:space="0" w:color="auto"/>
              <w:right w:val="single" w:sz="4" w:space="0" w:color="auto"/>
            </w:tcBorders>
            <w:noWrap/>
            <w:vAlign w:val="center"/>
          </w:tcPr>
          <w:p w14:paraId="6A26ADDE"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28996E3E" w14:textId="77777777" w:rsidR="007A0F7B" w:rsidRPr="006D2828" w:rsidRDefault="007A0F7B" w:rsidP="007A0F7B">
            <w:pPr>
              <w:rPr>
                <w:rFonts w:ascii="Arial" w:hAnsi="Arial" w:cs="Arial"/>
                <w:sz w:val="16"/>
                <w:szCs w:val="16"/>
              </w:rPr>
            </w:pPr>
            <w:r w:rsidRPr="006D2828">
              <w:rPr>
                <w:rFonts w:ascii="Arial" w:hAnsi="Arial" w:cs="Arial"/>
                <w:sz w:val="16"/>
                <w:szCs w:val="16"/>
              </w:rPr>
              <w:t>uprawnienia budowlane do:</w:t>
            </w:r>
          </w:p>
          <w:p w14:paraId="212707DB"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p>
          <w:p w14:paraId="71653366" w14:textId="77777777" w:rsidR="007A0F7B" w:rsidRPr="006D2828" w:rsidRDefault="007A0F7B" w:rsidP="007A0F7B">
            <w:pPr>
              <w:rPr>
                <w:rFonts w:ascii="Arial" w:hAnsi="Arial" w:cs="Arial"/>
                <w:sz w:val="16"/>
                <w:szCs w:val="16"/>
              </w:rPr>
            </w:pPr>
            <w:r w:rsidRPr="006D2828">
              <w:rPr>
                <w:rFonts w:ascii="Arial" w:hAnsi="Arial" w:cs="Arial"/>
                <w:sz w:val="16"/>
                <w:szCs w:val="16"/>
              </w:rPr>
              <w:t>w specjalności:</w:t>
            </w:r>
          </w:p>
          <w:p w14:paraId="5271BDE6"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p>
          <w:p w14:paraId="708F057B" w14:textId="77777777" w:rsidR="007A0F7B" w:rsidRPr="006D2828" w:rsidRDefault="007A0F7B" w:rsidP="007A0F7B">
            <w:pPr>
              <w:rPr>
                <w:rFonts w:ascii="Arial" w:hAnsi="Arial" w:cs="Arial"/>
                <w:sz w:val="16"/>
                <w:szCs w:val="16"/>
              </w:rPr>
            </w:pPr>
            <w:r w:rsidRPr="006D2828">
              <w:rPr>
                <w:rFonts w:ascii="Arial" w:hAnsi="Arial" w:cs="Arial"/>
                <w:sz w:val="16"/>
                <w:szCs w:val="16"/>
              </w:rPr>
              <w:t>nr uprawnień, wydane przez:</w:t>
            </w:r>
          </w:p>
          <w:p w14:paraId="39D23339" w14:textId="47737C21" w:rsidR="007A0F7B" w:rsidRPr="006D2828" w:rsidRDefault="007A0F7B" w:rsidP="007A0F7B">
            <w:pPr>
              <w:rPr>
                <w:rFonts w:ascii="Arial" w:hAnsi="Arial" w:cs="Arial"/>
                <w:sz w:val="16"/>
                <w:szCs w:val="16"/>
              </w:rPr>
            </w:pPr>
            <w:r w:rsidRPr="006D2828">
              <w:rPr>
                <w:rFonts w:ascii="Arial" w:hAnsi="Arial" w:cs="Arial"/>
                <w:sz w:val="16"/>
                <w:szCs w:val="16"/>
              </w:rPr>
              <w:t>……</w:t>
            </w:r>
            <w:r w:rsidR="00D347EE">
              <w:rPr>
                <w:rFonts w:ascii="Arial" w:hAnsi="Arial" w:cs="Arial"/>
                <w:sz w:val="16"/>
                <w:szCs w:val="16"/>
              </w:rPr>
              <w:t>…………………………..………………………………………………</w:t>
            </w:r>
          </w:p>
          <w:p w14:paraId="68E91169"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04DDB56" w14:textId="77777777" w:rsidR="007A0F7B" w:rsidRPr="006D2828" w:rsidRDefault="007A0F7B" w:rsidP="007A0F7B">
            <w:pPr>
              <w:rPr>
                <w:rFonts w:ascii="Arial" w:hAnsi="Arial" w:cs="Arial"/>
              </w:rPr>
            </w:pPr>
          </w:p>
        </w:tc>
      </w:tr>
      <w:tr w:rsidR="007A0F7B" w:rsidRPr="006D2828" w14:paraId="696A688A"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05B26618" w14:textId="5B5E2D58" w:rsidR="007A0F7B" w:rsidRPr="006D2828" w:rsidRDefault="007A0F7B" w:rsidP="007A0F7B">
            <w:pPr>
              <w:rPr>
                <w:rFonts w:ascii="Arial" w:hAnsi="Arial" w:cs="Arial"/>
              </w:rPr>
            </w:pPr>
            <w:r>
              <w:rPr>
                <w:rFonts w:ascii="Arial" w:hAnsi="Arial" w:cs="Arial"/>
              </w:rPr>
              <w:t>2.</w:t>
            </w:r>
          </w:p>
        </w:tc>
        <w:tc>
          <w:tcPr>
            <w:tcW w:w="1195" w:type="pct"/>
            <w:tcBorders>
              <w:top w:val="nil"/>
              <w:left w:val="single" w:sz="4" w:space="0" w:color="auto"/>
              <w:bottom w:val="single" w:sz="4" w:space="0" w:color="auto"/>
              <w:right w:val="single" w:sz="4" w:space="0" w:color="auto"/>
            </w:tcBorders>
            <w:noWrap/>
            <w:vAlign w:val="bottom"/>
          </w:tcPr>
          <w:p w14:paraId="0AEBF4EA" w14:textId="6C8000FA" w:rsidR="007A0F7B" w:rsidRPr="006D2828" w:rsidRDefault="007A0F7B" w:rsidP="007A0F7B">
            <w:pPr>
              <w:rPr>
                <w:rFonts w:ascii="Arial" w:hAnsi="Arial" w:cs="Arial"/>
              </w:rPr>
            </w:pPr>
            <w:r w:rsidRPr="006D2828">
              <w:rPr>
                <w:rFonts w:ascii="Arial" w:hAnsi="Arial" w:cs="Arial"/>
              </w:rPr>
              <w:t> </w:t>
            </w:r>
          </w:p>
        </w:tc>
        <w:tc>
          <w:tcPr>
            <w:tcW w:w="1218" w:type="pct"/>
            <w:tcBorders>
              <w:top w:val="nil"/>
              <w:left w:val="nil"/>
              <w:bottom w:val="single" w:sz="4" w:space="0" w:color="auto"/>
              <w:right w:val="single" w:sz="4" w:space="0" w:color="auto"/>
            </w:tcBorders>
            <w:noWrap/>
            <w:vAlign w:val="center"/>
          </w:tcPr>
          <w:p w14:paraId="191F7201"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5513AA59" w14:textId="338DE124" w:rsidR="007A0F7B" w:rsidRPr="006D2828"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 xml:space="preserve">o obsługi sprzętu budowlanego </w:t>
            </w:r>
            <w:r w:rsidRPr="007A0F7B">
              <w:rPr>
                <w:rFonts w:ascii="Arial" w:hAnsi="Arial" w:cs="Arial"/>
                <w:b/>
                <w:sz w:val="16"/>
                <w:szCs w:val="16"/>
              </w:rPr>
              <w:t>typu koparko – ładowarka</w:t>
            </w:r>
            <w:r w:rsidRPr="007A0F7B">
              <w:rPr>
                <w:rFonts w:ascii="Arial" w:hAnsi="Arial" w:cs="Arial"/>
                <w:sz w:val="16"/>
                <w:szCs w:val="16"/>
              </w:rPr>
              <w:t xml:space="preserve">, </w:t>
            </w:r>
          </w:p>
          <w:p w14:paraId="1B2DF112" w14:textId="117F88B2" w:rsidR="007A0F7B" w:rsidRPr="006D2828" w:rsidRDefault="007A0F7B" w:rsidP="007A0F7B">
            <w:pPr>
              <w:rPr>
                <w:rFonts w:ascii="Arial" w:hAnsi="Arial" w:cs="Arial"/>
                <w:sz w:val="16"/>
                <w:szCs w:val="16"/>
              </w:rPr>
            </w:pPr>
            <w:r w:rsidRPr="006D2828">
              <w:rPr>
                <w:rFonts w:ascii="Arial" w:hAnsi="Arial" w:cs="Arial"/>
                <w:sz w:val="16"/>
                <w:szCs w:val="16"/>
              </w:rPr>
              <w:t>n</w:t>
            </w:r>
            <w:r>
              <w:rPr>
                <w:rFonts w:ascii="Arial" w:hAnsi="Arial" w:cs="Arial"/>
                <w:sz w:val="16"/>
                <w:szCs w:val="16"/>
              </w:rPr>
              <w:t>r uprawnień</w:t>
            </w:r>
            <w:r w:rsidRPr="006D2828">
              <w:rPr>
                <w:rFonts w:ascii="Arial" w:hAnsi="Arial" w:cs="Arial"/>
                <w:sz w:val="16"/>
                <w:szCs w:val="16"/>
              </w:rPr>
              <w:t>:</w:t>
            </w:r>
          </w:p>
          <w:p w14:paraId="4C860FC9" w14:textId="0EF5489F"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r w:rsidR="00D347EE">
              <w:rPr>
                <w:rFonts w:ascii="Arial" w:hAnsi="Arial" w:cs="Arial"/>
                <w:sz w:val="16"/>
                <w:szCs w:val="16"/>
              </w:rPr>
              <w:t>………………</w:t>
            </w:r>
          </w:p>
          <w:p w14:paraId="4E188077" w14:textId="77777777" w:rsidR="007A0F7B" w:rsidRPr="006D2828" w:rsidRDefault="007A0F7B" w:rsidP="007A0F7B">
            <w:pPr>
              <w:rPr>
                <w:rFonts w:ascii="Arial" w:hAnsi="Arial" w:cs="Arial"/>
              </w:rPr>
            </w:pPr>
          </w:p>
        </w:tc>
        <w:tc>
          <w:tcPr>
            <w:tcW w:w="904" w:type="pct"/>
            <w:tcBorders>
              <w:top w:val="single" w:sz="4" w:space="0" w:color="auto"/>
              <w:left w:val="single" w:sz="4" w:space="0" w:color="auto"/>
              <w:bottom w:val="single" w:sz="4" w:space="0" w:color="auto"/>
              <w:right w:val="single" w:sz="4" w:space="0" w:color="auto"/>
            </w:tcBorders>
          </w:tcPr>
          <w:p w14:paraId="1D052508" w14:textId="77777777" w:rsidR="007A0F7B" w:rsidRPr="006D2828" w:rsidRDefault="007A0F7B" w:rsidP="007A0F7B">
            <w:pPr>
              <w:rPr>
                <w:rFonts w:ascii="Arial" w:hAnsi="Arial" w:cs="Arial"/>
              </w:rPr>
            </w:pPr>
          </w:p>
        </w:tc>
      </w:tr>
      <w:tr w:rsidR="007A0F7B" w:rsidRPr="006D2828" w14:paraId="66920AB9"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2226D32B" w14:textId="100FA3E4" w:rsidR="007A0F7B" w:rsidRPr="006D2828" w:rsidRDefault="007A0F7B" w:rsidP="007A0F7B">
            <w:pPr>
              <w:rPr>
                <w:rFonts w:ascii="Arial" w:hAnsi="Arial" w:cs="Arial"/>
              </w:rPr>
            </w:pPr>
            <w:r>
              <w:rPr>
                <w:rFonts w:ascii="Arial" w:hAnsi="Arial" w:cs="Arial"/>
              </w:rPr>
              <w:t>3.</w:t>
            </w:r>
          </w:p>
        </w:tc>
        <w:tc>
          <w:tcPr>
            <w:tcW w:w="1195" w:type="pct"/>
            <w:tcBorders>
              <w:top w:val="single" w:sz="4" w:space="0" w:color="auto"/>
              <w:left w:val="single" w:sz="4" w:space="0" w:color="auto"/>
              <w:bottom w:val="single" w:sz="4" w:space="0" w:color="auto"/>
              <w:right w:val="single" w:sz="4" w:space="0" w:color="auto"/>
            </w:tcBorders>
            <w:noWrap/>
            <w:vAlign w:val="bottom"/>
          </w:tcPr>
          <w:p w14:paraId="7384358E" w14:textId="2803502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32078066"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725C5FEA" w14:textId="77777777" w:rsidR="007A0F7B"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o obsługi sprzętu budowlanego typu</w:t>
            </w:r>
            <w:r>
              <w:rPr>
                <w:rFonts w:ascii="Arial" w:hAnsi="Arial" w:cs="Arial"/>
                <w:sz w:val="16"/>
                <w:szCs w:val="16"/>
              </w:rPr>
              <w:t xml:space="preserve"> </w:t>
            </w:r>
            <w:r w:rsidRPr="00D16597">
              <w:rPr>
                <w:rFonts w:ascii="Arial" w:hAnsi="Arial" w:cs="Arial"/>
                <w:b/>
                <w:sz w:val="16"/>
                <w:szCs w:val="16"/>
              </w:rPr>
              <w:t>walec,</w:t>
            </w:r>
          </w:p>
          <w:p w14:paraId="1E01E174" w14:textId="60CA6902" w:rsidR="007A0F7B" w:rsidRPr="006D2828" w:rsidRDefault="007A0F7B" w:rsidP="007A0F7B">
            <w:pPr>
              <w:rPr>
                <w:rFonts w:ascii="Arial" w:hAnsi="Arial" w:cs="Arial"/>
                <w:sz w:val="16"/>
                <w:szCs w:val="16"/>
              </w:rPr>
            </w:pPr>
            <w:r>
              <w:rPr>
                <w:rFonts w:ascii="Arial" w:hAnsi="Arial" w:cs="Arial"/>
                <w:sz w:val="16"/>
                <w:szCs w:val="16"/>
              </w:rPr>
              <w:t>nr uprawnień</w:t>
            </w:r>
            <w:r w:rsidRPr="006D2828">
              <w:rPr>
                <w:rFonts w:ascii="Arial" w:hAnsi="Arial" w:cs="Arial"/>
                <w:sz w:val="16"/>
                <w:szCs w:val="16"/>
              </w:rPr>
              <w:t>:</w:t>
            </w:r>
            <w:r>
              <w:rPr>
                <w:rFonts w:ascii="Arial" w:hAnsi="Arial" w:cs="Arial"/>
                <w:sz w:val="16"/>
                <w:szCs w:val="16"/>
              </w:rPr>
              <w:t xml:space="preserve"> ……………………………………………………………………………………………………………………….</w:t>
            </w:r>
          </w:p>
          <w:p w14:paraId="64D58D9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6FA6A197" w14:textId="77777777" w:rsidR="007A0F7B" w:rsidRPr="006D2828" w:rsidRDefault="007A0F7B" w:rsidP="007A0F7B">
            <w:pPr>
              <w:rPr>
                <w:rFonts w:ascii="Arial" w:hAnsi="Arial" w:cs="Arial"/>
              </w:rPr>
            </w:pPr>
          </w:p>
        </w:tc>
      </w:tr>
      <w:tr w:rsidR="007A0F7B" w:rsidRPr="006D2828" w14:paraId="2585D0F8"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31F91368" w14:textId="629CECD0" w:rsidR="007A0F7B" w:rsidRPr="006D2828" w:rsidRDefault="007A0F7B" w:rsidP="007A0F7B">
            <w:pPr>
              <w:rPr>
                <w:rFonts w:ascii="Arial" w:hAnsi="Arial" w:cs="Arial"/>
              </w:rPr>
            </w:pPr>
            <w:r>
              <w:rPr>
                <w:rFonts w:ascii="Arial" w:hAnsi="Arial" w:cs="Arial"/>
              </w:rPr>
              <w:t>4.</w:t>
            </w:r>
          </w:p>
        </w:tc>
        <w:tc>
          <w:tcPr>
            <w:tcW w:w="1195" w:type="pct"/>
            <w:tcBorders>
              <w:top w:val="single" w:sz="4" w:space="0" w:color="auto"/>
              <w:left w:val="single" w:sz="4" w:space="0" w:color="auto"/>
              <w:bottom w:val="single" w:sz="4" w:space="0" w:color="auto"/>
              <w:right w:val="single" w:sz="4" w:space="0" w:color="auto"/>
            </w:tcBorders>
            <w:noWrap/>
            <w:vAlign w:val="bottom"/>
          </w:tcPr>
          <w:p w14:paraId="3692FFEA" w14:textId="467FDAC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407096C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3B3BA290" w14:textId="1BAD9CD1"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równiarka</w:t>
            </w:r>
            <w:r w:rsidR="005D67B8">
              <w:rPr>
                <w:rFonts w:ascii="Arial" w:hAnsi="Arial" w:cs="Arial"/>
                <w:b/>
                <w:sz w:val="16"/>
                <w:szCs w:val="16"/>
              </w:rPr>
              <w:t xml:space="preserve"> lub rozściełacz</w:t>
            </w:r>
            <w:r w:rsidRPr="00D16597">
              <w:rPr>
                <w:rFonts w:ascii="Arial" w:hAnsi="Arial" w:cs="Arial"/>
                <w:b/>
                <w:sz w:val="16"/>
                <w:szCs w:val="16"/>
              </w:rPr>
              <w:t>,</w:t>
            </w:r>
          </w:p>
          <w:p w14:paraId="48B4C6B4" w14:textId="6BF046D0" w:rsidR="007A0F7B" w:rsidRPr="006D2828" w:rsidRDefault="007A0F7B" w:rsidP="007A0F7B">
            <w:pPr>
              <w:rPr>
                <w:rFonts w:ascii="Arial" w:hAnsi="Arial" w:cs="Arial"/>
                <w:sz w:val="16"/>
                <w:szCs w:val="16"/>
              </w:rPr>
            </w:pPr>
            <w:r w:rsidRPr="007A0F7B">
              <w:rPr>
                <w:rFonts w:ascii="Arial" w:hAnsi="Arial" w:cs="Arial"/>
                <w:sz w:val="16"/>
                <w:szCs w:val="16"/>
              </w:rPr>
              <w:t>nr uprawnień: ………………………………………………………………………………………………………………………</w:t>
            </w:r>
          </w:p>
          <w:p w14:paraId="3A54A01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B8F5A3E" w14:textId="77777777" w:rsidR="007A0F7B" w:rsidRPr="006D2828" w:rsidRDefault="007A0F7B" w:rsidP="007A0F7B">
            <w:pPr>
              <w:rPr>
                <w:rFonts w:ascii="Arial" w:hAnsi="Arial" w:cs="Arial"/>
              </w:rPr>
            </w:pPr>
          </w:p>
        </w:tc>
      </w:tr>
      <w:tr w:rsidR="007A0F7B" w:rsidRPr="006D2828" w14:paraId="4FDA01A1"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792827D4" w14:textId="4893532D" w:rsidR="007A0F7B" w:rsidRPr="006D2828" w:rsidRDefault="007A0F7B" w:rsidP="007A0F7B">
            <w:pPr>
              <w:rPr>
                <w:rFonts w:ascii="Arial" w:hAnsi="Arial" w:cs="Arial"/>
              </w:rPr>
            </w:pPr>
            <w:r>
              <w:rPr>
                <w:rFonts w:ascii="Arial" w:hAnsi="Arial" w:cs="Arial"/>
              </w:rPr>
              <w:t>5.</w:t>
            </w:r>
          </w:p>
        </w:tc>
        <w:tc>
          <w:tcPr>
            <w:tcW w:w="1195" w:type="pct"/>
            <w:tcBorders>
              <w:top w:val="single" w:sz="4" w:space="0" w:color="auto"/>
              <w:left w:val="single" w:sz="4" w:space="0" w:color="auto"/>
              <w:bottom w:val="single" w:sz="4" w:space="0" w:color="auto"/>
              <w:right w:val="single" w:sz="4" w:space="0" w:color="auto"/>
            </w:tcBorders>
            <w:noWrap/>
            <w:vAlign w:val="bottom"/>
          </w:tcPr>
          <w:p w14:paraId="25781B9D" w14:textId="3B6A5413"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0BC8268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40A1FF3E" w14:textId="307142A8"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samochód ciężarowy,</w:t>
            </w:r>
          </w:p>
          <w:p w14:paraId="187A2637" w14:textId="6B105691" w:rsidR="007A0F7B" w:rsidRPr="007A0F7B" w:rsidRDefault="007A0F7B" w:rsidP="007A0F7B">
            <w:pPr>
              <w:rPr>
                <w:rFonts w:ascii="Arial" w:hAnsi="Arial" w:cs="Arial"/>
                <w:sz w:val="16"/>
                <w:szCs w:val="16"/>
              </w:rPr>
            </w:pPr>
            <w:r w:rsidRPr="007A0F7B">
              <w:rPr>
                <w:rFonts w:ascii="Arial" w:hAnsi="Arial" w:cs="Arial"/>
                <w:sz w:val="16"/>
                <w:szCs w:val="16"/>
              </w:rPr>
              <w:t>nr uprawnień: ……………………………………………………………</w:t>
            </w:r>
            <w:r w:rsidR="00D347EE">
              <w:rPr>
                <w:rFonts w:ascii="Arial" w:hAnsi="Arial" w:cs="Arial"/>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2118CF6B" w14:textId="77777777" w:rsidR="007A0F7B" w:rsidRPr="006D2828" w:rsidRDefault="007A0F7B" w:rsidP="007A0F7B">
            <w:pPr>
              <w:rPr>
                <w:rFonts w:ascii="Arial" w:hAnsi="Arial" w:cs="Arial"/>
              </w:rPr>
            </w:pPr>
          </w:p>
        </w:tc>
      </w:tr>
    </w:tbl>
    <w:p w14:paraId="4A763214" w14:textId="77777777" w:rsidR="00742253" w:rsidRPr="007A6E3F" w:rsidRDefault="00742253" w:rsidP="00742253">
      <w:pPr>
        <w:spacing w:line="360" w:lineRule="auto"/>
        <w:jc w:val="both"/>
        <w:rPr>
          <w:rFonts w:ascii="Arial" w:hAnsi="Arial" w:cs="Arial"/>
        </w:rPr>
      </w:pPr>
    </w:p>
    <w:p w14:paraId="336C0BDD"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530FE956" w14:textId="77777777" w:rsidR="00742253" w:rsidRPr="006D2828"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05B43858" w14:textId="77777777" w:rsidR="00742253" w:rsidRPr="006D2828" w:rsidRDefault="00742253" w:rsidP="00742253">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5351B99D" w14:textId="70667DC2" w:rsidR="002744F7" w:rsidRDefault="002744F7" w:rsidP="00B5467A">
      <w:pPr>
        <w:pStyle w:val="Tekstpodstawowy3"/>
        <w:jc w:val="both"/>
        <w:rPr>
          <w:rFonts w:ascii="Arial" w:hAnsi="Arial" w:cs="Arial"/>
          <w:b/>
          <w:szCs w:val="16"/>
        </w:rPr>
      </w:pPr>
    </w:p>
    <w:p w14:paraId="26F362CE" w14:textId="77777777" w:rsidR="002744F7" w:rsidRPr="006D2828" w:rsidRDefault="002744F7" w:rsidP="00B5467A">
      <w:pPr>
        <w:pStyle w:val="Tekstpodstawowy3"/>
        <w:jc w:val="both"/>
        <w:rPr>
          <w:rFonts w:ascii="Arial" w:hAnsi="Arial" w:cs="Arial"/>
          <w:b/>
          <w:sz w:val="20"/>
        </w:rPr>
      </w:pPr>
    </w:p>
    <w:p w14:paraId="7CD96D21" w14:textId="7A38C710" w:rsidR="00742253" w:rsidRPr="00F93765" w:rsidRDefault="00181188" w:rsidP="00742253">
      <w:pPr>
        <w:jc w:val="right"/>
        <w:rPr>
          <w:rFonts w:ascii="Arial" w:hAnsi="Arial" w:cs="Arial"/>
          <w:sz w:val="16"/>
          <w:szCs w:val="16"/>
        </w:rPr>
      </w:pPr>
      <w:r>
        <w:rPr>
          <w:rFonts w:ascii="Arial" w:hAnsi="Arial" w:cs="Arial"/>
          <w:sz w:val="16"/>
          <w:szCs w:val="16"/>
        </w:rPr>
        <w:t>Załącznik nr 6</w:t>
      </w:r>
      <w:r w:rsidR="002744F7">
        <w:rPr>
          <w:rFonts w:ascii="Arial" w:hAnsi="Arial" w:cs="Arial"/>
          <w:sz w:val="16"/>
          <w:szCs w:val="16"/>
        </w:rPr>
        <w:t xml:space="preserve"> do ZG.270.</w:t>
      </w:r>
      <w:r w:rsidR="00F96150">
        <w:rPr>
          <w:rFonts w:ascii="Arial" w:hAnsi="Arial" w:cs="Arial"/>
          <w:sz w:val="16"/>
          <w:szCs w:val="16"/>
        </w:rPr>
        <w:t>5</w:t>
      </w:r>
      <w:r w:rsidR="002744F7">
        <w:rPr>
          <w:rFonts w:ascii="Arial" w:hAnsi="Arial" w:cs="Arial"/>
          <w:sz w:val="16"/>
          <w:szCs w:val="16"/>
        </w:rPr>
        <w:t>.202</w:t>
      </w:r>
      <w:r w:rsidR="00F96150">
        <w:rPr>
          <w:rFonts w:ascii="Arial" w:hAnsi="Arial" w:cs="Arial"/>
          <w:sz w:val="16"/>
          <w:szCs w:val="16"/>
        </w:rPr>
        <w:t>5</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119C6B8C" w:rsidR="00742253" w:rsidRPr="00F93765" w:rsidRDefault="00742253" w:rsidP="00891D9B">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7A0F7B" w:rsidRPr="007A0F7B">
              <w:rPr>
                <w:rFonts w:ascii="Arial" w:hAnsi="Arial" w:cs="Arial"/>
                <w:b/>
              </w:rPr>
              <w:t xml:space="preserve">„Konserwacja i utrzymanie dróg leśnych w Nadleśnictwie </w:t>
            </w:r>
            <w:r w:rsidR="00E81C92">
              <w:rPr>
                <w:rFonts w:ascii="Arial" w:hAnsi="Arial" w:cs="Arial"/>
                <w:b/>
              </w:rPr>
              <w:t>Kobiór</w:t>
            </w:r>
            <w:r w:rsidR="002744F7">
              <w:rPr>
                <w:rFonts w:ascii="Arial" w:hAnsi="Arial" w:cs="Arial"/>
                <w:b/>
              </w:rPr>
              <w:t xml:space="preserve"> w 202</w:t>
            </w:r>
            <w:r w:rsidR="00F96150">
              <w:rPr>
                <w:rFonts w:ascii="Arial" w:hAnsi="Arial" w:cs="Arial"/>
                <w:b/>
              </w:rPr>
              <w:t>5</w:t>
            </w:r>
            <w:r w:rsidR="00891D9B" w:rsidRPr="007A0F7B">
              <w:rPr>
                <w:rFonts w:ascii="Arial" w:hAnsi="Arial" w:cs="Arial"/>
                <w:b/>
              </w:rPr>
              <w:t xml:space="preserve"> roku </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0"/>
    </w:p>
    <w:p w14:paraId="508531DA" w14:textId="77777777" w:rsidR="00110455" w:rsidRDefault="00110455" w:rsidP="00110455">
      <w:pPr>
        <w:rPr>
          <w:rFonts w:asciiTheme="majorHAnsi" w:hAnsiTheme="majorHAnsi" w:cs="Arial"/>
          <w:sz w:val="16"/>
          <w:szCs w:val="16"/>
        </w:rPr>
      </w:pPr>
    </w:p>
    <w:p w14:paraId="4DA7BCC8" w14:textId="6D523469"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D90BF7">
        <w:rPr>
          <w:rFonts w:ascii="Arial" w:hAnsi="Arial" w:cs="Arial"/>
          <w:sz w:val="16"/>
          <w:szCs w:val="16"/>
        </w:rPr>
        <w:t>7</w:t>
      </w:r>
      <w:r w:rsidRPr="004231B7">
        <w:rPr>
          <w:rFonts w:ascii="Arial" w:hAnsi="Arial" w:cs="Arial"/>
          <w:sz w:val="16"/>
          <w:szCs w:val="16"/>
        </w:rPr>
        <w:t xml:space="preserve"> </w:t>
      </w:r>
      <w:r w:rsidR="002744F7">
        <w:rPr>
          <w:rFonts w:ascii="Arial" w:hAnsi="Arial" w:cs="Arial"/>
          <w:sz w:val="16"/>
          <w:szCs w:val="16"/>
        </w:rPr>
        <w:t>do ZG.270.</w:t>
      </w:r>
      <w:r w:rsidR="00F96150">
        <w:rPr>
          <w:rFonts w:ascii="Arial" w:hAnsi="Arial" w:cs="Arial"/>
          <w:sz w:val="16"/>
          <w:szCs w:val="16"/>
        </w:rPr>
        <w:t>5</w:t>
      </w:r>
      <w:r w:rsidR="00491779">
        <w:rPr>
          <w:rFonts w:ascii="Arial" w:hAnsi="Arial" w:cs="Arial"/>
          <w:sz w:val="16"/>
          <w:szCs w:val="16"/>
        </w:rPr>
        <w:t>.202</w:t>
      </w:r>
      <w:r w:rsidR="00F96150">
        <w:rPr>
          <w:rFonts w:ascii="Arial" w:hAnsi="Arial" w:cs="Arial"/>
          <w:sz w:val="16"/>
          <w:szCs w:val="16"/>
        </w:rPr>
        <w:t>5</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1"/>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 xml:space="preserve">(dalej jako: ustawa </w:t>
      </w:r>
      <w:proofErr w:type="spellStart"/>
      <w:r w:rsidRPr="004231B7">
        <w:rPr>
          <w:rFonts w:ascii="Arial" w:hAnsi="Arial" w:cs="Arial"/>
          <w:b/>
        </w:rPr>
        <w:t>Pzp</w:t>
      </w:r>
      <w:proofErr w:type="spellEnd"/>
      <w:r w:rsidRPr="004231B7">
        <w:rPr>
          <w:rFonts w:ascii="Arial" w:hAnsi="Arial" w:cs="Arial"/>
          <w:b/>
        </w:rPr>
        <w:t>)</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07FD03B4" w:rsidR="00AB60B4" w:rsidRPr="008840B7" w:rsidRDefault="00AB60B4" w:rsidP="00AB60B4">
      <w:pPr>
        <w:pStyle w:val="Tekstpodstawowy"/>
        <w:spacing w:before="120" w:after="120"/>
        <w:jc w:val="center"/>
        <w:rPr>
          <w:rFonts w:ascii="Arial" w:hAnsi="Arial" w:cs="Arial"/>
          <w:b/>
          <w:szCs w:val="22"/>
        </w:rPr>
      </w:pPr>
      <w:r w:rsidRPr="008840B7">
        <w:rPr>
          <w:rFonts w:ascii="Arial" w:hAnsi="Arial" w:cs="Arial"/>
          <w:b/>
          <w:szCs w:val="22"/>
        </w:rPr>
        <w:t>„</w:t>
      </w:r>
      <w:r w:rsidR="00D53A43" w:rsidRPr="007A0F7B">
        <w:rPr>
          <w:rFonts w:ascii="Arial" w:hAnsi="Arial" w:cs="Arial"/>
          <w:b/>
        </w:rPr>
        <w:t xml:space="preserve">Konserwacja i utrzymanie dróg leśnych w Nadleśnictwie </w:t>
      </w:r>
      <w:r w:rsidR="00E81C92">
        <w:rPr>
          <w:rFonts w:ascii="Arial" w:hAnsi="Arial" w:cs="Arial"/>
          <w:b/>
        </w:rPr>
        <w:t>Kobiór</w:t>
      </w:r>
      <w:r w:rsidR="002744F7">
        <w:rPr>
          <w:rFonts w:ascii="Arial" w:hAnsi="Arial" w:cs="Arial"/>
          <w:b/>
        </w:rPr>
        <w:t xml:space="preserve"> w 202</w:t>
      </w:r>
      <w:r w:rsidR="00F96150">
        <w:rPr>
          <w:rFonts w:ascii="Arial" w:hAnsi="Arial" w:cs="Arial"/>
          <w:b/>
        </w:rPr>
        <w:t>5</w:t>
      </w:r>
      <w:r w:rsidR="00891D9B" w:rsidRPr="00891D9B">
        <w:rPr>
          <w:rFonts w:ascii="Arial" w:hAnsi="Arial" w:cs="Arial"/>
          <w:b/>
        </w:rPr>
        <w:t xml:space="preserve"> </w:t>
      </w:r>
      <w:r w:rsidR="00891D9B" w:rsidRPr="007A0F7B">
        <w:rPr>
          <w:rFonts w:ascii="Arial" w:hAnsi="Arial" w:cs="Arial"/>
          <w:b/>
        </w:rPr>
        <w:t>roku</w:t>
      </w:r>
      <w:r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7584D396" w:rsidR="00F46F30" w:rsidRPr="00F46F30" w:rsidRDefault="00F46F30" w:rsidP="00712B94">
      <w:pPr>
        <w:rPr>
          <w:rFonts w:ascii="Arial" w:hAnsi="Arial" w:cs="Arial"/>
          <w:sz w:val="16"/>
          <w:szCs w:val="16"/>
        </w:rPr>
      </w:pPr>
      <w:r>
        <w:br w:type="page"/>
      </w:r>
      <w:r w:rsidR="00712B94">
        <w:lastRenderedPageBreak/>
        <w:t xml:space="preserve">                                                                                                                                            </w:t>
      </w:r>
      <w:r w:rsidRPr="00F46F30">
        <w:rPr>
          <w:rFonts w:ascii="Arial" w:hAnsi="Arial" w:cs="Arial"/>
          <w:sz w:val="16"/>
          <w:szCs w:val="16"/>
        </w:rPr>
        <w:t xml:space="preserve">Załącznik nr </w:t>
      </w:r>
      <w:r w:rsidR="00EB4ECF">
        <w:rPr>
          <w:rFonts w:ascii="Arial" w:hAnsi="Arial" w:cs="Arial"/>
          <w:sz w:val="16"/>
          <w:szCs w:val="16"/>
        </w:rPr>
        <w:t>8</w:t>
      </w:r>
      <w:r w:rsidR="002744F7">
        <w:rPr>
          <w:rFonts w:ascii="Arial" w:hAnsi="Arial" w:cs="Arial"/>
          <w:sz w:val="16"/>
          <w:szCs w:val="16"/>
        </w:rPr>
        <w:t xml:space="preserve"> do ZG.270.</w:t>
      </w:r>
      <w:r w:rsidR="00F96150">
        <w:rPr>
          <w:rFonts w:ascii="Arial" w:hAnsi="Arial" w:cs="Arial"/>
          <w:sz w:val="16"/>
          <w:szCs w:val="16"/>
        </w:rPr>
        <w:t>5</w:t>
      </w:r>
      <w:r w:rsidR="002744F7">
        <w:rPr>
          <w:rFonts w:ascii="Arial" w:hAnsi="Arial" w:cs="Arial"/>
          <w:sz w:val="16"/>
          <w:szCs w:val="16"/>
        </w:rPr>
        <w:t>.202</w:t>
      </w:r>
      <w:r w:rsidR="00F96150">
        <w:rPr>
          <w:rFonts w:ascii="Arial" w:hAnsi="Arial" w:cs="Arial"/>
          <w:sz w:val="16"/>
          <w:szCs w:val="16"/>
        </w:rPr>
        <w:t>5</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7BBC0C7B"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530F3B" w:rsidRPr="007A0F7B">
        <w:rPr>
          <w:rFonts w:ascii="Arial" w:hAnsi="Arial" w:cs="Arial"/>
          <w:b/>
        </w:rPr>
        <w:t xml:space="preserve">„Konserwacja i utrzymanie dróg leśnych w Nadleśnictwie </w:t>
      </w:r>
      <w:r w:rsidR="00E81C92">
        <w:rPr>
          <w:rFonts w:ascii="Arial" w:hAnsi="Arial" w:cs="Arial"/>
          <w:b/>
        </w:rPr>
        <w:t>Kobiór</w:t>
      </w:r>
      <w:r w:rsidR="00530F3B" w:rsidRPr="007A0F7B">
        <w:rPr>
          <w:rFonts w:ascii="Arial" w:hAnsi="Arial" w:cs="Arial"/>
          <w:b/>
        </w:rPr>
        <w:t xml:space="preserve"> w </w:t>
      </w:r>
      <w:r w:rsidR="002744F7">
        <w:rPr>
          <w:rFonts w:ascii="Arial" w:hAnsi="Arial" w:cs="Arial"/>
          <w:b/>
        </w:rPr>
        <w:t>202</w:t>
      </w:r>
      <w:r w:rsidR="00F96150">
        <w:rPr>
          <w:rFonts w:ascii="Arial" w:hAnsi="Arial" w:cs="Arial"/>
          <w:b/>
        </w:rPr>
        <w:t>5</w:t>
      </w:r>
      <w:r w:rsidR="003B72DD">
        <w:rPr>
          <w:rFonts w:ascii="Arial" w:hAnsi="Arial" w:cs="Arial"/>
          <w:b/>
        </w:rPr>
        <w:t xml:space="preserve"> </w:t>
      </w:r>
      <w:r w:rsidR="00530F3B" w:rsidRPr="007A0F7B">
        <w:rPr>
          <w:rFonts w:ascii="Arial" w:hAnsi="Arial" w:cs="Arial"/>
          <w:b/>
        </w:rPr>
        <w:t xml:space="preserve">roku "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w:t>
      </w:r>
      <w:proofErr w:type="spellStart"/>
      <w:r w:rsidRPr="00F46F30">
        <w:rPr>
          <w:rFonts w:ascii="Arial" w:hAnsi="Arial" w:cs="Arial"/>
        </w:rPr>
        <w:t>ami</w:t>
      </w:r>
      <w:proofErr w:type="spellEnd"/>
      <w:r w:rsidRPr="00F46F30">
        <w:rPr>
          <w:rFonts w:ascii="Arial" w:hAnsi="Arial" w:cs="Arial"/>
        </w:rPr>
        <w:t>* odpowiednio umocowaną/</w:t>
      </w:r>
      <w:proofErr w:type="spellStart"/>
      <w:r w:rsidRPr="00F46F30">
        <w:rPr>
          <w:rFonts w:ascii="Arial" w:hAnsi="Arial" w:cs="Arial"/>
        </w:rPr>
        <w:t>ymi</w:t>
      </w:r>
      <w:proofErr w:type="spellEnd"/>
      <w:r w:rsidRPr="00F46F30">
        <w:rPr>
          <w:rFonts w:ascii="Arial" w:hAnsi="Arial" w:cs="Arial"/>
        </w:rPr>
        <w:t>*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3529EA2A" w:rsidR="00CA4A17" w:rsidRPr="00F46F30" w:rsidRDefault="00712B94" w:rsidP="00712B94">
      <w:pPr>
        <w:rPr>
          <w:rFonts w:ascii="Arial" w:hAnsi="Arial" w:cs="Arial"/>
          <w:sz w:val="16"/>
          <w:szCs w:val="16"/>
        </w:rPr>
      </w:pPr>
      <w:r>
        <w:rPr>
          <w:rFonts w:ascii="Arial" w:hAnsi="Arial" w:cs="Arial"/>
          <w:sz w:val="16"/>
          <w:szCs w:val="16"/>
        </w:rPr>
        <w:lastRenderedPageBreak/>
        <w:t xml:space="preserve">                                                                                                                                                        </w:t>
      </w:r>
      <w:r w:rsidR="00CA4A17" w:rsidRPr="00F46F30">
        <w:rPr>
          <w:rFonts w:ascii="Arial" w:hAnsi="Arial" w:cs="Arial"/>
          <w:sz w:val="16"/>
          <w:szCs w:val="16"/>
        </w:rPr>
        <w:t xml:space="preserve">Załącznik nr </w:t>
      </w:r>
      <w:r w:rsidR="00CA4A17">
        <w:rPr>
          <w:rFonts w:ascii="Arial" w:hAnsi="Arial" w:cs="Arial"/>
          <w:sz w:val="16"/>
          <w:szCs w:val="16"/>
        </w:rPr>
        <w:t>10</w:t>
      </w:r>
      <w:r w:rsidR="002744F7">
        <w:rPr>
          <w:rFonts w:ascii="Arial" w:hAnsi="Arial" w:cs="Arial"/>
          <w:sz w:val="16"/>
          <w:szCs w:val="16"/>
        </w:rPr>
        <w:t xml:space="preserve"> do ZG.270.</w:t>
      </w:r>
      <w:r w:rsidR="00F96150">
        <w:rPr>
          <w:rFonts w:ascii="Arial" w:hAnsi="Arial" w:cs="Arial"/>
          <w:sz w:val="16"/>
          <w:szCs w:val="16"/>
        </w:rPr>
        <w:t>5</w:t>
      </w:r>
      <w:r w:rsidR="002744F7">
        <w:rPr>
          <w:rFonts w:ascii="Arial" w:hAnsi="Arial" w:cs="Arial"/>
          <w:sz w:val="16"/>
          <w:szCs w:val="16"/>
        </w:rPr>
        <w:t>.202</w:t>
      </w:r>
      <w:r w:rsidR="00F96150">
        <w:rPr>
          <w:rFonts w:ascii="Arial" w:hAnsi="Arial" w:cs="Arial"/>
          <w:sz w:val="16"/>
          <w:szCs w:val="16"/>
        </w:rPr>
        <w:t>5</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3D3C3E54" w:rsidR="007A31CF" w:rsidRDefault="00F6756D" w:rsidP="007A31CF">
      <w:pPr>
        <w:tabs>
          <w:tab w:val="left" w:pos="7075"/>
        </w:tabs>
        <w:jc w:val="center"/>
        <w:rPr>
          <w:rFonts w:ascii="Arial" w:hAnsi="Arial" w:cs="Arial"/>
          <w:b/>
          <w:bCs/>
        </w:rPr>
      </w:pPr>
      <w:r>
        <w:rPr>
          <w:rFonts w:ascii="Arial" w:hAnsi="Arial" w:cs="Arial"/>
          <w:b/>
          <w:bCs/>
        </w:rPr>
        <w:t>OŚWIADCZENIE WYKONAWCY</w:t>
      </w:r>
    </w:p>
    <w:p w14:paraId="08BB2B46" w14:textId="212A4AEC" w:rsidR="007A31CF" w:rsidRPr="007A31CF" w:rsidRDefault="00F6756D" w:rsidP="007A31CF">
      <w:pPr>
        <w:tabs>
          <w:tab w:val="left" w:pos="7075"/>
        </w:tabs>
        <w:jc w:val="center"/>
        <w:rPr>
          <w:rFonts w:ascii="Arial" w:hAnsi="Arial" w:cs="Arial"/>
          <w:b/>
          <w:bCs/>
        </w:rPr>
      </w:pPr>
      <w:r>
        <w:rPr>
          <w:rFonts w:ascii="Arial" w:hAnsi="Arial" w:cs="Arial"/>
          <w:b/>
          <w:bCs/>
        </w:rPr>
        <w:t>W ZAKRESIE ART. 108 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PRZYNALEŹNOŚCI</w:t>
      </w:r>
    </w:p>
    <w:p w14:paraId="3F3DF3B5" w14:textId="3D9E13B6" w:rsidR="00586252" w:rsidRPr="00586252" w:rsidRDefault="00F6756D" w:rsidP="007A31CF">
      <w:pPr>
        <w:tabs>
          <w:tab w:val="left" w:pos="7075"/>
        </w:tabs>
        <w:jc w:val="center"/>
        <w:rPr>
          <w:rFonts w:ascii="Arial" w:hAnsi="Arial" w:cs="Arial"/>
          <w:b/>
          <w:bCs/>
        </w:rPr>
      </w:pPr>
      <w:r>
        <w:rPr>
          <w:rFonts w:ascii="Arial" w:hAnsi="Arial" w:cs="Arial"/>
          <w:b/>
          <w:bCs/>
        </w:rPr>
        <w:t>LUB PRZYNALEŻNOŚCI DO TEJ SAMEJ GRUPY KAPITAŁOWEJ</w:t>
      </w:r>
    </w:p>
    <w:p w14:paraId="1584FD1B" w14:textId="77777777" w:rsidR="00586252" w:rsidRPr="00586252" w:rsidRDefault="00586252" w:rsidP="00586252">
      <w:pPr>
        <w:tabs>
          <w:tab w:val="left" w:pos="7075"/>
        </w:tabs>
        <w:rPr>
          <w:rFonts w:ascii="Arial" w:hAnsi="Arial" w:cs="Arial"/>
          <w:b/>
        </w:rPr>
      </w:pPr>
    </w:p>
    <w:p w14:paraId="441C85CB" w14:textId="0ED47442" w:rsidR="00586252" w:rsidRPr="00586252" w:rsidRDefault="00586252" w:rsidP="00F6756D">
      <w:pPr>
        <w:tabs>
          <w:tab w:val="left" w:pos="7075"/>
        </w:tabs>
        <w:jc w:val="both"/>
        <w:rPr>
          <w:rFonts w:ascii="Arial" w:hAnsi="Arial" w:cs="Arial"/>
          <w:b/>
          <w:bCs/>
          <w:iCs/>
        </w:rPr>
      </w:pPr>
      <w:r w:rsidRPr="00586252">
        <w:rPr>
          <w:rFonts w:ascii="Arial" w:hAnsi="Arial" w:cs="Arial"/>
        </w:rPr>
        <w:t>Składając ofertę w postępowaniu o udzielenie zamówienia publicznego na zadanie pn.:</w:t>
      </w:r>
      <w:r w:rsidR="00F6756D">
        <w:rPr>
          <w:rFonts w:ascii="Arial" w:hAnsi="Arial" w:cs="Arial"/>
        </w:rPr>
        <w:t xml:space="preserve"> </w:t>
      </w:r>
      <w:r w:rsidRPr="00586252">
        <w:rPr>
          <w:rFonts w:ascii="Arial" w:hAnsi="Arial" w:cs="Arial"/>
          <w:b/>
        </w:rPr>
        <w:t>„</w:t>
      </w:r>
      <w:r>
        <w:rPr>
          <w:rFonts w:ascii="Arial" w:hAnsi="Arial" w:cs="Arial"/>
          <w:b/>
        </w:rPr>
        <w:t xml:space="preserve">Konserwacja </w:t>
      </w:r>
      <w:r w:rsidR="00F6756D">
        <w:rPr>
          <w:rFonts w:ascii="Arial" w:hAnsi="Arial" w:cs="Arial"/>
          <w:b/>
        </w:rPr>
        <w:br/>
      </w:r>
      <w:r>
        <w:rPr>
          <w:rFonts w:ascii="Arial" w:hAnsi="Arial" w:cs="Arial"/>
          <w:b/>
        </w:rPr>
        <w:t xml:space="preserve">i utrzymanie dróg leśnych w Nadleśnictwie </w:t>
      </w:r>
      <w:r w:rsidR="00E81C92">
        <w:rPr>
          <w:rFonts w:ascii="Arial" w:hAnsi="Arial" w:cs="Arial"/>
          <w:b/>
        </w:rPr>
        <w:t>Kobiór</w:t>
      </w:r>
      <w:r w:rsidR="002744F7">
        <w:rPr>
          <w:rFonts w:ascii="Arial" w:hAnsi="Arial" w:cs="Arial"/>
          <w:b/>
        </w:rPr>
        <w:t xml:space="preserve"> w 202</w:t>
      </w:r>
      <w:r w:rsidR="00F96150">
        <w:rPr>
          <w:rFonts w:ascii="Arial" w:hAnsi="Arial" w:cs="Arial"/>
          <w:b/>
        </w:rPr>
        <w:t>5</w:t>
      </w:r>
      <w:r>
        <w:rPr>
          <w:rFonts w:ascii="Arial" w:hAnsi="Arial" w:cs="Arial"/>
          <w:b/>
        </w:rPr>
        <w:t xml:space="preserve"> roku”</w:t>
      </w:r>
    </w:p>
    <w:p w14:paraId="1545A37A" w14:textId="77777777" w:rsidR="00586252" w:rsidRPr="00586252" w:rsidRDefault="00586252" w:rsidP="00586252">
      <w:pPr>
        <w:tabs>
          <w:tab w:val="left" w:pos="7075"/>
        </w:tabs>
        <w:rPr>
          <w:rFonts w:ascii="Arial" w:hAnsi="Arial" w:cs="Arial"/>
        </w:rPr>
      </w:pP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w:t>
      </w:r>
      <w:proofErr w:type="spellStart"/>
      <w:r w:rsidRPr="00586252">
        <w:rPr>
          <w:rFonts w:ascii="Arial" w:hAnsi="Arial" w:cs="Arial"/>
        </w:rPr>
        <w:t>Pzp</w:t>
      </w:r>
      <w:proofErr w:type="spellEnd"/>
      <w:r w:rsidRPr="00586252">
        <w:rPr>
          <w:rFonts w:ascii="Arial" w:hAnsi="Arial" w:cs="Arial"/>
        </w:rPr>
        <w:t>:</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55CBB2D9"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xml:space="preserve">: „Konserwacja i utrzymanie dróg leśnych w Nadleśnictwie </w:t>
      </w:r>
      <w:r w:rsidR="00A811DC">
        <w:rPr>
          <w:rFonts w:ascii="Arial" w:hAnsi="Arial" w:cs="Arial"/>
        </w:rPr>
        <w:t>…</w:t>
      </w:r>
      <w:r w:rsidR="002A0D48">
        <w:rPr>
          <w:rFonts w:ascii="Arial" w:hAnsi="Arial" w:cs="Arial"/>
        </w:rPr>
        <w:t xml:space="preserve"> w 202</w:t>
      </w:r>
      <w:r w:rsidR="00F96150">
        <w:rPr>
          <w:rFonts w:ascii="Arial" w:hAnsi="Arial" w:cs="Arial"/>
        </w:rPr>
        <w:t>5</w:t>
      </w:r>
      <w:r>
        <w:rPr>
          <w:rFonts w:ascii="Arial" w:hAnsi="Arial" w:cs="Arial"/>
        </w:rPr>
        <w:t xml:space="preserve"> roku”.</w:t>
      </w:r>
    </w:p>
    <w:p w14:paraId="3C446149" w14:textId="77777777" w:rsidR="004A5FD6" w:rsidRDefault="004A5FD6" w:rsidP="004A5FD6">
      <w:pPr>
        <w:tabs>
          <w:tab w:val="left" w:pos="7075"/>
        </w:tabs>
        <w:jc w:val="both"/>
        <w:rPr>
          <w:rFonts w:ascii="Arial" w:hAnsi="Arial" w:cs="Arial"/>
        </w:rPr>
      </w:pPr>
    </w:p>
    <w:p w14:paraId="0CB3A027" w14:textId="679659B3"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B16773">
        <w:rPr>
          <w:rFonts w:ascii="Arial" w:hAnsi="Arial" w:cs="Arial"/>
        </w:rPr>
        <w:t xml:space="preserve">: „Konserwacja i utrzymanie dróg leśnych w Nadleśnictwie </w:t>
      </w:r>
      <w:r w:rsidR="00A811DC">
        <w:rPr>
          <w:rFonts w:ascii="Arial" w:hAnsi="Arial" w:cs="Arial"/>
        </w:rPr>
        <w:t>…</w:t>
      </w:r>
      <w:r w:rsidR="002A0D48">
        <w:rPr>
          <w:rFonts w:ascii="Arial" w:hAnsi="Arial" w:cs="Arial"/>
        </w:rPr>
        <w:t xml:space="preserve"> w 2024</w:t>
      </w:r>
      <w:r w:rsidR="00B16773">
        <w:rPr>
          <w:rFonts w:ascii="Arial" w:hAnsi="Arial" w:cs="Arial"/>
        </w:rPr>
        <w:t xml:space="preserve"> roku”</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8B3B" w14:textId="77777777" w:rsidR="00C24B3C" w:rsidRDefault="00C24B3C">
      <w:r>
        <w:separator/>
      </w:r>
    </w:p>
  </w:endnote>
  <w:endnote w:type="continuationSeparator" w:id="0">
    <w:p w14:paraId="57D8798E" w14:textId="77777777" w:rsidR="00C24B3C" w:rsidRDefault="00C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42093"/>
      <w:docPartObj>
        <w:docPartGallery w:val="Page Numbers (Bottom of Page)"/>
        <w:docPartUnique/>
      </w:docPartObj>
    </w:sdtPr>
    <w:sdtEndPr>
      <w:rPr>
        <w:color w:val="7F7F7F" w:themeColor="background1" w:themeShade="7F"/>
        <w:spacing w:val="60"/>
      </w:rPr>
    </w:sdtEndPr>
    <w:sdtContent>
      <w:p w14:paraId="64991A08" w14:textId="0121E2E2" w:rsidR="00935F24" w:rsidRDefault="00935F24">
        <w:pPr>
          <w:pStyle w:val="Stopka"/>
          <w:pBdr>
            <w:top w:val="single" w:sz="4" w:space="1" w:color="D9D9D9" w:themeColor="background1" w:themeShade="D9"/>
          </w:pBdr>
          <w:jc w:val="right"/>
        </w:pPr>
        <w:r>
          <w:fldChar w:fldCharType="begin"/>
        </w:r>
        <w:r>
          <w:instrText>PAGE   \* MERGEFORMAT</w:instrText>
        </w:r>
        <w:r>
          <w:fldChar w:fldCharType="separate"/>
        </w:r>
        <w:r w:rsidR="002A0D48">
          <w:rPr>
            <w:noProof/>
          </w:rPr>
          <w:t>10</w:t>
        </w:r>
        <w:r>
          <w:fldChar w:fldCharType="end"/>
        </w:r>
        <w:r>
          <w:t xml:space="preserve"> | </w:t>
        </w:r>
        <w:r>
          <w:rPr>
            <w:color w:val="7F7F7F" w:themeColor="background1" w:themeShade="7F"/>
            <w:spacing w:val="60"/>
          </w:rPr>
          <w:t>Strona</w:t>
        </w:r>
      </w:p>
    </w:sdtContent>
  </w:sdt>
  <w:p w14:paraId="35D069F9" w14:textId="77777777" w:rsidR="00935F24" w:rsidRDefault="00935F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F098" w14:textId="77777777" w:rsidR="00C24B3C" w:rsidRDefault="00C24B3C">
      <w:r>
        <w:separator/>
      </w:r>
    </w:p>
  </w:footnote>
  <w:footnote w:type="continuationSeparator" w:id="0">
    <w:p w14:paraId="71737160" w14:textId="77777777" w:rsidR="00C24B3C" w:rsidRDefault="00C24B3C">
      <w:r>
        <w:continuationSeparator/>
      </w:r>
    </w:p>
  </w:footnote>
  <w:footnote w:id="1">
    <w:p w14:paraId="69EDCF51" w14:textId="77777777" w:rsidR="00935F24" w:rsidRPr="00F46F30" w:rsidRDefault="00935F24"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3B14" w14:textId="6C7E5B7D" w:rsidR="00935F24" w:rsidRPr="007256DD" w:rsidRDefault="00935F24"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Pr>
        <w:rFonts w:ascii="Arial" w:hAnsi="Arial" w:cs="Arial"/>
        <w:sz w:val="16"/>
        <w:szCs w:val="16"/>
      </w:rPr>
      <w:t>- załączniki</w:t>
    </w:r>
  </w:p>
  <w:p w14:paraId="60742F60" w14:textId="77777777" w:rsidR="00935F24" w:rsidRPr="00D12250" w:rsidRDefault="00935F24"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935F24" w:rsidRDefault="00935F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66EA" w14:textId="77777777" w:rsidR="00935F24" w:rsidRPr="00D12250" w:rsidRDefault="00935F24"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935F24" w:rsidRDefault="00935F24"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16cid:durableId="2046321658">
    <w:abstractNumId w:val="62"/>
  </w:num>
  <w:num w:numId="2" w16cid:durableId="1048845495">
    <w:abstractNumId w:val="42"/>
  </w:num>
  <w:num w:numId="3" w16cid:durableId="259997927">
    <w:abstractNumId w:val="65"/>
  </w:num>
  <w:num w:numId="4" w16cid:durableId="848447902">
    <w:abstractNumId w:val="64"/>
  </w:num>
  <w:num w:numId="5" w16cid:durableId="580990174">
    <w:abstractNumId w:val="82"/>
  </w:num>
  <w:num w:numId="6" w16cid:durableId="440997398">
    <w:abstractNumId w:val="88"/>
  </w:num>
  <w:num w:numId="7" w16cid:durableId="1523057213">
    <w:abstractNumId w:val="53"/>
  </w:num>
  <w:num w:numId="8" w16cid:durableId="1251236169">
    <w:abstractNumId w:val="78"/>
  </w:num>
  <w:num w:numId="9" w16cid:durableId="916088097">
    <w:abstractNumId w:val="77"/>
  </w:num>
  <w:num w:numId="10" w16cid:durableId="228007327">
    <w:abstractNumId w:val="35"/>
  </w:num>
  <w:num w:numId="11" w16cid:durableId="1120303872">
    <w:abstractNumId w:val="85"/>
  </w:num>
  <w:num w:numId="12" w16cid:durableId="335038966">
    <w:abstractNumId w:val="60"/>
  </w:num>
  <w:num w:numId="13" w16cid:durableId="1457066043">
    <w:abstractNumId w:val="52"/>
  </w:num>
  <w:num w:numId="14" w16cid:durableId="867379183">
    <w:abstractNumId w:val="90"/>
  </w:num>
  <w:num w:numId="15" w16cid:durableId="585916389">
    <w:abstractNumId w:val="67"/>
  </w:num>
  <w:num w:numId="16" w16cid:durableId="1806654073">
    <w:abstractNumId w:val="48"/>
  </w:num>
  <w:num w:numId="17" w16cid:durableId="2113237330">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16cid:durableId="716665904">
    <w:abstractNumId w:val="81"/>
  </w:num>
  <w:num w:numId="19" w16cid:durableId="2080983457">
    <w:abstractNumId w:val="72"/>
  </w:num>
  <w:num w:numId="20" w16cid:durableId="379865531">
    <w:abstractNumId w:val="83"/>
  </w:num>
  <w:num w:numId="21" w16cid:durableId="702096971">
    <w:abstractNumId w:val="43"/>
  </w:num>
  <w:num w:numId="22" w16cid:durableId="615605198">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16cid:durableId="1173835398">
    <w:abstractNumId w:val="26"/>
  </w:num>
  <w:num w:numId="24" w16cid:durableId="712582055">
    <w:abstractNumId w:val="47"/>
  </w:num>
  <w:num w:numId="25" w16cid:durableId="2123109614">
    <w:abstractNumId w:val="73"/>
  </w:num>
  <w:num w:numId="26" w16cid:durableId="571164879">
    <w:abstractNumId w:val="41"/>
  </w:num>
  <w:num w:numId="27" w16cid:durableId="944582392">
    <w:abstractNumId w:val="63"/>
  </w:num>
  <w:num w:numId="28" w16cid:durableId="379521879">
    <w:abstractNumId w:val="11"/>
  </w:num>
  <w:num w:numId="29" w16cid:durableId="297996158">
    <w:abstractNumId w:val="33"/>
  </w:num>
  <w:num w:numId="30" w16cid:durableId="1598363410">
    <w:abstractNumId w:val="70"/>
  </w:num>
  <w:num w:numId="31" w16cid:durableId="1317568151">
    <w:abstractNumId w:val="71"/>
  </w:num>
  <w:num w:numId="32" w16cid:durableId="2106266475">
    <w:abstractNumId w:val="36"/>
  </w:num>
  <w:num w:numId="33" w16cid:durableId="1834371032">
    <w:abstractNumId w:val="56"/>
  </w:num>
  <w:num w:numId="34" w16cid:durableId="140511780">
    <w:abstractNumId w:val="68"/>
  </w:num>
  <w:num w:numId="35" w16cid:durableId="1352954166">
    <w:abstractNumId w:val="76"/>
  </w:num>
  <w:num w:numId="36" w16cid:durableId="1011492279">
    <w:abstractNumId w:val="49"/>
  </w:num>
  <w:num w:numId="37" w16cid:durableId="2123959792">
    <w:abstractNumId w:val="86"/>
  </w:num>
  <w:num w:numId="38" w16cid:durableId="1393850230">
    <w:abstractNumId w:val="58"/>
  </w:num>
  <w:num w:numId="39" w16cid:durableId="763956532">
    <w:abstractNumId w:val="80"/>
  </w:num>
  <w:num w:numId="40" w16cid:durableId="1375739084">
    <w:abstractNumId w:val="75"/>
  </w:num>
  <w:num w:numId="41" w16cid:durableId="1985772944">
    <w:abstractNumId w:val="74"/>
  </w:num>
  <w:num w:numId="42" w16cid:durableId="641353989">
    <w:abstractNumId w:val="61"/>
  </w:num>
  <w:num w:numId="43" w16cid:durableId="74474001">
    <w:abstractNumId w:val="38"/>
  </w:num>
  <w:num w:numId="44" w16cid:durableId="2005818663">
    <w:abstractNumId w:val="34"/>
  </w:num>
  <w:num w:numId="45" w16cid:durableId="1460104264">
    <w:abstractNumId w:val="50"/>
  </w:num>
  <w:num w:numId="46" w16cid:durableId="776171826">
    <w:abstractNumId w:val="89"/>
  </w:num>
  <w:num w:numId="47" w16cid:durableId="40634996">
    <w:abstractNumId w:val="9"/>
  </w:num>
  <w:num w:numId="48" w16cid:durableId="1326595322">
    <w:abstractNumId w:val="37"/>
  </w:num>
  <w:num w:numId="49" w16cid:durableId="665018695">
    <w:abstractNumId w:val="69"/>
  </w:num>
  <w:num w:numId="50" w16cid:durableId="1500656249">
    <w:abstractNumId w:val="55"/>
  </w:num>
  <w:num w:numId="51" w16cid:durableId="1726249542">
    <w:abstractNumId w:val="54"/>
  </w:num>
  <w:num w:numId="52" w16cid:durableId="2085909037">
    <w:abstractNumId w:val="59"/>
  </w:num>
  <w:num w:numId="53" w16cid:durableId="2098016321">
    <w:abstractNumId w:val="66"/>
  </w:num>
  <w:num w:numId="54" w16cid:durableId="952129255">
    <w:abstractNumId w:val="87"/>
  </w:num>
  <w:num w:numId="55" w16cid:durableId="1940986222">
    <w:abstractNumId w:val="79"/>
  </w:num>
  <w:num w:numId="56" w16cid:durableId="664938013">
    <w:abstractNumId w:val="84"/>
  </w:num>
  <w:num w:numId="57" w16cid:durableId="1643463866">
    <w:abstractNumId w:val="40"/>
  </w:num>
  <w:num w:numId="58" w16cid:durableId="1226381948">
    <w:abstractNumId w:val="46"/>
  </w:num>
  <w:num w:numId="59" w16cid:durableId="1766340311">
    <w:abstractNumId w:val="57"/>
  </w:num>
  <w:num w:numId="60" w16cid:durableId="110519605">
    <w:abstractNumId w:val="51"/>
  </w:num>
  <w:num w:numId="61" w16cid:durableId="585919658">
    <w:abstractNumId w:val="39"/>
  </w:num>
  <w:num w:numId="62" w16cid:durableId="579296050">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3E66"/>
    <w:rsid w:val="00034A0E"/>
    <w:rsid w:val="00035F69"/>
    <w:rsid w:val="00036F95"/>
    <w:rsid w:val="000374AF"/>
    <w:rsid w:val="000375BD"/>
    <w:rsid w:val="000407A1"/>
    <w:rsid w:val="00041C1A"/>
    <w:rsid w:val="000423CE"/>
    <w:rsid w:val="00043698"/>
    <w:rsid w:val="0004443A"/>
    <w:rsid w:val="0004496F"/>
    <w:rsid w:val="0004527A"/>
    <w:rsid w:val="0004552A"/>
    <w:rsid w:val="000469C2"/>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969A2"/>
    <w:rsid w:val="000A0F42"/>
    <w:rsid w:val="000A1449"/>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4F7"/>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D48"/>
    <w:rsid w:val="002A0E63"/>
    <w:rsid w:val="002A1678"/>
    <w:rsid w:val="002A233A"/>
    <w:rsid w:val="002A2810"/>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BDA"/>
    <w:rsid w:val="0032677F"/>
    <w:rsid w:val="003268AC"/>
    <w:rsid w:val="00327CA4"/>
    <w:rsid w:val="0033219C"/>
    <w:rsid w:val="00332B56"/>
    <w:rsid w:val="00333890"/>
    <w:rsid w:val="00334C3B"/>
    <w:rsid w:val="00334F55"/>
    <w:rsid w:val="00335216"/>
    <w:rsid w:val="00340151"/>
    <w:rsid w:val="0034142E"/>
    <w:rsid w:val="003417BE"/>
    <w:rsid w:val="00341DC5"/>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90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14AB"/>
    <w:rsid w:val="004229AA"/>
    <w:rsid w:val="00422BAC"/>
    <w:rsid w:val="00423119"/>
    <w:rsid w:val="004231B7"/>
    <w:rsid w:val="00423C2E"/>
    <w:rsid w:val="00424AA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47C3"/>
    <w:rsid w:val="004851F4"/>
    <w:rsid w:val="004858C3"/>
    <w:rsid w:val="00486F75"/>
    <w:rsid w:val="004908DF"/>
    <w:rsid w:val="00491779"/>
    <w:rsid w:val="00492592"/>
    <w:rsid w:val="00494C86"/>
    <w:rsid w:val="00494EC5"/>
    <w:rsid w:val="00495445"/>
    <w:rsid w:val="004955E9"/>
    <w:rsid w:val="00495C78"/>
    <w:rsid w:val="004966EE"/>
    <w:rsid w:val="00497861"/>
    <w:rsid w:val="004A05CD"/>
    <w:rsid w:val="004A0BA0"/>
    <w:rsid w:val="004A1322"/>
    <w:rsid w:val="004A18EE"/>
    <w:rsid w:val="004A1D97"/>
    <w:rsid w:val="004A1ECB"/>
    <w:rsid w:val="004A2935"/>
    <w:rsid w:val="004A2B3B"/>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3ABA"/>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174F"/>
    <w:rsid w:val="005B3350"/>
    <w:rsid w:val="005B3B6D"/>
    <w:rsid w:val="005B5091"/>
    <w:rsid w:val="005B5B58"/>
    <w:rsid w:val="005B6A76"/>
    <w:rsid w:val="005B6B66"/>
    <w:rsid w:val="005B787C"/>
    <w:rsid w:val="005C00F3"/>
    <w:rsid w:val="005C1739"/>
    <w:rsid w:val="005C24A5"/>
    <w:rsid w:val="005C3549"/>
    <w:rsid w:val="005C3672"/>
    <w:rsid w:val="005C38DA"/>
    <w:rsid w:val="005C395A"/>
    <w:rsid w:val="005C51F3"/>
    <w:rsid w:val="005C6485"/>
    <w:rsid w:val="005C738E"/>
    <w:rsid w:val="005D0140"/>
    <w:rsid w:val="005D0985"/>
    <w:rsid w:val="005D1808"/>
    <w:rsid w:val="005D248E"/>
    <w:rsid w:val="005D382A"/>
    <w:rsid w:val="005D3C9F"/>
    <w:rsid w:val="005D3E00"/>
    <w:rsid w:val="005D43C0"/>
    <w:rsid w:val="005D6196"/>
    <w:rsid w:val="005D67B8"/>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0D0"/>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B94"/>
    <w:rsid w:val="00712C83"/>
    <w:rsid w:val="0071305A"/>
    <w:rsid w:val="00715C6D"/>
    <w:rsid w:val="00715F33"/>
    <w:rsid w:val="00716A6B"/>
    <w:rsid w:val="00716C0A"/>
    <w:rsid w:val="0072093A"/>
    <w:rsid w:val="00720EF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33CA"/>
    <w:rsid w:val="008B3DD2"/>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183C"/>
    <w:rsid w:val="00902585"/>
    <w:rsid w:val="00903297"/>
    <w:rsid w:val="009038A4"/>
    <w:rsid w:val="00903C7E"/>
    <w:rsid w:val="00904362"/>
    <w:rsid w:val="00904BE2"/>
    <w:rsid w:val="00904DE0"/>
    <w:rsid w:val="0090547C"/>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5F24"/>
    <w:rsid w:val="009361D9"/>
    <w:rsid w:val="00936D46"/>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1FDC"/>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1DC"/>
    <w:rsid w:val="00A816C7"/>
    <w:rsid w:val="00A8292F"/>
    <w:rsid w:val="00A84A81"/>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527"/>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711"/>
    <w:rsid w:val="00C16E11"/>
    <w:rsid w:val="00C16E96"/>
    <w:rsid w:val="00C20831"/>
    <w:rsid w:val="00C20C17"/>
    <w:rsid w:val="00C22ADB"/>
    <w:rsid w:val="00C23439"/>
    <w:rsid w:val="00C23BEE"/>
    <w:rsid w:val="00C24057"/>
    <w:rsid w:val="00C24B3C"/>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39D"/>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48E"/>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838"/>
    <w:rsid w:val="00D81956"/>
    <w:rsid w:val="00D8213D"/>
    <w:rsid w:val="00D82426"/>
    <w:rsid w:val="00D8294F"/>
    <w:rsid w:val="00D842E5"/>
    <w:rsid w:val="00D8439E"/>
    <w:rsid w:val="00D84EBB"/>
    <w:rsid w:val="00D85BD1"/>
    <w:rsid w:val="00D86A77"/>
    <w:rsid w:val="00D90BF7"/>
    <w:rsid w:val="00D9100C"/>
    <w:rsid w:val="00D913F1"/>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C92"/>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F01628"/>
    <w:rsid w:val="00F01CAB"/>
    <w:rsid w:val="00F0232D"/>
    <w:rsid w:val="00F03F94"/>
    <w:rsid w:val="00F06B3A"/>
    <w:rsid w:val="00F07635"/>
    <w:rsid w:val="00F07EC3"/>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561F4"/>
    <w:rsid w:val="00F60AD4"/>
    <w:rsid w:val="00F6338E"/>
    <w:rsid w:val="00F633CC"/>
    <w:rsid w:val="00F64EBF"/>
    <w:rsid w:val="00F6518E"/>
    <w:rsid w:val="00F654E5"/>
    <w:rsid w:val="00F65884"/>
    <w:rsid w:val="00F66064"/>
    <w:rsid w:val="00F668D4"/>
    <w:rsid w:val="00F66E4F"/>
    <w:rsid w:val="00F6756D"/>
    <w:rsid w:val="00F67689"/>
    <w:rsid w:val="00F678B7"/>
    <w:rsid w:val="00F716ED"/>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96150"/>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17D9-F8F7-46EB-B3E7-DDCEA539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2154</Words>
  <Characters>12929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15053</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Jadwiga Długajczyk</cp:lastModifiedBy>
  <cp:revision>2</cp:revision>
  <cp:lastPrinted>2024-07-22T11:45:00Z</cp:lastPrinted>
  <dcterms:created xsi:type="dcterms:W3CDTF">2025-07-16T10:43:00Z</dcterms:created>
  <dcterms:modified xsi:type="dcterms:W3CDTF">2025-07-16T10:43:00Z</dcterms:modified>
</cp:coreProperties>
</file>