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725CFF" w14:textId="46F16B83" w:rsidR="00916821" w:rsidRPr="00632DAD" w:rsidRDefault="00916821" w:rsidP="00BB7AC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F431F" w:rsidRPr="00632DAD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BC1FFA">
        <w:rPr>
          <w:rFonts w:ascii="Cambria" w:hAnsi="Cambria" w:cs="Arial"/>
          <w:b/>
          <w:bCs/>
          <w:sz w:val="22"/>
          <w:szCs w:val="22"/>
        </w:rPr>
        <w:t>Zapytania ofertowego</w:t>
      </w:r>
      <w:r w:rsidR="000E1C6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E66834A" w14:textId="77777777" w:rsidR="000E1C61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C7BA39" w14:textId="50DD6256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323FFECA" w14:textId="7D4E9329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5C1E5C4E" w14:textId="77777777" w:rsidR="004E0C25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3C7FCC6" w14:textId="77777777" w:rsidR="00916821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(Nazwa i adres wykonawcy)</w:t>
      </w:r>
    </w:p>
    <w:p w14:paraId="7A38E2A3" w14:textId="77777777" w:rsidR="006A22F9" w:rsidRPr="00632DAD" w:rsidRDefault="006A22F9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5B7595" w14:textId="77777777" w:rsidR="0044017E" w:rsidRPr="00632DAD" w:rsidRDefault="0044017E"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6BAC466" w14:textId="77777777" w:rsidR="0044017E" w:rsidRPr="00632DAD" w:rsidRDefault="0044017E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(NIP</w:t>
      </w:r>
      <w:r w:rsidR="006A22F9">
        <w:rPr>
          <w:rFonts w:ascii="Cambria" w:hAnsi="Cambria" w:cs="Arial"/>
          <w:bCs/>
          <w:sz w:val="22"/>
          <w:szCs w:val="22"/>
        </w:rPr>
        <w:t xml:space="preserve"> lub REGON</w:t>
      </w:r>
      <w:r w:rsidRPr="00632DAD">
        <w:rPr>
          <w:rFonts w:ascii="Cambria" w:hAnsi="Cambria" w:cs="Arial"/>
          <w:bCs/>
          <w:sz w:val="22"/>
          <w:szCs w:val="22"/>
        </w:rPr>
        <w:t>)</w:t>
      </w:r>
    </w:p>
    <w:p w14:paraId="160D4CDB" w14:textId="77777777" w:rsidR="000E1C6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74A3232" w14:textId="77777777" w:rsidR="0091682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  <w:r w:rsidRPr="00632DAD">
        <w:rPr>
          <w:rFonts w:ascii="Cambria" w:hAnsi="Cambria" w:cs="Arial"/>
          <w:bCs/>
          <w:sz w:val="22"/>
          <w:szCs w:val="22"/>
        </w:rPr>
        <w:t>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, dnia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r.</w:t>
      </w:r>
    </w:p>
    <w:p w14:paraId="14746A54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1FDAE7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48D8B" w14:textId="77777777" w:rsidR="00916821" w:rsidRPr="00632DAD" w:rsidRDefault="0044017E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5DD6FFE9" w14:textId="77777777" w:rsidR="000E1C61" w:rsidRPr="00632DAD" w:rsidRDefault="000E1C61" w:rsidP="00C469F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24757F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3DBC5989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DC3B2C9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Nadleśnictwo Dąbrowa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57AEB6F0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ul. Leśna 25, 86-131  Jeżewo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4AD0102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50AA20" w14:textId="69D062C7" w:rsidR="00A817B8" w:rsidRPr="00632DAD" w:rsidRDefault="00916821" w:rsidP="00BC1F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4C6A10" w:rsidRPr="00632DAD">
        <w:rPr>
          <w:rFonts w:ascii="Cambria" w:hAnsi="Cambria" w:cs="Arial"/>
          <w:bCs/>
          <w:sz w:val="22"/>
          <w:szCs w:val="22"/>
        </w:rPr>
        <w:t>zamówieniu publicznym</w:t>
      </w:r>
      <w:r w:rsidR="00842CB6">
        <w:rPr>
          <w:rFonts w:ascii="Cambria" w:hAnsi="Cambria" w:cs="Arial"/>
          <w:bCs/>
          <w:sz w:val="22"/>
          <w:szCs w:val="22"/>
        </w:rPr>
        <w:t xml:space="preserve"> prowadzo</w:t>
      </w:r>
      <w:r w:rsidR="006A22F9">
        <w:rPr>
          <w:rFonts w:ascii="Cambria" w:hAnsi="Cambria" w:cs="Arial"/>
          <w:bCs/>
          <w:sz w:val="22"/>
          <w:szCs w:val="22"/>
        </w:rPr>
        <w:t>n</w:t>
      </w:r>
      <w:r w:rsidR="00842CB6">
        <w:rPr>
          <w:rFonts w:ascii="Cambria" w:hAnsi="Cambria" w:cs="Arial"/>
          <w:bCs/>
          <w:sz w:val="22"/>
          <w:szCs w:val="22"/>
        </w:rPr>
        <w:t xml:space="preserve">ym w trybie </w:t>
      </w:r>
      <w:r w:rsidR="00BC1FFA">
        <w:rPr>
          <w:rFonts w:ascii="Cambria" w:hAnsi="Cambria" w:cs="Arial"/>
          <w:bCs/>
          <w:sz w:val="22"/>
          <w:szCs w:val="22"/>
        </w:rPr>
        <w:t>Zapytania ofertowego</w:t>
      </w:r>
      <w:r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6A22F9">
        <w:rPr>
          <w:rFonts w:ascii="Cambria" w:hAnsi="Cambria" w:cs="Arial"/>
          <w:bCs/>
          <w:sz w:val="22"/>
          <w:szCs w:val="22"/>
        </w:rPr>
        <w:t xml:space="preserve"> </w:t>
      </w:r>
      <w:r w:rsidR="004D5C9E" w:rsidRPr="00220DBD">
        <w:rPr>
          <w:rFonts w:ascii="Cambria" w:hAnsi="Cambria" w:cs="Arial"/>
          <w:b/>
          <w:bCs/>
          <w:i/>
          <w:sz w:val="22"/>
          <w:szCs w:val="22"/>
        </w:rPr>
        <w:t>„</w:t>
      </w:r>
      <w:r w:rsidR="00FC5377">
        <w:rPr>
          <w:rFonts w:ascii="Cambria" w:hAnsi="Cambria" w:cs="Arial"/>
          <w:b/>
          <w:bCs/>
          <w:i/>
          <w:sz w:val="22"/>
          <w:szCs w:val="22"/>
        </w:rPr>
        <w:t>Dostawa torfu odkwaszonego</w:t>
      </w:r>
      <w:r w:rsidR="00D87816">
        <w:rPr>
          <w:rFonts w:ascii="Cambria" w:hAnsi="Cambria" w:cs="Arial"/>
          <w:b/>
          <w:bCs/>
          <w:i/>
          <w:sz w:val="22"/>
          <w:szCs w:val="22"/>
        </w:rPr>
        <w:t xml:space="preserve"> do</w:t>
      </w:r>
      <w:bookmarkStart w:id="0" w:name="_GoBack"/>
      <w:bookmarkEnd w:id="0"/>
      <w:r w:rsidR="000E6505" w:rsidRPr="000E6505">
        <w:rPr>
          <w:rFonts w:ascii="Cambria" w:hAnsi="Cambria" w:cs="Arial"/>
          <w:b/>
          <w:bCs/>
          <w:i/>
          <w:sz w:val="22"/>
          <w:szCs w:val="22"/>
        </w:rPr>
        <w:t xml:space="preserve"> Nadleśnictwa Dąbrowa</w:t>
      </w:r>
      <w:r w:rsidR="004D5C9E" w:rsidRPr="00632DAD">
        <w:rPr>
          <w:rFonts w:ascii="Cambria" w:hAnsi="Cambria" w:cs="Arial"/>
          <w:b/>
          <w:bCs/>
          <w:i/>
          <w:sz w:val="22"/>
          <w:szCs w:val="22"/>
        </w:rPr>
        <w:t xml:space="preserve">” </w:t>
      </w:r>
      <w:r w:rsidR="000E6505">
        <w:rPr>
          <w:rFonts w:ascii="Cambria" w:hAnsi="Cambria" w:cs="Arial"/>
          <w:b/>
          <w:bCs/>
          <w:i/>
          <w:sz w:val="22"/>
          <w:szCs w:val="22"/>
        </w:rPr>
        <w:br/>
      </w:r>
      <w:r w:rsidR="0044017E"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ZG.270.</w:t>
      </w:r>
      <w:r w:rsidR="00BC1FFA">
        <w:rPr>
          <w:rFonts w:ascii="Cambria" w:hAnsi="Cambria" w:cs="Arial"/>
          <w:b/>
          <w:bCs/>
          <w:i/>
          <w:sz w:val="22"/>
          <w:szCs w:val="22"/>
        </w:rPr>
        <w:t>3.</w:t>
      </w:r>
      <w:r w:rsidR="00FC5377">
        <w:rPr>
          <w:rFonts w:ascii="Cambria" w:hAnsi="Cambria" w:cs="Arial"/>
          <w:b/>
          <w:bCs/>
          <w:i/>
          <w:sz w:val="22"/>
          <w:szCs w:val="22"/>
        </w:rPr>
        <w:t>8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003C9B">
        <w:rPr>
          <w:rFonts w:ascii="Cambria" w:hAnsi="Cambria" w:cs="Arial"/>
          <w:b/>
          <w:bCs/>
          <w:i/>
          <w:sz w:val="22"/>
          <w:szCs w:val="22"/>
        </w:rPr>
        <w:t>5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200EB3"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4D5C9E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BC1FFA" w:rsidRPr="00BC1FFA">
        <w:rPr>
          <w:rFonts w:ascii="Cambria" w:hAnsi="Cambria" w:cs="Arial"/>
          <w:bCs/>
          <w:sz w:val="22"/>
          <w:szCs w:val="22"/>
        </w:rPr>
        <w:t xml:space="preserve">to </w:t>
      </w:r>
      <w:r w:rsidR="004D5C9E" w:rsidRPr="00632DAD">
        <w:rPr>
          <w:rFonts w:ascii="Cambria" w:hAnsi="Cambria" w:cs="Arial"/>
          <w:bCs/>
          <w:sz w:val="22"/>
          <w:szCs w:val="22"/>
        </w:rPr>
        <w:t>zamówieni</w:t>
      </w:r>
      <w:r w:rsidR="00BC1FFA">
        <w:rPr>
          <w:rFonts w:ascii="Cambria" w:hAnsi="Cambria" w:cs="Arial"/>
          <w:bCs/>
          <w:sz w:val="22"/>
          <w:szCs w:val="22"/>
        </w:rPr>
        <w:t>e.</w:t>
      </w:r>
    </w:p>
    <w:p w14:paraId="569B8F66" w14:textId="77777777" w:rsidR="0044017E" w:rsidRPr="00632DAD" w:rsidRDefault="0044017E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D92CF9" w14:textId="2E0938EA" w:rsidR="00401DB3" w:rsidRPr="00CE601B" w:rsidRDefault="00916821" w:rsidP="00CE601B">
      <w:pPr>
        <w:pStyle w:val="Akapitzlist"/>
        <w:numPr>
          <w:ilvl w:val="0"/>
          <w:numId w:val="13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601B">
        <w:rPr>
          <w:rFonts w:ascii="Cambria" w:hAnsi="Cambria" w:cs="Arial"/>
          <w:bCs/>
          <w:sz w:val="22"/>
          <w:szCs w:val="22"/>
        </w:rPr>
        <w:t>Za wykonanie przedmiotu zamówienia</w:t>
      </w:r>
      <w:r w:rsidR="000E6505" w:rsidRPr="00CE601B">
        <w:rPr>
          <w:rFonts w:ascii="Cambria" w:hAnsi="Cambria" w:cs="Arial"/>
          <w:bCs/>
          <w:sz w:val="22"/>
          <w:szCs w:val="22"/>
        </w:rPr>
        <w:t xml:space="preserve"> </w:t>
      </w:r>
      <w:r w:rsidRPr="00CE601B">
        <w:rPr>
          <w:rFonts w:ascii="Cambria" w:hAnsi="Cambria" w:cs="Arial"/>
          <w:bCs/>
          <w:sz w:val="22"/>
          <w:szCs w:val="22"/>
        </w:rPr>
        <w:t xml:space="preserve">w </w:t>
      </w:r>
      <w:r w:rsidR="00200EB3" w:rsidRPr="00CE601B">
        <w:rPr>
          <w:rFonts w:ascii="Cambria" w:hAnsi="Cambria" w:cs="Arial"/>
          <w:bCs/>
          <w:sz w:val="22"/>
          <w:szCs w:val="22"/>
        </w:rPr>
        <w:t>t</w:t>
      </w:r>
      <w:r w:rsidR="00A0743B" w:rsidRPr="00CE601B">
        <w:rPr>
          <w:rFonts w:ascii="Cambria" w:hAnsi="Cambria" w:cs="Arial"/>
          <w:bCs/>
          <w:sz w:val="22"/>
          <w:szCs w:val="22"/>
        </w:rPr>
        <w:t xml:space="preserve">ym </w:t>
      </w:r>
      <w:r w:rsidR="0044017E" w:rsidRPr="00CE601B">
        <w:rPr>
          <w:rFonts w:ascii="Cambria" w:hAnsi="Cambria" w:cs="Arial"/>
          <w:bCs/>
          <w:sz w:val="22"/>
          <w:szCs w:val="22"/>
        </w:rPr>
        <w:t xml:space="preserve">postępowaniu </w:t>
      </w:r>
      <w:r w:rsidRPr="00CE601B">
        <w:rPr>
          <w:rFonts w:ascii="Cambria" w:hAnsi="Cambria" w:cs="Arial"/>
          <w:bCs/>
          <w:sz w:val="22"/>
          <w:szCs w:val="22"/>
        </w:rPr>
        <w:t xml:space="preserve">oferujemy następujące </w:t>
      </w:r>
      <w:r w:rsidR="00FC5377" w:rsidRPr="00CE601B">
        <w:rPr>
          <w:rFonts w:ascii="Cambria" w:hAnsi="Cambria" w:cs="Arial"/>
          <w:bCs/>
          <w:sz w:val="22"/>
          <w:szCs w:val="22"/>
        </w:rPr>
        <w:t>ceny</w:t>
      </w:r>
      <w:r w:rsidR="00401DB3" w:rsidRPr="00CE601B">
        <w:rPr>
          <w:rFonts w:ascii="Cambria" w:hAnsi="Cambria" w:cs="Arial"/>
          <w:bCs/>
          <w:sz w:val="22"/>
          <w:szCs w:val="22"/>
        </w:rPr>
        <w:t>:</w:t>
      </w:r>
    </w:p>
    <w:p w14:paraId="7BC34B20" w14:textId="0EF2AB61" w:rsidR="00401DB3" w:rsidRDefault="00FC5377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</w:t>
      </w:r>
      <w:r w:rsidR="00DD5D62">
        <w:rPr>
          <w:rFonts w:ascii="Cambria" w:hAnsi="Cambria" w:cs="Arial"/>
          <w:bCs/>
          <w:sz w:val="22"/>
          <w:szCs w:val="22"/>
        </w:rPr>
        <w:t>TO</w:t>
      </w:r>
      <w:r>
        <w:rPr>
          <w:rFonts w:ascii="Cambria" w:hAnsi="Cambria" w:cs="Arial"/>
          <w:bCs/>
          <w:sz w:val="22"/>
          <w:szCs w:val="22"/>
        </w:rPr>
        <w:t xml:space="preserve"> za 1 m3</w:t>
      </w:r>
      <w:r w:rsidR="00003C9B">
        <w:rPr>
          <w:rFonts w:ascii="Cambria" w:hAnsi="Cambria" w:cs="Arial"/>
          <w:bCs/>
          <w:sz w:val="22"/>
          <w:szCs w:val="22"/>
        </w:rPr>
        <w:t xml:space="preserve"> </w:t>
      </w:r>
      <w:r w:rsidR="00401DB3" w:rsidRPr="00632DAD">
        <w:rPr>
          <w:rFonts w:ascii="Cambria" w:hAnsi="Cambria" w:cs="Arial"/>
          <w:bCs/>
          <w:sz w:val="22"/>
          <w:szCs w:val="22"/>
        </w:rPr>
        <w:t>:</w:t>
      </w:r>
      <w:r w:rsidRPr="00FC5377">
        <w:rPr>
          <w:rFonts w:ascii="Cambria" w:hAnsi="Cambria" w:cs="Arial"/>
          <w:bCs/>
          <w:sz w:val="22"/>
          <w:szCs w:val="22"/>
          <w:highlight w:val="lightGray"/>
        </w:rPr>
        <w:t>________</w:t>
      </w:r>
      <w:r w:rsidR="000E6505" w:rsidRPr="00FC5377">
        <w:rPr>
          <w:rFonts w:ascii="Cambria" w:hAnsi="Cambria" w:cs="Arial"/>
          <w:bCs/>
          <w:sz w:val="22"/>
          <w:szCs w:val="22"/>
          <w:highlight w:val="lightGray"/>
        </w:rPr>
        <w:t>_</w:t>
      </w:r>
      <w:r w:rsidR="000E6505">
        <w:rPr>
          <w:rFonts w:ascii="Cambria" w:hAnsi="Cambria" w:cs="Arial"/>
          <w:bCs/>
          <w:sz w:val="22"/>
          <w:szCs w:val="22"/>
          <w:highlight w:val="lightGray"/>
        </w:rPr>
        <w:t>__________</w:t>
      </w:r>
      <w:r w:rsidR="00401DB3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</w:t>
      </w:r>
      <w:r w:rsidR="00401DB3" w:rsidRPr="00632DAD">
        <w:rPr>
          <w:rFonts w:ascii="Cambria" w:hAnsi="Cambria" w:cs="Arial"/>
          <w:bCs/>
          <w:sz w:val="22"/>
          <w:szCs w:val="22"/>
        </w:rPr>
        <w:t>PLN.</w:t>
      </w:r>
    </w:p>
    <w:p w14:paraId="0EA5581F" w14:textId="49B74098" w:rsidR="00FC5377" w:rsidRDefault="00FC5377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Razem NETTO (za 440 m3): </w:t>
      </w:r>
      <w:r w:rsidRPr="00FC5377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</w:t>
      </w:r>
      <w:r>
        <w:rPr>
          <w:rFonts w:ascii="Cambria" w:hAnsi="Cambria" w:cs="Arial"/>
          <w:bCs/>
          <w:sz w:val="22"/>
          <w:szCs w:val="22"/>
          <w:highlight w:val="lightGray"/>
        </w:rPr>
        <w:t>__</w:t>
      </w:r>
      <w:r w:rsidRPr="00FC5377">
        <w:rPr>
          <w:rFonts w:ascii="Cambria" w:hAnsi="Cambria" w:cs="Arial"/>
          <w:bCs/>
          <w:sz w:val="22"/>
          <w:szCs w:val="22"/>
          <w:highlight w:val="lightGray"/>
        </w:rPr>
        <w:t>_</w:t>
      </w:r>
      <w:r>
        <w:rPr>
          <w:rFonts w:ascii="Cambria" w:hAnsi="Cambria" w:cs="Arial"/>
          <w:bCs/>
          <w:sz w:val="22"/>
          <w:szCs w:val="22"/>
        </w:rPr>
        <w:t>PLN.</w:t>
      </w:r>
    </w:p>
    <w:p w14:paraId="1E9472BA" w14:textId="1635E615" w:rsidR="00FC5377" w:rsidRDefault="00FC5377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VAT w stawce</w:t>
      </w:r>
      <w:r w:rsidRPr="00FC5377">
        <w:rPr>
          <w:rFonts w:ascii="Cambria" w:hAnsi="Cambria" w:cs="Arial"/>
          <w:bCs/>
          <w:sz w:val="22"/>
          <w:szCs w:val="22"/>
          <w:highlight w:val="lightGray"/>
        </w:rPr>
        <w:t>__________</w:t>
      </w:r>
      <w:r>
        <w:rPr>
          <w:rFonts w:ascii="Cambria" w:hAnsi="Cambria" w:cs="Arial"/>
          <w:bCs/>
          <w:sz w:val="22"/>
          <w:szCs w:val="22"/>
        </w:rPr>
        <w:t xml:space="preserve">%: </w:t>
      </w:r>
      <w:r w:rsidRPr="00FC5377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PLN.</w:t>
      </w:r>
    </w:p>
    <w:p w14:paraId="51F1BBB8" w14:textId="77777777" w:rsidR="00FC5377" w:rsidRDefault="00FC5377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0E25FA46" w14:textId="470ED8FA" w:rsidR="009D4098" w:rsidRPr="00632DAD" w:rsidRDefault="00FC5377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Łączne wynagrodzenie brutto za całość zamówienia wynosi: </w:t>
      </w:r>
      <w:r w:rsidRPr="00FC5377">
        <w:rPr>
          <w:rFonts w:ascii="Cambria" w:hAnsi="Cambria" w:cs="Arial"/>
          <w:bCs/>
          <w:sz w:val="22"/>
          <w:szCs w:val="22"/>
          <w:highlight w:val="lightGray"/>
        </w:rPr>
        <w:t>___________________________</w:t>
      </w:r>
      <w:r>
        <w:rPr>
          <w:rFonts w:ascii="Cambria" w:hAnsi="Cambria" w:cs="Arial"/>
          <w:bCs/>
          <w:sz w:val="22"/>
          <w:szCs w:val="22"/>
        </w:rPr>
        <w:t>PLN.</w:t>
      </w:r>
    </w:p>
    <w:p w14:paraId="61FEF56B" w14:textId="178C126C" w:rsidR="00401DB3" w:rsidRPr="00632DAD" w:rsidRDefault="00401DB3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</w:t>
      </w:r>
      <w:r w:rsidR="009D4098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</w:t>
      </w:r>
      <w:r w:rsidR="00FC5377">
        <w:rPr>
          <w:rFonts w:ascii="Cambria" w:hAnsi="Cambria" w:cs="Arial"/>
          <w:bCs/>
          <w:sz w:val="22"/>
          <w:szCs w:val="22"/>
          <w:highlight w:val="lightGray"/>
        </w:rPr>
        <w:t>_______</w:t>
      </w:r>
      <w:r w:rsidR="009D4098" w:rsidRPr="00282F0D">
        <w:rPr>
          <w:rFonts w:ascii="Cambria" w:hAnsi="Cambria" w:cs="Arial"/>
          <w:bCs/>
          <w:sz w:val="22"/>
          <w:szCs w:val="22"/>
          <w:highlight w:val="lightGray"/>
        </w:rPr>
        <w:t>___</w:t>
      </w:r>
      <w:r w:rsidR="00FC5377">
        <w:rPr>
          <w:rFonts w:ascii="Cambria" w:hAnsi="Cambria" w:cs="Arial"/>
          <w:bCs/>
          <w:sz w:val="22"/>
          <w:szCs w:val="22"/>
        </w:rPr>
        <w:t>.</w:t>
      </w:r>
    </w:p>
    <w:p w14:paraId="6F73D027" w14:textId="7A39B59E" w:rsidR="00220DBD" w:rsidRDefault="00220DBD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6DFD25A2" w14:textId="54414AF1" w:rsidR="00904EB0" w:rsidRDefault="000E6505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Powyższe wynagrodzenie </w:t>
      </w:r>
      <w:r w:rsidR="00FC5377">
        <w:rPr>
          <w:rFonts w:ascii="Cambria" w:hAnsi="Cambria" w:cs="Arial"/>
          <w:bCs/>
          <w:sz w:val="22"/>
          <w:szCs w:val="22"/>
        </w:rPr>
        <w:t xml:space="preserve">zawiera wszelkie koszty wynikające z </w:t>
      </w:r>
      <w:r w:rsidR="00A22DB1">
        <w:rPr>
          <w:rFonts w:ascii="Cambria" w:hAnsi="Cambria" w:cs="Arial"/>
          <w:bCs/>
          <w:sz w:val="22"/>
          <w:szCs w:val="22"/>
        </w:rPr>
        <w:t xml:space="preserve">przedmiotu zamówienia - </w:t>
      </w:r>
      <w:r w:rsidR="00FC5377">
        <w:rPr>
          <w:rFonts w:ascii="Cambria" w:hAnsi="Cambria" w:cs="Arial"/>
          <w:bCs/>
          <w:sz w:val="22"/>
          <w:szCs w:val="22"/>
        </w:rPr>
        <w:t xml:space="preserve">dostawy torfu do szkółki leśnej w Bojanowie (GPS: </w:t>
      </w:r>
      <w:hyperlink r:id="rId7" w:history="1">
        <w:r w:rsidR="00FC5377" w:rsidRPr="000C0D06">
          <w:rPr>
            <w:rStyle w:val="Hipercze"/>
            <w:rFonts w:ascii="Cambria" w:hAnsi="Cambria" w:cs="Arial"/>
            <w:bCs/>
            <w:sz w:val="22"/>
            <w:szCs w:val="22"/>
          </w:rPr>
          <w:t>https://maps.app.goo.gl/PhHdQD4zqN6SkXKt5</w:t>
        </w:r>
      </w:hyperlink>
      <w:r w:rsidR="00FC5377">
        <w:rPr>
          <w:rFonts w:ascii="Cambria" w:hAnsi="Cambria" w:cs="Arial"/>
          <w:bCs/>
          <w:sz w:val="22"/>
          <w:szCs w:val="22"/>
        </w:rPr>
        <w:t>) wraz z rozładunkiem na poboczu kwatery szkółkarskiej</w:t>
      </w:r>
      <w:r w:rsidR="00904EB0" w:rsidRPr="00632DAD">
        <w:rPr>
          <w:rFonts w:ascii="Cambria" w:hAnsi="Cambria" w:cs="Arial"/>
          <w:bCs/>
          <w:sz w:val="22"/>
          <w:szCs w:val="22"/>
        </w:rPr>
        <w:t>.</w:t>
      </w:r>
    </w:p>
    <w:p w14:paraId="27EAAC67" w14:textId="21C737DE" w:rsidR="006B1B51" w:rsidRDefault="00220DBD" w:rsidP="00CE601B">
      <w:pPr>
        <w:pStyle w:val="Akapitzlist"/>
        <w:numPr>
          <w:ilvl w:val="0"/>
          <w:numId w:val="13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601B">
        <w:rPr>
          <w:rFonts w:ascii="Cambria" w:hAnsi="Cambria" w:cs="Arial"/>
          <w:bCs/>
          <w:sz w:val="22"/>
          <w:szCs w:val="22"/>
        </w:rPr>
        <w:t>Warunki rękojmi/gwarancji – ustawowe dla dostaw.</w:t>
      </w:r>
    </w:p>
    <w:p w14:paraId="72B711EB" w14:textId="77777777" w:rsidR="00CE601B" w:rsidRPr="00CE601B" w:rsidRDefault="00CE601B" w:rsidP="00CE601B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E4B778" w14:textId="70C3736C" w:rsidR="006B1B51" w:rsidRDefault="00916821" w:rsidP="00CE601B">
      <w:pPr>
        <w:pStyle w:val="Akapitzlist"/>
        <w:numPr>
          <w:ilvl w:val="0"/>
          <w:numId w:val="13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601B">
        <w:rPr>
          <w:rFonts w:ascii="Cambria" w:hAnsi="Cambria" w:cs="Arial"/>
          <w:bCs/>
          <w:sz w:val="22"/>
          <w:szCs w:val="22"/>
        </w:rPr>
        <w:t xml:space="preserve">Oświadczamy, że zapoznaliśmy się ze </w:t>
      </w:r>
      <w:r w:rsidR="00220DBD" w:rsidRPr="00CE601B">
        <w:rPr>
          <w:rFonts w:ascii="Cambria" w:hAnsi="Cambria" w:cs="Arial"/>
          <w:bCs/>
          <w:sz w:val="22"/>
          <w:szCs w:val="22"/>
        </w:rPr>
        <w:t>dokumentacją</w:t>
      </w:r>
      <w:r w:rsidRPr="00CE601B">
        <w:rPr>
          <w:rFonts w:ascii="Cambria" w:hAnsi="Cambria" w:cs="Arial"/>
          <w:bCs/>
          <w:sz w:val="22"/>
          <w:szCs w:val="22"/>
        </w:rPr>
        <w:t xml:space="preserve"> </w:t>
      </w:r>
      <w:r w:rsidR="00A0743B" w:rsidRPr="00CE601B">
        <w:rPr>
          <w:rFonts w:ascii="Cambria" w:hAnsi="Cambria" w:cs="Arial"/>
          <w:bCs/>
          <w:sz w:val="22"/>
          <w:szCs w:val="22"/>
        </w:rPr>
        <w:t>z</w:t>
      </w:r>
      <w:r w:rsidR="004C6A10" w:rsidRPr="00CE601B">
        <w:rPr>
          <w:rFonts w:ascii="Cambria" w:hAnsi="Cambria" w:cs="Arial"/>
          <w:bCs/>
          <w:sz w:val="22"/>
          <w:szCs w:val="22"/>
        </w:rPr>
        <w:t>amówienia</w:t>
      </w:r>
      <w:r w:rsidR="00220DBD" w:rsidRPr="00CE601B">
        <w:rPr>
          <w:rFonts w:ascii="Cambria" w:hAnsi="Cambria" w:cs="Arial"/>
          <w:bCs/>
          <w:sz w:val="22"/>
          <w:szCs w:val="22"/>
        </w:rPr>
        <w:t xml:space="preserve"> </w:t>
      </w:r>
      <w:r w:rsidR="004C6A10" w:rsidRPr="00CE601B">
        <w:rPr>
          <w:rFonts w:ascii="Cambria" w:hAnsi="Cambria" w:cs="Arial"/>
          <w:bCs/>
          <w:sz w:val="22"/>
          <w:szCs w:val="22"/>
        </w:rPr>
        <w:t xml:space="preserve">, </w:t>
      </w:r>
      <w:r w:rsidRPr="00CE601B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</w:t>
      </w:r>
      <w:r w:rsidR="000E6505" w:rsidRPr="00CE601B">
        <w:rPr>
          <w:rFonts w:ascii="Cambria" w:hAnsi="Cambria" w:cs="Arial"/>
          <w:bCs/>
          <w:sz w:val="22"/>
          <w:szCs w:val="22"/>
        </w:rPr>
        <w:br/>
      </w:r>
      <w:r w:rsidRPr="00CE601B">
        <w:rPr>
          <w:rFonts w:ascii="Cambria" w:hAnsi="Cambria" w:cs="Arial"/>
          <w:bCs/>
          <w:sz w:val="22"/>
          <w:szCs w:val="22"/>
        </w:rPr>
        <w:lastRenderedPageBreak/>
        <w:t xml:space="preserve">z niniejszą ofertą, na warunkach określonych w </w:t>
      </w:r>
      <w:r w:rsidR="00BC1FFA" w:rsidRPr="00CE601B">
        <w:rPr>
          <w:rFonts w:ascii="Cambria" w:hAnsi="Cambria" w:cs="Arial"/>
          <w:bCs/>
          <w:sz w:val="22"/>
          <w:szCs w:val="22"/>
        </w:rPr>
        <w:t>Zapytaniu ofertowym</w:t>
      </w:r>
      <w:r w:rsidRPr="00CE601B">
        <w:rPr>
          <w:rFonts w:ascii="Cambria" w:hAnsi="Cambria" w:cs="Arial"/>
          <w:bCs/>
          <w:sz w:val="22"/>
          <w:szCs w:val="22"/>
        </w:rPr>
        <w:t xml:space="preserve"> oraz w miejscu </w:t>
      </w:r>
      <w:r w:rsidR="000E6505" w:rsidRPr="00CE601B">
        <w:rPr>
          <w:rFonts w:ascii="Cambria" w:hAnsi="Cambria" w:cs="Arial"/>
          <w:bCs/>
          <w:sz w:val="22"/>
          <w:szCs w:val="22"/>
        </w:rPr>
        <w:br/>
      </w:r>
      <w:r w:rsidRPr="00CE601B">
        <w:rPr>
          <w:rFonts w:ascii="Cambria" w:hAnsi="Cambria" w:cs="Arial"/>
          <w:bCs/>
          <w:sz w:val="22"/>
          <w:szCs w:val="22"/>
        </w:rPr>
        <w:t>i terminie wyznaczonym przez Zamawiającego</w:t>
      </w:r>
      <w:r w:rsidR="00C65A4A" w:rsidRPr="00CE601B">
        <w:rPr>
          <w:rFonts w:ascii="Cambria" w:hAnsi="Cambria" w:cs="Arial"/>
          <w:bCs/>
          <w:sz w:val="22"/>
          <w:szCs w:val="22"/>
        </w:rPr>
        <w:t>.</w:t>
      </w:r>
    </w:p>
    <w:p w14:paraId="152FE581" w14:textId="77777777" w:rsidR="00CE601B" w:rsidRPr="00CE601B" w:rsidRDefault="00CE601B" w:rsidP="00CE601B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5F5E73" w14:textId="4BFE8BB8" w:rsidR="00904EB0" w:rsidRDefault="00916821" w:rsidP="00CE601B">
      <w:pPr>
        <w:pStyle w:val="Akapitzlist"/>
        <w:numPr>
          <w:ilvl w:val="0"/>
          <w:numId w:val="13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601B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</w:t>
      </w:r>
      <w:r w:rsidR="00003C9B" w:rsidRPr="00CE601B">
        <w:rPr>
          <w:rFonts w:ascii="Cambria" w:hAnsi="Cambria" w:cs="Arial"/>
          <w:bCs/>
          <w:sz w:val="22"/>
          <w:szCs w:val="22"/>
        </w:rPr>
        <w:t>14 dni, zgodnie z warunkami zamówienia.</w:t>
      </w:r>
    </w:p>
    <w:p w14:paraId="7F42E7DC" w14:textId="77777777" w:rsidR="00CE601B" w:rsidRPr="00CE601B" w:rsidRDefault="00CE601B" w:rsidP="00CE601B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B95287" w14:textId="1F92C79E" w:rsidR="00BC1FFA" w:rsidRDefault="00BC1FFA" w:rsidP="00CE601B">
      <w:pPr>
        <w:pStyle w:val="Akapitzlist"/>
        <w:numPr>
          <w:ilvl w:val="0"/>
          <w:numId w:val="13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601B">
        <w:rPr>
          <w:rFonts w:ascii="Cambria" w:hAnsi="Cambria" w:cs="Arial"/>
          <w:bCs/>
          <w:sz w:val="22"/>
          <w:szCs w:val="22"/>
        </w:rPr>
        <w:t>Oświadczamy, że akceptujemy sposób i warunki płatności opisane we wzorze umowy stanowiącym Załącznik nr 3 do Zapytania ofertowego.</w:t>
      </w:r>
    </w:p>
    <w:p w14:paraId="5D00BD68" w14:textId="77777777" w:rsidR="00CE601B" w:rsidRPr="00CE601B" w:rsidRDefault="00CE601B" w:rsidP="00CE601B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97A39B" w14:textId="3426307C" w:rsidR="006B1B51" w:rsidRDefault="004202D7" w:rsidP="00CE601B">
      <w:pPr>
        <w:pStyle w:val="Akapitzlist"/>
        <w:numPr>
          <w:ilvl w:val="0"/>
          <w:numId w:val="13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601B">
        <w:rPr>
          <w:rFonts w:ascii="Cambria" w:hAnsi="Cambria" w:cs="Arial"/>
          <w:bCs/>
          <w:sz w:val="22"/>
          <w:szCs w:val="22"/>
        </w:rPr>
        <w:t>Potwierdzamy, że zapoznaliśmy się z klauzulą informacyjną dotyczącą przetwarzania danych osobowych stanowiącą Załącznik nr 4 do Zapytania ofertowego.</w:t>
      </w:r>
    </w:p>
    <w:p w14:paraId="381ED8EE" w14:textId="77777777" w:rsidR="00CE601B" w:rsidRPr="00CE601B" w:rsidRDefault="00CE601B" w:rsidP="00CE601B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A6F14D" w14:textId="5AD8E66C" w:rsidR="006B1B51" w:rsidRPr="00CE601B" w:rsidRDefault="00916821" w:rsidP="00CE601B">
      <w:pPr>
        <w:pStyle w:val="Akapitzlist"/>
        <w:numPr>
          <w:ilvl w:val="0"/>
          <w:numId w:val="13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601B">
        <w:rPr>
          <w:rFonts w:ascii="Cambria" w:hAnsi="Cambria" w:cs="Arial"/>
          <w:bCs/>
          <w:sz w:val="22"/>
          <w:szCs w:val="22"/>
        </w:rPr>
        <w:t xml:space="preserve">Wszelką korespondencję w sprawie niniejszego postępowania należy kierować na adres: </w:t>
      </w:r>
      <w:r w:rsidR="00C65A4A" w:rsidRPr="00CE601B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______________________________________________________________________________________________________</w:t>
      </w:r>
    </w:p>
    <w:p w14:paraId="1E83DDDB" w14:textId="77777777" w:rsidR="00E314EE" w:rsidRDefault="00916821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e-mail: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</w:t>
      </w:r>
    </w:p>
    <w:p w14:paraId="43E2EDF4" w14:textId="77777777" w:rsidR="006A22F9" w:rsidRPr="00632DAD" w:rsidRDefault="006A22F9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3CF89D9" w14:textId="77777777" w:rsidR="00C65A4A" w:rsidRPr="00632DAD" w:rsidRDefault="00C65A4A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14:paraId="6BD14F84" w14:textId="0E2C88B8" w:rsidR="00E314EE" w:rsidRPr="004202D7" w:rsidRDefault="006A22F9" w:rsidP="00220DBD">
      <w:pPr>
        <w:spacing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82F0D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</w:t>
      </w:r>
      <w:r w:rsidR="00C65A4A" w:rsidRPr="00632DAD">
        <w:rPr>
          <w:rFonts w:ascii="Cambria" w:hAnsi="Cambria" w:cs="Arial"/>
          <w:bCs/>
          <w:sz w:val="22"/>
          <w:szCs w:val="22"/>
        </w:rPr>
        <w:t>tel.: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</w:p>
    <w:p w14:paraId="57E4693F" w14:textId="64CD6232" w:rsidR="00916821" w:rsidRPr="00CE601B" w:rsidRDefault="00916821" w:rsidP="00CE601B">
      <w:pPr>
        <w:pStyle w:val="Akapitzlist"/>
        <w:numPr>
          <w:ilvl w:val="0"/>
          <w:numId w:val="13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601B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7526765F" w14:textId="77777777" w:rsidR="004202D7" w:rsidRPr="00632DAD" w:rsidRDefault="004202D7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E40EB69" w14:textId="3C141B0D" w:rsidR="00916821" w:rsidRPr="00632DAD" w:rsidRDefault="00BC1FFA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Oświadczenie w zakresie podstaw wykluczenia</w:t>
      </w:r>
    </w:p>
    <w:p w14:paraId="5B940312" w14:textId="499811F3" w:rsidR="00615EC1" w:rsidRPr="00632DAD" w:rsidRDefault="00A22DB1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846A0E7" w14:textId="77777777" w:rsidR="00615EC1" w:rsidRPr="00632DAD" w:rsidRDefault="00615EC1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97B62E" w14:textId="77777777" w:rsidR="00C9086C" w:rsidRPr="00632DAD" w:rsidRDefault="00C9086C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F34CAA4" w14:textId="77777777" w:rsidR="00C9086C" w:rsidRPr="00632DAD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74EDDCF" w14:textId="77777777" w:rsidR="00465ED2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9E99E53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26BC14D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AE37713" w14:textId="77777777" w:rsidR="00615EC1" w:rsidRPr="00632DAD" w:rsidRDefault="00615EC1" w:rsidP="00615EC1">
      <w:pPr>
        <w:spacing w:before="120"/>
        <w:ind w:left="6237"/>
        <w:jc w:val="center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ab/>
        <w:t xml:space="preserve">____________________________  </w:t>
      </w:r>
      <w:r w:rsidRPr="00632DAD">
        <w:rPr>
          <w:rFonts w:ascii="Cambria" w:hAnsi="Cambria" w:cs="Arial"/>
          <w:bCs/>
          <w:sz w:val="18"/>
          <w:szCs w:val="18"/>
        </w:rPr>
        <w:t>(podpis)</w:t>
      </w:r>
    </w:p>
    <w:p w14:paraId="57F0854D" w14:textId="15912176" w:rsidR="004C6A10" w:rsidRPr="004C6A10" w:rsidRDefault="00BC1FFA" w:rsidP="00BB7ACB">
      <w:pPr>
        <w:spacing w:before="120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przypadku składania ofert drogą elektroniczną,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>d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 xml:space="preserve">okument musi być złożony pod rygorem nieważności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w postaci elektronicznej opatrzonej podpisem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 xml:space="preserve"> kwalifikowanym lub zaufanym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.</w:t>
      </w:r>
    </w:p>
    <w:sectPr w:rsidR="004C6A10" w:rsidRPr="004C6A10" w:rsidSect="00003C9B">
      <w:footerReference w:type="first" r:id="rId8"/>
      <w:pgSz w:w="11905" w:h="16837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1F0DE" w14:textId="77777777" w:rsidR="005E30E9" w:rsidRDefault="005E30E9">
      <w:r>
        <w:separator/>
      </w:r>
    </w:p>
  </w:endnote>
  <w:endnote w:type="continuationSeparator" w:id="0">
    <w:p w14:paraId="6933E746" w14:textId="77777777" w:rsidR="005E30E9" w:rsidRDefault="005E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8F84" w14:textId="77777777" w:rsidR="00401DB3" w:rsidRDefault="00312A61">
    <w:pPr>
      <w:pStyle w:val="Stopka"/>
    </w:pPr>
    <w:r w:rsidRPr="002E7204">
      <w:rPr>
        <w:rFonts w:ascii="Tahoma" w:hAnsi="Tahoma" w:cs="Tahoma"/>
        <w:b/>
        <w:bCs/>
        <w:i/>
        <w:noProof/>
        <w:lang w:eastAsia="pl-PL"/>
      </w:rPr>
      <w:drawing>
        <wp:inline distT="0" distB="0" distL="0" distR="0" wp14:anchorId="770BE401" wp14:editId="1E36F27A">
          <wp:extent cx="576199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328043" w14:textId="77777777" w:rsidR="00C469FC" w:rsidRPr="00C469FC" w:rsidRDefault="00C469F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3CAA" w14:textId="77777777" w:rsidR="005E30E9" w:rsidRDefault="005E30E9">
      <w:r>
        <w:separator/>
      </w:r>
    </w:p>
  </w:footnote>
  <w:footnote w:type="continuationSeparator" w:id="0">
    <w:p w14:paraId="2910DFF2" w14:textId="77777777" w:rsidR="005E30E9" w:rsidRDefault="005E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DE02EE"/>
    <w:multiLevelType w:val="hybridMultilevel"/>
    <w:tmpl w:val="00D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742C1D"/>
    <w:multiLevelType w:val="hybridMultilevel"/>
    <w:tmpl w:val="3FA03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0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9423D"/>
    <w:multiLevelType w:val="hybridMultilevel"/>
    <w:tmpl w:val="B8A4E3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1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2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3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4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6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7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0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1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C22753B"/>
    <w:multiLevelType w:val="hybridMultilevel"/>
    <w:tmpl w:val="45C0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6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7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0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4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5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0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3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5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6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8F79B9"/>
    <w:multiLevelType w:val="hybridMultilevel"/>
    <w:tmpl w:val="431ACAF8"/>
    <w:lvl w:ilvl="0" w:tplc="DEA0422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1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2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6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7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2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7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3"/>
  </w:num>
  <w:num w:numId="5">
    <w:abstractNumId w:val="111"/>
  </w:num>
  <w:num w:numId="6">
    <w:abstractNumId w:val="122"/>
  </w:num>
  <w:num w:numId="7">
    <w:abstractNumId w:val="62"/>
  </w:num>
  <w:num w:numId="8">
    <w:abstractNumId w:val="91"/>
  </w:num>
  <w:num w:numId="9">
    <w:abstractNumId w:val="65"/>
  </w:num>
  <w:num w:numId="10">
    <w:abstractNumId w:val="0"/>
  </w:num>
  <w:num w:numId="11">
    <w:abstractNumId w:val="94"/>
  </w:num>
  <w:num w:numId="12">
    <w:abstractNumId w:val="86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4"/>
    <w:lvlOverride w:ilvl="0">
      <w:startOverride w:val="1"/>
    </w:lvlOverride>
  </w:num>
  <w:num w:numId="15">
    <w:abstractNumId w:val="113"/>
    <w:lvlOverride w:ilvl="0">
      <w:startOverride w:val="1"/>
    </w:lvlOverride>
  </w:num>
  <w:num w:numId="16">
    <w:abstractNumId w:val="90"/>
    <w:lvlOverride w:ilvl="0">
      <w:startOverride w:val="1"/>
    </w:lvlOverride>
  </w:num>
  <w:num w:numId="17">
    <w:abstractNumId w:val="113"/>
  </w:num>
  <w:num w:numId="18">
    <w:abstractNumId w:val="90"/>
  </w:num>
  <w:num w:numId="19">
    <w:abstractNumId w:val="59"/>
  </w:num>
  <w:num w:numId="20">
    <w:abstractNumId w:val="105"/>
  </w:num>
  <w:num w:numId="21">
    <w:abstractNumId w:val="42"/>
  </w:num>
  <w:num w:numId="22">
    <w:abstractNumId w:val="71"/>
  </w:num>
  <w:num w:numId="23">
    <w:abstractNumId w:val="60"/>
  </w:num>
  <w:num w:numId="24">
    <w:abstractNumId w:val="108"/>
  </w:num>
  <w:num w:numId="25">
    <w:abstractNumId w:val="126"/>
  </w:num>
  <w:num w:numId="26">
    <w:abstractNumId w:val="36"/>
  </w:num>
  <w:num w:numId="27">
    <w:abstractNumId w:val="97"/>
  </w:num>
  <w:num w:numId="28">
    <w:abstractNumId w:val="40"/>
  </w:num>
  <w:num w:numId="29">
    <w:abstractNumId w:val="120"/>
  </w:num>
  <w:num w:numId="30">
    <w:abstractNumId w:val="110"/>
  </w:num>
  <w:num w:numId="31">
    <w:abstractNumId w:val="115"/>
  </w:num>
  <w:num w:numId="32">
    <w:abstractNumId w:val="87"/>
  </w:num>
  <w:num w:numId="33">
    <w:abstractNumId w:val="80"/>
  </w:num>
  <w:num w:numId="34">
    <w:abstractNumId w:val="101"/>
  </w:num>
  <w:num w:numId="35">
    <w:abstractNumId w:val="73"/>
  </w:num>
  <w:num w:numId="36">
    <w:abstractNumId w:val="147"/>
  </w:num>
  <w:num w:numId="37">
    <w:abstractNumId w:val="79"/>
  </w:num>
  <w:num w:numId="38">
    <w:abstractNumId w:val="37"/>
  </w:num>
  <w:num w:numId="39">
    <w:abstractNumId w:val="138"/>
  </w:num>
  <w:num w:numId="40">
    <w:abstractNumId w:val="132"/>
  </w:num>
  <w:num w:numId="41">
    <w:abstractNumId w:val="123"/>
  </w:num>
  <w:num w:numId="42">
    <w:abstractNumId w:val="50"/>
  </w:num>
  <w:num w:numId="43">
    <w:abstractNumId w:val="82"/>
  </w:num>
  <w:num w:numId="44">
    <w:abstractNumId w:val="57"/>
  </w:num>
  <w:num w:numId="45">
    <w:abstractNumId w:val="139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6"/>
  </w:num>
  <w:num w:numId="65">
    <w:abstractNumId w:val="70"/>
  </w:num>
  <w:num w:numId="66">
    <w:abstractNumId w:val="74"/>
  </w:num>
  <w:num w:numId="67">
    <w:abstractNumId w:val="109"/>
  </w:num>
  <w:num w:numId="68">
    <w:abstractNumId w:val="48"/>
  </w:num>
  <w:num w:numId="69">
    <w:abstractNumId w:val="144"/>
  </w:num>
  <w:num w:numId="70">
    <w:abstractNumId w:val="143"/>
  </w:num>
  <w:num w:numId="71">
    <w:abstractNumId w:val="92"/>
  </w:num>
  <w:num w:numId="72">
    <w:abstractNumId w:val="81"/>
  </w:num>
  <w:num w:numId="73">
    <w:abstractNumId w:val="84"/>
  </w:num>
  <w:num w:numId="74">
    <w:abstractNumId w:val="67"/>
  </w:num>
  <w:num w:numId="75">
    <w:abstractNumId w:val="72"/>
  </w:num>
  <w:num w:numId="76">
    <w:abstractNumId w:val="119"/>
  </w:num>
  <w:num w:numId="77">
    <w:abstractNumId w:val="100"/>
  </w:num>
  <w:num w:numId="78">
    <w:abstractNumId w:val="146"/>
  </w:num>
  <w:num w:numId="79">
    <w:abstractNumId w:val="135"/>
  </w:num>
  <w:num w:numId="80">
    <w:abstractNumId w:val="112"/>
  </w:num>
  <w:num w:numId="81">
    <w:abstractNumId w:val="121"/>
  </w:num>
  <w:num w:numId="82">
    <w:abstractNumId w:val="145"/>
  </w:num>
  <w:num w:numId="83">
    <w:abstractNumId w:val="83"/>
  </w:num>
  <w:num w:numId="84">
    <w:abstractNumId w:val="107"/>
  </w:num>
  <w:num w:numId="85">
    <w:abstractNumId w:val="96"/>
  </w:num>
  <w:num w:numId="86">
    <w:abstractNumId w:val="95"/>
  </w:num>
  <w:num w:numId="87">
    <w:abstractNumId w:val="141"/>
  </w:num>
  <w:num w:numId="88">
    <w:abstractNumId w:val="56"/>
  </w:num>
  <w:num w:numId="89">
    <w:abstractNumId w:val="69"/>
  </w:num>
  <w:num w:numId="90">
    <w:abstractNumId w:val="99"/>
  </w:num>
  <w:num w:numId="91">
    <w:abstractNumId w:val="58"/>
  </w:num>
  <w:num w:numId="92">
    <w:abstractNumId w:val="76"/>
  </w:num>
  <w:num w:numId="93">
    <w:abstractNumId w:val="66"/>
  </w:num>
  <w:num w:numId="94">
    <w:abstractNumId w:val="41"/>
  </w:num>
  <w:num w:numId="95">
    <w:abstractNumId w:val="130"/>
  </w:num>
  <w:num w:numId="96">
    <w:abstractNumId w:val="114"/>
  </w:num>
  <w:num w:numId="97">
    <w:abstractNumId w:val="75"/>
  </w:num>
  <w:num w:numId="98">
    <w:abstractNumId w:val="61"/>
  </w:num>
  <w:num w:numId="99">
    <w:abstractNumId w:val="77"/>
  </w:num>
  <w:num w:numId="100">
    <w:abstractNumId w:val="129"/>
  </w:num>
  <w:num w:numId="101">
    <w:abstractNumId w:val="142"/>
  </w:num>
  <w:num w:numId="102">
    <w:abstractNumId w:val="125"/>
  </w:num>
  <w:num w:numId="103">
    <w:abstractNumId w:val="118"/>
  </w:num>
  <w:num w:numId="104">
    <w:abstractNumId w:val="93"/>
  </w:num>
  <w:num w:numId="105">
    <w:abstractNumId w:val="49"/>
  </w:num>
  <w:num w:numId="106">
    <w:abstractNumId w:val="116"/>
  </w:num>
  <w:num w:numId="107">
    <w:abstractNumId w:val="38"/>
  </w:num>
  <w:num w:numId="108">
    <w:abstractNumId w:val="53"/>
  </w:num>
  <w:num w:numId="109">
    <w:abstractNumId w:val="43"/>
  </w:num>
  <w:num w:numId="110">
    <w:abstractNumId w:val="140"/>
  </w:num>
  <w:num w:numId="111">
    <w:abstractNumId w:val="103"/>
  </w:num>
  <w:num w:numId="112">
    <w:abstractNumId w:val="64"/>
  </w:num>
  <w:num w:numId="113">
    <w:abstractNumId w:val="117"/>
  </w:num>
  <w:num w:numId="114">
    <w:abstractNumId w:val="131"/>
  </w:num>
  <w:num w:numId="115">
    <w:abstractNumId w:val="47"/>
  </w:num>
  <w:num w:numId="116">
    <w:abstractNumId w:val="104"/>
  </w:num>
  <w:num w:numId="117">
    <w:abstractNumId w:val="45"/>
  </w:num>
  <w:num w:numId="118">
    <w:abstractNumId w:val="136"/>
  </w:num>
  <w:num w:numId="119">
    <w:abstractNumId w:val="52"/>
  </w:num>
  <w:num w:numId="120">
    <w:abstractNumId w:val="1"/>
  </w:num>
  <w:num w:numId="121">
    <w:abstractNumId w:val="3"/>
  </w:num>
  <w:num w:numId="122">
    <w:abstractNumId w:val="85"/>
  </w:num>
  <w:num w:numId="123">
    <w:abstractNumId w:val="88"/>
  </w:num>
  <w:num w:numId="124">
    <w:abstractNumId w:val="137"/>
  </w:num>
  <w:num w:numId="125">
    <w:abstractNumId w:val="54"/>
  </w:num>
  <w:num w:numId="126">
    <w:abstractNumId w:val="44"/>
  </w:num>
  <w:num w:numId="127">
    <w:abstractNumId w:val="51"/>
  </w:num>
  <w:num w:numId="128">
    <w:abstractNumId w:val="68"/>
  </w:num>
  <w:num w:numId="129">
    <w:abstractNumId w:val="46"/>
  </w:num>
  <w:num w:numId="130">
    <w:abstractNumId w:val="134"/>
  </w:num>
  <w:num w:numId="131">
    <w:abstractNumId w:val="127"/>
  </w:num>
  <w:num w:numId="132">
    <w:abstractNumId w:val="98"/>
  </w:num>
  <w:num w:numId="133">
    <w:abstractNumId w:val="78"/>
  </w:num>
  <w:num w:numId="134">
    <w:abstractNumId w:val="102"/>
  </w:num>
  <w:num w:numId="135">
    <w:abstractNumId w:val="89"/>
  </w:num>
  <w:num w:numId="136">
    <w:abstractNumId w:val="128"/>
  </w:num>
  <w:num w:numId="137">
    <w:abstractNumId w:val="39"/>
  </w:num>
  <w:num w:numId="138">
    <w:abstractNumId w:val="5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evenAndOddHeader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C9B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C60"/>
    <w:rsid w:val="0006514F"/>
    <w:rsid w:val="000708CE"/>
    <w:rsid w:val="00070FDA"/>
    <w:rsid w:val="000741F9"/>
    <w:rsid w:val="000802C9"/>
    <w:rsid w:val="00081839"/>
    <w:rsid w:val="00082197"/>
    <w:rsid w:val="0008241E"/>
    <w:rsid w:val="00084111"/>
    <w:rsid w:val="00084DF2"/>
    <w:rsid w:val="00090B26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2AA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505"/>
    <w:rsid w:val="000E6766"/>
    <w:rsid w:val="000E6A48"/>
    <w:rsid w:val="000E6FB1"/>
    <w:rsid w:val="000F0E8D"/>
    <w:rsid w:val="000F2008"/>
    <w:rsid w:val="000F2AE3"/>
    <w:rsid w:val="000F5F57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3B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10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0DBD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86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4A8"/>
    <w:rsid w:val="0027799E"/>
    <w:rsid w:val="00281000"/>
    <w:rsid w:val="00281A20"/>
    <w:rsid w:val="00282553"/>
    <w:rsid w:val="0028272B"/>
    <w:rsid w:val="00282F0D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33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9D4"/>
    <w:rsid w:val="003053D1"/>
    <w:rsid w:val="00307D89"/>
    <w:rsid w:val="0031048C"/>
    <w:rsid w:val="00312A61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85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D44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B674B"/>
    <w:rsid w:val="003C1610"/>
    <w:rsid w:val="003C425C"/>
    <w:rsid w:val="003C4BAD"/>
    <w:rsid w:val="003C61B6"/>
    <w:rsid w:val="003D132E"/>
    <w:rsid w:val="003D141C"/>
    <w:rsid w:val="003D1E3B"/>
    <w:rsid w:val="003D21AE"/>
    <w:rsid w:val="003D2AE5"/>
    <w:rsid w:val="003D6213"/>
    <w:rsid w:val="003E0BAF"/>
    <w:rsid w:val="003E0C22"/>
    <w:rsid w:val="003E17BD"/>
    <w:rsid w:val="003E24AF"/>
    <w:rsid w:val="003E493D"/>
    <w:rsid w:val="003E76B5"/>
    <w:rsid w:val="003F2856"/>
    <w:rsid w:val="003F2DB7"/>
    <w:rsid w:val="003F383B"/>
    <w:rsid w:val="003F3D25"/>
    <w:rsid w:val="003F3E54"/>
    <w:rsid w:val="003F508F"/>
    <w:rsid w:val="004004BE"/>
    <w:rsid w:val="00400DF7"/>
    <w:rsid w:val="00401DB3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2D7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17E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502"/>
    <w:rsid w:val="00455AFF"/>
    <w:rsid w:val="004564EC"/>
    <w:rsid w:val="0046056B"/>
    <w:rsid w:val="00462831"/>
    <w:rsid w:val="004653F9"/>
    <w:rsid w:val="00465ED2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41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A10"/>
    <w:rsid w:val="004C704E"/>
    <w:rsid w:val="004C748B"/>
    <w:rsid w:val="004C7600"/>
    <w:rsid w:val="004C7A3C"/>
    <w:rsid w:val="004D1C23"/>
    <w:rsid w:val="004D3716"/>
    <w:rsid w:val="004D491A"/>
    <w:rsid w:val="004D5C9E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39BD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1FA4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0E9"/>
    <w:rsid w:val="005E5EEF"/>
    <w:rsid w:val="005E5F85"/>
    <w:rsid w:val="005F0482"/>
    <w:rsid w:val="005F11B7"/>
    <w:rsid w:val="005F18D0"/>
    <w:rsid w:val="005F1E91"/>
    <w:rsid w:val="005F2C5C"/>
    <w:rsid w:val="005F3F35"/>
    <w:rsid w:val="005F431F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CAD"/>
    <w:rsid w:val="00615DE2"/>
    <w:rsid w:val="00615EC1"/>
    <w:rsid w:val="00617370"/>
    <w:rsid w:val="00620448"/>
    <w:rsid w:val="00620D4D"/>
    <w:rsid w:val="00621BF3"/>
    <w:rsid w:val="00625EC0"/>
    <w:rsid w:val="00627EA4"/>
    <w:rsid w:val="0063078D"/>
    <w:rsid w:val="00632DA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960"/>
    <w:rsid w:val="006963E7"/>
    <w:rsid w:val="006A05D3"/>
    <w:rsid w:val="006A061E"/>
    <w:rsid w:val="006A0F77"/>
    <w:rsid w:val="006A1C9A"/>
    <w:rsid w:val="006A22F9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810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0D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EF1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E77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7F5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CB6"/>
    <w:rsid w:val="0084315D"/>
    <w:rsid w:val="00852D07"/>
    <w:rsid w:val="008556B5"/>
    <w:rsid w:val="00855995"/>
    <w:rsid w:val="00857E91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EB0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1935"/>
    <w:rsid w:val="009546E5"/>
    <w:rsid w:val="00955FBA"/>
    <w:rsid w:val="00956463"/>
    <w:rsid w:val="00957022"/>
    <w:rsid w:val="00957A6E"/>
    <w:rsid w:val="009605F8"/>
    <w:rsid w:val="009618D7"/>
    <w:rsid w:val="009618EE"/>
    <w:rsid w:val="0096318D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4098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2DB1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17B8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B7E1E"/>
    <w:rsid w:val="00AC1693"/>
    <w:rsid w:val="00AC2F41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4C"/>
    <w:rsid w:val="00AF70BC"/>
    <w:rsid w:val="00B01FE0"/>
    <w:rsid w:val="00B032A0"/>
    <w:rsid w:val="00B04AA1"/>
    <w:rsid w:val="00B0688D"/>
    <w:rsid w:val="00B06991"/>
    <w:rsid w:val="00B06A75"/>
    <w:rsid w:val="00B077F3"/>
    <w:rsid w:val="00B07B76"/>
    <w:rsid w:val="00B12A99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B1B"/>
    <w:rsid w:val="00B40316"/>
    <w:rsid w:val="00B440DF"/>
    <w:rsid w:val="00B44177"/>
    <w:rsid w:val="00B44276"/>
    <w:rsid w:val="00B4645F"/>
    <w:rsid w:val="00B47824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2A12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2AA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FF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F3D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5A4A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86C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01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AD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87816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D62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4B2"/>
    <w:rsid w:val="00E26811"/>
    <w:rsid w:val="00E26E7D"/>
    <w:rsid w:val="00E308B0"/>
    <w:rsid w:val="00E314EE"/>
    <w:rsid w:val="00E317F8"/>
    <w:rsid w:val="00E334F0"/>
    <w:rsid w:val="00E35CC2"/>
    <w:rsid w:val="00E37B41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CC2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4ED"/>
    <w:rsid w:val="00EB491F"/>
    <w:rsid w:val="00EB5DE3"/>
    <w:rsid w:val="00EB630C"/>
    <w:rsid w:val="00EB7616"/>
    <w:rsid w:val="00EC3830"/>
    <w:rsid w:val="00EC42B5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04B5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5377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06C61"/>
  <w15:chartTrackingRefBased/>
  <w15:docId w15:val="{8BD3C440-DF26-4F03-AD0B-2562D12D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C908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PhHdQD4zqN6SkXKt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1204 N.Dąbrowa Kamil Zasadowski</cp:lastModifiedBy>
  <cp:revision>5</cp:revision>
  <cp:lastPrinted>2021-11-04T07:02:00Z</cp:lastPrinted>
  <dcterms:created xsi:type="dcterms:W3CDTF">2025-10-01T08:20:00Z</dcterms:created>
  <dcterms:modified xsi:type="dcterms:W3CDTF">2025-10-01T08:23:00Z</dcterms:modified>
</cp:coreProperties>
</file>