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02A2A96E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="00FD5B7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c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4FBD81B9" w:rsidR="008B18E5" w:rsidRPr="00547793" w:rsidRDefault="004E4CF4" w:rsidP="1D013498">
      <w:pPr>
        <w:spacing w:after="160"/>
        <w:jc w:val="both"/>
        <w:rPr>
          <w:rFonts w:ascii="Garamond" w:hAnsi="Garamond"/>
        </w:rPr>
      </w:pPr>
      <w:r w:rsidRPr="1D013498">
        <w:rPr>
          <w:rFonts w:ascii="Garamond" w:hAnsi="Garamond"/>
        </w:rPr>
        <w:t xml:space="preserve">Verejný obstarávateľ </w:t>
      </w:r>
      <w:r w:rsidR="00262BC3" w:rsidRPr="1D013498">
        <w:rPr>
          <w:rFonts w:ascii="Garamond" w:hAnsi="Garamond"/>
        </w:rPr>
        <w:t xml:space="preserve">PAAS, s.r.o. </w:t>
      </w:r>
      <w:r w:rsidRPr="1D013498">
        <w:rPr>
          <w:rFonts w:ascii="Garamond" w:hAnsi="Garamond"/>
          <w:lang w:eastAsia="en-US"/>
        </w:rPr>
        <w:t xml:space="preserve">zadáva </w:t>
      </w:r>
      <w:r w:rsidRPr="1D013498">
        <w:rPr>
          <w:rFonts w:ascii="Garamond" w:hAnsi="Garamond"/>
        </w:rPr>
        <w:t xml:space="preserve">zákazku s názvom </w:t>
      </w:r>
      <w:r w:rsidR="008B18E5" w:rsidRPr="1D013498">
        <w:rPr>
          <w:rFonts w:ascii="Garamond" w:hAnsi="Garamond"/>
        </w:rPr>
        <w:t>„</w:t>
      </w:r>
      <w:r w:rsidR="10CD13AB" w:rsidRPr="1D013498">
        <w:rPr>
          <w:rFonts w:ascii="Garamond" w:eastAsia="Garamond" w:hAnsi="Garamond" w:cs="Garamond"/>
          <w:szCs w:val="24"/>
        </w:rPr>
        <w:t>Obstaranie osobných motorových a elektrických vozidiel</w:t>
      </w:r>
      <w:r w:rsidR="008B18E5" w:rsidRPr="1D013498">
        <w:rPr>
          <w:rFonts w:ascii="Garamond" w:hAnsi="Garamond"/>
        </w:rPr>
        <w:t>“</w:t>
      </w:r>
      <w:r w:rsidRPr="1D013498">
        <w:rPr>
          <w:rFonts w:ascii="Garamond" w:hAnsi="Garamond"/>
        </w:rPr>
        <w:t xml:space="preserve">. </w:t>
      </w:r>
    </w:p>
    <w:p w14:paraId="1B74B655" w14:textId="1BF21C44" w:rsidR="008B18E5" w:rsidRPr="00547793" w:rsidRDefault="008B18E5" w:rsidP="008B18E5">
      <w:pPr>
        <w:spacing w:after="160"/>
        <w:rPr>
          <w:rFonts w:ascii="Garamond" w:hAnsi="Garamond"/>
          <w:lang w:eastAsia="en-US"/>
        </w:rPr>
      </w:pPr>
    </w:p>
    <w:p w14:paraId="6D0FD454" w14:textId="6829332B" w:rsidR="0046372D" w:rsidRPr="0046372D" w:rsidRDefault="0046372D" w:rsidP="2B417FEE">
      <w:pPr>
        <w:pStyle w:val="Nadpis2"/>
        <w:rPr>
          <w:rFonts w:eastAsia="Calibri"/>
          <w:lang w:val="en-US"/>
        </w:rPr>
      </w:pPr>
      <w:proofErr w:type="spellStart"/>
      <w:r w:rsidRPr="2B417FEE">
        <w:rPr>
          <w:rFonts w:eastAsia="Calibri"/>
          <w:lang w:val="en-US"/>
        </w:rPr>
        <w:t>Stručný</w:t>
      </w:r>
      <w:proofErr w:type="spellEnd"/>
      <w:r w:rsidRPr="2B417FEE">
        <w:rPr>
          <w:rFonts w:eastAsia="Calibri"/>
          <w:lang w:val="en-US"/>
        </w:rPr>
        <w:t xml:space="preserve"> </w:t>
      </w:r>
      <w:proofErr w:type="spellStart"/>
      <w:r w:rsidRPr="2B417FEE">
        <w:rPr>
          <w:rFonts w:eastAsia="Calibri"/>
          <w:lang w:val="en-US"/>
        </w:rPr>
        <w:t>opis</w:t>
      </w:r>
      <w:proofErr w:type="spellEnd"/>
      <w:r w:rsidRPr="2B417FEE">
        <w:rPr>
          <w:rFonts w:eastAsia="Calibri"/>
          <w:lang w:val="en-US"/>
        </w:rPr>
        <w:t xml:space="preserve"> </w:t>
      </w:r>
      <w:proofErr w:type="spellStart"/>
      <w:r w:rsidRPr="2B417FEE">
        <w:rPr>
          <w:rFonts w:eastAsia="Calibri"/>
          <w:lang w:val="en-US"/>
        </w:rPr>
        <w:t>predmetu</w:t>
      </w:r>
      <w:proofErr w:type="spellEnd"/>
      <w:r w:rsidRPr="2B417FEE">
        <w:rPr>
          <w:rFonts w:eastAsia="Calibri"/>
          <w:lang w:val="en-US"/>
        </w:rPr>
        <w:t xml:space="preserve"> </w:t>
      </w:r>
      <w:proofErr w:type="spellStart"/>
      <w:r w:rsidRPr="2B417FEE">
        <w:rPr>
          <w:rFonts w:eastAsia="Calibri"/>
          <w:lang w:val="en-US"/>
        </w:rPr>
        <w:t>zákazky</w:t>
      </w:r>
      <w:proofErr w:type="spellEnd"/>
      <w:r w:rsidRPr="2B417FEE">
        <w:rPr>
          <w:rFonts w:eastAsia="Calibri"/>
          <w:lang w:val="en-US"/>
        </w:rPr>
        <w:t>:</w:t>
      </w:r>
    </w:p>
    <w:p w14:paraId="17843047" w14:textId="6A6C9D95" w:rsidR="65FF15B8" w:rsidRDefault="2DBE7115" w:rsidP="71C1B11E">
      <w:pPr>
        <w:spacing w:after="160"/>
        <w:jc w:val="both"/>
      </w:pPr>
      <w:r w:rsidRPr="71C1B11E">
        <w:rPr>
          <w:rFonts w:ascii="Garamond" w:eastAsia="Garamond" w:hAnsi="Garamond" w:cs="Garamond"/>
          <w:szCs w:val="24"/>
        </w:rPr>
        <w:t>Predmetom zákazky je dodanie nových osobných motorových vozidiel v celkovom počte 37 kusov, a to v nasledovnej špecifikácii:</w:t>
      </w:r>
    </w:p>
    <w:p w14:paraId="0F96C6A5" w14:textId="739D2DD7" w:rsidR="2DBE7115" w:rsidRDefault="2DBE7115" w:rsidP="03A5870B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03A5870B">
        <w:rPr>
          <w:rFonts w:ascii="Garamond" w:eastAsia="Garamond" w:hAnsi="Garamond" w:cs="Garamond"/>
          <w:szCs w:val="24"/>
        </w:rPr>
        <w:t>11 kusov motorových vozidiel typu hybrid/</w:t>
      </w:r>
      <w:proofErr w:type="spellStart"/>
      <w:r w:rsidRPr="03A5870B">
        <w:rPr>
          <w:rFonts w:ascii="Garamond" w:eastAsia="Garamond" w:hAnsi="Garamond" w:cs="Garamond"/>
          <w:szCs w:val="24"/>
        </w:rPr>
        <w:t>mild</w:t>
      </w:r>
      <w:proofErr w:type="spellEnd"/>
      <w:r w:rsidRPr="03A5870B">
        <w:rPr>
          <w:rFonts w:ascii="Garamond" w:eastAsia="Garamond" w:hAnsi="Garamond" w:cs="Garamond"/>
          <w:szCs w:val="24"/>
        </w:rPr>
        <w:t xml:space="preserve"> hybrid, určených na výkon kontroly vozidiel zaparkovaných v zónach PAAS,</w:t>
      </w:r>
    </w:p>
    <w:p w14:paraId="39FBF935" w14:textId="0A190CE1" w:rsidR="2DBE7115" w:rsidRDefault="2DBE7115" w:rsidP="03A5870B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03A5870B">
        <w:rPr>
          <w:rFonts w:ascii="Garamond" w:eastAsia="Garamond" w:hAnsi="Garamond" w:cs="Garamond"/>
          <w:szCs w:val="24"/>
        </w:rPr>
        <w:t>16 kusov referentských vozidiel ako náhrada za vozidlá vyradené z prevádzky,</w:t>
      </w:r>
    </w:p>
    <w:p w14:paraId="11994FDD" w14:textId="3C079324" w:rsidR="2DBE7115" w:rsidRDefault="2DBE7115" w:rsidP="03A5870B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03A5870B">
        <w:rPr>
          <w:rFonts w:ascii="Garamond" w:eastAsia="Garamond" w:hAnsi="Garamond" w:cs="Garamond"/>
          <w:szCs w:val="24"/>
        </w:rPr>
        <w:t>8 kusov referentských vozidiel s plne elektrickým pohonom pre potreby referentov,</w:t>
      </w:r>
    </w:p>
    <w:p w14:paraId="311B1EB4" w14:textId="726E561F" w:rsidR="2DBE7115" w:rsidRDefault="2DBE7115" w:rsidP="03A5870B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03A5870B">
        <w:rPr>
          <w:rFonts w:ascii="Garamond" w:eastAsia="Garamond" w:hAnsi="Garamond" w:cs="Garamond"/>
          <w:szCs w:val="24"/>
        </w:rPr>
        <w:t>2 kusy veľkokapacitných servisných vozidiel, určených pre zabezpečenie servisných a prevádzkových činností.</w:t>
      </w:r>
    </w:p>
    <w:p w14:paraId="606E9AFA" w14:textId="4D5DE920" w:rsidR="03A5870B" w:rsidRDefault="03A5870B" w:rsidP="03A5870B">
      <w:pPr>
        <w:spacing w:after="160"/>
        <w:jc w:val="both"/>
        <w:rPr>
          <w:rFonts w:ascii="Garamond" w:hAnsi="Garamond"/>
        </w:rPr>
      </w:pPr>
    </w:p>
    <w:p w14:paraId="7D5C6A95" w14:textId="7C2B4266" w:rsidR="0046372D" w:rsidRPr="0046372D" w:rsidRDefault="0046372D" w:rsidP="2B417FEE">
      <w:pPr>
        <w:pStyle w:val="Nadpis2"/>
        <w:rPr>
          <w:rFonts w:eastAsia="Calibri"/>
          <w:b/>
          <w:lang w:val="en-US"/>
        </w:rPr>
      </w:pPr>
      <w:bookmarkStart w:id="2" w:name="_Hlk68695421"/>
      <w:proofErr w:type="spellStart"/>
      <w:r w:rsidRPr="2B417FEE">
        <w:rPr>
          <w:rFonts w:eastAsia="Calibri"/>
          <w:lang w:val="en-US"/>
        </w:rPr>
        <w:t>Zoznam</w:t>
      </w:r>
      <w:proofErr w:type="spellEnd"/>
      <w:r w:rsidRPr="2B417FEE">
        <w:rPr>
          <w:rFonts w:eastAsia="Calibri"/>
          <w:lang w:val="en-US"/>
        </w:rPr>
        <w:t xml:space="preserve"> </w:t>
      </w:r>
      <w:proofErr w:type="spellStart"/>
      <w:r w:rsidRPr="2B417FEE">
        <w:rPr>
          <w:rFonts w:eastAsia="Calibri"/>
          <w:lang w:val="en-US"/>
        </w:rPr>
        <w:t>príslušných</w:t>
      </w:r>
      <w:proofErr w:type="spellEnd"/>
      <w:r w:rsidRPr="2B417FEE">
        <w:rPr>
          <w:rFonts w:eastAsia="Calibri"/>
          <w:lang w:val="en-US"/>
        </w:rPr>
        <w:t xml:space="preserve"> CPV </w:t>
      </w:r>
      <w:proofErr w:type="spellStart"/>
      <w:r w:rsidRPr="2B417FEE">
        <w:rPr>
          <w:rFonts w:eastAsia="Calibri"/>
          <w:lang w:val="en-US"/>
        </w:rPr>
        <w:t>kódov</w:t>
      </w:r>
      <w:proofErr w:type="spellEnd"/>
      <w:r w:rsidRPr="2B417FEE">
        <w:rPr>
          <w:rFonts w:eastAsia="Calibri"/>
          <w:lang w:val="en-US"/>
        </w:rPr>
        <w:t>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2"/>
          <w:p w14:paraId="0E3C4AAE" w14:textId="267A0ABE" w:rsidR="008B18E5" w:rsidRPr="00547793" w:rsidRDefault="00262BC3" w:rsidP="005D6F09">
            <w:pPr>
              <w:ind w:left="30"/>
              <w:rPr>
                <w:rFonts w:ascii="Garamond" w:hAnsi="Garamond"/>
                <w:color w:val="FF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341</w:t>
            </w:r>
            <w:r w:rsidR="0099030E">
              <w:rPr>
                <w:rFonts w:ascii="Garamond" w:hAnsi="Garamond"/>
                <w:color w:val="000000"/>
                <w:szCs w:val="24"/>
                <w:lang w:eastAsia="cs-CZ"/>
              </w:rPr>
              <w:t>00000-8</w:t>
            </w:r>
          </w:p>
        </w:tc>
        <w:tc>
          <w:tcPr>
            <w:tcW w:w="7053" w:type="dxa"/>
            <w:vAlign w:val="center"/>
          </w:tcPr>
          <w:p w14:paraId="3A09B13B" w14:textId="411D9215" w:rsidR="0099030E" w:rsidRPr="0099030E" w:rsidRDefault="0099030E" w:rsidP="005D6F09">
            <w:pPr>
              <w:rPr>
                <w:rFonts w:ascii="Garamond" w:hAnsi="Garamond"/>
                <w:color w:val="000000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Motorové vozidlá</w:t>
            </w:r>
          </w:p>
        </w:tc>
      </w:tr>
      <w:tr w:rsidR="0099030E" w:rsidRPr="00C354E5" w14:paraId="382E8D0D" w14:textId="77777777" w:rsidTr="005D6F09">
        <w:tc>
          <w:tcPr>
            <w:tcW w:w="2127" w:type="dxa"/>
            <w:vAlign w:val="center"/>
          </w:tcPr>
          <w:p w14:paraId="56D3674F" w14:textId="77D4015F" w:rsidR="0099030E" w:rsidRPr="00547793" w:rsidRDefault="0099030E" w:rsidP="005D6F09">
            <w:pPr>
              <w:ind w:left="30"/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34110000-1</w:t>
            </w:r>
          </w:p>
        </w:tc>
        <w:tc>
          <w:tcPr>
            <w:tcW w:w="7053" w:type="dxa"/>
            <w:vAlign w:val="center"/>
          </w:tcPr>
          <w:p w14:paraId="072F2F19" w14:textId="34306EF6" w:rsidR="0099030E" w:rsidRPr="00547793" w:rsidRDefault="0099030E" w:rsidP="005D6F09">
            <w:pPr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Osobné automobily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3" w:name="_Hlk68695543"/>
      <w:r>
        <w:rPr>
          <w:rFonts w:eastAsia="Calibri"/>
          <w:lang w:val="sk-SK"/>
        </w:rPr>
        <w:t>Lehota dodania</w:t>
      </w:r>
    </w:p>
    <w:p w14:paraId="251A2B32" w14:textId="5738D891" w:rsidR="00E73EA0" w:rsidRPr="00547793" w:rsidRDefault="00E73EA0" w:rsidP="00E73EA0">
      <w:pPr>
        <w:spacing w:before="160" w:after="160"/>
        <w:jc w:val="both"/>
        <w:rPr>
          <w:rFonts w:ascii="Garamond" w:hAnsi="Garamond"/>
          <w:lang w:eastAsia="en-US"/>
        </w:rPr>
      </w:pPr>
      <w:r w:rsidRPr="00547793">
        <w:rPr>
          <w:rFonts w:ascii="Garamond" w:eastAsia="Calibri" w:hAnsi="Garamond"/>
          <w:lang w:eastAsia="x-none"/>
        </w:rPr>
        <w:t xml:space="preserve">Predmet zákazky je potrebné dodať najneskôr do </w:t>
      </w:r>
      <w:r w:rsidR="00262BC3">
        <w:rPr>
          <w:rFonts w:ascii="Garamond" w:hAnsi="Garamond"/>
        </w:rPr>
        <w:t xml:space="preserve">140 dní odo dňa </w:t>
      </w:r>
      <w:r w:rsidR="006A55D7">
        <w:rPr>
          <w:rFonts w:ascii="Garamond" w:hAnsi="Garamond"/>
        </w:rPr>
        <w:t>akceptovania</w:t>
      </w:r>
      <w:r w:rsidR="00262BC3">
        <w:rPr>
          <w:rFonts w:ascii="Garamond" w:hAnsi="Garamond"/>
        </w:rPr>
        <w:t xml:space="preserve"> objednávky</w:t>
      </w:r>
      <w:r w:rsidR="0099030E">
        <w:rPr>
          <w:rFonts w:ascii="Garamond" w:hAnsi="Garamond"/>
          <w:lang w:eastAsia="en-US"/>
        </w:rPr>
        <w:t>.</w:t>
      </w:r>
    </w:p>
    <w:p w14:paraId="6B2E8364" w14:textId="3E98C202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210406F2" w14:textId="575454F9" w:rsidR="00262BC3" w:rsidRDefault="004720D7" w:rsidP="2B417FEE">
      <w:pPr>
        <w:rPr>
          <w:rFonts w:ascii="Garamond" w:eastAsia="Garamond" w:hAnsi="Garamond" w:cs="Garamond"/>
          <w:lang w:val="en-US" w:eastAsia="en-US"/>
        </w:rPr>
      </w:pPr>
      <w:proofErr w:type="spellStart"/>
      <w:r w:rsidRPr="2B417FEE">
        <w:rPr>
          <w:rFonts w:ascii="Garamond" w:eastAsia="Garamond" w:hAnsi="Garamond" w:cs="Garamond"/>
          <w:lang w:val="en-US" w:eastAsia="en-US"/>
        </w:rPr>
        <w:t>Referentské</w:t>
      </w:r>
      <w:proofErr w:type="spellEnd"/>
      <w:r w:rsidR="00262BC3" w:rsidRPr="2B417FEE">
        <w:rPr>
          <w:rFonts w:ascii="Garamond" w:eastAsia="Garamond" w:hAnsi="Garamond" w:cs="Garamond"/>
          <w:lang w:val="en-US" w:eastAsia="en-US"/>
        </w:rPr>
        <w:t xml:space="preserve"> </w:t>
      </w:r>
      <w:proofErr w:type="spellStart"/>
      <w:r w:rsidR="00262BC3" w:rsidRPr="2B417FEE">
        <w:rPr>
          <w:rFonts w:ascii="Garamond" w:eastAsia="Garamond" w:hAnsi="Garamond" w:cs="Garamond"/>
          <w:lang w:val="en-US" w:eastAsia="en-US"/>
        </w:rPr>
        <w:t>vozidlo</w:t>
      </w:r>
      <w:proofErr w:type="spellEnd"/>
      <w:r w:rsidRPr="2B417FEE">
        <w:rPr>
          <w:rFonts w:ascii="Garamond" w:eastAsia="Garamond" w:hAnsi="Garamond" w:cs="Garamond"/>
          <w:lang w:val="en-US" w:eastAsia="en-US"/>
        </w:rPr>
        <w:t xml:space="preserve"> 2</w:t>
      </w:r>
      <w:r w:rsidR="000D7C3B" w:rsidRPr="2B417FEE">
        <w:rPr>
          <w:rFonts w:ascii="Garamond" w:eastAsia="Garamond" w:hAnsi="Garamond" w:cs="Garamond"/>
          <w:lang w:val="en-US" w:eastAsia="en-US"/>
        </w:rPr>
        <w:t xml:space="preserve"> </w:t>
      </w:r>
      <w:r w:rsidR="629DCBF6" w:rsidRPr="2B417FEE">
        <w:rPr>
          <w:rFonts w:ascii="Garamond" w:eastAsia="Garamond" w:hAnsi="Garamond" w:cs="Garamond"/>
          <w:lang w:val="en-US" w:eastAsia="en-US"/>
        </w:rPr>
        <w:t xml:space="preserve">- </w:t>
      </w:r>
      <w:proofErr w:type="spellStart"/>
      <w:r w:rsidR="629DCBF6" w:rsidRPr="2B417FEE">
        <w:rPr>
          <w:rFonts w:ascii="Garamond" w:eastAsia="Garamond" w:hAnsi="Garamond" w:cs="Garamond"/>
          <w:lang w:val="en-US" w:eastAsia="en-US"/>
        </w:rPr>
        <w:t>elektromobil</w:t>
      </w:r>
      <w:r w:rsidR="000D7C3B" w:rsidRPr="2B417FEE">
        <w:rPr>
          <w:rFonts w:ascii="Garamond" w:eastAsia="Garamond" w:hAnsi="Garamond" w:cs="Garamond"/>
          <w:lang w:val="en-US" w:eastAsia="en-US"/>
        </w:rPr>
        <w:t>v</w:t>
      </w:r>
      <w:proofErr w:type="spellEnd"/>
      <w:r w:rsidR="000D7C3B" w:rsidRPr="2B417FEE">
        <w:rPr>
          <w:rFonts w:ascii="Garamond" w:eastAsia="Garamond" w:hAnsi="Garamond" w:cs="Garamond"/>
          <w:lang w:val="en-US" w:eastAsia="en-US"/>
        </w:rPr>
        <w:t xml:space="preserve"> </w:t>
      </w:r>
      <w:proofErr w:type="spellStart"/>
      <w:r w:rsidR="000D7C3B" w:rsidRPr="2B417FEE">
        <w:rPr>
          <w:rFonts w:ascii="Garamond" w:eastAsia="Garamond" w:hAnsi="Garamond" w:cs="Garamond"/>
          <w:lang w:val="en-US" w:eastAsia="en-US"/>
        </w:rPr>
        <w:t>počte</w:t>
      </w:r>
      <w:proofErr w:type="spellEnd"/>
      <w:r w:rsidR="000D7C3B" w:rsidRPr="2B417FEE">
        <w:rPr>
          <w:rFonts w:ascii="Garamond" w:eastAsia="Garamond" w:hAnsi="Garamond" w:cs="Garamond"/>
          <w:lang w:val="en-US" w:eastAsia="en-US"/>
        </w:rPr>
        <w:t xml:space="preserve"> </w:t>
      </w:r>
      <w:r w:rsidRPr="2B417FEE">
        <w:rPr>
          <w:rFonts w:ascii="Garamond" w:eastAsia="Garamond" w:hAnsi="Garamond" w:cs="Garamond"/>
          <w:lang w:val="en-US" w:eastAsia="en-US"/>
        </w:rPr>
        <w:t>8</w:t>
      </w:r>
      <w:r w:rsidR="000D7C3B" w:rsidRPr="2B417FEE">
        <w:rPr>
          <w:rFonts w:ascii="Garamond" w:eastAsia="Garamond" w:hAnsi="Garamond" w:cs="Garamond"/>
          <w:lang w:val="en-US" w:eastAsia="en-US"/>
        </w:rPr>
        <w:t xml:space="preserve"> </w:t>
      </w:r>
      <w:proofErr w:type="spellStart"/>
      <w:r w:rsidR="000D7C3B" w:rsidRPr="2B417FEE">
        <w:rPr>
          <w:rFonts w:ascii="Garamond" w:eastAsia="Garamond" w:hAnsi="Garamond" w:cs="Garamond"/>
          <w:lang w:val="en-US" w:eastAsia="en-US"/>
        </w:rPr>
        <w:t>ks</w:t>
      </w:r>
      <w:proofErr w:type="spellEnd"/>
      <w:r w:rsidR="00262BC3" w:rsidRPr="2B417FEE">
        <w:rPr>
          <w:rFonts w:ascii="Garamond" w:eastAsia="Garamond" w:hAnsi="Garamond" w:cs="Garamond"/>
          <w:lang w:val="en-US" w:eastAsia="en-US"/>
        </w:rPr>
        <w:t xml:space="preserve"> </w:t>
      </w:r>
    </w:p>
    <w:p w14:paraId="2E48909D" w14:textId="77777777" w:rsidR="005661C0" w:rsidRPr="00262BC3" w:rsidRDefault="005661C0" w:rsidP="00262BC3">
      <w:pPr>
        <w:rPr>
          <w:rFonts w:eastAsia="Calibri"/>
          <w:lang w:val="x-none" w:eastAsia="x-none"/>
        </w:rPr>
      </w:pPr>
    </w:p>
    <w:tbl>
      <w:tblPr>
        <w:tblW w:w="6820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82"/>
        <w:gridCol w:w="1674"/>
        <w:gridCol w:w="888"/>
      </w:tblGrid>
      <w:tr w:rsidR="0031155A" w:rsidRPr="0031155A" w14:paraId="0230F8EB" w14:textId="77777777" w:rsidTr="0031155A">
        <w:trPr>
          <w:trHeight w:val="300"/>
        </w:trPr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3"/>
          <w:p w14:paraId="4695F6FC" w14:textId="6790DFDE" w:rsidR="0031155A" w:rsidRPr="0031155A" w:rsidRDefault="0031155A" w:rsidP="0031155A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</w:pPr>
            <w:r w:rsidRPr="0031155A"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  <w:t>referentské vozidlo 2</w:t>
            </w:r>
          </w:p>
        </w:tc>
      </w:tr>
      <w:tr w:rsidR="0031155A" w:rsidRPr="0031155A" w14:paraId="46E37FEB" w14:textId="77777777" w:rsidTr="0031155A">
        <w:trPr>
          <w:trHeight w:val="45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2BC9FAE8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31155A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parameter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7EAB5E36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31155A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typ hodnoty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F4A3CD9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31155A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požadovaná hodnota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2E0D14CB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31155A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jednotka hodnoty</w:t>
            </w:r>
          </w:p>
        </w:tc>
      </w:tr>
      <w:tr w:rsidR="0031155A" w:rsidRPr="0031155A" w14:paraId="357BA5D0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41D9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dĺžka vozidla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F5C0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B160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4400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75A2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31155A" w:rsidRPr="0031155A" w14:paraId="10D501BA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EDDC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šírka vozidla bez zrkadiel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EDD5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E736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1860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CC80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31155A" w:rsidRPr="0031155A" w14:paraId="1AF3BEC6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EB06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výška vozidla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36B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2B9F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1440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4E41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31155A" w:rsidRPr="0031155A" w14:paraId="1B8B26AF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7D63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predné svetlomety s LED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EF1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508C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B784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7EA2E7E6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D86C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karoséria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80B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2838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proofErr w:type="spellStart"/>
            <w:r w:rsidRPr="0031155A">
              <w:rPr>
                <w:rFonts w:ascii="Aptos Narrow" w:hAnsi="Aptos Narrow"/>
                <w:color w:val="0070C0"/>
                <w:sz w:val="22"/>
              </w:rPr>
              <w:t>hatchback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DA6B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085F7F73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76920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8D329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4979E7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D65AA0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31155A" w:rsidRPr="0031155A" w14:paraId="6E4DA1D0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11A7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druh paliva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1A5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8FCA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proofErr w:type="spellStart"/>
            <w:r w:rsidRPr="0031155A">
              <w:rPr>
                <w:rFonts w:ascii="Aptos Narrow" w:hAnsi="Aptos Narrow"/>
                <w:color w:val="0070C0"/>
                <w:sz w:val="22"/>
              </w:rPr>
              <w:t>electric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DD40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6E58E0DD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8E4F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výkon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2AAB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9DEA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200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F1E6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kW</w:t>
            </w:r>
          </w:p>
        </w:tc>
      </w:tr>
      <w:tr w:rsidR="0031155A" w:rsidRPr="0031155A" w14:paraId="6F14F49F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B77618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A61A4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C0B22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7EAF39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31155A" w:rsidRPr="0031155A" w14:paraId="6270108A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6C94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priemer kolies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2423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194B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R19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680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palce</w:t>
            </w:r>
          </w:p>
        </w:tc>
      </w:tr>
      <w:tr w:rsidR="0031155A" w:rsidRPr="0031155A" w14:paraId="40F36624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376624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561BB0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711A03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FBC9A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31155A" w:rsidRPr="0031155A" w14:paraId="5FB47FF0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5934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farba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0FD5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4674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biela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B585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2446298C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9D051D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D9E4BA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28A072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FE5F8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31155A" w:rsidRPr="0031155A" w14:paraId="2DF4C07D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9A28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airbag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B025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5D73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CEBC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kusy</w:t>
            </w:r>
          </w:p>
        </w:tc>
      </w:tr>
      <w:tr w:rsidR="0031155A" w:rsidRPr="0031155A" w14:paraId="621904EE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4C1C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systém detekcie únavy vodiča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99B4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4576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AD1C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626C5A4B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FEBE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proofErr w:type="spellStart"/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tempomat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A886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ECEF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2E8B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269A44FF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DA3E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svetelný senzor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650C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662E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768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31155A" w14:paraId="35102D46" w14:textId="77777777" w:rsidTr="003115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B9EA" w14:textId="77777777" w:rsidR="0031155A" w:rsidRPr="0031155A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31155A">
              <w:rPr>
                <w:rFonts w:ascii="Aptos Narrow" w:hAnsi="Aptos Narrow"/>
                <w:i/>
                <w:iCs/>
                <w:color w:val="000000"/>
                <w:sz w:val="22"/>
              </w:rPr>
              <w:t>klimatizácia man./auto.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0039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9015" w14:textId="77777777" w:rsidR="0031155A" w:rsidRPr="0031155A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31155A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3564" w14:textId="77777777" w:rsidR="0031155A" w:rsidRPr="0031155A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31155A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31155A" w:rsidRPr="00FD5B74" w14:paraId="66561536" w14:textId="77777777" w:rsidTr="0031155A">
        <w:trPr>
          <w:trHeight w:val="9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59824" w14:textId="77777777" w:rsidR="0031155A" w:rsidRPr="00FD5B74" w:rsidRDefault="0031155A" w:rsidP="0031155A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FD5B74">
              <w:rPr>
                <w:rFonts w:ascii="Aptos Narrow" w:hAnsi="Aptos Narrow"/>
                <w:i/>
                <w:iCs/>
                <w:color w:val="000000"/>
                <w:sz w:val="22"/>
              </w:rPr>
              <w:t>predĺžená záruka na 100tis. km alebo 5 rokov a servis v cene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8262" w14:textId="77777777" w:rsidR="0031155A" w:rsidRPr="00FD5B74" w:rsidRDefault="0031155A" w:rsidP="0031155A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FD5B74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B341" w14:textId="77777777" w:rsidR="0031155A" w:rsidRPr="00FD5B74" w:rsidRDefault="0031155A" w:rsidP="0031155A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FD5B74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B3A9" w14:textId="77777777" w:rsidR="0031155A" w:rsidRPr="00FD5B74" w:rsidRDefault="0031155A" w:rsidP="003115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FD5B74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</w:tbl>
    <w:p w14:paraId="0F1FF7A3" w14:textId="77777777" w:rsidR="00FD5B74" w:rsidRDefault="00FD5B74" w:rsidP="00FD5B74">
      <w:pPr>
        <w:rPr>
          <w:rFonts w:ascii="Garamond" w:hAnsi="Garamond"/>
          <w:bCs/>
          <w:color w:val="000000"/>
        </w:rPr>
      </w:pPr>
    </w:p>
    <w:p w14:paraId="401F4136" w14:textId="77777777" w:rsidR="00FD5B74" w:rsidRDefault="00FD5B74" w:rsidP="00FD5B74">
      <w:pPr>
        <w:rPr>
          <w:rFonts w:ascii="Garamond" w:hAnsi="Garamond"/>
          <w:bCs/>
          <w:color w:val="000000"/>
        </w:rPr>
      </w:pPr>
    </w:p>
    <w:p w14:paraId="354A8647" w14:textId="0A157FEC" w:rsidR="00FD5B74" w:rsidRPr="00B81569" w:rsidRDefault="00FD5B74" w:rsidP="00FD5B74">
      <w:r w:rsidRPr="2B417FEE">
        <w:rPr>
          <w:rFonts w:ascii="Garamond" w:hAnsi="Garamond"/>
          <w:color w:val="000000" w:themeColor="text1"/>
        </w:rPr>
        <w:t xml:space="preserve">Dodanie vozidiel do 140 dní od objednávky. Súčasťou dodávky musí byť predĺžená záruka na 100 000 kilometrov alebo 5 rokov podľa toho, ktorá skutočnosť nastane skôr vrátane servisu vozidiel v cene.  </w:t>
      </w:r>
    </w:p>
    <w:p w14:paraId="7032AAB8" w14:textId="40F53C53" w:rsidR="4F3B9A62" w:rsidRDefault="4F3B9A62" w:rsidP="4F3B9A62">
      <w:pPr>
        <w:rPr>
          <w:rFonts w:ascii="Garamond" w:eastAsia="Garamond" w:hAnsi="Garamond" w:cs="Garamond"/>
          <w:szCs w:val="24"/>
        </w:rPr>
      </w:pPr>
    </w:p>
    <w:p w14:paraId="4368E759" w14:textId="269FDBC8" w:rsidR="679A0D9B" w:rsidRDefault="679A0D9B">
      <w:r w:rsidRPr="2B417FEE">
        <w:rPr>
          <w:rFonts w:ascii="Garamond" w:hAnsi="Garamond"/>
          <w:color w:val="000000" w:themeColor="text1"/>
        </w:rPr>
        <w:t>Dodávateľ zároveň poskytuje na trakčnú batériu elektrického vozidla záruku v trvaní najmenej 8 rokov alebo 160 000 km, podľa toho, čo nastane skôr, pričom počas tejto doby nesmie kapacita batérie klesnúť pod 70 % pôvodnej kapacity s tým, že pokiaľ výrobca poskytuje dlhšiu záruku alebo výhodnejšie podmienky, uplatnia sa tieto výhodnejšie podmienky</w:t>
      </w:r>
    </w:p>
    <w:p w14:paraId="070E16CF" w14:textId="77777777" w:rsidR="00FD5B74" w:rsidRDefault="00FD5B74" w:rsidP="00FD5B74">
      <w:pPr>
        <w:rPr>
          <w:rFonts w:ascii="Garamond" w:hAnsi="Garamond"/>
          <w:bCs/>
          <w:color w:val="000000"/>
        </w:rPr>
      </w:pPr>
    </w:p>
    <w:p w14:paraId="428DB27B" w14:textId="77777777" w:rsidR="00FD5B74" w:rsidRPr="00B81569" w:rsidRDefault="00FD5B74" w:rsidP="00FD5B74">
      <w:p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Vozidlá</w:t>
      </w:r>
      <w:r w:rsidRPr="00B81569">
        <w:rPr>
          <w:rFonts w:ascii="Garamond" w:hAnsi="Garamond"/>
          <w:bCs/>
          <w:color w:val="000000"/>
        </w:rPr>
        <w:t xml:space="preserve"> budú dodané ako kompletné v stave na okamžité použitie s nasledovnými podmienkami: dodané bude nové vozidlo vrátane návodu na obsluhu a údržbu v slovenskom jazyku, a motorové vozidlo bude odovzdané obstarávateľovi prihlásené do evidencie, s platným osvedčením časť I a II a pripevnenými evidenčnými číslami a so </w:t>
      </w:r>
      <w:proofErr w:type="spellStart"/>
      <w:r w:rsidRPr="00B81569">
        <w:rPr>
          <w:rFonts w:ascii="Garamond" w:hAnsi="Garamond"/>
          <w:bCs/>
          <w:color w:val="000000"/>
        </w:rPr>
        <w:t>sadou</w:t>
      </w:r>
      <w:proofErr w:type="spellEnd"/>
      <w:r w:rsidRPr="00B81569">
        <w:rPr>
          <w:rFonts w:ascii="Garamond" w:hAnsi="Garamond"/>
          <w:bCs/>
          <w:color w:val="000000"/>
        </w:rPr>
        <w:t xml:space="preserve"> povinnej výbavy.</w:t>
      </w:r>
    </w:p>
    <w:p w14:paraId="414A46DC" w14:textId="16FD84BA" w:rsidR="00F3086B" w:rsidRPr="00547793" w:rsidRDefault="00F3086B" w:rsidP="008B18E5">
      <w:pPr>
        <w:spacing w:before="160" w:after="160"/>
        <w:jc w:val="both"/>
        <w:rPr>
          <w:rFonts w:ascii="Garamond" w:hAnsi="Garamond"/>
          <w:lang w:eastAsia="en-US"/>
        </w:rPr>
      </w:pP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0C68ED">
      <w:headerReference w:type="default" r:id="rId11"/>
      <w:footerReference w:type="default" r:id="rId12"/>
      <w:headerReference w:type="first" r:id="rId13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F717" w14:textId="77777777" w:rsidR="00ED5AD7" w:rsidRDefault="00ED5AD7">
      <w:r>
        <w:separator/>
      </w:r>
    </w:p>
  </w:endnote>
  <w:endnote w:type="continuationSeparator" w:id="0">
    <w:p w14:paraId="3B106F11" w14:textId="77777777" w:rsidR="00ED5AD7" w:rsidRDefault="00ED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A8E8" w14:textId="77777777" w:rsidR="00ED5AD7" w:rsidRDefault="00ED5AD7">
      <w:r>
        <w:separator/>
      </w:r>
    </w:p>
  </w:footnote>
  <w:footnote w:type="continuationSeparator" w:id="0">
    <w:p w14:paraId="7EEED79C" w14:textId="77777777" w:rsidR="00ED5AD7" w:rsidRDefault="00ED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37F" w14:textId="25F6C6C9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4" w:name="_Hlk68613026"/>
    <w:bookmarkStart w:id="5" w:name="_Hlk68613027"/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"/>
  <w:bookmarkEnd w:id="5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7CAA2198">
      <w:start w:val="1"/>
      <w:numFmt w:val="decimal"/>
      <w:lvlText w:val="%1."/>
      <w:lvlJc w:val="left"/>
      <w:pPr>
        <w:ind w:left="720" w:hanging="360"/>
      </w:pPr>
    </w:lvl>
    <w:lvl w:ilvl="1" w:tplc="1F30E3E0" w:tentative="1">
      <w:start w:val="1"/>
      <w:numFmt w:val="lowerLetter"/>
      <w:lvlText w:val="%2."/>
      <w:lvlJc w:val="left"/>
      <w:pPr>
        <w:ind w:left="1440" w:hanging="360"/>
      </w:pPr>
    </w:lvl>
    <w:lvl w:ilvl="2" w:tplc="A6208F22" w:tentative="1">
      <w:start w:val="1"/>
      <w:numFmt w:val="lowerRoman"/>
      <w:lvlText w:val="%3."/>
      <w:lvlJc w:val="right"/>
      <w:pPr>
        <w:ind w:left="2160" w:hanging="180"/>
      </w:pPr>
    </w:lvl>
    <w:lvl w:ilvl="3" w:tplc="9A3427CC" w:tentative="1">
      <w:start w:val="1"/>
      <w:numFmt w:val="decimal"/>
      <w:lvlText w:val="%4."/>
      <w:lvlJc w:val="left"/>
      <w:pPr>
        <w:ind w:left="2880" w:hanging="360"/>
      </w:pPr>
    </w:lvl>
    <w:lvl w:ilvl="4" w:tplc="3F66A6F0" w:tentative="1">
      <w:start w:val="1"/>
      <w:numFmt w:val="lowerLetter"/>
      <w:lvlText w:val="%5."/>
      <w:lvlJc w:val="left"/>
      <w:pPr>
        <w:ind w:left="3600" w:hanging="360"/>
      </w:pPr>
    </w:lvl>
    <w:lvl w:ilvl="5" w:tplc="B7722DD6" w:tentative="1">
      <w:start w:val="1"/>
      <w:numFmt w:val="lowerRoman"/>
      <w:lvlText w:val="%6."/>
      <w:lvlJc w:val="right"/>
      <w:pPr>
        <w:ind w:left="4320" w:hanging="180"/>
      </w:pPr>
    </w:lvl>
    <w:lvl w:ilvl="6" w:tplc="C72C62EC" w:tentative="1">
      <w:start w:val="1"/>
      <w:numFmt w:val="decimal"/>
      <w:lvlText w:val="%7."/>
      <w:lvlJc w:val="left"/>
      <w:pPr>
        <w:ind w:left="5040" w:hanging="360"/>
      </w:pPr>
    </w:lvl>
    <w:lvl w:ilvl="7" w:tplc="94ECB0FC" w:tentative="1">
      <w:start w:val="1"/>
      <w:numFmt w:val="lowerLetter"/>
      <w:lvlText w:val="%8."/>
      <w:lvlJc w:val="left"/>
      <w:pPr>
        <w:ind w:left="5760" w:hanging="360"/>
      </w:pPr>
    </w:lvl>
    <w:lvl w:ilvl="8" w:tplc="3462F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039A6AE8">
      <w:start w:val="1"/>
      <w:numFmt w:val="decimal"/>
      <w:lvlText w:val="6.%1"/>
      <w:lvlJc w:val="left"/>
      <w:pPr>
        <w:ind w:left="720" w:hanging="360"/>
      </w:pPr>
      <w:rPr>
        <w:b w:val="0"/>
      </w:rPr>
    </w:lvl>
    <w:lvl w:ilvl="1" w:tplc="B1D83DF2" w:tentative="1">
      <w:start w:val="1"/>
      <w:numFmt w:val="lowerLetter"/>
      <w:lvlText w:val="%2."/>
      <w:lvlJc w:val="left"/>
      <w:pPr>
        <w:ind w:left="1440" w:hanging="360"/>
      </w:pPr>
    </w:lvl>
    <w:lvl w:ilvl="2" w:tplc="B73E6446" w:tentative="1">
      <w:start w:val="1"/>
      <w:numFmt w:val="lowerRoman"/>
      <w:lvlText w:val="%3."/>
      <w:lvlJc w:val="right"/>
      <w:pPr>
        <w:ind w:left="2160" w:hanging="180"/>
      </w:pPr>
    </w:lvl>
    <w:lvl w:ilvl="3" w:tplc="6046E2DE" w:tentative="1">
      <w:start w:val="1"/>
      <w:numFmt w:val="decimal"/>
      <w:lvlText w:val="%4."/>
      <w:lvlJc w:val="left"/>
      <w:pPr>
        <w:ind w:left="2880" w:hanging="360"/>
      </w:pPr>
    </w:lvl>
    <w:lvl w:ilvl="4" w:tplc="079E8ED4" w:tentative="1">
      <w:start w:val="1"/>
      <w:numFmt w:val="lowerLetter"/>
      <w:lvlText w:val="%5."/>
      <w:lvlJc w:val="left"/>
      <w:pPr>
        <w:ind w:left="3600" w:hanging="360"/>
      </w:pPr>
    </w:lvl>
    <w:lvl w:ilvl="5" w:tplc="BD5CF150" w:tentative="1">
      <w:start w:val="1"/>
      <w:numFmt w:val="lowerRoman"/>
      <w:lvlText w:val="%6."/>
      <w:lvlJc w:val="right"/>
      <w:pPr>
        <w:ind w:left="4320" w:hanging="180"/>
      </w:pPr>
    </w:lvl>
    <w:lvl w:ilvl="6" w:tplc="4966381E" w:tentative="1">
      <w:start w:val="1"/>
      <w:numFmt w:val="decimal"/>
      <w:lvlText w:val="%7."/>
      <w:lvlJc w:val="left"/>
      <w:pPr>
        <w:ind w:left="5040" w:hanging="360"/>
      </w:pPr>
    </w:lvl>
    <w:lvl w:ilvl="7" w:tplc="32381F06" w:tentative="1">
      <w:start w:val="1"/>
      <w:numFmt w:val="lowerLetter"/>
      <w:lvlText w:val="%8."/>
      <w:lvlJc w:val="left"/>
      <w:pPr>
        <w:ind w:left="5760" w:hanging="360"/>
      </w:pPr>
    </w:lvl>
    <w:lvl w:ilvl="8" w:tplc="8A20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D812C0F4">
      <w:start w:val="1"/>
      <w:numFmt w:val="decimal"/>
      <w:lvlText w:val="13.%1"/>
      <w:lvlJc w:val="left"/>
      <w:pPr>
        <w:ind w:left="720" w:hanging="550"/>
      </w:pPr>
    </w:lvl>
    <w:lvl w:ilvl="1" w:tplc="FC4EF0E0" w:tentative="1">
      <w:start w:val="1"/>
      <w:numFmt w:val="lowerLetter"/>
      <w:lvlText w:val="%2."/>
      <w:lvlJc w:val="left"/>
      <w:pPr>
        <w:ind w:left="1724" w:hanging="360"/>
      </w:pPr>
    </w:lvl>
    <w:lvl w:ilvl="2" w:tplc="56AEC798" w:tentative="1">
      <w:start w:val="1"/>
      <w:numFmt w:val="lowerRoman"/>
      <w:lvlText w:val="%3."/>
      <w:lvlJc w:val="right"/>
      <w:pPr>
        <w:ind w:left="2444" w:hanging="180"/>
      </w:pPr>
    </w:lvl>
    <w:lvl w:ilvl="3" w:tplc="A37694A4" w:tentative="1">
      <w:start w:val="1"/>
      <w:numFmt w:val="decimal"/>
      <w:lvlText w:val="%4."/>
      <w:lvlJc w:val="left"/>
      <w:pPr>
        <w:ind w:left="3164" w:hanging="360"/>
      </w:pPr>
    </w:lvl>
    <w:lvl w:ilvl="4" w:tplc="058057A4" w:tentative="1">
      <w:start w:val="1"/>
      <w:numFmt w:val="lowerLetter"/>
      <w:lvlText w:val="%5."/>
      <w:lvlJc w:val="left"/>
      <w:pPr>
        <w:ind w:left="3884" w:hanging="360"/>
      </w:pPr>
    </w:lvl>
    <w:lvl w:ilvl="5" w:tplc="BB82133E" w:tentative="1">
      <w:start w:val="1"/>
      <w:numFmt w:val="lowerRoman"/>
      <w:lvlText w:val="%6."/>
      <w:lvlJc w:val="right"/>
      <w:pPr>
        <w:ind w:left="4604" w:hanging="180"/>
      </w:pPr>
    </w:lvl>
    <w:lvl w:ilvl="6" w:tplc="B6B02A80" w:tentative="1">
      <w:start w:val="1"/>
      <w:numFmt w:val="decimal"/>
      <w:lvlText w:val="%7."/>
      <w:lvlJc w:val="left"/>
      <w:pPr>
        <w:ind w:left="5324" w:hanging="360"/>
      </w:pPr>
    </w:lvl>
    <w:lvl w:ilvl="7" w:tplc="C366954A" w:tentative="1">
      <w:start w:val="1"/>
      <w:numFmt w:val="lowerLetter"/>
      <w:lvlText w:val="%8."/>
      <w:lvlJc w:val="left"/>
      <w:pPr>
        <w:ind w:left="6044" w:hanging="360"/>
      </w:pPr>
    </w:lvl>
    <w:lvl w:ilvl="8" w:tplc="DB363D9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F7F28226">
      <w:start w:val="1"/>
      <w:numFmt w:val="decimal"/>
      <w:lvlText w:val="7.%1"/>
      <w:lvlJc w:val="left"/>
      <w:pPr>
        <w:ind w:left="720" w:hanging="476"/>
      </w:pPr>
      <w:rPr>
        <w:b w:val="0"/>
      </w:rPr>
    </w:lvl>
    <w:lvl w:ilvl="1" w:tplc="6736FFE0" w:tentative="1">
      <w:start w:val="1"/>
      <w:numFmt w:val="lowerLetter"/>
      <w:lvlText w:val="%2."/>
      <w:lvlJc w:val="left"/>
      <w:pPr>
        <w:ind w:left="1440" w:hanging="360"/>
      </w:pPr>
    </w:lvl>
    <w:lvl w:ilvl="2" w:tplc="C71E62D8" w:tentative="1">
      <w:start w:val="1"/>
      <w:numFmt w:val="lowerRoman"/>
      <w:lvlText w:val="%3."/>
      <w:lvlJc w:val="right"/>
      <w:pPr>
        <w:ind w:left="2160" w:hanging="180"/>
      </w:pPr>
    </w:lvl>
    <w:lvl w:ilvl="3" w:tplc="6AF47F58" w:tentative="1">
      <w:start w:val="1"/>
      <w:numFmt w:val="decimal"/>
      <w:lvlText w:val="%4."/>
      <w:lvlJc w:val="left"/>
      <w:pPr>
        <w:ind w:left="2880" w:hanging="360"/>
      </w:pPr>
    </w:lvl>
    <w:lvl w:ilvl="4" w:tplc="B2A03608" w:tentative="1">
      <w:start w:val="1"/>
      <w:numFmt w:val="lowerLetter"/>
      <w:lvlText w:val="%5."/>
      <w:lvlJc w:val="left"/>
      <w:pPr>
        <w:ind w:left="3600" w:hanging="360"/>
      </w:pPr>
    </w:lvl>
    <w:lvl w:ilvl="5" w:tplc="5BAAFB44" w:tentative="1">
      <w:start w:val="1"/>
      <w:numFmt w:val="lowerRoman"/>
      <w:lvlText w:val="%6."/>
      <w:lvlJc w:val="right"/>
      <w:pPr>
        <w:ind w:left="4320" w:hanging="180"/>
      </w:pPr>
    </w:lvl>
    <w:lvl w:ilvl="6" w:tplc="F536A0DC" w:tentative="1">
      <w:start w:val="1"/>
      <w:numFmt w:val="decimal"/>
      <w:lvlText w:val="%7."/>
      <w:lvlJc w:val="left"/>
      <w:pPr>
        <w:ind w:left="5040" w:hanging="360"/>
      </w:pPr>
    </w:lvl>
    <w:lvl w:ilvl="7" w:tplc="C3D68642" w:tentative="1">
      <w:start w:val="1"/>
      <w:numFmt w:val="lowerLetter"/>
      <w:lvlText w:val="%8."/>
      <w:lvlJc w:val="left"/>
      <w:pPr>
        <w:ind w:left="5760" w:hanging="360"/>
      </w:pPr>
    </w:lvl>
    <w:lvl w:ilvl="8" w:tplc="2A0C9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AB7893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619067AE" w:tentative="1">
      <w:start w:val="1"/>
      <w:numFmt w:val="lowerLetter"/>
      <w:lvlText w:val="%2."/>
      <w:lvlJc w:val="left"/>
      <w:pPr>
        <w:ind w:left="1440" w:hanging="360"/>
      </w:pPr>
    </w:lvl>
    <w:lvl w:ilvl="2" w:tplc="FA6A6CC2" w:tentative="1">
      <w:start w:val="1"/>
      <w:numFmt w:val="lowerRoman"/>
      <w:lvlText w:val="%3."/>
      <w:lvlJc w:val="right"/>
      <w:pPr>
        <w:ind w:left="2160" w:hanging="180"/>
      </w:pPr>
    </w:lvl>
    <w:lvl w:ilvl="3" w:tplc="C42E97D2" w:tentative="1">
      <w:start w:val="1"/>
      <w:numFmt w:val="decimal"/>
      <w:lvlText w:val="%4."/>
      <w:lvlJc w:val="left"/>
      <w:pPr>
        <w:ind w:left="2880" w:hanging="360"/>
      </w:pPr>
    </w:lvl>
    <w:lvl w:ilvl="4" w:tplc="BAAE5DF0" w:tentative="1">
      <w:start w:val="1"/>
      <w:numFmt w:val="lowerLetter"/>
      <w:lvlText w:val="%5."/>
      <w:lvlJc w:val="left"/>
      <w:pPr>
        <w:ind w:left="3600" w:hanging="360"/>
      </w:pPr>
    </w:lvl>
    <w:lvl w:ilvl="5" w:tplc="4C34BCB4" w:tentative="1">
      <w:start w:val="1"/>
      <w:numFmt w:val="lowerRoman"/>
      <w:lvlText w:val="%6."/>
      <w:lvlJc w:val="right"/>
      <w:pPr>
        <w:ind w:left="4320" w:hanging="180"/>
      </w:pPr>
    </w:lvl>
    <w:lvl w:ilvl="6" w:tplc="F8740588" w:tentative="1">
      <w:start w:val="1"/>
      <w:numFmt w:val="decimal"/>
      <w:lvlText w:val="%7."/>
      <w:lvlJc w:val="left"/>
      <w:pPr>
        <w:ind w:left="5040" w:hanging="360"/>
      </w:pPr>
    </w:lvl>
    <w:lvl w:ilvl="7" w:tplc="9A4E0C5A" w:tentative="1">
      <w:start w:val="1"/>
      <w:numFmt w:val="lowerLetter"/>
      <w:lvlText w:val="%8."/>
      <w:lvlJc w:val="left"/>
      <w:pPr>
        <w:ind w:left="5760" w:hanging="360"/>
      </w:pPr>
    </w:lvl>
    <w:lvl w:ilvl="8" w:tplc="57BE6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4708AFE">
      <w:start w:val="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6A43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2F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6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C4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C0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B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A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2A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B4E4FF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C646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C1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8E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2B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A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0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05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4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50DD3"/>
    <w:multiLevelType w:val="hybridMultilevel"/>
    <w:tmpl w:val="CA50EA46"/>
    <w:lvl w:ilvl="0" w:tplc="FDE879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A6B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2A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20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4B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2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86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673A9"/>
    <w:multiLevelType w:val="hybridMultilevel"/>
    <w:tmpl w:val="E4008F02"/>
    <w:lvl w:ilvl="0" w:tplc="8B4C6C2C">
      <w:start w:val="1"/>
      <w:numFmt w:val="decimal"/>
      <w:lvlText w:val="6.%1"/>
      <w:lvlJc w:val="left"/>
      <w:pPr>
        <w:ind w:left="720" w:hanging="476"/>
      </w:pPr>
    </w:lvl>
    <w:lvl w:ilvl="1" w:tplc="510CAF68" w:tentative="1">
      <w:start w:val="1"/>
      <w:numFmt w:val="lowerLetter"/>
      <w:lvlText w:val="%2."/>
      <w:lvlJc w:val="left"/>
      <w:pPr>
        <w:ind w:left="1440" w:hanging="360"/>
      </w:pPr>
    </w:lvl>
    <w:lvl w:ilvl="2" w:tplc="9542AD9A" w:tentative="1">
      <w:start w:val="1"/>
      <w:numFmt w:val="lowerRoman"/>
      <w:lvlText w:val="%3."/>
      <w:lvlJc w:val="right"/>
      <w:pPr>
        <w:ind w:left="2160" w:hanging="180"/>
      </w:pPr>
    </w:lvl>
    <w:lvl w:ilvl="3" w:tplc="9E7CAB8E" w:tentative="1">
      <w:start w:val="1"/>
      <w:numFmt w:val="decimal"/>
      <w:lvlText w:val="%4."/>
      <w:lvlJc w:val="left"/>
      <w:pPr>
        <w:ind w:left="2880" w:hanging="360"/>
      </w:pPr>
    </w:lvl>
    <w:lvl w:ilvl="4" w:tplc="06CE52BE" w:tentative="1">
      <w:start w:val="1"/>
      <w:numFmt w:val="lowerLetter"/>
      <w:lvlText w:val="%5."/>
      <w:lvlJc w:val="left"/>
      <w:pPr>
        <w:ind w:left="3600" w:hanging="360"/>
      </w:pPr>
    </w:lvl>
    <w:lvl w:ilvl="5" w:tplc="CAA848B6" w:tentative="1">
      <w:start w:val="1"/>
      <w:numFmt w:val="lowerRoman"/>
      <w:lvlText w:val="%6."/>
      <w:lvlJc w:val="right"/>
      <w:pPr>
        <w:ind w:left="4320" w:hanging="180"/>
      </w:pPr>
    </w:lvl>
    <w:lvl w:ilvl="6" w:tplc="EA788F52" w:tentative="1">
      <w:start w:val="1"/>
      <w:numFmt w:val="decimal"/>
      <w:lvlText w:val="%7."/>
      <w:lvlJc w:val="left"/>
      <w:pPr>
        <w:ind w:left="5040" w:hanging="360"/>
      </w:pPr>
    </w:lvl>
    <w:lvl w:ilvl="7" w:tplc="B810F708" w:tentative="1">
      <w:start w:val="1"/>
      <w:numFmt w:val="lowerLetter"/>
      <w:lvlText w:val="%8."/>
      <w:lvlJc w:val="left"/>
      <w:pPr>
        <w:ind w:left="5760" w:hanging="360"/>
      </w:pPr>
    </w:lvl>
    <w:lvl w:ilvl="8" w:tplc="A67A1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469A1"/>
    <w:multiLevelType w:val="hybridMultilevel"/>
    <w:tmpl w:val="C140649E"/>
    <w:lvl w:ilvl="0" w:tplc="122EBE12">
      <w:numFmt w:val="bullet"/>
      <w:lvlText w:val="-"/>
      <w:lvlJc w:val="left"/>
      <w:pPr>
        <w:ind w:left="612" w:hanging="360"/>
      </w:pPr>
      <w:rPr>
        <w:rFonts w:ascii="Arial" w:hAnsi="Arial" w:hint="default"/>
      </w:rPr>
    </w:lvl>
    <w:lvl w:ilvl="1" w:tplc="33D83B44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2EAA8C48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34B0D472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CF1863A2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D67277AA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BBA2E00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B18D67C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D40A25D4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00A9294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5E4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09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85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4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8A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E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0D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D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7D98D09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2A2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C4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2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8B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26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6194CCA4">
      <w:start w:val="1"/>
      <w:numFmt w:val="decimal"/>
      <w:lvlText w:val="8.%1"/>
      <w:lvlJc w:val="left"/>
      <w:pPr>
        <w:ind w:left="720" w:hanging="476"/>
      </w:pPr>
      <w:rPr>
        <w:b w:val="0"/>
        <w:strike w:val="0"/>
      </w:rPr>
    </w:lvl>
    <w:lvl w:ilvl="1" w:tplc="29FC277E" w:tentative="1">
      <w:start w:val="1"/>
      <w:numFmt w:val="lowerLetter"/>
      <w:lvlText w:val="%2."/>
      <w:lvlJc w:val="left"/>
      <w:pPr>
        <w:ind w:left="1440" w:hanging="360"/>
      </w:pPr>
    </w:lvl>
    <w:lvl w:ilvl="2" w:tplc="5D808A50" w:tentative="1">
      <w:start w:val="1"/>
      <w:numFmt w:val="lowerRoman"/>
      <w:lvlText w:val="%3."/>
      <w:lvlJc w:val="right"/>
      <w:pPr>
        <w:ind w:left="2160" w:hanging="180"/>
      </w:pPr>
    </w:lvl>
    <w:lvl w:ilvl="3" w:tplc="953C9AB6" w:tentative="1">
      <w:start w:val="1"/>
      <w:numFmt w:val="decimal"/>
      <w:lvlText w:val="%4."/>
      <w:lvlJc w:val="left"/>
      <w:pPr>
        <w:ind w:left="2880" w:hanging="360"/>
      </w:pPr>
    </w:lvl>
    <w:lvl w:ilvl="4" w:tplc="D9FAFA54" w:tentative="1">
      <w:start w:val="1"/>
      <w:numFmt w:val="lowerLetter"/>
      <w:lvlText w:val="%5."/>
      <w:lvlJc w:val="left"/>
      <w:pPr>
        <w:ind w:left="3600" w:hanging="360"/>
      </w:pPr>
    </w:lvl>
    <w:lvl w:ilvl="5" w:tplc="FE92ACEC" w:tentative="1">
      <w:start w:val="1"/>
      <w:numFmt w:val="lowerRoman"/>
      <w:lvlText w:val="%6."/>
      <w:lvlJc w:val="right"/>
      <w:pPr>
        <w:ind w:left="4320" w:hanging="180"/>
      </w:pPr>
    </w:lvl>
    <w:lvl w:ilvl="6" w:tplc="8DF2F8FA" w:tentative="1">
      <w:start w:val="1"/>
      <w:numFmt w:val="decimal"/>
      <w:lvlText w:val="%7."/>
      <w:lvlJc w:val="left"/>
      <w:pPr>
        <w:ind w:left="5040" w:hanging="360"/>
      </w:pPr>
    </w:lvl>
    <w:lvl w:ilvl="7" w:tplc="39BA09C0" w:tentative="1">
      <w:start w:val="1"/>
      <w:numFmt w:val="lowerLetter"/>
      <w:lvlText w:val="%8."/>
      <w:lvlJc w:val="left"/>
      <w:pPr>
        <w:ind w:left="5760" w:hanging="360"/>
      </w:pPr>
    </w:lvl>
    <w:lvl w:ilvl="8" w:tplc="479ED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ABC89514">
      <w:start w:val="1"/>
      <w:numFmt w:val="bullet"/>
      <w:lvlText w:val="-"/>
      <w:lvlJc w:val="left"/>
      <w:pPr>
        <w:ind w:left="1427" w:hanging="360"/>
      </w:pPr>
      <w:rPr>
        <w:rFonts w:ascii="Times New Roman" w:hAnsi="Times New Roman" w:hint="default"/>
      </w:rPr>
    </w:lvl>
    <w:lvl w:ilvl="1" w:tplc="9F70039A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62D2980C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7F1E1DD0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FD7E7952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D5221B22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94837FA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E8C09F38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BD34225C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402A54B3"/>
    <w:multiLevelType w:val="hybridMultilevel"/>
    <w:tmpl w:val="A55674FA"/>
    <w:lvl w:ilvl="0" w:tplc="8FA2B6B2">
      <w:start w:val="1"/>
      <w:numFmt w:val="decimal"/>
      <w:lvlText w:val="14.%1"/>
      <w:lvlJc w:val="left"/>
      <w:pPr>
        <w:ind w:left="720" w:hanging="360"/>
      </w:pPr>
      <w:rPr>
        <w:b w:val="0"/>
      </w:rPr>
    </w:lvl>
    <w:lvl w:ilvl="1" w:tplc="71D2EFB4">
      <w:start w:val="1"/>
      <w:numFmt w:val="lowerLetter"/>
      <w:lvlText w:val="%2."/>
      <w:lvlJc w:val="left"/>
      <w:pPr>
        <w:ind w:left="1440" w:hanging="360"/>
      </w:pPr>
    </w:lvl>
    <w:lvl w:ilvl="2" w:tplc="83967CD8">
      <w:start w:val="1"/>
      <w:numFmt w:val="lowerRoman"/>
      <w:lvlText w:val="%3."/>
      <w:lvlJc w:val="right"/>
      <w:pPr>
        <w:ind w:left="2160" w:hanging="180"/>
      </w:pPr>
    </w:lvl>
    <w:lvl w:ilvl="3" w:tplc="E8EEA360" w:tentative="1">
      <w:start w:val="1"/>
      <w:numFmt w:val="decimal"/>
      <w:lvlText w:val="%4."/>
      <w:lvlJc w:val="left"/>
      <w:pPr>
        <w:ind w:left="2880" w:hanging="360"/>
      </w:pPr>
    </w:lvl>
    <w:lvl w:ilvl="4" w:tplc="34340872" w:tentative="1">
      <w:start w:val="1"/>
      <w:numFmt w:val="lowerLetter"/>
      <w:lvlText w:val="%5."/>
      <w:lvlJc w:val="left"/>
      <w:pPr>
        <w:ind w:left="3600" w:hanging="360"/>
      </w:pPr>
    </w:lvl>
    <w:lvl w:ilvl="5" w:tplc="48566412" w:tentative="1">
      <w:start w:val="1"/>
      <w:numFmt w:val="lowerRoman"/>
      <w:lvlText w:val="%6."/>
      <w:lvlJc w:val="right"/>
      <w:pPr>
        <w:ind w:left="4320" w:hanging="180"/>
      </w:pPr>
    </w:lvl>
    <w:lvl w:ilvl="6" w:tplc="8D8006AC" w:tentative="1">
      <w:start w:val="1"/>
      <w:numFmt w:val="decimal"/>
      <w:lvlText w:val="%7."/>
      <w:lvlJc w:val="left"/>
      <w:pPr>
        <w:ind w:left="5040" w:hanging="360"/>
      </w:pPr>
    </w:lvl>
    <w:lvl w:ilvl="7" w:tplc="734835D8" w:tentative="1">
      <w:start w:val="1"/>
      <w:numFmt w:val="lowerLetter"/>
      <w:lvlText w:val="%8."/>
      <w:lvlJc w:val="left"/>
      <w:pPr>
        <w:ind w:left="5760" w:hanging="360"/>
      </w:pPr>
    </w:lvl>
    <w:lvl w:ilvl="8" w:tplc="E7E04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13F2"/>
    <w:multiLevelType w:val="hybridMultilevel"/>
    <w:tmpl w:val="64B28FBC"/>
    <w:lvl w:ilvl="0" w:tplc="CED2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946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4D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E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C1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E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04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CD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1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F5B43"/>
    <w:multiLevelType w:val="hybridMultilevel"/>
    <w:tmpl w:val="20444328"/>
    <w:lvl w:ilvl="0" w:tplc="C82E2206">
      <w:start w:val="1"/>
      <w:numFmt w:val="upperLetter"/>
      <w:lvlText w:val="%1."/>
      <w:lvlJc w:val="left"/>
      <w:pPr>
        <w:ind w:left="720" w:hanging="360"/>
      </w:pPr>
    </w:lvl>
    <w:lvl w:ilvl="1" w:tplc="8B081D06" w:tentative="1">
      <w:start w:val="1"/>
      <w:numFmt w:val="lowerLetter"/>
      <w:lvlText w:val="%2."/>
      <w:lvlJc w:val="left"/>
      <w:pPr>
        <w:ind w:left="1440" w:hanging="360"/>
      </w:pPr>
    </w:lvl>
    <w:lvl w:ilvl="2" w:tplc="F5F42354" w:tentative="1">
      <w:start w:val="1"/>
      <w:numFmt w:val="lowerRoman"/>
      <w:lvlText w:val="%3."/>
      <w:lvlJc w:val="right"/>
      <w:pPr>
        <w:ind w:left="2160" w:hanging="180"/>
      </w:pPr>
    </w:lvl>
    <w:lvl w:ilvl="3" w:tplc="ADCC19BE" w:tentative="1">
      <w:start w:val="1"/>
      <w:numFmt w:val="decimal"/>
      <w:lvlText w:val="%4."/>
      <w:lvlJc w:val="left"/>
      <w:pPr>
        <w:ind w:left="2880" w:hanging="360"/>
      </w:pPr>
    </w:lvl>
    <w:lvl w:ilvl="4" w:tplc="EAB0E208" w:tentative="1">
      <w:start w:val="1"/>
      <w:numFmt w:val="lowerLetter"/>
      <w:lvlText w:val="%5."/>
      <w:lvlJc w:val="left"/>
      <w:pPr>
        <w:ind w:left="3600" w:hanging="360"/>
      </w:pPr>
    </w:lvl>
    <w:lvl w:ilvl="5" w:tplc="F11ED0AA" w:tentative="1">
      <w:start w:val="1"/>
      <w:numFmt w:val="lowerRoman"/>
      <w:lvlText w:val="%6."/>
      <w:lvlJc w:val="right"/>
      <w:pPr>
        <w:ind w:left="4320" w:hanging="180"/>
      </w:pPr>
    </w:lvl>
    <w:lvl w:ilvl="6" w:tplc="C440600C" w:tentative="1">
      <w:start w:val="1"/>
      <w:numFmt w:val="decimal"/>
      <w:lvlText w:val="%7."/>
      <w:lvlJc w:val="left"/>
      <w:pPr>
        <w:ind w:left="5040" w:hanging="360"/>
      </w:pPr>
    </w:lvl>
    <w:lvl w:ilvl="7" w:tplc="4394F576" w:tentative="1">
      <w:start w:val="1"/>
      <w:numFmt w:val="lowerLetter"/>
      <w:lvlText w:val="%8."/>
      <w:lvlJc w:val="left"/>
      <w:pPr>
        <w:ind w:left="5760" w:hanging="360"/>
      </w:pPr>
    </w:lvl>
    <w:lvl w:ilvl="8" w:tplc="6826D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58"/>
    <w:multiLevelType w:val="hybridMultilevel"/>
    <w:tmpl w:val="5B5683FC"/>
    <w:lvl w:ilvl="0" w:tplc="20B0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CC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68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4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8C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E7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0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A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46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A37"/>
    <w:multiLevelType w:val="hybridMultilevel"/>
    <w:tmpl w:val="2FD45072"/>
    <w:lvl w:ilvl="0" w:tplc="06286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C4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6A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EE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AD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61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8B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21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8B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64B5"/>
    <w:multiLevelType w:val="hybridMultilevel"/>
    <w:tmpl w:val="7E2AB428"/>
    <w:lvl w:ilvl="0" w:tplc="C73E175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  <w:color w:val="auto"/>
      </w:rPr>
    </w:lvl>
    <w:lvl w:ilvl="1" w:tplc="3A94CEB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5A649C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28732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674BCA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4D008D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A103CC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C0CD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70C701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C8566F"/>
    <w:multiLevelType w:val="hybridMultilevel"/>
    <w:tmpl w:val="C8D40030"/>
    <w:lvl w:ilvl="0" w:tplc="557611E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DD8E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2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2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4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E3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CE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04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44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14165"/>
    <w:multiLevelType w:val="hybridMultilevel"/>
    <w:tmpl w:val="9A2AA686"/>
    <w:lvl w:ilvl="0" w:tplc="4A52BB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A2CC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00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C7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2E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2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A7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27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62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9" w15:restartNumberingAfterBreak="0">
    <w:nsid w:val="6E58658C"/>
    <w:multiLevelType w:val="hybridMultilevel"/>
    <w:tmpl w:val="D388C5BA"/>
    <w:lvl w:ilvl="0" w:tplc="B776CC80">
      <w:start w:val="1"/>
      <w:numFmt w:val="lowerLetter"/>
      <w:lvlText w:val="%1)"/>
      <w:lvlJc w:val="left"/>
      <w:pPr>
        <w:ind w:left="360" w:hanging="360"/>
      </w:pPr>
    </w:lvl>
    <w:lvl w:ilvl="1" w:tplc="F6FCD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6B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8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8A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AE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81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F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EFF58FA"/>
    <w:multiLevelType w:val="hybridMultilevel"/>
    <w:tmpl w:val="669248C0"/>
    <w:lvl w:ilvl="0" w:tplc="F5D8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AD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8F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83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64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82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2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F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0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B59809FC">
      <w:start w:val="1"/>
      <w:numFmt w:val="decimal"/>
      <w:lvlText w:val="13.%1"/>
      <w:lvlJc w:val="left"/>
      <w:pPr>
        <w:ind w:left="720" w:hanging="550"/>
      </w:pPr>
      <w:rPr>
        <w:b w:val="0"/>
      </w:rPr>
    </w:lvl>
    <w:lvl w:ilvl="1" w:tplc="4FC258A8" w:tentative="1">
      <w:start w:val="1"/>
      <w:numFmt w:val="lowerLetter"/>
      <w:lvlText w:val="%2."/>
      <w:lvlJc w:val="left"/>
      <w:pPr>
        <w:ind w:left="1440" w:hanging="360"/>
      </w:pPr>
    </w:lvl>
    <w:lvl w:ilvl="2" w:tplc="7EBED920" w:tentative="1">
      <w:start w:val="1"/>
      <w:numFmt w:val="lowerRoman"/>
      <w:lvlText w:val="%3."/>
      <w:lvlJc w:val="right"/>
      <w:pPr>
        <w:ind w:left="2160" w:hanging="180"/>
      </w:pPr>
    </w:lvl>
    <w:lvl w:ilvl="3" w:tplc="1BE481C6" w:tentative="1">
      <w:start w:val="1"/>
      <w:numFmt w:val="decimal"/>
      <w:lvlText w:val="%4."/>
      <w:lvlJc w:val="left"/>
      <w:pPr>
        <w:ind w:left="2880" w:hanging="360"/>
      </w:pPr>
    </w:lvl>
    <w:lvl w:ilvl="4" w:tplc="04DAA32E" w:tentative="1">
      <w:start w:val="1"/>
      <w:numFmt w:val="lowerLetter"/>
      <w:lvlText w:val="%5."/>
      <w:lvlJc w:val="left"/>
      <w:pPr>
        <w:ind w:left="3600" w:hanging="360"/>
      </w:pPr>
    </w:lvl>
    <w:lvl w:ilvl="5" w:tplc="8C8C60E8" w:tentative="1">
      <w:start w:val="1"/>
      <w:numFmt w:val="lowerRoman"/>
      <w:lvlText w:val="%6."/>
      <w:lvlJc w:val="right"/>
      <w:pPr>
        <w:ind w:left="4320" w:hanging="180"/>
      </w:pPr>
    </w:lvl>
    <w:lvl w:ilvl="6" w:tplc="0CC06DB8" w:tentative="1">
      <w:start w:val="1"/>
      <w:numFmt w:val="decimal"/>
      <w:lvlText w:val="%7."/>
      <w:lvlJc w:val="left"/>
      <w:pPr>
        <w:ind w:left="5040" w:hanging="360"/>
      </w:pPr>
    </w:lvl>
    <w:lvl w:ilvl="7" w:tplc="CBBC9816" w:tentative="1">
      <w:start w:val="1"/>
      <w:numFmt w:val="lowerLetter"/>
      <w:lvlText w:val="%8."/>
      <w:lvlJc w:val="left"/>
      <w:pPr>
        <w:ind w:left="5760" w:hanging="360"/>
      </w:pPr>
    </w:lvl>
    <w:lvl w:ilvl="8" w:tplc="F2E255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0082">
    <w:abstractNumId w:val="12"/>
  </w:num>
  <w:num w:numId="2" w16cid:durableId="325595159">
    <w:abstractNumId w:val="30"/>
  </w:num>
  <w:num w:numId="3" w16cid:durableId="360327301">
    <w:abstractNumId w:val="10"/>
  </w:num>
  <w:num w:numId="4" w16cid:durableId="969632110">
    <w:abstractNumId w:val="27"/>
  </w:num>
  <w:num w:numId="5" w16cid:durableId="583803726">
    <w:abstractNumId w:val="14"/>
  </w:num>
  <w:num w:numId="6" w16cid:durableId="1585603075">
    <w:abstractNumId w:val="18"/>
  </w:num>
  <w:num w:numId="7" w16cid:durableId="327758171">
    <w:abstractNumId w:val="0"/>
  </w:num>
  <w:num w:numId="8" w16cid:durableId="1881235398">
    <w:abstractNumId w:val="2"/>
  </w:num>
  <w:num w:numId="9" w16cid:durableId="256450604">
    <w:abstractNumId w:val="1"/>
  </w:num>
  <w:num w:numId="10" w16cid:durableId="1331592341">
    <w:abstractNumId w:val="0"/>
  </w:num>
  <w:num w:numId="11" w16cid:durableId="1956205743">
    <w:abstractNumId w:val="1"/>
  </w:num>
  <w:num w:numId="12" w16cid:durableId="1469398061">
    <w:abstractNumId w:val="11"/>
  </w:num>
  <w:num w:numId="13" w16cid:durableId="918252141">
    <w:abstractNumId w:val="21"/>
  </w:num>
  <w:num w:numId="14" w16cid:durableId="17239528">
    <w:abstractNumId w:val="22"/>
  </w:num>
  <w:num w:numId="15" w16cid:durableId="137579750">
    <w:abstractNumId w:val="8"/>
  </w:num>
  <w:num w:numId="16" w16cid:durableId="232741677">
    <w:abstractNumId w:val="31"/>
  </w:num>
  <w:num w:numId="17" w16cid:durableId="1384060364">
    <w:abstractNumId w:val="4"/>
  </w:num>
  <w:num w:numId="18" w16cid:durableId="1481192536">
    <w:abstractNumId w:val="26"/>
  </w:num>
  <w:num w:numId="19" w16cid:durableId="569004393">
    <w:abstractNumId w:val="25"/>
  </w:num>
  <w:num w:numId="20" w16cid:durableId="289097471">
    <w:abstractNumId w:val="20"/>
  </w:num>
  <w:num w:numId="21" w16cid:durableId="669990794">
    <w:abstractNumId w:val="16"/>
  </w:num>
  <w:num w:numId="22" w16cid:durableId="1159735548">
    <w:abstractNumId w:val="15"/>
  </w:num>
  <w:num w:numId="23" w16cid:durableId="95908283">
    <w:abstractNumId w:val="7"/>
  </w:num>
  <w:num w:numId="24" w16cid:durableId="1365592102">
    <w:abstractNumId w:val="13"/>
  </w:num>
  <w:num w:numId="25" w16cid:durableId="1065106390">
    <w:abstractNumId w:val="17"/>
  </w:num>
  <w:num w:numId="26" w16cid:durableId="1569875979">
    <w:abstractNumId w:val="32"/>
  </w:num>
  <w:num w:numId="27" w16cid:durableId="1141313595">
    <w:abstractNumId w:val="6"/>
  </w:num>
  <w:num w:numId="28" w16cid:durableId="1222640842">
    <w:abstractNumId w:val="3"/>
  </w:num>
  <w:num w:numId="29" w16cid:durableId="679157318">
    <w:abstractNumId w:val="9"/>
  </w:num>
  <w:num w:numId="30" w16cid:durableId="182059244">
    <w:abstractNumId w:val="23"/>
  </w:num>
  <w:num w:numId="31" w16cid:durableId="168519961">
    <w:abstractNumId w:val="24"/>
  </w:num>
  <w:num w:numId="32" w16cid:durableId="450127980">
    <w:abstractNumId w:val="5"/>
  </w:num>
  <w:num w:numId="33" w16cid:durableId="653411816">
    <w:abstractNumId w:val="28"/>
  </w:num>
  <w:num w:numId="34" w16cid:durableId="1082527948">
    <w:abstractNumId w:val="19"/>
  </w:num>
  <w:num w:numId="35" w16cid:durableId="1977685069">
    <w:abstractNumId w:val="29"/>
  </w:num>
  <w:num w:numId="36" w16cid:durableId="8903877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7E1C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1A8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C3B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57B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842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2BC3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359A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08D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155A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50CD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609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2C7F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1C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0D7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A71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1C0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5D7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30A1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A10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BD4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0664"/>
    <w:rsid w:val="008C156B"/>
    <w:rsid w:val="008C1CFA"/>
    <w:rsid w:val="008C256B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35E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707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30E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5267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5D2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7A5D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4BC8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AD7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BEC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5B74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3A5870B"/>
    <w:rsid w:val="10CD13AB"/>
    <w:rsid w:val="1D013498"/>
    <w:rsid w:val="2B417FEE"/>
    <w:rsid w:val="2DBE7115"/>
    <w:rsid w:val="3F1E8C52"/>
    <w:rsid w:val="4F3B9A62"/>
    <w:rsid w:val="51D279CA"/>
    <w:rsid w:val="629DCBF6"/>
    <w:rsid w:val="65FF15B8"/>
    <w:rsid w:val="679A0D9B"/>
    <w:rsid w:val="71C1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2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4CD0-0082-473C-99B4-3DD76961A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4874E-C98E-4028-A356-51B5E8EB6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D9053-E28A-4F7C-8D3D-3C96A40EF0FC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Natália Paugschová</cp:lastModifiedBy>
  <cp:revision>2</cp:revision>
  <cp:lastPrinted>2020-12-11T14:27:00Z</cp:lastPrinted>
  <dcterms:created xsi:type="dcterms:W3CDTF">2026-01-16T09:09:00Z</dcterms:created>
  <dcterms:modified xsi:type="dcterms:W3CDTF">2026-01-16T09:09:00Z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