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8E5A2" w14:textId="649DC930" w:rsidR="00F7738B" w:rsidRPr="00AB5DAA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Znak spr. </w:t>
      </w:r>
      <w:r w:rsidR="009A5409">
        <w:rPr>
          <w:rFonts w:ascii="Cambria" w:hAnsi="Cambria" w:cs="Arial"/>
          <w:bCs/>
          <w:sz w:val="22"/>
          <w:szCs w:val="22"/>
        </w:rPr>
        <w:t>SA</w:t>
      </w:r>
      <w:r w:rsidR="002966BA" w:rsidRPr="00AB5DAA">
        <w:rPr>
          <w:rFonts w:ascii="Cambria" w:hAnsi="Cambria" w:cs="Arial"/>
          <w:bCs/>
          <w:sz w:val="22"/>
          <w:szCs w:val="22"/>
        </w:rPr>
        <w:t>.270.</w:t>
      </w:r>
      <w:r w:rsidR="009A5409">
        <w:rPr>
          <w:rFonts w:ascii="Cambria" w:hAnsi="Cambria" w:cs="Arial"/>
          <w:bCs/>
          <w:sz w:val="22"/>
          <w:szCs w:val="22"/>
        </w:rPr>
        <w:t>4</w:t>
      </w:r>
      <w:r w:rsidR="002966BA" w:rsidRPr="00AB5DAA">
        <w:rPr>
          <w:rFonts w:ascii="Cambria" w:hAnsi="Cambria" w:cs="Arial"/>
          <w:bCs/>
          <w:sz w:val="22"/>
          <w:szCs w:val="22"/>
        </w:rPr>
        <w:t>.</w:t>
      </w:r>
      <w:r w:rsidR="006B3F3F">
        <w:rPr>
          <w:rFonts w:ascii="Cambria" w:hAnsi="Cambria" w:cs="Arial"/>
          <w:bCs/>
          <w:sz w:val="22"/>
          <w:szCs w:val="22"/>
        </w:rPr>
        <w:t>2</w:t>
      </w:r>
      <w:r w:rsidR="002966BA" w:rsidRPr="00AB5DAA">
        <w:rPr>
          <w:rFonts w:ascii="Cambria" w:hAnsi="Cambria" w:cs="Arial"/>
          <w:bCs/>
          <w:sz w:val="22"/>
          <w:szCs w:val="22"/>
        </w:rPr>
        <w:t>.202</w:t>
      </w:r>
      <w:r w:rsidR="00014041">
        <w:rPr>
          <w:rFonts w:ascii="Cambria" w:hAnsi="Cambria" w:cs="Arial"/>
          <w:bCs/>
          <w:sz w:val="22"/>
          <w:szCs w:val="22"/>
        </w:rPr>
        <w:t>6</w:t>
      </w:r>
    </w:p>
    <w:p w14:paraId="6683E0B0" w14:textId="1AEC3A81" w:rsidR="00916821" w:rsidRPr="00AB5DAA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AB5DAA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AB5DAA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04A0ED98" w:rsidR="00916821" w:rsidRPr="00AB5DAA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(Nazwa i adres W</w:t>
      </w:r>
      <w:r w:rsidR="00916821" w:rsidRPr="00AB5DAA">
        <w:rPr>
          <w:rFonts w:ascii="Cambria" w:hAnsi="Cambria" w:cs="Arial"/>
          <w:bCs/>
          <w:sz w:val="22"/>
          <w:szCs w:val="22"/>
        </w:rPr>
        <w:t>ykonawcy</w:t>
      </w:r>
      <w:r w:rsidR="008B72DF">
        <w:rPr>
          <w:rFonts w:ascii="Cambria" w:hAnsi="Cambria" w:cs="Arial"/>
          <w:bCs/>
          <w:sz w:val="22"/>
          <w:szCs w:val="22"/>
        </w:rPr>
        <w:t>, nr NIP</w:t>
      </w:r>
      <w:r w:rsidR="00916821" w:rsidRPr="00AB5DAA">
        <w:rPr>
          <w:rFonts w:ascii="Cambria" w:hAnsi="Cambria" w:cs="Arial"/>
          <w:bCs/>
          <w:sz w:val="22"/>
          <w:szCs w:val="22"/>
        </w:rPr>
        <w:t>)</w:t>
      </w:r>
    </w:p>
    <w:p w14:paraId="7124163F" w14:textId="77777777" w:rsidR="000E1C6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AB5DAA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, dnia </w:t>
      </w:r>
      <w:r w:rsidRPr="00AB5DAA">
        <w:rPr>
          <w:rFonts w:ascii="Cambria" w:hAnsi="Cambria" w:cs="Arial"/>
          <w:bCs/>
          <w:sz w:val="22"/>
          <w:szCs w:val="22"/>
        </w:rPr>
        <w:t>_____________</w:t>
      </w:r>
      <w:r w:rsidR="00916821" w:rsidRPr="00AB5DAA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AB5DAA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AB5DAA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AB5DAA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AB5DAA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AB5DAA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AB5DAA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AB5DAA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AB5DAA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AB5DAA">
        <w:rPr>
          <w:rFonts w:ascii="Cambria" w:hAnsi="Cambria" w:cs="Arial"/>
          <w:b/>
          <w:bCs/>
          <w:sz w:val="22"/>
          <w:szCs w:val="22"/>
        </w:rPr>
        <w:t>Cierpiszewo</w:t>
      </w:r>
    </w:p>
    <w:p w14:paraId="6AE84BC9" w14:textId="2A402497" w:rsidR="00603247" w:rsidRDefault="00603247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42, 87-165 Cierpice</w:t>
      </w:r>
    </w:p>
    <w:p w14:paraId="0A219D14" w14:textId="4A06B815" w:rsidR="004F2FE4" w:rsidRDefault="00603247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NIP: 879-00-11-739</w:t>
      </w:r>
    </w:p>
    <w:p w14:paraId="76F31D2C" w14:textId="77777777" w:rsidR="00B52D91" w:rsidRDefault="00B52D91" w:rsidP="0060324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F4679E9" w14:textId="682DCDF4" w:rsidR="00E6440D" w:rsidRPr="002D7F47" w:rsidRDefault="00FD4A97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Odpowiadając na ogłoszenie dotyczące postępowania o udzielenie zamówienia publicznego prowadzonego przez Zamawiającego – Nadleśnictwo Cierpiszewo – w trybie podstawowym na podstawie art. 275 pkt 2 ustawy Prawo zamówień publicznych, na zadanie pn. </w:t>
      </w:r>
      <w:r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6B3F3F" w:rsidRPr="002D7F47">
        <w:rPr>
          <w:rFonts w:ascii="Cambria" w:hAnsi="Cambria" w:cs="Arial"/>
          <w:b/>
          <w:sz w:val="22"/>
          <w:szCs w:val="22"/>
        </w:rPr>
        <w:t>dojazdu pożarowego nr 9 na terenie Nadleśnictwa Cierpiszewo</w:t>
      </w:r>
      <w:r w:rsidRPr="002D7F47">
        <w:rPr>
          <w:rFonts w:ascii="Cambria" w:hAnsi="Cambria" w:cs="Arial"/>
          <w:b/>
          <w:sz w:val="22"/>
          <w:szCs w:val="22"/>
        </w:rPr>
        <w:t>”,</w:t>
      </w:r>
      <w:r w:rsidRPr="002D7F47">
        <w:rPr>
          <w:rFonts w:ascii="Cambria" w:hAnsi="Cambria" w:cs="Arial"/>
          <w:bCs/>
          <w:sz w:val="22"/>
          <w:szCs w:val="22"/>
        </w:rPr>
        <w:t xml:space="preserve"> składamy ofertę na wykonanie przedmiotu zamówienia</w:t>
      </w:r>
      <w:r w:rsidR="00E6440D" w:rsidRPr="002D7F47">
        <w:rPr>
          <w:rFonts w:ascii="Cambria" w:hAnsi="Cambria" w:cs="Arial"/>
          <w:bCs/>
          <w:sz w:val="22"/>
          <w:szCs w:val="22"/>
        </w:rPr>
        <w:t>:</w:t>
      </w:r>
    </w:p>
    <w:p w14:paraId="24FFF777" w14:textId="2EE2C18F" w:rsidR="00DB4AAA" w:rsidRDefault="002D7F47" w:rsidP="00E6440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</w:t>
      </w:r>
      <w:r w:rsidR="00916821" w:rsidRPr="00DB4AAA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brutto: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br/>
        <w:t xml:space="preserve">          </w:t>
      </w:r>
      <w:r w:rsidR="00916821" w:rsidRPr="00DB4AAA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  <w:r w:rsidR="00E62565" w:rsidRPr="00DB4AAA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DB4AAA">
        <w:rPr>
          <w:rFonts w:ascii="Cambria" w:hAnsi="Cambria" w:cs="Arial"/>
          <w:bCs/>
          <w:sz w:val="22"/>
          <w:szCs w:val="22"/>
        </w:rPr>
        <w:t xml:space="preserve">PLN. </w:t>
      </w:r>
    </w:p>
    <w:p w14:paraId="6AD9499A" w14:textId="2716A114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Słownie:………………………………………………………………………………………………………………….</w:t>
      </w:r>
    </w:p>
    <w:p w14:paraId="4E9BBC20" w14:textId="2252B94E" w:rsidR="00EE37DC" w:rsidRDefault="00EE37DC" w:rsidP="00EE37DC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BEDE302" w14:textId="460410A9" w:rsidR="006B1B51" w:rsidRDefault="00DB4AAA" w:rsidP="00DB4AAA">
      <w:pPr>
        <w:pStyle w:val="Akapitzlist"/>
        <w:spacing w:before="240" w:after="240" w:line="360" w:lineRule="auto"/>
        <w:ind w:left="106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W tym:</w:t>
      </w:r>
    </w:p>
    <w:p w14:paraId="0E259FD5" w14:textId="60E9B96E" w:rsidR="00DB4AAA" w:rsidRDefault="006E6284" w:rsidP="00EE37DC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EE37DC">
        <w:rPr>
          <w:rFonts w:ascii="Cambria" w:hAnsi="Cambria" w:cs="Arial"/>
          <w:bCs/>
          <w:sz w:val="22"/>
          <w:szCs w:val="22"/>
        </w:rPr>
        <w:t>podatek VAT…………………………………………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…………………………………………………………….</w:t>
      </w:r>
    </w:p>
    <w:p w14:paraId="29DCC21D" w14:textId="2F49B2C2" w:rsidR="00EE37DC" w:rsidRPr="00EE37DC" w:rsidRDefault="00EE37DC" w:rsidP="006E6284">
      <w:pPr>
        <w:pStyle w:val="Akapitzlist"/>
        <w:spacing w:line="360" w:lineRule="auto"/>
        <w:ind w:left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netto:………………………………………</w:t>
      </w:r>
      <w:r w:rsidR="006E6284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02BD65A3" w14:textId="75D336CA" w:rsidR="00004B30" w:rsidRPr="002D7F47" w:rsidRDefault="00004B30" w:rsidP="002D7F47">
      <w:pPr>
        <w:pStyle w:val="Akapitzlist"/>
        <w:numPr>
          <w:ilvl w:val="0"/>
          <w:numId w:val="137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Wynagrodzenie zaoferowane w pkt 1 powyżej wynika z załączon</w:t>
      </w:r>
      <w:r w:rsidR="00E6440D" w:rsidRPr="002D7F47">
        <w:rPr>
          <w:rFonts w:ascii="Cambria" w:hAnsi="Cambria" w:cs="Arial"/>
          <w:bCs/>
          <w:sz w:val="22"/>
          <w:szCs w:val="22"/>
        </w:rPr>
        <w:t>ego</w:t>
      </w:r>
      <w:r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2D7F47">
        <w:rPr>
          <w:rFonts w:ascii="Cambria" w:hAnsi="Cambria" w:cs="Arial"/>
          <w:bCs/>
          <w:sz w:val="22"/>
          <w:szCs w:val="22"/>
        </w:rPr>
        <w:t>Kosztorys</w:t>
      </w:r>
      <w:r w:rsidR="00200E4D" w:rsidRPr="002D7F47">
        <w:rPr>
          <w:rFonts w:ascii="Cambria" w:hAnsi="Cambria" w:cs="Arial"/>
          <w:bCs/>
          <w:sz w:val="22"/>
          <w:szCs w:val="22"/>
        </w:rPr>
        <w:t>u</w:t>
      </w:r>
      <w:r w:rsidR="007C5218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F7537C" w:rsidRPr="002D7F47">
        <w:rPr>
          <w:rFonts w:ascii="Cambria" w:hAnsi="Cambria" w:cs="Arial"/>
          <w:bCs/>
          <w:sz w:val="22"/>
          <w:szCs w:val="22"/>
        </w:rPr>
        <w:t>ofertow</w:t>
      </w:r>
      <w:r w:rsidR="00FE7F58" w:rsidRPr="002D7F47">
        <w:rPr>
          <w:rFonts w:ascii="Cambria" w:hAnsi="Cambria" w:cs="Arial"/>
          <w:bCs/>
          <w:sz w:val="22"/>
          <w:szCs w:val="22"/>
        </w:rPr>
        <w:t>ego</w:t>
      </w:r>
      <w:r w:rsidRPr="002D7F47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przedmiot zamówienia.</w:t>
      </w:r>
    </w:p>
    <w:p w14:paraId="5C774FA2" w14:textId="66BDE706" w:rsidR="00CF362A" w:rsidRDefault="002A0249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iż oferujemy okres rękojmi na wykonany przedmiot zamówienia wynoszący ______ miesięcy, zgodnie z Rozdziałem 16 SWZ.</w:t>
      </w:r>
    </w:p>
    <w:p w14:paraId="78D25DF0" w14:textId="3D5762D5" w:rsidR="00CC55DD" w:rsidRPr="002D7F47" w:rsidRDefault="00643E2A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że akceptujemy 14-dniowy termin płatności określony w SWZ oraz projektowanych postanowieniach umowy.</w:t>
      </w:r>
    </w:p>
    <w:p w14:paraId="06454AB5" w14:textId="53486056" w:rsidR="003E6A11" w:rsidRPr="002D7F47" w:rsidRDefault="003E6A1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lastRenderedPageBreak/>
        <w:t>Oświadczam</w:t>
      </w:r>
      <w:r w:rsidR="00CC55DD" w:rsidRPr="002D7F47">
        <w:rPr>
          <w:rFonts w:ascii="Cambria" w:hAnsi="Cambria" w:cs="Arial"/>
          <w:bCs/>
          <w:sz w:val="22"/>
          <w:szCs w:val="22"/>
        </w:rPr>
        <w:t>y</w:t>
      </w:r>
      <w:r w:rsidRPr="002D7F47">
        <w:rPr>
          <w:rFonts w:ascii="Cambria" w:hAnsi="Cambria" w:cs="Arial"/>
          <w:bCs/>
          <w:sz w:val="22"/>
          <w:szCs w:val="22"/>
        </w:rPr>
        <w:t>, że przyjmuj</w:t>
      </w:r>
      <w:r w:rsidR="00461C8F">
        <w:rPr>
          <w:rFonts w:ascii="Cambria" w:hAnsi="Cambria" w:cs="Arial"/>
          <w:bCs/>
          <w:sz w:val="22"/>
          <w:szCs w:val="22"/>
        </w:rPr>
        <w:t>emy</w:t>
      </w:r>
      <w:r w:rsidRPr="002D7F47">
        <w:rPr>
          <w:rFonts w:ascii="Cambria" w:hAnsi="Cambria" w:cs="Arial"/>
          <w:bCs/>
          <w:sz w:val="22"/>
          <w:szCs w:val="22"/>
        </w:rPr>
        <w:t xml:space="preserve"> do wiadomości, iż Zamawiający może przeprowadzić negocjacje treści ofert zgodnie z art. 275 pkt 2 ustawy Pzp oraz postanowieniami SWZ.</w:t>
      </w:r>
    </w:p>
    <w:p w14:paraId="76095C6D" w14:textId="28490605" w:rsidR="00084DF2" w:rsidRPr="002D7F47" w:rsidRDefault="00084DF2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2D7F47">
        <w:rPr>
          <w:rFonts w:ascii="Cambria" w:hAnsi="Cambria" w:cs="Arial"/>
          <w:b/>
          <w:bCs/>
          <w:sz w:val="22"/>
          <w:szCs w:val="22"/>
        </w:rPr>
        <w:t>nie będzie/będzie*</w:t>
      </w:r>
      <w:r w:rsidRPr="002D7F47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Pr="002D7F47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</w:t>
      </w:r>
      <w:r w:rsidRPr="002D7F47">
        <w:rPr>
          <w:rFonts w:ascii="Cambria" w:hAnsi="Cambria" w:cs="Arial"/>
          <w:bCs/>
          <w:sz w:val="22"/>
          <w:szCs w:val="22"/>
        </w:rPr>
        <w:t>i usług</w:t>
      </w:r>
      <w:r w:rsidR="00C54F82" w:rsidRPr="002D7F47">
        <w:rPr>
          <w:rFonts w:ascii="Cambria" w:hAnsi="Cambria" w:cs="Arial"/>
          <w:bCs/>
          <w:sz w:val="22"/>
          <w:szCs w:val="22"/>
        </w:rPr>
        <w:t>.</w:t>
      </w:r>
    </w:p>
    <w:p w14:paraId="602BBCA1" w14:textId="3101FFDA" w:rsidR="00084DF2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Rodzaj </w:t>
      </w:r>
      <w:r w:rsidR="005F59CB" w:rsidRPr="005F59CB">
        <w:rPr>
          <w:rFonts w:ascii="Cambria" w:hAnsi="Cambria" w:cs="Arial"/>
          <w:bCs/>
          <w:sz w:val="22"/>
          <w:szCs w:val="22"/>
        </w:rPr>
        <w:t>robót budowlanych lub usług</w:t>
      </w:r>
      <w:r w:rsidR="005F4C12" w:rsidRPr="00AB5DAA">
        <w:rPr>
          <w:rFonts w:ascii="Cambria" w:hAnsi="Cambria" w:cs="Arial"/>
          <w:bCs/>
          <w:sz w:val="22"/>
          <w:szCs w:val="22"/>
        </w:rPr>
        <w:t>,</w:t>
      </w:r>
      <w:r w:rsidRPr="00AB5DAA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AB5DAA">
        <w:rPr>
          <w:rFonts w:ascii="Cambria" w:hAnsi="Cambria" w:cs="Arial"/>
          <w:bCs/>
          <w:sz w:val="22"/>
          <w:szCs w:val="22"/>
        </w:rPr>
        <w:t>(VAT)</w:t>
      </w:r>
      <w:r w:rsidRPr="00AB5DAA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</w:t>
      </w:r>
      <w:r w:rsidR="00BD37AF"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AB5DAA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AB5DAA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AB5DAA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AB5DAA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18056E9" w14:textId="2C960764" w:rsidR="0013340C" w:rsidRPr="002D7F47" w:rsidRDefault="00F169C7" w:rsidP="002D7F47">
      <w:pPr>
        <w:pStyle w:val="Akapitzlist"/>
        <w:numPr>
          <w:ilvl w:val="0"/>
          <w:numId w:val="137"/>
        </w:numPr>
        <w:shd w:val="clear" w:color="auto" w:fill="FFFFFF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D7F47">
        <w:rPr>
          <w:rFonts w:ascii="Cambria" w:hAnsi="Cambria" w:cs="Arial"/>
          <w:sz w:val="22"/>
          <w:szCs w:val="22"/>
        </w:rPr>
        <w:t xml:space="preserve">Wadium </w:t>
      </w:r>
      <w:r w:rsidR="0013340C" w:rsidRPr="002D7F47">
        <w:rPr>
          <w:rFonts w:ascii="Cambria" w:hAnsi="Cambria" w:cs="Arial"/>
          <w:sz w:val="22"/>
          <w:szCs w:val="22"/>
        </w:rPr>
        <w:t xml:space="preserve">(dotyczy wadium wniesionego w pieniądzu) </w:t>
      </w:r>
      <w:r w:rsidRPr="002D7F47">
        <w:rPr>
          <w:rFonts w:ascii="Cambria" w:hAnsi="Cambria" w:cs="Arial"/>
          <w:sz w:val="22"/>
          <w:szCs w:val="22"/>
        </w:rPr>
        <w:t>w kwocie __________________ zostało wniesione w dniu</w:t>
      </w:r>
      <w:r w:rsidR="0013340C" w:rsidRPr="002D7F47">
        <w:rPr>
          <w:rFonts w:ascii="Cambria" w:hAnsi="Cambria" w:cs="Arial"/>
          <w:sz w:val="22"/>
          <w:szCs w:val="22"/>
        </w:rPr>
        <w:t xml:space="preserve">  ……………………………………….</w:t>
      </w:r>
    </w:p>
    <w:p w14:paraId="073B4B4C" w14:textId="77777777" w:rsidR="0013340C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</w:t>
      </w:r>
      <w:r w:rsidR="00F169C7" w:rsidRPr="00AB5DA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</w:t>
      </w:r>
      <w:r w:rsidR="00F169C7" w:rsidRPr="00AB5DAA">
        <w:rPr>
          <w:rFonts w:ascii="Cambria" w:hAnsi="Cambria" w:cs="Arial"/>
          <w:sz w:val="22"/>
          <w:szCs w:val="22"/>
        </w:rPr>
        <w:t xml:space="preserve">ank i numer konta, na które ma zostać zwrócone wadium: </w:t>
      </w:r>
    </w:p>
    <w:p w14:paraId="78FA05B7" w14:textId="3A057020" w:rsidR="00F169C7" w:rsidRPr="00AB5DAA" w:rsidRDefault="0013340C" w:rsidP="0013340C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</w:t>
      </w:r>
      <w:r w:rsidR="00F169C7" w:rsidRPr="00AB5DAA">
        <w:rPr>
          <w:rFonts w:ascii="Cambria" w:hAnsi="Cambria" w:cs="Arial"/>
          <w:sz w:val="22"/>
          <w:szCs w:val="22"/>
        </w:rPr>
        <w:t>____________________________________________________________________</w:t>
      </w:r>
    </w:p>
    <w:p w14:paraId="599F4272" w14:textId="493835ED" w:rsidR="00477FB3" w:rsidRPr="002D7F47" w:rsidRDefault="00477FB3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z projektowanymi postanowieniami umowy, oraz uzyskaliśmy wszelkie informacje niezbędne do przygotowania i złożenia niniejszej oferty.</w:t>
      </w:r>
    </w:p>
    <w:p w14:paraId="7810D1D5" w14:textId="41F470FC" w:rsidR="00477FB3" w:rsidRPr="00477FB3" w:rsidRDefault="00477FB3" w:rsidP="00477FB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</w:t>
      </w:r>
      <w:r w:rsidRPr="00477FB3">
        <w:rPr>
          <w:rFonts w:ascii="Cambria" w:hAnsi="Cambria" w:cs="Arial"/>
          <w:bCs/>
          <w:sz w:val="22"/>
          <w:szCs w:val="22"/>
        </w:rPr>
        <w:t>W przypadku wyboru naszej oferty zobowiązujemy się do zawarcia umowy na warunkach określonych w SWZ, zgodnych z treścią złożonej oferty, w miejscu i terminie wyznaczonym przez Zamawiającego, a także do wniesienia – przed zawarciem umowy – zabezpieczenia należytego wykonania umowy, zgodnie z wymaganiami określonymi w SWZ.</w:t>
      </w:r>
    </w:p>
    <w:p w14:paraId="37626265" w14:textId="4E2AB1D1" w:rsidR="006B1B51" w:rsidRPr="002D7F47" w:rsidRDefault="0091682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Pr="002D7F47">
        <w:rPr>
          <w:rFonts w:ascii="Cambria" w:hAnsi="Cambria" w:cs="Arial"/>
          <w:bCs/>
          <w:sz w:val="22"/>
          <w:szCs w:val="22"/>
        </w:rPr>
        <w:t>w specyfikacji</w:t>
      </w:r>
      <w:r w:rsidR="00FC3462" w:rsidRPr="002D7F47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628EFC7E" w:rsidR="004A3437" w:rsidRPr="002D7F47" w:rsidRDefault="004A3437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 w:rsidRPr="002D7F47">
        <w:rPr>
          <w:rFonts w:ascii="Cambria" w:hAnsi="Cambria" w:cs="Arial"/>
          <w:bCs/>
          <w:sz w:val="22"/>
          <w:szCs w:val="22"/>
        </w:rPr>
        <w:t>roboty budowlane</w:t>
      </w:r>
      <w:r w:rsidRPr="002D7F4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AB5DAA">
        <w:rPr>
          <w:vertAlign w:val="superscript"/>
        </w:rPr>
        <w:footnoteReference w:id="1"/>
      </w:r>
      <w:r w:rsidRPr="002D7F4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AB5DAA" w:rsidRPr="00AB5DAA" w14:paraId="77985C90" w14:textId="77777777" w:rsidTr="007B15E6">
        <w:tc>
          <w:tcPr>
            <w:tcW w:w="4605" w:type="dxa"/>
          </w:tcPr>
          <w:p w14:paraId="34C53AD7" w14:textId="77777777" w:rsidR="004A3437" w:rsidRPr="00AB5DAA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vAlign w:val="center"/>
          </w:tcPr>
          <w:p w14:paraId="0D6F0826" w14:textId="5076954D" w:rsidR="004A3437" w:rsidRPr="00AB5DAA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 w:rsidRPr="00AB5DAA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AB5DAA" w:rsidRPr="00AB5DAA" w14:paraId="5BB4A71C" w14:textId="77777777" w:rsidTr="007B15E6">
        <w:tc>
          <w:tcPr>
            <w:tcW w:w="4605" w:type="dxa"/>
          </w:tcPr>
          <w:p w14:paraId="2B23FA72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E4BC441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40AFE286" w14:textId="77777777" w:rsidTr="007B15E6">
        <w:tc>
          <w:tcPr>
            <w:tcW w:w="4605" w:type="dxa"/>
          </w:tcPr>
          <w:p w14:paraId="3C7BD189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52251FA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AB5DAA" w14:paraId="6903858D" w14:textId="77777777" w:rsidTr="007B15E6">
        <w:tc>
          <w:tcPr>
            <w:tcW w:w="4605" w:type="dxa"/>
          </w:tcPr>
          <w:p w14:paraId="36920E84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C439DA5" w14:textId="77777777" w:rsidR="004A3437" w:rsidRPr="00AB5DAA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Pr="00AB5DAA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53E0729" w:rsidR="002B0E6E" w:rsidRPr="002D7F47" w:rsidRDefault="0091682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D7F47">
        <w:rPr>
          <w:rFonts w:ascii="Cambria" w:hAnsi="Cambria" w:cs="Arial"/>
          <w:bCs/>
          <w:sz w:val="22"/>
          <w:szCs w:val="22"/>
        </w:rPr>
        <w:t xml:space="preserve">następującym </w:t>
      </w:r>
      <w:r w:rsidRPr="002D7F47">
        <w:rPr>
          <w:rFonts w:ascii="Cambria" w:hAnsi="Cambria" w:cs="Arial"/>
          <w:bCs/>
          <w:sz w:val="22"/>
          <w:szCs w:val="22"/>
        </w:rPr>
        <w:t>podwykonawcom</w:t>
      </w:r>
      <w:r w:rsidR="00BE6FFC" w:rsidRPr="002D7F47">
        <w:rPr>
          <w:rFonts w:ascii="Cambria" w:hAnsi="Cambria" w:cs="Arial"/>
          <w:bCs/>
          <w:sz w:val="22"/>
          <w:szCs w:val="22"/>
        </w:rPr>
        <w:t xml:space="preserve"> (o ile są znani)</w:t>
      </w:r>
      <w:r w:rsidRPr="002D7F47">
        <w:rPr>
          <w:rFonts w:ascii="Cambria" w:hAnsi="Cambria" w:cs="Arial"/>
          <w:bCs/>
          <w:sz w:val="22"/>
          <w:szCs w:val="22"/>
        </w:rPr>
        <w:t xml:space="preserve">: </w:t>
      </w:r>
    </w:p>
    <w:p w14:paraId="7D5B82F3" w14:textId="77777777" w:rsidR="006F6E05" w:rsidRPr="00AB5DAA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68F1F529" w14:textId="77777777" w:rsidTr="000B6F32">
        <w:tc>
          <w:tcPr>
            <w:tcW w:w="4209" w:type="dxa"/>
          </w:tcPr>
          <w:p w14:paraId="502A6CA6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AB5DAA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696F998" w14:textId="77777777" w:rsidR="002B0E6E" w:rsidRPr="00AB5DAA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3EA2D8E1" w14:textId="77777777" w:rsidTr="000B6F32">
        <w:trPr>
          <w:trHeight w:val="837"/>
        </w:trPr>
        <w:tc>
          <w:tcPr>
            <w:tcW w:w="4209" w:type="dxa"/>
          </w:tcPr>
          <w:p w14:paraId="255727E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BA25BA7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98DBE7" w14:textId="77777777" w:rsidTr="000B6F32">
        <w:trPr>
          <w:trHeight w:val="848"/>
        </w:trPr>
        <w:tc>
          <w:tcPr>
            <w:tcW w:w="4209" w:type="dxa"/>
          </w:tcPr>
          <w:p w14:paraId="086706F5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382A8F6" w14:textId="77777777" w:rsidR="002B0E6E" w:rsidRPr="00AB5DAA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799934A0" w:rsidR="006B1B51" w:rsidRPr="002D7F47" w:rsidRDefault="00CF57A9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>Nazwy (firmy) pod</w:t>
      </w:r>
      <w:r w:rsidR="00B70B1B" w:rsidRPr="002D7F47">
        <w:rPr>
          <w:rFonts w:ascii="Cambria" w:hAnsi="Cambria" w:cs="Arial"/>
          <w:bCs/>
          <w:sz w:val="22"/>
          <w:szCs w:val="22"/>
        </w:rPr>
        <w:t>miotów</w:t>
      </w:r>
      <w:r w:rsidRPr="002D7F47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 w:rsidRPr="002D7F47">
        <w:rPr>
          <w:rFonts w:ascii="Cambria" w:hAnsi="Cambria" w:cs="Arial"/>
          <w:bCs/>
          <w:sz w:val="22"/>
          <w:szCs w:val="22"/>
        </w:rPr>
        <w:t>118</w:t>
      </w:r>
      <w:r w:rsidR="00DA184F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D7F47">
        <w:rPr>
          <w:rFonts w:ascii="Cambria" w:hAnsi="Cambria" w:cs="Arial"/>
          <w:bCs/>
          <w:sz w:val="22"/>
          <w:szCs w:val="22"/>
        </w:rPr>
        <w:t xml:space="preserve">ust. 1 </w:t>
      </w:r>
      <w:r w:rsidR="00155E84" w:rsidRPr="002D7F47">
        <w:rPr>
          <w:rFonts w:ascii="Cambria" w:hAnsi="Cambria" w:cs="Arial"/>
          <w:bCs/>
          <w:sz w:val="22"/>
          <w:szCs w:val="22"/>
        </w:rPr>
        <w:t>PZP w zw. z art. 266 PZP</w:t>
      </w:r>
      <w:r w:rsidRPr="002D7F47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 w:rsidRPr="002D7F47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 w:rsidRPr="002D7F47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2D7F47">
        <w:rPr>
          <w:rFonts w:ascii="Cambria" w:hAnsi="Cambria" w:cs="Arial"/>
          <w:bCs/>
          <w:sz w:val="22"/>
          <w:szCs w:val="22"/>
        </w:rPr>
        <w:t>w postępowaniu</w:t>
      </w:r>
      <w:r w:rsidRPr="002D7F4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AB5DAA" w:rsidRPr="00AB5DAA" w14:paraId="5AA195F4" w14:textId="77777777" w:rsidTr="00733AEF">
        <w:tc>
          <w:tcPr>
            <w:tcW w:w="4209" w:type="dxa"/>
          </w:tcPr>
          <w:p w14:paraId="31797A2B" w14:textId="7DF03A2E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 (firma lub nazwa, adres)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1C509645" w14:textId="6742930A" w:rsidR="00B70B1B" w:rsidRPr="00AB5DAA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AB5DAA"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AB5DAA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AB5DAA" w:rsidRPr="00AB5DAA" w14:paraId="2AEE929D" w14:textId="77777777" w:rsidTr="00733AEF">
        <w:trPr>
          <w:trHeight w:val="837"/>
        </w:trPr>
        <w:tc>
          <w:tcPr>
            <w:tcW w:w="4209" w:type="dxa"/>
          </w:tcPr>
          <w:p w14:paraId="04029706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72686B7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B5DAA" w:rsidRPr="00AB5DAA" w14:paraId="768A135B" w14:textId="77777777" w:rsidTr="00733AEF">
        <w:trPr>
          <w:trHeight w:val="848"/>
        </w:trPr>
        <w:tc>
          <w:tcPr>
            <w:tcW w:w="4209" w:type="dxa"/>
          </w:tcPr>
          <w:p w14:paraId="1D7B4C4E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1E2B19D0" w14:textId="77777777" w:rsidR="00B70B1B" w:rsidRPr="00AB5DAA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9E314DE" w:rsidR="00142E5E" w:rsidRPr="002D7F47" w:rsidRDefault="000E1C61" w:rsidP="002D7F47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D7F47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</w:t>
      </w:r>
      <w:r w:rsidR="006B1B51" w:rsidRPr="002D7F4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D7F4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AB5DAA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6AF34645" w:rsidR="00562A58" w:rsidRPr="007C2632" w:rsidRDefault="00916821" w:rsidP="007C2632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7C2632">
        <w:rPr>
          <w:rFonts w:ascii="Cambria" w:hAnsi="Cambria" w:cs="Arial"/>
          <w:bCs/>
          <w:sz w:val="22"/>
          <w:szCs w:val="22"/>
        </w:rPr>
        <w:t>Wszelką korespondencję w sprawie niniejszego postępowania należy kierować</w:t>
      </w:r>
      <w:r w:rsidR="00562A58" w:rsidRPr="007C2632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AB5DAA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AB5DAA">
        <w:rPr>
          <w:rFonts w:ascii="Cambria" w:hAnsi="Cambria" w:cs="Arial"/>
          <w:bCs/>
          <w:sz w:val="22"/>
          <w:szCs w:val="22"/>
        </w:rPr>
        <w:tab/>
      </w:r>
    </w:p>
    <w:p w14:paraId="6064FC03" w14:textId="572A8FAA" w:rsidR="006616A6" w:rsidRPr="007C2632" w:rsidRDefault="005F4C12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lastRenderedPageBreak/>
        <w:t xml:space="preserve">ochrony osób fizycznych w związku z przetwarzaniem danych osobowych i w sprawie swobodnego przepływu takich danych oraz uchylenia dyrektywy 95/46/WE (ogólne rozporządzenie o ochronie danych, </w:t>
      </w:r>
      <w:r w:rsidR="00750371" w:rsidRPr="007C2632">
        <w:rPr>
          <w:rFonts w:ascii="Cambria" w:hAnsi="Cambria" w:cs="Tahoma"/>
          <w:sz w:val="22"/>
          <w:szCs w:val="22"/>
          <w:lang w:eastAsia="pl-PL"/>
        </w:rPr>
        <w:t xml:space="preserve">Dz. Urz. UE L 119 z 04.05.2016, str. 1 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>– „RODO”</w:t>
      </w:r>
      <w:r w:rsidR="00020726" w:rsidRPr="007C2632">
        <w:rPr>
          <w:rFonts w:ascii="Cambria" w:hAnsi="Cambria" w:cs="Tahoma"/>
          <w:sz w:val="22"/>
          <w:szCs w:val="22"/>
          <w:lang w:eastAsia="pl-PL"/>
        </w:rPr>
        <w:t xml:space="preserve"> z późn. zmian.</w:t>
      </w:r>
      <w:r w:rsidR="006616A6" w:rsidRPr="007C2632">
        <w:rPr>
          <w:rFonts w:ascii="Cambria" w:hAnsi="Cambria" w:cs="Tahoma"/>
          <w:sz w:val="22"/>
          <w:szCs w:val="22"/>
          <w:lang w:eastAsia="pl-PL"/>
        </w:rPr>
        <w:t>).</w:t>
      </w:r>
      <w:r w:rsidR="00FC3462" w:rsidRPr="007C263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47F20765" w:rsidR="00E314EE" w:rsidRPr="007C2632" w:rsidRDefault="006616A6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7C2632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7C2632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7C263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8044477" w14:textId="2C3ABE7A" w:rsidR="00513FD0" w:rsidRPr="007C2632" w:rsidRDefault="00513FD0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Tahoma"/>
          <w:sz w:val="22"/>
          <w:szCs w:val="22"/>
          <w:lang w:eastAsia="pl-PL"/>
        </w:rPr>
      </w:pPr>
      <w:r w:rsidRPr="007C2632">
        <w:rPr>
          <w:rFonts w:ascii="Cambria" w:hAnsi="Cambria" w:cs="Tahoma"/>
          <w:sz w:val="22"/>
          <w:szCs w:val="22"/>
          <w:lang w:eastAsia="pl-PL"/>
        </w:rPr>
        <w:t xml:space="preserve">Informacja o wielkości przedsiębiorstwa – </w:t>
      </w:r>
      <w:r w:rsidR="003A66E0" w:rsidRPr="007C2632">
        <w:rPr>
          <w:rFonts w:ascii="Cambria" w:hAnsi="Cambria" w:cs="Tahoma"/>
          <w:sz w:val="22"/>
          <w:szCs w:val="22"/>
          <w:lang w:eastAsia="pl-PL"/>
        </w:rPr>
        <w:t>*</w:t>
      </w:r>
      <w:r w:rsidRPr="007C2632">
        <w:rPr>
          <w:rFonts w:ascii="Cambria" w:hAnsi="Cambria" w:cs="Tahoma"/>
          <w:sz w:val="22"/>
          <w:szCs w:val="22"/>
          <w:lang w:eastAsia="pl-PL"/>
        </w:rPr>
        <w:t>niepotrzebne skreślić:</w:t>
      </w:r>
    </w:p>
    <w:p w14:paraId="6299D250" w14:textId="72B4F577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mikroprzedsiębiorstwo (do 9 pracowników),</w:t>
      </w:r>
    </w:p>
    <w:p w14:paraId="7DC2F815" w14:textId="38EA1E9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małe przedsiębiorstwo (do 49 pracowników),</w:t>
      </w:r>
    </w:p>
    <w:p w14:paraId="20DFCF39" w14:textId="1C3D07A6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średnie przedsiębiorstwo (do 249 pracowników)</w:t>
      </w:r>
    </w:p>
    <w:p w14:paraId="7F344AC3" w14:textId="65266D3A" w:rsidR="00513FD0" w:rsidRDefault="00513FD0" w:rsidP="0082004D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     - duże przedsiębiorstwo (powyżej 249 pracowników</w:t>
      </w:r>
      <w:r w:rsidR="00750371">
        <w:rPr>
          <w:rFonts w:ascii="Cambria" w:hAnsi="Cambria" w:cs="Tahoma"/>
          <w:sz w:val="22"/>
          <w:szCs w:val="22"/>
          <w:lang w:eastAsia="pl-PL"/>
        </w:rPr>
        <w:t>)</w:t>
      </w:r>
    </w:p>
    <w:p w14:paraId="2A88E9CA" w14:textId="189D09D6" w:rsidR="00916821" w:rsidRPr="007C2632" w:rsidRDefault="00916821" w:rsidP="007C2632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7C2632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617DACFE" w14:textId="0FB31E1C" w:rsidR="00916821" w:rsidRPr="00AB5DAA" w:rsidRDefault="00020726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1. Kosztorys ofertow</w:t>
      </w:r>
      <w:r w:rsidR="00EE37DC">
        <w:rPr>
          <w:rFonts w:ascii="Cambria" w:hAnsi="Cambria" w:cs="Arial"/>
          <w:bCs/>
          <w:sz w:val="22"/>
          <w:szCs w:val="22"/>
        </w:rPr>
        <w:t>y</w:t>
      </w:r>
    </w:p>
    <w:p w14:paraId="2D627879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AB5DAA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AB5DAA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Pr="00AB5DAA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Pr="00AB5DA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AB5DAA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AB5DAA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AB5DAA"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Pr="00AB5DA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61136F4A" w14:textId="0782B228" w:rsidR="00520AC9" w:rsidRDefault="00ED0DED" w:rsidP="00FC346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ED0DED">
        <w:rPr>
          <w:rFonts w:ascii="Cambria" w:hAnsi="Cambria" w:cs="Arial"/>
          <w:bCs/>
          <w:i/>
          <w:sz w:val="22"/>
          <w:szCs w:val="22"/>
        </w:rPr>
        <w:t>Niniejszy formularz ofertowy składa się, pod rygorem nieważności, w formie elektronicznej, tj. opatrzony kwalifikowanym podpisem elektronicznym, albo w postaci elektronicznej opatrzonej podpisem zaufanym lub podpisem osobistym, zgodnie z art. 63 ust. 2 ustawy Pzp.</w:t>
      </w:r>
    </w:p>
    <w:p w14:paraId="43038E52" w14:textId="0779A74A" w:rsidR="002B4E7F" w:rsidRPr="00AB5DAA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AB5DAA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6CB0" w14:textId="77777777" w:rsidR="00873B38" w:rsidRDefault="00873B38">
      <w:r>
        <w:separator/>
      </w:r>
    </w:p>
  </w:endnote>
  <w:endnote w:type="continuationSeparator" w:id="0">
    <w:p w14:paraId="032356A1" w14:textId="77777777" w:rsidR="00873B38" w:rsidRDefault="0087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05F" w14:textId="77777777" w:rsidR="00873B38" w:rsidRDefault="00873B38">
      <w:r>
        <w:separator/>
      </w:r>
    </w:p>
  </w:footnote>
  <w:footnote w:type="continuationSeparator" w:id="0">
    <w:p w14:paraId="0E04FE8D" w14:textId="77777777" w:rsidR="00873B38" w:rsidRDefault="00873B38">
      <w:r>
        <w:continuationSeparator/>
      </w:r>
    </w:p>
  </w:footnote>
  <w:footnote w:id="1">
    <w:p w14:paraId="1C424626" w14:textId="6B207CB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5D6620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(</w:t>
      </w:r>
      <w:r w:rsidR="005D6620" w:rsidRPr="005D6620">
        <w:rPr>
          <w:rFonts w:ascii="Cambria" w:hAnsi="Cambria"/>
        </w:rPr>
        <w:t>t.j. Dz.</w:t>
      </w:r>
      <w:r w:rsidR="005D6620">
        <w:rPr>
          <w:rFonts w:ascii="Cambria" w:hAnsi="Cambria"/>
        </w:rPr>
        <w:t xml:space="preserve"> </w:t>
      </w:r>
      <w:r w:rsidR="005D6620" w:rsidRPr="005D6620">
        <w:rPr>
          <w:rFonts w:ascii="Cambria" w:hAnsi="Cambria"/>
        </w:rPr>
        <w:t>U. z 202</w:t>
      </w:r>
      <w:r w:rsidR="00BD3304">
        <w:rPr>
          <w:rFonts w:ascii="Cambria" w:hAnsi="Cambria"/>
        </w:rPr>
        <w:t>4</w:t>
      </w:r>
      <w:r w:rsidR="005D6620" w:rsidRPr="005D6620">
        <w:rPr>
          <w:rFonts w:ascii="Cambria" w:hAnsi="Cambria"/>
        </w:rPr>
        <w:t xml:space="preserve"> r. poz. 1</w:t>
      </w:r>
      <w:r w:rsidR="00BE6FFC">
        <w:rPr>
          <w:rFonts w:ascii="Cambria" w:hAnsi="Cambria"/>
        </w:rPr>
        <w:t>32</w:t>
      </w:r>
      <w:r w:rsidR="00BD3304">
        <w:rPr>
          <w:rFonts w:ascii="Cambria" w:hAnsi="Cambria"/>
        </w:rPr>
        <w:t>0</w:t>
      </w:r>
      <w:r w:rsidRPr="008B7B99">
        <w:rPr>
          <w:rFonts w:ascii="Cambria" w:hAnsi="Cambria"/>
        </w:rPr>
        <w:t xml:space="preserve"> z</w:t>
      </w:r>
      <w:r w:rsidR="005D6620">
        <w:rPr>
          <w:rFonts w:ascii="Cambria" w:hAnsi="Cambria"/>
        </w:rPr>
        <w:t xml:space="preserve">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7A1D47"/>
    <w:multiLevelType w:val="hybridMultilevel"/>
    <w:tmpl w:val="BAA6161C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21272"/>
    <w:multiLevelType w:val="hybridMultilevel"/>
    <w:tmpl w:val="8F5AECC2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5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39070682"/>
    <w:multiLevelType w:val="hybridMultilevel"/>
    <w:tmpl w:val="D12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9E076BE"/>
    <w:multiLevelType w:val="hybridMultilevel"/>
    <w:tmpl w:val="C3286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9C3112F"/>
    <w:multiLevelType w:val="hybridMultilevel"/>
    <w:tmpl w:val="F6CC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0A85092"/>
    <w:multiLevelType w:val="hybridMultilevel"/>
    <w:tmpl w:val="E044316C"/>
    <w:lvl w:ilvl="0" w:tplc="B0FE9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3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6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8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9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3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4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6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8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9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4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9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7FCF0573"/>
    <w:multiLevelType w:val="hybridMultilevel"/>
    <w:tmpl w:val="604E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507">
    <w:abstractNumId w:val="2"/>
  </w:num>
  <w:num w:numId="2" w16cid:durableId="2117822864">
    <w:abstractNumId w:val="9"/>
  </w:num>
  <w:num w:numId="3" w16cid:durableId="146362362">
    <w:abstractNumId w:val="10"/>
  </w:num>
  <w:num w:numId="4" w16cid:durableId="1874344391">
    <w:abstractNumId w:val="135"/>
  </w:num>
  <w:num w:numId="5" w16cid:durableId="2113892199">
    <w:abstractNumId w:val="113"/>
  </w:num>
  <w:num w:numId="6" w16cid:durableId="1720474024">
    <w:abstractNumId w:val="125"/>
  </w:num>
  <w:num w:numId="7" w16cid:durableId="309678535">
    <w:abstractNumId w:val="63"/>
  </w:num>
  <w:num w:numId="8" w16cid:durableId="1842969598">
    <w:abstractNumId w:val="93"/>
  </w:num>
  <w:num w:numId="9" w16cid:durableId="1888957159">
    <w:abstractNumId w:val="66"/>
  </w:num>
  <w:num w:numId="10" w16cid:durableId="1447894696">
    <w:abstractNumId w:val="0"/>
  </w:num>
  <w:num w:numId="11" w16cid:durableId="2092852903">
    <w:abstractNumId w:val="96"/>
  </w:num>
  <w:num w:numId="12" w16cid:durableId="272060074">
    <w:abstractNumId w:val="89"/>
  </w:num>
  <w:num w:numId="13" w16cid:durableId="8550753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7047240">
    <w:abstractNumId w:val="127"/>
    <w:lvlOverride w:ilvl="0">
      <w:startOverride w:val="1"/>
    </w:lvlOverride>
  </w:num>
  <w:num w:numId="15" w16cid:durableId="1802920665">
    <w:abstractNumId w:val="115"/>
    <w:lvlOverride w:ilvl="0">
      <w:startOverride w:val="1"/>
    </w:lvlOverride>
  </w:num>
  <w:num w:numId="16" w16cid:durableId="1660578239">
    <w:abstractNumId w:val="92"/>
    <w:lvlOverride w:ilvl="0">
      <w:startOverride w:val="1"/>
    </w:lvlOverride>
  </w:num>
  <w:num w:numId="17" w16cid:durableId="692265213">
    <w:abstractNumId w:val="115"/>
  </w:num>
  <w:num w:numId="18" w16cid:durableId="2059931820">
    <w:abstractNumId w:val="92"/>
  </w:num>
  <w:num w:numId="19" w16cid:durableId="1504975669">
    <w:abstractNumId w:val="60"/>
  </w:num>
  <w:num w:numId="20" w16cid:durableId="1956019669">
    <w:abstractNumId w:val="107"/>
  </w:num>
  <w:num w:numId="21" w16cid:durableId="1769691458">
    <w:abstractNumId w:val="41"/>
  </w:num>
  <w:num w:numId="22" w16cid:durableId="339742787">
    <w:abstractNumId w:val="72"/>
  </w:num>
  <w:num w:numId="23" w16cid:durableId="1887058186">
    <w:abstractNumId w:val="61"/>
  </w:num>
  <w:num w:numId="24" w16cid:durableId="681517794">
    <w:abstractNumId w:val="110"/>
  </w:num>
  <w:num w:numId="25" w16cid:durableId="236669142">
    <w:abstractNumId w:val="129"/>
  </w:num>
  <w:num w:numId="26" w16cid:durableId="324283220">
    <w:abstractNumId w:val="36"/>
  </w:num>
  <w:num w:numId="27" w16cid:durableId="403143040">
    <w:abstractNumId w:val="99"/>
  </w:num>
  <w:num w:numId="28" w16cid:durableId="1766414615">
    <w:abstractNumId w:val="39"/>
  </w:num>
  <w:num w:numId="29" w16cid:durableId="843084552">
    <w:abstractNumId w:val="123"/>
  </w:num>
  <w:num w:numId="30" w16cid:durableId="528028987">
    <w:abstractNumId w:val="112"/>
  </w:num>
  <w:num w:numId="31" w16cid:durableId="1730616353">
    <w:abstractNumId w:val="117"/>
  </w:num>
  <w:num w:numId="32" w16cid:durableId="568737085">
    <w:abstractNumId w:val="90"/>
  </w:num>
  <w:num w:numId="33" w16cid:durableId="1354696294">
    <w:abstractNumId w:val="81"/>
  </w:num>
  <w:num w:numId="34" w16cid:durableId="1273125395">
    <w:abstractNumId w:val="104"/>
  </w:num>
  <w:num w:numId="35" w16cid:durableId="1256205932">
    <w:abstractNumId w:val="74"/>
  </w:num>
  <w:num w:numId="36" w16cid:durableId="632171602">
    <w:abstractNumId w:val="149"/>
  </w:num>
  <w:num w:numId="37" w16cid:durableId="2051370571">
    <w:abstractNumId w:val="80"/>
  </w:num>
  <w:num w:numId="38" w16cid:durableId="495849949">
    <w:abstractNumId w:val="37"/>
  </w:num>
  <w:num w:numId="39" w16cid:durableId="1898855852">
    <w:abstractNumId w:val="140"/>
  </w:num>
  <w:num w:numId="40" w16cid:durableId="850945943">
    <w:abstractNumId w:val="134"/>
  </w:num>
  <w:num w:numId="41" w16cid:durableId="211772249">
    <w:abstractNumId w:val="126"/>
  </w:num>
  <w:num w:numId="42" w16cid:durableId="1752002087">
    <w:abstractNumId w:val="52"/>
  </w:num>
  <w:num w:numId="43" w16cid:durableId="1199470934">
    <w:abstractNumId w:val="83"/>
  </w:num>
  <w:num w:numId="44" w16cid:durableId="1128277667">
    <w:abstractNumId w:val="58"/>
  </w:num>
  <w:num w:numId="45" w16cid:durableId="1655403544">
    <w:abstractNumId w:val="141"/>
  </w:num>
  <w:num w:numId="46" w16cid:durableId="1539316003">
    <w:abstractNumId w:val="8"/>
  </w:num>
  <w:num w:numId="47" w16cid:durableId="2635335">
    <w:abstractNumId w:val="11"/>
  </w:num>
  <w:num w:numId="48" w16cid:durableId="1971935928">
    <w:abstractNumId w:val="12"/>
  </w:num>
  <w:num w:numId="49" w16cid:durableId="846752725">
    <w:abstractNumId w:val="15"/>
  </w:num>
  <w:num w:numId="50" w16cid:durableId="1044141734">
    <w:abstractNumId w:val="18"/>
  </w:num>
  <w:num w:numId="51" w16cid:durableId="527529183">
    <w:abstractNumId w:val="20"/>
  </w:num>
  <w:num w:numId="52" w16cid:durableId="1062483837">
    <w:abstractNumId w:val="21"/>
  </w:num>
  <w:num w:numId="53" w16cid:durableId="68312029">
    <w:abstractNumId w:val="24"/>
  </w:num>
  <w:num w:numId="54" w16cid:durableId="403451793">
    <w:abstractNumId w:val="25"/>
  </w:num>
  <w:num w:numId="55" w16cid:durableId="409080464">
    <w:abstractNumId w:val="26"/>
  </w:num>
  <w:num w:numId="56" w16cid:durableId="869728867">
    <w:abstractNumId w:val="27"/>
  </w:num>
  <w:num w:numId="57" w16cid:durableId="1569876299">
    <w:abstractNumId w:val="28"/>
  </w:num>
  <w:num w:numId="58" w16cid:durableId="1277757695">
    <w:abstractNumId w:val="29"/>
  </w:num>
  <w:num w:numId="59" w16cid:durableId="1849372171">
    <w:abstractNumId w:val="30"/>
  </w:num>
  <w:num w:numId="60" w16cid:durableId="475996681">
    <w:abstractNumId w:val="31"/>
  </w:num>
  <w:num w:numId="61" w16cid:durableId="988677412">
    <w:abstractNumId w:val="32"/>
  </w:num>
  <w:num w:numId="62" w16cid:durableId="430008063">
    <w:abstractNumId w:val="33"/>
  </w:num>
  <w:num w:numId="63" w16cid:durableId="2064600156">
    <w:abstractNumId w:val="34"/>
  </w:num>
  <w:num w:numId="64" w16cid:durableId="1798985132">
    <w:abstractNumId w:val="108"/>
  </w:num>
  <w:num w:numId="65" w16cid:durableId="503789852">
    <w:abstractNumId w:val="71"/>
  </w:num>
  <w:num w:numId="66" w16cid:durableId="1536312542">
    <w:abstractNumId w:val="75"/>
  </w:num>
  <w:num w:numId="67" w16cid:durableId="1514957358">
    <w:abstractNumId w:val="111"/>
  </w:num>
  <w:num w:numId="68" w16cid:durableId="1181622976">
    <w:abstractNumId w:val="49"/>
  </w:num>
  <w:num w:numId="69" w16cid:durableId="2049329275">
    <w:abstractNumId w:val="146"/>
  </w:num>
  <w:num w:numId="70" w16cid:durableId="1039815305">
    <w:abstractNumId w:val="145"/>
  </w:num>
  <w:num w:numId="71" w16cid:durableId="1486312141">
    <w:abstractNumId w:val="94"/>
  </w:num>
  <w:num w:numId="72" w16cid:durableId="540825689">
    <w:abstractNumId w:val="82"/>
  </w:num>
  <w:num w:numId="73" w16cid:durableId="273558643">
    <w:abstractNumId w:val="86"/>
  </w:num>
  <w:num w:numId="74" w16cid:durableId="1253785182">
    <w:abstractNumId w:val="68"/>
  </w:num>
  <w:num w:numId="75" w16cid:durableId="1675575347">
    <w:abstractNumId w:val="73"/>
  </w:num>
  <w:num w:numId="76" w16cid:durableId="750929043">
    <w:abstractNumId w:val="122"/>
  </w:num>
  <w:num w:numId="77" w16cid:durableId="31199639">
    <w:abstractNumId w:val="103"/>
  </w:num>
  <w:num w:numId="78" w16cid:durableId="2117166014">
    <w:abstractNumId w:val="148"/>
  </w:num>
  <w:num w:numId="79" w16cid:durableId="1492718242">
    <w:abstractNumId w:val="137"/>
  </w:num>
  <w:num w:numId="80" w16cid:durableId="1259096325">
    <w:abstractNumId w:val="114"/>
  </w:num>
  <w:num w:numId="81" w16cid:durableId="182206903">
    <w:abstractNumId w:val="124"/>
  </w:num>
  <w:num w:numId="82" w16cid:durableId="1170023898">
    <w:abstractNumId w:val="147"/>
  </w:num>
  <w:num w:numId="83" w16cid:durableId="616303485">
    <w:abstractNumId w:val="85"/>
  </w:num>
  <w:num w:numId="84" w16cid:durableId="10184925">
    <w:abstractNumId w:val="109"/>
  </w:num>
  <w:num w:numId="85" w16cid:durableId="863709123">
    <w:abstractNumId w:val="98"/>
  </w:num>
  <w:num w:numId="86" w16cid:durableId="1146164120">
    <w:abstractNumId w:val="97"/>
  </w:num>
  <w:num w:numId="87" w16cid:durableId="950821921">
    <w:abstractNumId w:val="143"/>
  </w:num>
  <w:num w:numId="88" w16cid:durableId="1962414530">
    <w:abstractNumId w:val="57"/>
  </w:num>
  <w:num w:numId="89" w16cid:durableId="1326514623">
    <w:abstractNumId w:val="70"/>
  </w:num>
  <w:num w:numId="90" w16cid:durableId="17127522">
    <w:abstractNumId w:val="101"/>
  </w:num>
  <w:num w:numId="91" w16cid:durableId="11959598">
    <w:abstractNumId w:val="59"/>
  </w:num>
  <w:num w:numId="92" w16cid:durableId="1663923763">
    <w:abstractNumId w:val="77"/>
  </w:num>
  <w:num w:numId="93" w16cid:durableId="383988436">
    <w:abstractNumId w:val="67"/>
  </w:num>
  <w:num w:numId="94" w16cid:durableId="267742830">
    <w:abstractNumId w:val="40"/>
  </w:num>
  <w:num w:numId="95" w16cid:durableId="949438023">
    <w:abstractNumId w:val="132"/>
  </w:num>
  <w:num w:numId="96" w16cid:durableId="30502906">
    <w:abstractNumId w:val="116"/>
  </w:num>
  <w:num w:numId="97" w16cid:durableId="120809832">
    <w:abstractNumId w:val="76"/>
  </w:num>
  <w:num w:numId="98" w16cid:durableId="1236085384">
    <w:abstractNumId w:val="62"/>
  </w:num>
  <w:num w:numId="99" w16cid:durableId="1391617721">
    <w:abstractNumId w:val="78"/>
  </w:num>
  <w:num w:numId="100" w16cid:durableId="1274943567">
    <w:abstractNumId w:val="131"/>
  </w:num>
  <w:num w:numId="101" w16cid:durableId="177694486">
    <w:abstractNumId w:val="144"/>
  </w:num>
  <w:num w:numId="102" w16cid:durableId="1706638099">
    <w:abstractNumId w:val="128"/>
  </w:num>
  <w:num w:numId="103" w16cid:durableId="400519542">
    <w:abstractNumId w:val="121"/>
  </w:num>
  <w:num w:numId="104" w16cid:durableId="259726150">
    <w:abstractNumId w:val="95"/>
  </w:num>
  <w:num w:numId="105" w16cid:durableId="1108963081">
    <w:abstractNumId w:val="51"/>
  </w:num>
  <w:num w:numId="106" w16cid:durableId="97797002">
    <w:abstractNumId w:val="118"/>
  </w:num>
  <w:num w:numId="107" w16cid:durableId="761997520">
    <w:abstractNumId w:val="38"/>
  </w:num>
  <w:num w:numId="108" w16cid:durableId="2005742337">
    <w:abstractNumId w:val="55"/>
  </w:num>
  <w:num w:numId="109" w16cid:durableId="619385185">
    <w:abstractNumId w:val="42"/>
  </w:num>
  <w:num w:numId="110" w16cid:durableId="1130633682">
    <w:abstractNumId w:val="142"/>
  </w:num>
  <w:num w:numId="111" w16cid:durableId="2033729037">
    <w:abstractNumId w:val="105"/>
  </w:num>
  <w:num w:numId="112" w16cid:durableId="336270565">
    <w:abstractNumId w:val="65"/>
  </w:num>
  <w:num w:numId="113" w16cid:durableId="1235512576">
    <w:abstractNumId w:val="119"/>
  </w:num>
  <w:num w:numId="114" w16cid:durableId="1976594386">
    <w:abstractNumId w:val="133"/>
  </w:num>
  <w:num w:numId="115" w16cid:durableId="932930855">
    <w:abstractNumId w:val="47"/>
  </w:num>
  <w:num w:numId="116" w16cid:durableId="423690592">
    <w:abstractNumId w:val="106"/>
  </w:num>
  <w:num w:numId="117" w16cid:durableId="1593467225">
    <w:abstractNumId w:val="44"/>
  </w:num>
  <w:num w:numId="118" w16cid:durableId="1696497308">
    <w:abstractNumId w:val="138"/>
  </w:num>
  <w:num w:numId="119" w16cid:durableId="23140629">
    <w:abstractNumId w:val="54"/>
  </w:num>
  <w:num w:numId="120" w16cid:durableId="1253465323">
    <w:abstractNumId w:val="1"/>
  </w:num>
  <w:num w:numId="121" w16cid:durableId="1587689371">
    <w:abstractNumId w:val="3"/>
  </w:num>
  <w:num w:numId="122" w16cid:durableId="1502114231">
    <w:abstractNumId w:val="88"/>
  </w:num>
  <w:num w:numId="123" w16cid:durableId="977996995">
    <w:abstractNumId w:val="91"/>
  </w:num>
  <w:num w:numId="124" w16cid:durableId="845363500">
    <w:abstractNumId w:val="139"/>
  </w:num>
  <w:num w:numId="125" w16cid:durableId="1530407959">
    <w:abstractNumId w:val="56"/>
  </w:num>
  <w:num w:numId="126" w16cid:durableId="1633709386">
    <w:abstractNumId w:val="43"/>
  </w:num>
  <w:num w:numId="127" w16cid:durableId="1744180434">
    <w:abstractNumId w:val="53"/>
  </w:num>
  <w:num w:numId="128" w16cid:durableId="527378708">
    <w:abstractNumId w:val="69"/>
  </w:num>
  <w:num w:numId="129" w16cid:durableId="595790104">
    <w:abstractNumId w:val="45"/>
  </w:num>
  <w:num w:numId="130" w16cid:durableId="1951274363">
    <w:abstractNumId w:val="136"/>
  </w:num>
  <w:num w:numId="131" w16cid:durableId="1233464594">
    <w:abstractNumId w:val="130"/>
  </w:num>
  <w:num w:numId="132" w16cid:durableId="1053583156">
    <w:abstractNumId w:val="100"/>
  </w:num>
  <w:num w:numId="133" w16cid:durableId="63115014">
    <w:abstractNumId w:val="79"/>
  </w:num>
  <w:num w:numId="134" w16cid:durableId="1138452964">
    <w:abstractNumId w:val="46"/>
  </w:num>
  <w:num w:numId="135" w16cid:durableId="172839025">
    <w:abstractNumId w:val="120"/>
  </w:num>
  <w:num w:numId="136" w16cid:durableId="1807435358">
    <w:abstractNumId w:val="84"/>
  </w:num>
  <w:num w:numId="137" w16cid:durableId="1724717795">
    <w:abstractNumId w:val="87"/>
  </w:num>
  <w:num w:numId="138" w16cid:durableId="2065713873">
    <w:abstractNumId w:val="150"/>
  </w:num>
  <w:num w:numId="139" w16cid:durableId="1914469889">
    <w:abstractNumId w:val="102"/>
  </w:num>
  <w:num w:numId="140" w16cid:durableId="1059136447">
    <w:abstractNumId w:val="50"/>
  </w:num>
  <w:num w:numId="141" w16cid:durableId="1179194492">
    <w:abstractNumId w:val="4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2EA8"/>
    <w:rsid w:val="00014041"/>
    <w:rsid w:val="00015128"/>
    <w:rsid w:val="0001557A"/>
    <w:rsid w:val="000162F8"/>
    <w:rsid w:val="00020726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66DFA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F4F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CE5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40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20D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0BD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612"/>
    <w:rsid w:val="001F3EF9"/>
    <w:rsid w:val="001F5A27"/>
    <w:rsid w:val="001F5A7E"/>
    <w:rsid w:val="001F62CD"/>
    <w:rsid w:val="001F7C14"/>
    <w:rsid w:val="001F7C83"/>
    <w:rsid w:val="00200E4D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40F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74E"/>
    <w:rsid w:val="00241E19"/>
    <w:rsid w:val="00241FAC"/>
    <w:rsid w:val="00242843"/>
    <w:rsid w:val="0024497F"/>
    <w:rsid w:val="00246364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6BA"/>
    <w:rsid w:val="00296CF8"/>
    <w:rsid w:val="002978EA"/>
    <w:rsid w:val="002A0249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D7F4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35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D5B"/>
    <w:rsid w:val="00333E5C"/>
    <w:rsid w:val="00333E7A"/>
    <w:rsid w:val="003358F3"/>
    <w:rsid w:val="00336101"/>
    <w:rsid w:val="00336F69"/>
    <w:rsid w:val="00340A5D"/>
    <w:rsid w:val="00343EE2"/>
    <w:rsid w:val="00347082"/>
    <w:rsid w:val="003502EC"/>
    <w:rsid w:val="003505ED"/>
    <w:rsid w:val="0035293B"/>
    <w:rsid w:val="0035299D"/>
    <w:rsid w:val="00352CDA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063"/>
    <w:rsid w:val="003635BE"/>
    <w:rsid w:val="00363E5B"/>
    <w:rsid w:val="00372C2C"/>
    <w:rsid w:val="00375777"/>
    <w:rsid w:val="0037605F"/>
    <w:rsid w:val="00382DDB"/>
    <w:rsid w:val="00383237"/>
    <w:rsid w:val="00384708"/>
    <w:rsid w:val="00384CC9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6E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6E2"/>
    <w:rsid w:val="003D132E"/>
    <w:rsid w:val="003D141C"/>
    <w:rsid w:val="003D1E3B"/>
    <w:rsid w:val="003D2AE5"/>
    <w:rsid w:val="003D4599"/>
    <w:rsid w:val="003D6213"/>
    <w:rsid w:val="003D6C5A"/>
    <w:rsid w:val="003E0BAF"/>
    <w:rsid w:val="003E0C22"/>
    <w:rsid w:val="003E17BD"/>
    <w:rsid w:val="003E3B67"/>
    <w:rsid w:val="003E493D"/>
    <w:rsid w:val="003E6A11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27C09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1C8F"/>
    <w:rsid w:val="00462831"/>
    <w:rsid w:val="00463599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77FB3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4A1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58D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473"/>
    <w:rsid w:val="00502FC3"/>
    <w:rsid w:val="00506412"/>
    <w:rsid w:val="00510C12"/>
    <w:rsid w:val="00511815"/>
    <w:rsid w:val="005138EE"/>
    <w:rsid w:val="00513FD0"/>
    <w:rsid w:val="00514A3A"/>
    <w:rsid w:val="0051535E"/>
    <w:rsid w:val="005168F6"/>
    <w:rsid w:val="00520AC9"/>
    <w:rsid w:val="00521F24"/>
    <w:rsid w:val="00524193"/>
    <w:rsid w:val="00524F78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548B"/>
    <w:rsid w:val="00546655"/>
    <w:rsid w:val="005472D4"/>
    <w:rsid w:val="00547430"/>
    <w:rsid w:val="00552F10"/>
    <w:rsid w:val="005534B7"/>
    <w:rsid w:val="00554F11"/>
    <w:rsid w:val="00555363"/>
    <w:rsid w:val="00555DF8"/>
    <w:rsid w:val="00561578"/>
    <w:rsid w:val="00561994"/>
    <w:rsid w:val="00561CF5"/>
    <w:rsid w:val="00562A58"/>
    <w:rsid w:val="00566245"/>
    <w:rsid w:val="0056719D"/>
    <w:rsid w:val="005671C6"/>
    <w:rsid w:val="005674CC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4E36"/>
    <w:rsid w:val="005A57F0"/>
    <w:rsid w:val="005A780A"/>
    <w:rsid w:val="005A7CE1"/>
    <w:rsid w:val="005A7FEC"/>
    <w:rsid w:val="005B2771"/>
    <w:rsid w:val="005B4E4D"/>
    <w:rsid w:val="005B6046"/>
    <w:rsid w:val="005B7184"/>
    <w:rsid w:val="005B78DD"/>
    <w:rsid w:val="005B7D69"/>
    <w:rsid w:val="005C221B"/>
    <w:rsid w:val="005C2419"/>
    <w:rsid w:val="005C3461"/>
    <w:rsid w:val="005C49B5"/>
    <w:rsid w:val="005C4D60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620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59CB"/>
    <w:rsid w:val="005F72E9"/>
    <w:rsid w:val="005F761B"/>
    <w:rsid w:val="00600B7A"/>
    <w:rsid w:val="00602933"/>
    <w:rsid w:val="00603247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2A"/>
    <w:rsid w:val="00643EBA"/>
    <w:rsid w:val="00644329"/>
    <w:rsid w:val="006451EC"/>
    <w:rsid w:val="006501B3"/>
    <w:rsid w:val="006544C9"/>
    <w:rsid w:val="0065644F"/>
    <w:rsid w:val="006616A6"/>
    <w:rsid w:val="00661A93"/>
    <w:rsid w:val="00661AB6"/>
    <w:rsid w:val="00663C1A"/>
    <w:rsid w:val="00664B67"/>
    <w:rsid w:val="0066543D"/>
    <w:rsid w:val="00670550"/>
    <w:rsid w:val="00670D42"/>
    <w:rsid w:val="00671403"/>
    <w:rsid w:val="00672B21"/>
    <w:rsid w:val="00674062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3F3F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84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0827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70"/>
    <w:rsid w:val="0073244D"/>
    <w:rsid w:val="00732F6C"/>
    <w:rsid w:val="00733E35"/>
    <w:rsid w:val="007413CC"/>
    <w:rsid w:val="00743330"/>
    <w:rsid w:val="00750371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3E3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632"/>
    <w:rsid w:val="007C2932"/>
    <w:rsid w:val="007C2A98"/>
    <w:rsid w:val="007C3483"/>
    <w:rsid w:val="007C3B7B"/>
    <w:rsid w:val="007C5218"/>
    <w:rsid w:val="007C7122"/>
    <w:rsid w:val="007C7D78"/>
    <w:rsid w:val="007D0940"/>
    <w:rsid w:val="007D0C51"/>
    <w:rsid w:val="007D1905"/>
    <w:rsid w:val="007D3991"/>
    <w:rsid w:val="007D4130"/>
    <w:rsid w:val="007D6D24"/>
    <w:rsid w:val="007D7550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04D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38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2DF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E4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2D75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CE4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589C"/>
    <w:rsid w:val="009663BC"/>
    <w:rsid w:val="00966618"/>
    <w:rsid w:val="00973BE5"/>
    <w:rsid w:val="00974959"/>
    <w:rsid w:val="0097534E"/>
    <w:rsid w:val="00975BBB"/>
    <w:rsid w:val="00975D7D"/>
    <w:rsid w:val="009806E0"/>
    <w:rsid w:val="00982138"/>
    <w:rsid w:val="00982F9D"/>
    <w:rsid w:val="00983873"/>
    <w:rsid w:val="00984890"/>
    <w:rsid w:val="009859CE"/>
    <w:rsid w:val="00986210"/>
    <w:rsid w:val="009875FB"/>
    <w:rsid w:val="00991790"/>
    <w:rsid w:val="00992B9E"/>
    <w:rsid w:val="00993368"/>
    <w:rsid w:val="0099465E"/>
    <w:rsid w:val="009A217D"/>
    <w:rsid w:val="009A2364"/>
    <w:rsid w:val="009A42CB"/>
    <w:rsid w:val="009A5409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CA3"/>
    <w:rsid w:val="009D5E96"/>
    <w:rsid w:val="009D5FE4"/>
    <w:rsid w:val="009D6D36"/>
    <w:rsid w:val="009D7FED"/>
    <w:rsid w:val="009E08E3"/>
    <w:rsid w:val="009E23CD"/>
    <w:rsid w:val="009E6FA9"/>
    <w:rsid w:val="009E733B"/>
    <w:rsid w:val="009F0CB1"/>
    <w:rsid w:val="009F10C3"/>
    <w:rsid w:val="009F203E"/>
    <w:rsid w:val="009F39F1"/>
    <w:rsid w:val="009F4E7C"/>
    <w:rsid w:val="009F54FC"/>
    <w:rsid w:val="00A0492F"/>
    <w:rsid w:val="00A05268"/>
    <w:rsid w:val="00A0743B"/>
    <w:rsid w:val="00A119AD"/>
    <w:rsid w:val="00A12108"/>
    <w:rsid w:val="00A161FF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39C"/>
    <w:rsid w:val="00A379A0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03D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0065"/>
    <w:rsid w:val="00AA3E41"/>
    <w:rsid w:val="00AB05FA"/>
    <w:rsid w:val="00AB0C55"/>
    <w:rsid w:val="00AB47F1"/>
    <w:rsid w:val="00AB5DAA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71E"/>
    <w:rsid w:val="00AD7731"/>
    <w:rsid w:val="00AE2B2B"/>
    <w:rsid w:val="00AE2C3D"/>
    <w:rsid w:val="00AE335D"/>
    <w:rsid w:val="00AE56CB"/>
    <w:rsid w:val="00AE6AB5"/>
    <w:rsid w:val="00AF0334"/>
    <w:rsid w:val="00AF04D1"/>
    <w:rsid w:val="00AF0D13"/>
    <w:rsid w:val="00AF13BF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DE1"/>
    <w:rsid w:val="00B440DF"/>
    <w:rsid w:val="00B44177"/>
    <w:rsid w:val="00B44276"/>
    <w:rsid w:val="00B4645F"/>
    <w:rsid w:val="00B47757"/>
    <w:rsid w:val="00B5048D"/>
    <w:rsid w:val="00B5131F"/>
    <w:rsid w:val="00B51EEA"/>
    <w:rsid w:val="00B52D91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304"/>
    <w:rsid w:val="00BD37AF"/>
    <w:rsid w:val="00BD3FF4"/>
    <w:rsid w:val="00BD41DC"/>
    <w:rsid w:val="00BD44E7"/>
    <w:rsid w:val="00BD59B3"/>
    <w:rsid w:val="00BD6EC6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6FFC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754"/>
    <w:rsid w:val="00C547EC"/>
    <w:rsid w:val="00C54F82"/>
    <w:rsid w:val="00C57295"/>
    <w:rsid w:val="00C57EF1"/>
    <w:rsid w:val="00C60694"/>
    <w:rsid w:val="00C61328"/>
    <w:rsid w:val="00C620D4"/>
    <w:rsid w:val="00C6271F"/>
    <w:rsid w:val="00C637D2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2DA6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6D5"/>
    <w:rsid w:val="00CC4E51"/>
    <w:rsid w:val="00CC55DD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362A"/>
    <w:rsid w:val="00CF4B94"/>
    <w:rsid w:val="00CF4DF6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521"/>
    <w:rsid w:val="00D364F8"/>
    <w:rsid w:val="00D406D2"/>
    <w:rsid w:val="00D40F7B"/>
    <w:rsid w:val="00D421EE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525E"/>
    <w:rsid w:val="00D66774"/>
    <w:rsid w:val="00D70852"/>
    <w:rsid w:val="00D70A6E"/>
    <w:rsid w:val="00D74124"/>
    <w:rsid w:val="00D74E29"/>
    <w:rsid w:val="00D750C8"/>
    <w:rsid w:val="00D757E0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883"/>
    <w:rsid w:val="00DB11D9"/>
    <w:rsid w:val="00DB1C62"/>
    <w:rsid w:val="00DB2E89"/>
    <w:rsid w:val="00DB2F10"/>
    <w:rsid w:val="00DB31F4"/>
    <w:rsid w:val="00DB4AAA"/>
    <w:rsid w:val="00DB50D3"/>
    <w:rsid w:val="00DB55B1"/>
    <w:rsid w:val="00DB5952"/>
    <w:rsid w:val="00DB69A4"/>
    <w:rsid w:val="00DC1316"/>
    <w:rsid w:val="00DC136D"/>
    <w:rsid w:val="00DC30C7"/>
    <w:rsid w:val="00DC50C5"/>
    <w:rsid w:val="00DC744B"/>
    <w:rsid w:val="00DC7B7D"/>
    <w:rsid w:val="00DD0092"/>
    <w:rsid w:val="00DD255C"/>
    <w:rsid w:val="00DD2583"/>
    <w:rsid w:val="00DD29F5"/>
    <w:rsid w:val="00DD5EAF"/>
    <w:rsid w:val="00DD6D7B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1DB"/>
    <w:rsid w:val="00DF034D"/>
    <w:rsid w:val="00DF14F8"/>
    <w:rsid w:val="00DF2639"/>
    <w:rsid w:val="00DF60D9"/>
    <w:rsid w:val="00DF659D"/>
    <w:rsid w:val="00DF6C30"/>
    <w:rsid w:val="00DF6D48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2155"/>
    <w:rsid w:val="00E2383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440D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2C9E"/>
    <w:rsid w:val="00E83713"/>
    <w:rsid w:val="00E83CE6"/>
    <w:rsid w:val="00E83D7B"/>
    <w:rsid w:val="00E84281"/>
    <w:rsid w:val="00E85DA8"/>
    <w:rsid w:val="00E85DBE"/>
    <w:rsid w:val="00E85E46"/>
    <w:rsid w:val="00E860AE"/>
    <w:rsid w:val="00E865C3"/>
    <w:rsid w:val="00E87A9C"/>
    <w:rsid w:val="00E909C9"/>
    <w:rsid w:val="00E90CEE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68F"/>
    <w:rsid w:val="00EC3830"/>
    <w:rsid w:val="00EC3B1C"/>
    <w:rsid w:val="00EC5F56"/>
    <w:rsid w:val="00EC643A"/>
    <w:rsid w:val="00ED010D"/>
    <w:rsid w:val="00ED0DED"/>
    <w:rsid w:val="00ED20BB"/>
    <w:rsid w:val="00ED29F7"/>
    <w:rsid w:val="00ED2BC3"/>
    <w:rsid w:val="00ED4B3C"/>
    <w:rsid w:val="00ED63FA"/>
    <w:rsid w:val="00EE09C7"/>
    <w:rsid w:val="00EE1E61"/>
    <w:rsid w:val="00EE37DC"/>
    <w:rsid w:val="00EE3A6B"/>
    <w:rsid w:val="00EE531D"/>
    <w:rsid w:val="00EE5D03"/>
    <w:rsid w:val="00EF0ABA"/>
    <w:rsid w:val="00EF111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2E"/>
    <w:rsid w:val="00F12839"/>
    <w:rsid w:val="00F12F7E"/>
    <w:rsid w:val="00F13580"/>
    <w:rsid w:val="00F13EAA"/>
    <w:rsid w:val="00F14EDA"/>
    <w:rsid w:val="00F169C7"/>
    <w:rsid w:val="00F1746C"/>
    <w:rsid w:val="00F2021D"/>
    <w:rsid w:val="00F232F0"/>
    <w:rsid w:val="00F24704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240E"/>
    <w:rsid w:val="00F9430D"/>
    <w:rsid w:val="00F95E2E"/>
    <w:rsid w:val="00F965F1"/>
    <w:rsid w:val="00F97E6E"/>
    <w:rsid w:val="00FA0C96"/>
    <w:rsid w:val="00FA107F"/>
    <w:rsid w:val="00FA2074"/>
    <w:rsid w:val="00FA4A24"/>
    <w:rsid w:val="00FA5D55"/>
    <w:rsid w:val="00FA6ED7"/>
    <w:rsid w:val="00FB074B"/>
    <w:rsid w:val="00FB096C"/>
    <w:rsid w:val="00FB0F9A"/>
    <w:rsid w:val="00FB15E6"/>
    <w:rsid w:val="00FB16B8"/>
    <w:rsid w:val="00FB1E11"/>
    <w:rsid w:val="00FB2F7D"/>
    <w:rsid w:val="00FB670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A97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F58"/>
    <w:rsid w:val="00FF12B4"/>
    <w:rsid w:val="00FF18E7"/>
    <w:rsid w:val="00FF2286"/>
    <w:rsid w:val="00FF2F5E"/>
    <w:rsid w:val="00FF4204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54F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54</cp:revision>
  <cp:lastPrinted>2022-05-09T07:06:00Z</cp:lastPrinted>
  <dcterms:created xsi:type="dcterms:W3CDTF">2022-05-09T05:57:00Z</dcterms:created>
  <dcterms:modified xsi:type="dcterms:W3CDTF">2026-07-01T07:31:00Z</dcterms:modified>
</cp:coreProperties>
</file>