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E04BA0" w:rsidRDefault="005E182A" w:rsidP="00C528B1">
      <w:pPr>
        <w:jc w:val="center"/>
        <w:rPr>
          <w:rFonts w:ascii="Arial" w:hAnsi="Arial" w:cs="Arial"/>
        </w:rPr>
      </w:pPr>
    </w:p>
    <w:p w14:paraId="35501EB6" w14:textId="77777777" w:rsidR="0096227A" w:rsidRPr="00196A85" w:rsidRDefault="0096227A" w:rsidP="0096227A">
      <w:pPr>
        <w:jc w:val="center"/>
        <w:rPr>
          <w:rFonts w:ascii="Arial" w:hAnsi="Arial" w:cs="Arial"/>
          <w:b/>
          <w:bCs/>
          <w:iCs/>
          <w:sz w:val="32"/>
          <w:szCs w:val="32"/>
        </w:rPr>
      </w:pPr>
      <w:r w:rsidRPr="00196A85">
        <w:rPr>
          <w:rFonts w:ascii="Arial" w:hAnsi="Arial" w:cs="Arial"/>
          <w:b/>
          <w:bCs/>
          <w:iCs/>
          <w:sz w:val="32"/>
          <w:szCs w:val="32"/>
        </w:rPr>
        <w:t xml:space="preserve">FAB Co. s. r. o. </w:t>
      </w:r>
    </w:p>
    <w:p w14:paraId="5DB705BB" w14:textId="103094D2" w:rsidR="0096227A" w:rsidRPr="00196A85" w:rsidRDefault="0096227A" w:rsidP="0096227A">
      <w:pPr>
        <w:jc w:val="center"/>
        <w:rPr>
          <w:rFonts w:ascii="Arial" w:hAnsi="Arial" w:cs="Arial"/>
          <w:bCs/>
          <w:iCs/>
          <w:sz w:val="28"/>
          <w:szCs w:val="28"/>
        </w:rPr>
      </w:pPr>
      <w:r w:rsidRPr="00196A85">
        <w:rPr>
          <w:rFonts w:ascii="Arial" w:hAnsi="Arial" w:cs="Arial"/>
          <w:bCs/>
          <w:iCs/>
          <w:sz w:val="28"/>
          <w:szCs w:val="28"/>
        </w:rPr>
        <w:t xml:space="preserve">Poľná 2, 974 05 Banská Bystrica </w:t>
      </w:r>
    </w:p>
    <w:p w14:paraId="75116C1A" w14:textId="32C9E726" w:rsidR="00CD787E" w:rsidRPr="00196A85" w:rsidRDefault="0096227A" w:rsidP="0096227A">
      <w:pPr>
        <w:jc w:val="center"/>
        <w:rPr>
          <w:rFonts w:ascii="Arial" w:hAnsi="Arial" w:cs="Arial"/>
        </w:rPr>
      </w:pPr>
      <w:r w:rsidRPr="00196A85">
        <w:rPr>
          <w:rFonts w:ascii="Arial" w:hAnsi="Arial" w:cs="Arial"/>
          <w:bCs/>
          <w:iCs/>
          <w:sz w:val="28"/>
          <w:szCs w:val="28"/>
        </w:rPr>
        <w:t xml:space="preserve">IČO: 36 647 667                                                             </w:t>
      </w:r>
    </w:p>
    <w:p w14:paraId="386D0D91" w14:textId="77777777" w:rsidR="00CD787E" w:rsidRPr="00196A85" w:rsidRDefault="00CD787E" w:rsidP="00CD787E">
      <w:pPr>
        <w:jc w:val="center"/>
        <w:rPr>
          <w:rFonts w:ascii="Arial" w:hAnsi="Arial" w:cs="Arial"/>
        </w:rPr>
      </w:pPr>
    </w:p>
    <w:p w14:paraId="4AAE51B6" w14:textId="77777777" w:rsidR="00CD787E" w:rsidRPr="00196A85" w:rsidRDefault="00CD787E" w:rsidP="00CD787E">
      <w:pPr>
        <w:jc w:val="center"/>
        <w:rPr>
          <w:rFonts w:ascii="Arial" w:hAnsi="Arial" w:cs="Arial"/>
        </w:rPr>
      </w:pPr>
    </w:p>
    <w:p w14:paraId="30CD0765" w14:textId="521560BF" w:rsidR="00CD787E" w:rsidRPr="00196A85" w:rsidRDefault="00CD787E" w:rsidP="00A12ADF">
      <w:pPr>
        <w:jc w:val="center"/>
        <w:rPr>
          <w:rFonts w:ascii="Arial" w:hAnsi="Arial" w:cs="Arial"/>
        </w:rPr>
      </w:pPr>
      <w:r w:rsidRPr="00196A85">
        <w:rPr>
          <w:rFonts w:ascii="Arial" w:hAnsi="Arial" w:cs="Arial"/>
        </w:rPr>
        <w:t xml:space="preserve">Verejné obstarávanie realizované podľa zákona č. 343/2015 Z. z. o verejnom obstarávaní a o zmene a doplnení </w:t>
      </w:r>
      <w:proofErr w:type="spellStart"/>
      <w:r w:rsidRPr="00196A85">
        <w:rPr>
          <w:rFonts w:ascii="Arial" w:hAnsi="Arial" w:cs="Arial"/>
        </w:rPr>
        <w:t>niektorých</w:t>
      </w:r>
      <w:proofErr w:type="spellEnd"/>
      <w:r w:rsidRPr="00196A85">
        <w:rPr>
          <w:rFonts w:ascii="Arial" w:hAnsi="Arial" w:cs="Arial"/>
        </w:rPr>
        <w:t xml:space="preserve"> zákonov</w:t>
      </w:r>
      <w:r w:rsidR="00A12ADF" w:rsidRPr="00196A85">
        <w:rPr>
          <w:rFonts w:ascii="Arial" w:hAnsi="Arial" w:cs="Arial"/>
        </w:rPr>
        <w:t xml:space="preserve"> </w:t>
      </w:r>
      <w:r w:rsidRPr="00196A85">
        <w:rPr>
          <w:rFonts w:ascii="Arial" w:hAnsi="Arial" w:cs="Arial"/>
        </w:rPr>
        <w:t>v znení neskorších predpisov</w:t>
      </w:r>
    </w:p>
    <w:p w14:paraId="441CEDE7" w14:textId="24DF8080" w:rsidR="00A12ADF" w:rsidRPr="00196A85" w:rsidRDefault="00A12ADF" w:rsidP="00A12ADF">
      <w:pPr>
        <w:jc w:val="center"/>
        <w:rPr>
          <w:rFonts w:ascii="Arial" w:hAnsi="Arial" w:cs="Arial"/>
        </w:rPr>
      </w:pPr>
    </w:p>
    <w:p w14:paraId="2D517037" w14:textId="77777777" w:rsidR="00A12ADF" w:rsidRPr="00196A85" w:rsidRDefault="00A12ADF" w:rsidP="00A12ADF">
      <w:pPr>
        <w:jc w:val="center"/>
        <w:rPr>
          <w:rFonts w:ascii="Arial" w:hAnsi="Arial" w:cs="Arial"/>
        </w:rPr>
      </w:pPr>
    </w:p>
    <w:p w14:paraId="44A16A89" w14:textId="77777777" w:rsidR="00CD787E" w:rsidRPr="00196A85" w:rsidRDefault="00CD787E" w:rsidP="00CD787E">
      <w:pPr>
        <w:jc w:val="center"/>
        <w:rPr>
          <w:rFonts w:ascii="Arial" w:hAnsi="Arial" w:cs="Arial"/>
        </w:rPr>
      </w:pPr>
    </w:p>
    <w:p w14:paraId="7CE72AAD" w14:textId="77777777" w:rsidR="009C2457" w:rsidRPr="00196A85" w:rsidRDefault="009C2457" w:rsidP="00CD787E">
      <w:pPr>
        <w:jc w:val="center"/>
        <w:rPr>
          <w:rFonts w:ascii="Arial" w:hAnsi="Arial" w:cs="Arial"/>
        </w:rPr>
      </w:pPr>
      <w:r w:rsidRPr="00196A85">
        <w:rPr>
          <w:rFonts w:ascii="Arial" w:hAnsi="Arial" w:cs="Arial"/>
        </w:rPr>
        <w:t>Na</w:t>
      </w:r>
      <w:r w:rsidR="00CD787E" w:rsidRPr="00196A85">
        <w:rPr>
          <w:rFonts w:ascii="Arial" w:hAnsi="Arial" w:cs="Arial"/>
        </w:rPr>
        <w:t xml:space="preserve">dlimitná zákazka </w:t>
      </w:r>
    </w:p>
    <w:p w14:paraId="7F80D020" w14:textId="51AEEE5D" w:rsidR="00CD787E" w:rsidRPr="00196A85" w:rsidRDefault="009C2457" w:rsidP="00CD787E">
      <w:pPr>
        <w:jc w:val="center"/>
        <w:rPr>
          <w:rFonts w:ascii="Arial" w:hAnsi="Arial" w:cs="Arial"/>
        </w:rPr>
      </w:pPr>
      <w:r w:rsidRPr="00196A85">
        <w:rPr>
          <w:rFonts w:ascii="Arial" w:hAnsi="Arial" w:cs="Arial"/>
        </w:rPr>
        <w:t>(</w:t>
      </w:r>
      <w:r w:rsidR="00CD787E" w:rsidRPr="00196A85">
        <w:rPr>
          <w:rFonts w:ascii="Arial" w:hAnsi="Arial" w:cs="Arial"/>
        </w:rPr>
        <w:t>bez využitia elektronického trhoviska</w:t>
      </w:r>
      <w:r w:rsidRPr="00196A85">
        <w:rPr>
          <w:rFonts w:ascii="Arial" w:hAnsi="Arial" w:cs="Arial"/>
        </w:rPr>
        <w:t>)</w:t>
      </w:r>
    </w:p>
    <w:p w14:paraId="0BBD4AF9" w14:textId="77777777" w:rsidR="00CD787E" w:rsidRPr="00196A85" w:rsidRDefault="00CD787E" w:rsidP="00CD787E">
      <w:pPr>
        <w:jc w:val="center"/>
        <w:rPr>
          <w:rFonts w:ascii="Arial" w:hAnsi="Arial" w:cs="Arial"/>
        </w:rPr>
      </w:pPr>
    </w:p>
    <w:p w14:paraId="77F1E2EF" w14:textId="77777777" w:rsidR="00CD787E" w:rsidRPr="00196A85" w:rsidRDefault="00CD787E" w:rsidP="00CD787E">
      <w:pPr>
        <w:jc w:val="center"/>
        <w:rPr>
          <w:rFonts w:ascii="Arial" w:hAnsi="Arial" w:cs="Arial"/>
          <w:sz w:val="40"/>
          <w:szCs w:val="40"/>
        </w:rPr>
      </w:pPr>
    </w:p>
    <w:p w14:paraId="159BD8AC" w14:textId="5551B7E0" w:rsidR="00CD787E" w:rsidRPr="00196A85" w:rsidRDefault="00A12ADF" w:rsidP="00CD787E">
      <w:pPr>
        <w:jc w:val="center"/>
        <w:rPr>
          <w:rFonts w:ascii="Arial" w:hAnsi="Arial" w:cs="Arial"/>
        </w:rPr>
      </w:pPr>
      <w:r w:rsidRPr="00196A85">
        <w:rPr>
          <w:rFonts w:ascii="Arial" w:hAnsi="Arial" w:cs="Arial"/>
        </w:rPr>
        <w:t>tovary</w:t>
      </w:r>
    </w:p>
    <w:p w14:paraId="16D3FD0D" w14:textId="77777777" w:rsidR="00CD787E" w:rsidRPr="00196A85" w:rsidRDefault="00CD787E" w:rsidP="00CD787E">
      <w:pPr>
        <w:jc w:val="center"/>
        <w:rPr>
          <w:rFonts w:ascii="Arial" w:hAnsi="Arial" w:cs="Arial"/>
          <w:sz w:val="40"/>
          <w:szCs w:val="40"/>
        </w:rPr>
      </w:pPr>
    </w:p>
    <w:p w14:paraId="5D9FA8E6" w14:textId="77777777" w:rsidR="00CD787E" w:rsidRPr="00196A85" w:rsidRDefault="00CD787E" w:rsidP="00CD787E">
      <w:pPr>
        <w:jc w:val="center"/>
        <w:rPr>
          <w:rFonts w:ascii="Arial" w:hAnsi="Arial" w:cs="Arial"/>
          <w:sz w:val="40"/>
          <w:szCs w:val="40"/>
        </w:rPr>
      </w:pPr>
    </w:p>
    <w:p w14:paraId="511F5CD7" w14:textId="77777777" w:rsidR="00CD787E" w:rsidRPr="00196A85" w:rsidRDefault="00CD787E" w:rsidP="00CD787E">
      <w:pPr>
        <w:jc w:val="center"/>
        <w:rPr>
          <w:rFonts w:ascii="Arial" w:hAnsi="Arial" w:cs="Arial"/>
          <w:sz w:val="40"/>
          <w:szCs w:val="40"/>
        </w:rPr>
      </w:pPr>
    </w:p>
    <w:p w14:paraId="3B39836A" w14:textId="77777777" w:rsidR="00CD787E" w:rsidRPr="00196A85" w:rsidRDefault="00CD787E" w:rsidP="00CD787E">
      <w:pPr>
        <w:jc w:val="center"/>
        <w:rPr>
          <w:rFonts w:ascii="Arial" w:hAnsi="Arial" w:cs="Arial"/>
          <w:sz w:val="40"/>
          <w:szCs w:val="40"/>
        </w:rPr>
      </w:pPr>
      <w:r w:rsidRPr="00196A85">
        <w:rPr>
          <w:rFonts w:ascii="Arial" w:hAnsi="Arial" w:cs="Arial"/>
          <w:sz w:val="40"/>
          <w:szCs w:val="40"/>
        </w:rPr>
        <w:t>SÚŤAŽNÉ PODKLADY</w:t>
      </w:r>
    </w:p>
    <w:p w14:paraId="28735526" w14:textId="77777777" w:rsidR="00CD787E" w:rsidRPr="00196A85" w:rsidRDefault="00CD787E" w:rsidP="00CD787E">
      <w:pPr>
        <w:jc w:val="center"/>
        <w:rPr>
          <w:rFonts w:ascii="Arial" w:hAnsi="Arial" w:cs="Arial"/>
          <w:sz w:val="32"/>
          <w:szCs w:val="32"/>
        </w:rPr>
      </w:pPr>
    </w:p>
    <w:p w14:paraId="6B964BE6" w14:textId="77777777" w:rsidR="00CD787E" w:rsidRPr="00196A85" w:rsidRDefault="00CD787E" w:rsidP="00CD787E">
      <w:pPr>
        <w:jc w:val="center"/>
        <w:rPr>
          <w:rFonts w:ascii="Arial" w:hAnsi="Arial" w:cs="Arial"/>
          <w:sz w:val="32"/>
          <w:szCs w:val="32"/>
        </w:rPr>
      </w:pPr>
    </w:p>
    <w:p w14:paraId="7FEAA020" w14:textId="77777777" w:rsidR="00CD787E" w:rsidRPr="00196A85" w:rsidRDefault="00CD787E" w:rsidP="00CD787E">
      <w:pPr>
        <w:jc w:val="center"/>
        <w:rPr>
          <w:rFonts w:ascii="Arial" w:hAnsi="Arial" w:cs="Arial"/>
          <w:sz w:val="32"/>
          <w:szCs w:val="32"/>
        </w:rPr>
      </w:pPr>
    </w:p>
    <w:p w14:paraId="670DE947" w14:textId="77777777" w:rsidR="00CD787E" w:rsidRPr="00196A85" w:rsidRDefault="00CD787E" w:rsidP="00CD787E">
      <w:pPr>
        <w:jc w:val="center"/>
        <w:rPr>
          <w:rFonts w:ascii="Arial" w:hAnsi="Arial" w:cs="Arial"/>
          <w:sz w:val="32"/>
          <w:szCs w:val="32"/>
        </w:rPr>
      </w:pPr>
    </w:p>
    <w:p w14:paraId="1BBB3A29" w14:textId="77777777" w:rsidR="00CD787E" w:rsidRPr="00196A85" w:rsidRDefault="00CD787E" w:rsidP="00CD787E">
      <w:pPr>
        <w:jc w:val="center"/>
        <w:rPr>
          <w:rFonts w:ascii="Arial" w:hAnsi="Arial" w:cs="Arial"/>
          <w:sz w:val="28"/>
          <w:szCs w:val="28"/>
        </w:rPr>
      </w:pPr>
      <w:r w:rsidRPr="00196A85">
        <w:rPr>
          <w:rFonts w:ascii="Arial" w:hAnsi="Arial" w:cs="Arial"/>
          <w:sz w:val="28"/>
          <w:szCs w:val="28"/>
        </w:rPr>
        <w:t>Predmet zákazky:</w:t>
      </w:r>
    </w:p>
    <w:p w14:paraId="78B309E9" w14:textId="77777777" w:rsidR="00CD787E" w:rsidRPr="00196A85" w:rsidRDefault="00CD787E" w:rsidP="00CD787E">
      <w:pPr>
        <w:jc w:val="center"/>
        <w:rPr>
          <w:rFonts w:ascii="Arial" w:hAnsi="Arial" w:cs="Arial"/>
          <w:sz w:val="28"/>
          <w:szCs w:val="28"/>
        </w:rPr>
      </w:pPr>
    </w:p>
    <w:p w14:paraId="4303D882" w14:textId="462156A6" w:rsidR="00CD787E" w:rsidRPr="00196A85" w:rsidRDefault="00A12ADF" w:rsidP="00A12ADF">
      <w:pPr>
        <w:jc w:val="center"/>
        <w:rPr>
          <w:rFonts w:ascii="Arial" w:hAnsi="Arial" w:cs="Arial"/>
        </w:rPr>
      </w:pPr>
      <w:r w:rsidRPr="00196A85">
        <w:rPr>
          <w:rFonts w:ascii="Arial" w:hAnsi="Arial" w:cs="Arial"/>
          <w:b/>
          <w:sz w:val="28"/>
          <w:szCs w:val="28"/>
        </w:rPr>
        <w:t xml:space="preserve">Technológie pre </w:t>
      </w:r>
      <w:r w:rsidR="0096227A" w:rsidRPr="00196A85">
        <w:rPr>
          <w:rFonts w:ascii="Arial" w:hAnsi="Arial" w:cs="Arial"/>
          <w:b/>
          <w:sz w:val="28"/>
          <w:szCs w:val="28"/>
        </w:rPr>
        <w:t>FAB Co.</w:t>
      </w:r>
      <w:r w:rsidRPr="00196A85">
        <w:rPr>
          <w:rFonts w:ascii="Arial" w:hAnsi="Arial" w:cs="Arial"/>
          <w:b/>
          <w:sz w:val="28"/>
          <w:szCs w:val="28"/>
        </w:rPr>
        <w:t xml:space="preserve"> s. r. o.</w:t>
      </w:r>
    </w:p>
    <w:p w14:paraId="0595CCB2" w14:textId="77777777" w:rsidR="00CD787E" w:rsidRPr="00196A85" w:rsidRDefault="00CD787E" w:rsidP="00CD787E">
      <w:pPr>
        <w:rPr>
          <w:rFonts w:ascii="Arial" w:hAnsi="Arial" w:cs="Arial"/>
        </w:rPr>
      </w:pPr>
    </w:p>
    <w:p w14:paraId="5EDA777E" w14:textId="77777777" w:rsidR="00CD787E" w:rsidRPr="00196A85" w:rsidRDefault="00CD787E" w:rsidP="00CD787E">
      <w:pPr>
        <w:rPr>
          <w:rFonts w:ascii="Arial" w:hAnsi="Arial" w:cs="Arial"/>
        </w:rPr>
      </w:pPr>
    </w:p>
    <w:p w14:paraId="7E270AC4" w14:textId="77777777" w:rsidR="00CD787E" w:rsidRPr="00196A85" w:rsidRDefault="00CD787E" w:rsidP="00CD787E">
      <w:pPr>
        <w:rPr>
          <w:rFonts w:ascii="Arial" w:hAnsi="Arial" w:cs="Arial"/>
        </w:rPr>
      </w:pPr>
    </w:p>
    <w:p w14:paraId="3AD4F3EB" w14:textId="77777777" w:rsidR="00CD787E" w:rsidRPr="00196A85" w:rsidRDefault="00CD787E" w:rsidP="00CD787E">
      <w:pPr>
        <w:jc w:val="center"/>
        <w:rPr>
          <w:rFonts w:ascii="Arial" w:hAnsi="Arial" w:cs="Arial"/>
        </w:rPr>
      </w:pPr>
    </w:p>
    <w:p w14:paraId="169E5BCF" w14:textId="77777777" w:rsidR="00CD787E" w:rsidRPr="00196A85" w:rsidRDefault="00CD787E" w:rsidP="00CD787E">
      <w:pPr>
        <w:rPr>
          <w:rFonts w:ascii="Arial" w:hAnsi="Arial" w:cs="Arial"/>
        </w:rPr>
      </w:pPr>
    </w:p>
    <w:p w14:paraId="5434DB15" w14:textId="77777777" w:rsidR="00CD787E" w:rsidRPr="00196A85" w:rsidRDefault="00CD787E" w:rsidP="00CD787E">
      <w:pPr>
        <w:rPr>
          <w:rFonts w:ascii="Arial" w:hAnsi="Arial" w:cs="Arial"/>
        </w:rPr>
      </w:pPr>
    </w:p>
    <w:p w14:paraId="0AC58807" w14:textId="77777777" w:rsidR="00CD787E" w:rsidRPr="00196A85" w:rsidRDefault="00CD787E" w:rsidP="00CD787E">
      <w:pPr>
        <w:rPr>
          <w:rFonts w:ascii="Arial" w:hAnsi="Arial" w:cs="Arial"/>
        </w:rPr>
      </w:pPr>
    </w:p>
    <w:p w14:paraId="57002E63" w14:textId="77777777" w:rsidR="00CD787E" w:rsidRPr="00196A85" w:rsidRDefault="00CD787E" w:rsidP="00CD787E">
      <w:pPr>
        <w:rPr>
          <w:rFonts w:ascii="Arial" w:hAnsi="Arial" w:cs="Arial"/>
        </w:rPr>
      </w:pPr>
    </w:p>
    <w:p w14:paraId="3D006E7F" w14:textId="77777777" w:rsidR="00CD787E" w:rsidRPr="00196A85" w:rsidRDefault="00CD787E" w:rsidP="00CD787E">
      <w:pPr>
        <w:rPr>
          <w:rFonts w:ascii="Arial" w:hAnsi="Arial" w:cs="Arial"/>
        </w:rPr>
      </w:pPr>
    </w:p>
    <w:p w14:paraId="549BD281" w14:textId="77777777" w:rsidR="00CD787E" w:rsidRPr="00196A85" w:rsidRDefault="00CD787E" w:rsidP="00CD787E">
      <w:pPr>
        <w:rPr>
          <w:rFonts w:ascii="Arial" w:hAnsi="Arial" w:cs="Arial"/>
        </w:rPr>
      </w:pPr>
    </w:p>
    <w:p w14:paraId="78E78CEE" w14:textId="77777777" w:rsidR="00CD787E" w:rsidRPr="00196A85" w:rsidRDefault="00CD787E" w:rsidP="00CD787E">
      <w:pPr>
        <w:rPr>
          <w:rFonts w:ascii="Arial" w:hAnsi="Arial" w:cs="Arial"/>
        </w:rPr>
      </w:pPr>
    </w:p>
    <w:p w14:paraId="66168024" w14:textId="77777777" w:rsidR="00CD787E" w:rsidRPr="00196A85" w:rsidRDefault="00CD787E" w:rsidP="00CD787E">
      <w:pPr>
        <w:rPr>
          <w:rFonts w:ascii="Arial" w:hAnsi="Arial" w:cs="Arial"/>
        </w:rPr>
      </w:pPr>
    </w:p>
    <w:p w14:paraId="083EE4AF" w14:textId="77777777" w:rsidR="00CD787E" w:rsidRPr="00196A85" w:rsidRDefault="00CD787E" w:rsidP="00CD787E">
      <w:pPr>
        <w:jc w:val="right"/>
        <w:rPr>
          <w:rFonts w:ascii="Arial" w:hAnsi="Arial" w:cs="Arial"/>
        </w:rPr>
      </w:pPr>
      <w:r w:rsidRPr="00196A85">
        <w:rPr>
          <w:rFonts w:ascii="Arial" w:hAnsi="Arial" w:cs="Arial"/>
        </w:rPr>
        <w:t>………….…………………………..</w:t>
      </w:r>
    </w:p>
    <w:p w14:paraId="627D7475" w14:textId="028A4FD0" w:rsidR="00CD787E" w:rsidRPr="00196A85" w:rsidRDefault="007962EC" w:rsidP="00A12ADF">
      <w:pPr>
        <w:ind w:left="5760" w:firstLine="720"/>
        <w:rPr>
          <w:rFonts w:ascii="Arial" w:hAnsi="Arial" w:cs="Arial"/>
        </w:rPr>
      </w:pPr>
      <w:r w:rsidRPr="00196A85">
        <w:rPr>
          <w:rFonts w:ascii="Arial" w:hAnsi="Arial" w:cs="Arial"/>
          <w:sz w:val="20"/>
          <w:szCs w:val="20"/>
        </w:rPr>
        <w:t>Róbert</w:t>
      </w:r>
      <w:r w:rsidR="00A12ADF" w:rsidRPr="00196A85">
        <w:rPr>
          <w:rFonts w:ascii="Arial" w:hAnsi="Arial" w:cs="Arial"/>
          <w:sz w:val="20"/>
          <w:szCs w:val="20"/>
        </w:rPr>
        <w:t xml:space="preserve"> </w:t>
      </w:r>
      <w:proofErr w:type="spellStart"/>
      <w:r w:rsidR="0096227A" w:rsidRPr="00196A85">
        <w:rPr>
          <w:rFonts w:ascii="Arial" w:hAnsi="Arial" w:cs="Arial"/>
          <w:sz w:val="20"/>
          <w:szCs w:val="20"/>
        </w:rPr>
        <w:t>Briš</w:t>
      </w:r>
      <w:proofErr w:type="spellEnd"/>
      <w:r w:rsidR="00A12ADF" w:rsidRPr="00196A85">
        <w:rPr>
          <w:rFonts w:ascii="Arial" w:hAnsi="Arial" w:cs="Arial"/>
          <w:sz w:val="20"/>
          <w:szCs w:val="20"/>
        </w:rPr>
        <w:t>, konateľ</w:t>
      </w:r>
    </w:p>
    <w:p w14:paraId="01E99B67" w14:textId="77777777" w:rsidR="00CD787E" w:rsidRPr="00196A85" w:rsidRDefault="00CD787E" w:rsidP="00CD787E">
      <w:pPr>
        <w:jc w:val="center"/>
        <w:rPr>
          <w:rFonts w:ascii="Arial" w:hAnsi="Arial" w:cs="Arial"/>
        </w:rPr>
      </w:pPr>
    </w:p>
    <w:p w14:paraId="79FB6B4C" w14:textId="77777777" w:rsidR="00CD787E" w:rsidRPr="00196A85" w:rsidRDefault="00CD787E" w:rsidP="00CD787E">
      <w:pPr>
        <w:jc w:val="center"/>
        <w:rPr>
          <w:rFonts w:ascii="Arial" w:hAnsi="Arial" w:cs="Arial"/>
        </w:rPr>
      </w:pPr>
    </w:p>
    <w:p w14:paraId="3D503B3F" w14:textId="4CA14314" w:rsidR="00CD787E" w:rsidRPr="00196A85" w:rsidRDefault="000B3CBD" w:rsidP="00CD787E">
      <w:pPr>
        <w:jc w:val="center"/>
        <w:rPr>
          <w:rFonts w:ascii="Arial" w:hAnsi="Arial" w:cs="Arial"/>
        </w:rPr>
      </w:pPr>
      <w:r>
        <w:rPr>
          <w:rFonts w:ascii="Arial" w:hAnsi="Arial" w:cs="Arial"/>
        </w:rPr>
        <w:t>05/</w:t>
      </w:r>
      <w:r w:rsidR="00CD787E" w:rsidRPr="00196A85">
        <w:rPr>
          <w:rFonts w:ascii="Arial" w:hAnsi="Arial" w:cs="Arial"/>
        </w:rPr>
        <w:t>20</w:t>
      </w:r>
      <w:r w:rsidR="00A12ADF" w:rsidRPr="00196A85">
        <w:rPr>
          <w:rFonts w:ascii="Arial" w:hAnsi="Arial" w:cs="Arial"/>
        </w:rPr>
        <w:t>2</w:t>
      </w:r>
      <w:r>
        <w:rPr>
          <w:rFonts w:ascii="Arial" w:hAnsi="Arial" w:cs="Arial"/>
        </w:rPr>
        <w:t>1</w:t>
      </w:r>
    </w:p>
    <w:p w14:paraId="606A54FE" w14:textId="6A4B8171" w:rsidR="00A12ADF" w:rsidRPr="00196A85" w:rsidRDefault="00A12ADF" w:rsidP="00CD787E">
      <w:pPr>
        <w:jc w:val="center"/>
        <w:rPr>
          <w:rFonts w:ascii="Arial" w:hAnsi="Arial" w:cs="Arial"/>
        </w:rPr>
      </w:pPr>
    </w:p>
    <w:p w14:paraId="6DB1BED7" w14:textId="56F3226F" w:rsidR="00A12ADF" w:rsidRPr="00196A85" w:rsidRDefault="00A12ADF" w:rsidP="00CD787E">
      <w:pPr>
        <w:jc w:val="center"/>
        <w:rPr>
          <w:rFonts w:ascii="Arial" w:hAnsi="Arial" w:cs="Arial"/>
        </w:rPr>
      </w:pPr>
    </w:p>
    <w:p w14:paraId="487CDE8E" w14:textId="77777777" w:rsidR="00A12ADF" w:rsidRPr="00196A85" w:rsidRDefault="00A12ADF" w:rsidP="00CD787E">
      <w:pPr>
        <w:jc w:val="center"/>
        <w:rPr>
          <w:rFonts w:ascii="Arial" w:hAnsi="Arial" w:cs="Arial"/>
        </w:rPr>
      </w:pPr>
    </w:p>
    <w:p w14:paraId="260A2366" w14:textId="77777777" w:rsidR="00CD787E" w:rsidRPr="00196A85" w:rsidRDefault="00CD787E" w:rsidP="00C528B1">
      <w:pPr>
        <w:rPr>
          <w:rFonts w:ascii="Arial" w:hAnsi="Arial" w:cs="Arial"/>
        </w:rPr>
      </w:pPr>
    </w:p>
    <w:p w14:paraId="6402269A" w14:textId="6DFCCB81" w:rsidR="00C528B1" w:rsidRPr="00196A85" w:rsidRDefault="00C528B1" w:rsidP="00C528B1">
      <w:pPr>
        <w:rPr>
          <w:rFonts w:ascii="Arial" w:hAnsi="Arial" w:cs="Arial"/>
        </w:rPr>
      </w:pPr>
      <w:r w:rsidRPr="00196A85">
        <w:rPr>
          <w:rFonts w:ascii="Arial" w:hAnsi="Arial" w:cs="Arial"/>
        </w:rPr>
        <w:t>OBSAH SÚŤAŽNÝCH PODKLADOV</w:t>
      </w:r>
    </w:p>
    <w:p w14:paraId="418FBDA8" w14:textId="77777777" w:rsidR="00C528B1" w:rsidRPr="00196A85" w:rsidRDefault="00C528B1" w:rsidP="00C528B1">
      <w:pPr>
        <w:rPr>
          <w:rFonts w:ascii="Arial" w:hAnsi="Arial" w:cs="Arial"/>
        </w:rPr>
      </w:pPr>
    </w:p>
    <w:p w14:paraId="426BBC75" w14:textId="77777777" w:rsidR="00C528B1" w:rsidRPr="00196A85" w:rsidRDefault="00C528B1" w:rsidP="00C528B1">
      <w:pPr>
        <w:rPr>
          <w:rFonts w:ascii="Arial" w:hAnsi="Arial" w:cs="Arial"/>
          <w:sz w:val="22"/>
          <w:szCs w:val="22"/>
        </w:rPr>
      </w:pPr>
      <w:r w:rsidRPr="00196A85">
        <w:rPr>
          <w:rFonts w:ascii="Arial" w:hAnsi="Arial" w:cs="Arial"/>
          <w:sz w:val="22"/>
          <w:szCs w:val="22"/>
        </w:rPr>
        <w:t>A.1 Pokyny na vypracovanie ponuky</w:t>
      </w:r>
    </w:p>
    <w:p w14:paraId="3A29B9F5" w14:textId="77777777" w:rsidR="00C528B1" w:rsidRPr="00196A85" w:rsidRDefault="00C528B1" w:rsidP="00C528B1">
      <w:pPr>
        <w:rPr>
          <w:rFonts w:ascii="Arial" w:hAnsi="Arial" w:cs="Arial"/>
          <w:sz w:val="22"/>
          <w:szCs w:val="22"/>
        </w:rPr>
      </w:pPr>
      <w:r w:rsidRPr="00196A85">
        <w:rPr>
          <w:rFonts w:ascii="Arial" w:hAnsi="Arial" w:cs="Arial"/>
          <w:sz w:val="22"/>
          <w:szCs w:val="22"/>
        </w:rPr>
        <w:t>Časť I. Všeobecné informácie</w:t>
      </w:r>
    </w:p>
    <w:p w14:paraId="6DCFC398" w14:textId="77777777" w:rsidR="00C528B1" w:rsidRPr="00196A85" w:rsidRDefault="00C528B1" w:rsidP="00C528B1">
      <w:pPr>
        <w:rPr>
          <w:rFonts w:ascii="Arial" w:hAnsi="Arial" w:cs="Arial"/>
          <w:sz w:val="22"/>
          <w:szCs w:val="22"/>
        </w:rPr>
      </w:pPr>
      <w:r w:rsidRPr="00196A85">
        <w:rPr>
          <w:rFonts w:ascii="Arial" w:hAnsi="Arial" w:cs="Arial"/>
          <w:sz w:val="22"/>
          <w:szCs w:val="22"/>
        </w:rPr>
        <w:t>Časť II. Komunikácia a vysvetľovanie</w:t>
      </w:r>
    </w:p>
    <w:p w14:paraId="568F8505" w14:textId="77777777" w:rsidR="00C528B1" w:rsidRPr="00196A85" w:rsidRDefault="00C528B1" w:rsidP="00C528B1">
      <w:pPr>
        <w:rPr>
          <w:rFonts w:ascii="Arial" w:hAnsi="Arial" w:cs="Arial"/>
          <w:sz w:val="22"/>
          <w:szCs w:val="22"/>
        </w:rPr>
      </w:pPr>
      <w:r w:rsidRPr="00196A85">
        <w:rPr>
          <w:rFonts w:ascii="Arial" w:hAnsi="Arial" w:cs="Arial"/>
          <w:sz w:val="22"/>
          <w:szCs w:val="22"/>
        </w:rPr>
        <w:t>Časť III. Príprava ponuky</w:t>
      </w:r>
    </w:p>
    <w:p w14:paraId="5AEEF2BF" w14:textId="77777777" w:rsidR="00C528B1" w:rsidRPr="00196A85" w:rsidRDefault="00C528B1" w:rsidP="00C528B1">
      <w:pPr>
        <w:rPr>
          <w:rFonts w:ascii="Arial" w:hAnsi="Arial" w:cs="Arial"/>
          <w:sz w:val="22"/>
          <w:szCs w:val="22"/>
        </w:rPr>
      </w:pPr>
      <w:r w:rsidRPr="00196A85">
        <w:rPr>
          <w:rFonts w:ascii="Arial" w:hAnsi="Arial" w:cs="Arial"/>
          <w:sz w:val="22"/>
          <w:szCs w:val="22"/>
        </w:rPr>
        <w:t>Časť IV. Predkladanie ponúk</w:t>
      </w:r>
    </w:p>
    <w:p w14:paraId="1BE372BD" w14:textId="77777777" w:rsidR="00C528B1" w:rsidRPr="00196A85" w:rsidRDefault="00C528B1" w:rsidP="00C528B1">
      <w:pPr>
        <w:rPr>
          <w:rFonts w:ascii="Arial" w:hAnsi="Arial" w:cs="Arial"/>
          <w:sz w:val="22"/>
          <w:szCs w:val="22"/>
        </w:rPr>
      </w:pPr>
      <w:r w:rsidRPr="00196A85">
        <w:rPr>
          <w:rFonts w:ascii="Arial" w:hAnsi="Arial" w:cs="Arial"/>
          <w:sz w:val="22"/>
          <w:szCs w:val="22"/>
        </w:rPr>
        <w:t>Časť V. Otváranie a vyhodnocovanie ponúk</w:t>
      </w:r>
    </w:p>
    <w:p w14:paraId="7FB57EF8" w14:textId="77777777" w:rsidR="00C528B1" w:rsidRPr="00196A85" w:rsidRDefault="00C528B1" w:rsidP="00C528B1">
      <w:pPr>
        <w:rPr>
          <w:rFonts w:ascii="Arial" w:hAnsi="Arial" w:cs="Arial"/>
          <w:sz w:val="22"/>
          <w:szCs w:val="22"/>
        </w:rPr>
      </w:pPr>
      <w:r w:rsidRPr="00196A85">
        <w:rPr>
          <w:rFonts w:ascii="Arial" w:hAnsi="Arial" w:cs="Arial"/>
          <w:sz w:val="22"/>
          <w:szCs w:val="22"/>
        </w:rPr>
        <w:t>Časť VI. Prijatie ponuky a uzavretie zmluvy</w:t>
      </w:r>
    </w:p>
    <w:p w14:paraId="70D4E6C7" w14:textId="77777777" w:rsidR="00C528B1" w:rsidRPr="00196A85" w:rsidRDefault="00C528B1" w:rsidP="00C528B1">
      <w:pPr>
        <w:rPr>
          <w:rFonts w:ascii="Arial" w:hAnsi="Arial" w:cs="Arial"/>
          <w:sz w:val="22"/>
          <w:szCs w:val="22"/>
        </w:rPr>
      </w:pPr>
      <w:r w:rsidRPr="00196A85">
        <w:rPr>
          <w:rFonts w:ascii="Arial" w:hAnsi="Arial" w:cs="Arial"/>
          <w:sz w:val="22"/>
          <w:szCs w:val="22"/>
        </w:rPr>
        <w:t>A.2 Podmienky účasti uchádzačov</w:t>
      </w:r>
    </w:p>
    <w:p w14:paraId="32A655B5" w14:textId="77777777" w:rsidR="00C528B1" w:rsidRPr="00196A85" w:rsidRDefault="00C528B1" w:rsidP="00C528B1">
      <w:pPr>
        <w:rPr>
          <w:rFonts w:ascii="Arial" w:hAnsi="Arial" w:cs="Arial"/>
          <w:sz w:val="22"/>
          <w:szCs w:val="22"/>
        </w:rPr>
      </w:pPr>
      <w:r w:rsidRPr="00196A85">
        <w:rPr>
          <w:rFonts w:ascii="Arial" w:hAnsi="Arial" w:cs="Arial"/>
          <w:sz w:val="22"/>
          <w:szCs w:val="22"/>
        </w:rPr>
        <w:t>A.3 Kritériá na vyhodnotenie ponúk a pravidlá ich uplatnenia</w:t>
      </w:r>
    </w:p>
    <w:p w14:paraId="3232CC82" w14:textId="77777777" w:rsidR="00C528B1" w:rsidRPr="00196A85" w:rsidRDefault="00C528B1" w:rsidP="00C528B1">
      <w:pPr>
        <w:rPr>
          <w:rFonts w:ascii="Arial" w:hAnsi="Arial" w:cs="Arial"/>
          <w:sz w:val="22"/>
          <w:szCs w:val="22"/>
        </w:rPr>
      </w:pPr>
    </w:p>
    <w:p w14:paraId="61DC6334" w14:textId="77777777" w:rsidR="00C528B1" w:rsidRPr="00196A85" w:rsidRDefault="00C528B1" w:rsidP="00C528B1">
      <w:pPr>
        <w:rPr>
          <w:rFonts w:ascii="Arial" w:hAnsi="Arial" w:cs="Arial"/>
          <w:sz w:val="22"/>
          <w:szCs w:val="22"/>
        </w:rPr>
      </w:pPr>
      <w:r w:rsidRPr="00196A85">
        <w:rPr>
          <w:rFonts w:ascii="Arial" w:hAnsi="Arial" w:cs="Arial"/>
          <w:sz w:val="22"/>
          <w:szCs w:val="22"/>
        </w:rPr>
        <w:t>B.1 Opis predmetu zákazky</w:t>
      </w:r>
    </w:p>
    <w:p w14:paraId="5ED6A2C5" w14:textId="77777777" w:rsidR="00C528B1" w:rsidRPr="00196A85" w:rsidRDefault="00C528B1" w:rsidP="00C528B1">
      <w:pPr>
        <w:rPr>
          <w:rFonts w:ascii="Arial" w:hAnsi="Arial" w:cs="Arial"/>
          <w:sz w:val="22"/>
          <w:szCs w:val="22"/>
        </w:rPr>
      </w:pPr>
      <w:r w:rsidRPr="00196A85">
        <w:rPr>
          <w:rFonts w:ascii="Arial" w:hAnsi="Arial" w:cs="Arial"/>
          <w:sz w:val="22"/>
          <w:szCs w:val="22"/>
        </w:rPr>
        <w:t>B.2 Spôsob určenia ceny</w:t>
      </w:r>
    </w:p>
    <w:p w14:paraId="6B2F5A72" w14:textId="77777777" w:rsidR="00C528B1" w:rsidRPr="00196A85" w:rsidRDefault="00C528B1" w:rsidP="00C528B1">
      <w:pPr>
        <w:rPr>
          <w:rFonts w:ascii="Arial" w:hAnsi="Arial" w:cs="Arial"/>
          <w:sz w:val="22"/>
          <w:szCs w:val="22"/>
        </w:rPr>
      </w:pPr>
      <w:r w:rsidRPr="00196A85">
        <w:rPr>
          <w:rFonts w:ascii="Arial" w:hAnsi="Arial" w:cs="Arial"/>
          <w:sz w:val="22"/>
          <w:szCs w:val="22"/>
        </w:rPr>
        <w:t>B.3 Obchodné podmienky</w:t>
      </w:r>
    </w:p>
    <w:p w14:paraId="12ADC36C" w14:textId="5F233060" w:rsidR="00C528B1" w:rsidRPr="00196A85" w:rsidRDefault="003A7E8E" w:rsidP="00C528B1">
      <w:pPr>
        <w:rPr>
          <w:rFonts w:ascii="Arial" w:hAnsi="Arial" w:cs="Arial"/>
          <w:sz w:val="22"/>
          <w:szCs w:val="22"/>
        </w:rPr>
      </w:pPr>
      <w:r w:rsidRPr="00196A85">
        <w:rPr>
          <w:rFonts w:ascii="Arial" w:hAnsi="Arial" w:cs="Arial"/>
          <w:sz w:val="22"/>
          <w:szCs w:val="22"/>
        </w:rPr>
        <w:t>B.4</w:t>
      </w:r>
      <w:r w:rsidR="00E9481F" w:rsidRPr="00196A85">
        <w:rPr>
          <w:rFonts w:ascii="Arial" w:hAnsi="Arial" w:cs="Arial"/>
          <w:sz w:val="22"/>
          <w:szCs w:val="22"/>
        </w:rPr>
        <w:t xml:space="preserve"> </w:t>
      </w:r>
      <w:r w:rsidR="00C528B1" w:rsidRPr="00196A85">
        <w:rPr>
          <w:rFonts w:ascii="Arial" w:hAnsi="Arial" w:cs="Arial"/>
          <w:sz w:val="22"/>
          <w:szCs w:val="22"/>
        </w:rPr>
        <w:t>FORMULÁR – Návrh na plnenie kritéria /ROZPOČET</w:t>
      </w:r>
    </w:p>
    <w:p w14:paraId="2F2ED164" w14:textId="77777777" w:rsidR="00C528B1" w:rsidRPr="00196A85" w:rsidRDefault="00C528B1" w:rsidP="00C528B1">
      <w:pPr>
        <w:rPr>
          <w:rFonts w:ascii="Arial" w:hAnsi="Arial" w:cs="Arial"/>
          <w:sz w:val="22"/>
          <w:szCs w:val="22"/>
        </w:rPr>
      </w:pPr>
    </w:p>
    <w:p w14:paraId="3223A3EC" w14:textId="57AE1658" w:rsidR="00C528B1" w:rsidRPr="00196A85" w:rsidRDefault="00C528B1" w:rsidP="00C528B1">
      <w:pPr>
        <w:rPr>
          <w:rFonts w:ascii="Arial" w:hAnsi="Arial" w:cs="Arial"/>
          <w:sz w:val="22"/>
          <w:szCs w:val="22"/>
        </w:rPr>
      </w:pPr>
      <w:r w:rsidRPr="00196A85">
        <w:rPr>
          <w:rFonts w:ascii="Arial" w:hAnsi="Arial" w:cs="Arial"/>
          <w:sz w:val="22"/>
          <w:szCs w:val="22"/>
        </w:rPr>
        <w:t>Prílohy</w:t>
      </w:r>
    </w:p>
    <w:p w14:paraId="6E620C3A" w14:textId="399D6DD1" w:rsidR="00C528B1" w:rsidRPr="00196A85" w:rsidRDefault="00886E7F" w:rsidP="00240E57">
      <w:pPr>
        <w:jc w:val="both"/>
        <w:rPr>
          <w:rFonts w:ascii="Arial" w:hAnsi="Arial" w:cs="Arial"/>
        </w:rPr>
      </w:pPr>
      <w:r w:rsidRPr="00196A85">
        <w:rPr>
          <w:rFonts w:ascii="Arial" w:hAnsi="Arial" w:cs="Arial"/>
          <w:sz w:val="22"/>
          <w:szCs w:val="22"/>
        </w:rPr>
        <w:t xml:space="preserve">- </w:t>
      </w:r>
      <w:r w:rsidR="00941CBF" w:rsidRPr="00196A85">
        <w:rPr>
          <w:rFonts w:ascii="Arial" w:hAnsi="Arial" w:cs="Arial"/>
          <w:sz w:val="22"/>
          <w:szCs w:val="22"/>
        </w:rPr>
        <w:t xml:space="preserve">Návrhy na plnenie kritéria, </w:t>
      </w:r>
      <w:r w:rsidR="00AB696D" w:rsidRPr="00196A85">
        <w:rPr>
          <w:rFonts w:ascii="Arial" w:hAnsi="Arial" w:cs="Arial"/>
          <w:sz w:val="22"/>
          <w:szCs w:val="22"/>
        </w:rPr>
        <w:t>ČV</w:t>
      </w:r>
      <w:r w:rsidR="00C768CE" w:rsidRPr="00196A85">
        <w:rPr>
          <w:rFonts w:ascii="Arial" w:hAnsi="Arial" w:cs="Arial"/>
          <w:sz w:val="22"/>
          <w:szCs w:val="22"/>
        </w:rPr>
        <w:t xml:space="preserve">, </w:t>
      </w:r>
      <w:r w:rsidR="00CA166A" w:rsidRPr="00196A85">
        <w:rPr>
          <w:rFonts w:ascii="Arial" w:hAnsi="Arial" w:cs="Arial"/>
          <w:sz w:val="22"/>
          <w:szCs w:val="22"/>
        </w:rPr>
        <w:t>K</w:t>
      </w:r>
      <w:r w:rsidR="00AB696D" w:rsidRPr="00196A85">
        <w:rPr>
          <w:rFonts w:ascii="Arial" w:hAnsi="Arial" w:cs="Arial"/>
          <w:sz w:val="22"/>
          <w:szCs w:val="22"/>
        </w:rPr>
        <w:t>omunikácia</w:t>
      </w:r>
      <w:r w:rsidR="00F155D0" w:rsidRPr="00196A85">
        <w:rPr>
          <w:rFonts w:ascii="Arial" w:hAnsi="Arial" w:cs="Arial"/>
          <w:sz w:val="22"/>
          <w:szCs w:val="22"/>
        </w:rPr>
        <w:t xml:space="preserve">, </w:t>
      </w:r>
      <w:r w:rsidR="00092DBE" w:rsidRPr="00196A85">
        <w:rPr>
          <w:rFonts w:ascii="Arial" w:hAnsi="Arial" w:cs="Arial"/>
          <w:sz w:val="22"/>
          <w:szCs w:val="22"/>
        </w:rPr>
        <w:t xml:space="preserve">Informácie o spracovávaní osobných údajov dotknutých osôb, </w:t>
      </w:r>
      <w:r w:rsidR="00F155D0" w:rsidRPr="00196A85">
        <w:rPr>
          <w:rFonts w:ascii="Arial" w:hAnsi="Arial" w:cs="Arial"/>
          <w:sz w:val="22"/>
          <w:szCs w:val="22"/>
        </w:rPr>
        <w:t>JED</w:t>
      </w:r>
    </w:p>
    <w:p w14:paraId="427BFEE3" w14:textId="77777777" w:rsidR="00C528B1" w:rsidRPr="00196A85" w:rsidRDefault="00C528B1" w:rsidP="00C528B1">
      <w:pPr>
        <w:rPr>
          <w:rFonts w:ascii="Arial" w:hAnsi="Arial" w:cs="Arial"/>
        </w:rPr>
      </w:pPr>
    </w:p>
    <w:p w14:paraId="29EE2102" w14:textId="77777777" w:rsidR="00C528B1" w:rsidRPr="00196A85" w:rsidRDefault="00C528B1" w:rsidP="00C528B1">
      <w:pPr>
        <w:rPr>
          <w:rFonts w:ascii="Arial" w:hAnsi="Arial" w:cs="Arial"/>
        </w:rPr>
      </w:pPr>
    </w:p>
    <w:p w14:paraId="00232521" w14:textId="1276A70D" w:rsidR="00551E5A" w:rsidRPr="00196A85" w:rsidRDefault="00551E5A" w:rsidP="002818A2">
      <w:pPr>
        <w:jc w:val="both"/>
        <w:rPr>
          <w:rFonts w:ascii="Arial" w:hAnsi="Arial" w:cs="Arial"/>
          <w:sz w:val="22"/>
          <w:szCs w:val="22"/>
        </w:rPr>
      </w:pPr>
      <w:r w:rsidRPr="00196A85">
        <w:rPr>
          <w:rFonts w:ascii="Arial" w:hAnsi="Arial" w:cs="Arial"/>
          <w:sz w:val="22"/>
          <w:szCs w:val="22"/>
        </w:rPr>
        <w:t>Ak je v súťažných podkladoch uvedené „verejný obstarávateľ“</w:t>
      </w:r>
      <w:r w:rsidR="00332ED2" w:rsidRPr="00196A85">
        <w:rPr>
          <w:rFonts w:ascii="Arial" w:hAnsi="Arial" w:cs="Arial"/>
          <w:sz w:val="22"/>
          <w:szCs w:val="22"/>
        </w:rPr>
        <w:t xml:space="preserve"> alebo “o</w:t>
      </w:r>
      <w:r w:rsidR="001D67B8" w:rsidRPr="00196A85">
        <w:rPr>
          <w:rFonts w:ascii="Arial" w:hAnsi="Arial" w:cs="Arial"/>
          <w:sz w:val="22"/>
          <w:szCs w:val="22"/>
        </w:rPr>
        <w:t>s</w:t>
      </w:r>
      <w:r w:rsidR="00332ED2" w:rsidRPr="00196A85">
        <w:rPr>
          <w:rFonts w:ascii="Arial" w:hAnsi="Arial" w:cs="Arial"/>
          <w:sz w:val="22"/>
          <w:szCs w:val="22"/>
        </w:rPr>
        <w:t>oba podľa § 8 ZVO”</w:t>
      </w:r>
      <w:r w:rsidRPr="00196A85">
        <w:rPr>
          <w:rFonts w:ascii="Arial" w:hAnsi="Arial" w:cs="Arial"/>
          <w:sz w:val="22"/>
          <w:szCs w:val="22"/>
        </w:rPr>
        <w:t xml:space="preserve">, má sa na mysli </w:t>
      </w:r>
      <w:r w:rsidR="0096227A" w:rsidRPr="00196A85">
        <w:rPr>
          <w:rFonts w:ascii="Arial" w:hAnsi="Arial" w:cs="Arial"/>
          <w:sz w:val="22"/>
          <w:szCs w:val="22"/>
        </w:rPr>
        <w:t>FAB Co.</w:t>
      </w:r>
      <w:r w:rsidR="00332ED2" w:rsidRPr="00196A85">
        <w:rPr>
          <w:rFonts w:ascii="Arial" w:hAnsi="Arial" w:cs="Arial"/>
          <w:sz w:val="22"/>
          <w:szCs w:val="22"/>
        </w:rPr>
        <w:t xml:space="preserve"> s. r. o.</w:t>
      </w:r>
      <w:r w:rsidR="002818A2" w:rsidRPr="00196A85">
        <w:rPr>
          <w:rFonts w:ascii="Arial" w:hAnsi="Arial" w:cs="Arial"/>
          <w:sz w:val="22"/>
          <w:szCs w:val="22"/>
        </w:rPr>
        <w:t>.</w:t>
      </w:r>
    </w:p>
    <w:p w14:paraId="163FA67E" w14:textId="77777777" w:rsidR="00551E5A" w:rsidRPr="00196A85" w:rsidRDefault="00551E5A" w:rsidP="00551E5A">
      <w:pPr>
        <w:rPr>
          <w:rFonts w:ascii="Arial" w:hAnsi="Arial" w:cs="Arial"/>
          <w:sz w:val="22"/>
          <w:szCs w:val="22"/>
        </w:rPr>
      </w:pPr>
    </w:p>
    <w:p w14:paraId="375D1834" w14:textId="5F541749" w:rsidR="00C528B1" w:rsidRPr="00196A85" w:rsidRDefault="00551E5A" w:rsidP="002818A2">
      <w:pPr>
        <w:jc w:val="both"/>
        <w:rPr>
          <w:rFonts w:ascii="Arial" w:hAnsi="Arial" w:cs="Arial"/>
        </w:rPr>
      </w:pPr>
      <w:r w:rsidRPr="00196A85">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196A85" w:rsidRDefault="00C528B1" w:rsidP="00C528B1">
      <w:pPr>
        <w:rPr>
          <w:rFonts w:ascii="Arial" w:hAnsi="Arial" w:cs="Arial"/>
        </w:rPr>
      </w:pPr>
    </w:p>
    <w:p w14:paraId="1AED5956" w14:textId="77777777" w:rsidR="00C528B1" w:rsidRPr="00196A85" w:rsidRDefault="00C528B1" w:rsidP="00C528B1">
      <w:pPr>
        <w:rPr>
          <w:rFonts w:ascii="Arial" w:hAnsi="Arial" w:cs="Arial"/>
        </w:rPr>
      </w:pPr>
    </w:p>
    <w:p w14:paraId="1E88ED12" w14:textId="77777777" w:rsidR="00C528B1" w:rsidRPr="00196A85" w:rsidRDefault="00C528B1" w:rsidP="00C528B1">
      <w:pPr>
        <w:rPr>
          <w:rFonts w:ascii="Arial" w:hAnsi="Arial" w:cs="Arial"/>
        </w:rPr>
      </w:pPr>
    </w:p>
    <w:p w14:paraId="05FB8131" w14:textId="77777777" w:rsidR="00C528B1" w:rsidRPr="00196A85" w:rsidRDefault="00C528B1" w:rsidP="00C528B1">
      <w:pPr>
        <w:rPr>
          <w:rFonts w:ascii="Arial" w:hAnsi="Arial" w:cs="Arial"/>
        </w:rPr>
      </w:pPr>
    </w:p>
    <w:p w14:paraId="1C97EA61" w14:textId="77777777" w:rsidR="00C528B1" w:rsidRPr="00196A85" w:rsidRDefault="00C528B1" w:rsidP="00C528B1">
      <w:pPr>
        <w:rPr>
          <w:rFonts w:ascii="Arial" w:hAnsi="Arial" w:cs="Arial"/>
        </w:rPr>
      </w:pPr>
    </w:p>
    <w:p w14:paraId="0B0739D9" w14:textId="77777777" w:rsidR="00C528B1" w:rsidRPr="00196A85" w:rsidRDefault="00C528B1" w:rsidP="00C528B1">
      <w:pPr>
        <w:rPr>
          <w:rFonts w:ascii="Arial" w:hAnsi="Arial" w:cs="Arial"/>
        </w:rPr>
      </w:pPr>
    </w:p>
    <w:p w14:paraId="2F42EC8F" w14:textId="77777777" w:rsidR="00C528B1" w:rsidRPr="00196A85" w:rsidRDefault="00C528B1" w:rsidP="00C528B1">
      <w:pPr>
        <w:rPr>
          <w:rFonts w:ascii="Arial" w:hAnsi="Arial" w:cs="Arial"/>
        </w:rPr>
      </w:pPr>
    </w:p>
    <w:p w14:paraId="357A02AA" w14:textId="77777777" w:rsidR="00C528B1" w:rsidRPr="00196A85" w:rsidRDefault="00C528B1" w:rsidP="00C528B1">
      <w:pPr>
        <w:rPr>
          <w:rFonts w:ascii="Arial" w:hAnsi="Arial" w:cs="Arial"/>
        </w:rPr>
      </w:pPr>
    </w:p>
    <w:p w14:paraId="24C50FFF" w14:textId="77777777" w:rsidR="00C528B1" w:rsidRPr="00196A85" w:rsidRDefault="00C528B1" w:rsidP="00C528B1">
      <w:pPr>
        <w:rPr>
          <w:rFonts w:ascii="Arial" w:hAnsi="Arial" w:cs="Arial"/>
        </w:rPr>
      </w:pPr>
    </w:p>
    <w:p w14:paraId="3703741E" w14:textId="77777777" w:rsidR="00C528B1" w:rsidRPr="00196A85" w:rsidRDefault="00C528B1" w:rsidP="00C528B1">
      <w:pPr>
        <w:rPr>
          <w:rFonts w:ascii="Arial" w:hAnsi="Arial" w:cs="Arial"/>
        </w:rPr>
      </w:pPr>
    </w:p>
    <w:p w14:paraId="1A8A6B82" w14:textId="77777777" w:rsidR="00C528B1" w:rsidRPr="00196A85" w:rsidRDefault="00C528B1" w:rsidP="00C528B1">
      <w:pPr>
        <w:rPr>
          <w:rFonts w:ascii="Arial" w:hAnsi="Arial" w:cs="Arial"/>
        </w:rPr>
      </w:pPr>
    </w:p>
    <w:p w14:paraId="4B4B0E14" w14:textId="5A34B189" w:rsidR="00C528B1" w:rsidRPr="00196A85" w:rsidRDefault="00C528B1" w:rsidP="00C528B1">
      <w:pPr>
        <w:rPr>
          <w:rFonts w:ascii="Arial" w:hAnsi="Arial" w:cs="Arial"/>
        </w:rPr>
      </w:pPr>
    </w:p>
    <w:p w14:paraId="328BB49B" w14:textId="77777777" w:rsidR="005D2E44" w:rsidRPr="00196A85" w:rsidRDefault="005D2E44" w:rsidP="00C528B1">
      <w:pPr>
        <w:rPr>
          <w:rFonts w:ascii="Arial" w:hAnsi="Arial" w:cs="Arial"/>
        </w:rPr>
      </w:pPr>
    </w:p>
    <w:p w14:paraId="1967E36B" w14:textId="77777777" w:rsidR="00C528B1" w:rsidRPr="00196A85" w:rsidRDefault="00C528B1" w:rsidP="00C528B1">
      <w:pPr>
        <w:rPr>
          <w:rFonts w:ascii="Arial" w:hAnsi="Arial" w:cs="Arial"/>
        </w:rPr>
      </w:pPr>
    </w:p>
    <w:p w14:paraId="418C44A8" w14:textId="77777777" w:rsidR="00C528B1" w:rsidRPr="00196A85" w:rsidRDefault="00C528B1" w:rsidP="00C528B1">
      <w:pPr>
        <w:rPr>
          <w:rFonts w:ascii="Arial" w:hAnsi="Arial" w:cs="Arial"/>
        </w:rPr>
      </w:pPr>
    </w:p>
    <w:p w14:paraId="3D32B121" w14:textId="77777777" w:rsidR="00C528B1" w:rsidRPr="00196A85" w:rsidRDefault="00C528B1" w:rsidP="00C528B1">
      <w:pPr>
        <w:rPr>
          <w:rFonts w:ascii="Arial" w:hAnsi="Arial" w:cs="Arial"/>
        </w:rPr>
      </w:pPr>
    </w:p>
    <w:p w14:paraId="5CC21F7F" w14:textId="77777777" w:rsidR="00C528B1" w:rsidRPr="00196A85" w:rsidRDefault="00C528B1" w:rsidP="00C528B1">
      <w:pPr>
        <w:rPr>
          <w:rFonts w:ascii="Arial" w:hAnsi="Arial" w:cs="Arial"/>
        </w:rPr>
      </w:pPr>
    </w:p>
    <w:p w14:paraId="1E3F232E" w14:textId="77777777" w:rsidR="00C528B1" w:rsidRPr="00196A85" w:rsidRDefault="00C528B1" w:rsidP="00C528B1">
      <w:pPr>
        <w:rPr>
          <w:rFonts w:ascii="Arial" w:hAnsi="Arial" w:cs="Arial"/>
        </w:rPr>
      </w:pPr>
    </w:p>
    <w:p w14:paraId="77355F98" w14:textId="70AA15CA" w:rsidR="00C528B1" w:rsidRPr="00196A85" w:rsidRDefault="00C528B1" w:rsidP="00C528B1">
      <w:pPr>
        <w:rPr>
          <w:rFonts w:ascii="Arial" w:hAnsi="Arial" w:cs="Arial"/>
        </w:rPr>
      </w:pPr>
    </w:p>
    <w:p w14:paraId="4812DCEB" w14:textId="16B20B00" w:rsidR="00725F07" w:rsidRPr="00196A85" w:rsidRDefault="00725F07" w:rsidP="00C528B1">
      <w:pPr>
        <w:rPr>
          <w:rFonts w:ascii="Arial" w:hAnsi="Arial" w:cs="Arial"/>
        </w:rPr>
      </w:pPr>
    </w:p>
    <w:p w14:paraId="475CBA7E" w14:textId="77777777" w:rsidR="00725F07" w:rsidRPr="00196A85" w:rsidRDefault="00725F07" w:rsidP="00C528B1">
      <w:pPr>
        <w:rPr>
          <w:rFonts w:ascii="Arial" w:hAnsi="Arial" w:cs="Arial"/>
        </w:rPr>
      </w:pPr>
    </w:p>
    <w:p w14:paraId="791D32EA" w14:textId="233705F0" w:rsidR="00551E5A" w:rsidRPr="00196A85" w:rsidRDefault="00551E5A" w:rsidP="00C528B1">
      <w:pPr>
        <w:rPr>
          <w:rFonts w:ascii="Arial" w:hAnsi="Arial" w:cs="Arial"/>
        </w:rPr>
      </w:pPr>
    </w:p>
    <w:p w14:paraId="10EB7A8B" w14:textId="77777777" w:rsidR="0096227A" w:rsidRPr="00196A85" w:rsidRDefault="0096227A" w:rsidP="00C528B1">
      <w:pPr>
        <w:rPr>
          <w:rFonts w:ascii="Arial" w:hAnsi="Arial" w:cs="Arial"/>
        </w:rPr>
      </w:pPr>
    </w:p>
    <w:p w14:paraId="55A139C9" w14:textId="1385F38D" w:rsidR="00C528B1" w:rsidRPr="00196A85" w:rsidRDefault="00C528B1" w:rsidP="00C528B1">
      <w:pPr>
        <w:rPr>
          <w:rFonts w:ascii="Arial" w:hAnsi="Arial" w:cs="Arial"/>
        </w:rPr>
      </w:pPr>
    </w:p>
    <w:p w14:paraId="295B555B" w14:textId="77777777" w:rsidR="00134173" w:rsidRPr="00196A85" w:rsidRDefault="00134173" w:rsidP="00134173">
      <w:pPr>
        <w:rPr>
          <w:rFonts w:ascii="Arial" w:hAnsi="Arial" w:cs="Arial"/>
          <w:b/>
          <w:sz w:val="22"/>
          <w:szCs w:val="22"/>
        </w:rPr>
      </w:pPr>
      <w:r w:rsidRPr="00196A85">
        <w:rPr>
          <w:rFonts w:ascii="Arial" w:hAnsi="Arial" w:cs="Arial"/>
          <w:b/>
          <w:sz w:val="22"/>
          <w:szCs w:val="22"/>
        </w:rPr>
        <w:lastRenderedPageBreak/>
        <w:t>A.1 POKYNY NA VYPRACOVANIE PONUKY</w:t>
      </w:r>
    </w:p>
    <w:p w14:paraId="2FE65AD4" w14:textId="77777777" w:rsidR="00134173" w:rsidRPr="00196A85" w:rsidRDefault="00134173" w:rsidP="00134173">
      <w:pPr>
        <w:rPr>
          <w:rFonts w:ascii="Arial" w:hAnsi="Arial" w:cs="Arial"/>
          <w:sz w:val="22"/>
          <w:szCs w:val="22"/>
        </w:rPr>
      </w:pPr>
    </w:p>
    <w:p w14:paraId="33373788" w14:textId="77777777" w:rsidR="00134173" w:rsidRPr="00196A85" w:rsidRDefault="00134173" w:rsidP="00134173">
      <w:pPr>
        <w:rPr>
          <w:rFonts w:ascii="Arial" w:hAnsi="Arial" w:cs="Arial"/>
          <w:b/>
          <w:sz w:val="22"/>
          <w:szCs w:val="22"/>
        </w:rPr>
      </w:pPr>
      <w:r w:rsidRPr="00196A85">
        <w:rPr>
          <w:rFonts w:ascii="Arial" w:hAnsi="Arial" w:cs="Arial"/>
          <w:b/>
          <w:sz w:val="22"/>
          <w:szCs w:val="22"/>
        </w:rPr>
        <w:t>Časť I. Všeobecné informácie</w:t>
      </w:r>
    </w:p>
    <w:p w14:paraId="685A1EF1" w14:textId="77777777" w:rsidR="00134173" w:rsidRPr="00196A85" w:rsidRDefault="00134173" w:rsidP="00134173">
      <w:pPr>
        <w:rPr>
          <w:rFonts w:ascii="Arial" w:hAnsi="Arial" w:cs="Arial"/>
          <w:sz w:val="22"/>
          <w:szCs w:val="22"/>
        </w:rPr>
      </w:pPr>
    </w:p>
    <w:p w14:paraId="6461E8C7" w14:textId="77777777" w:rsidR="00134173" w:rsidRPr="00196A85" w:rsidRDefault="00134173" w:rsidP="00134173">
      <w:pPr>
        <w:rPr>
          <w:rFonts w:ascii="Arial" w:hAnsi="Arial" w:cs="Arial"/>
          <w:sz w:val="22"/>
          <w:szCs w:val="22"/>
        </w:rPr>
      </w:pPr>
      <w:r w:rsidRPr="00196A85">
        <w:rPr>
          <w:rFonts w:ascii="Arial" w:hAnsi="Arial" w:cs="Arial"/>
          <w:sz w:val="22"/>
          <w:szCs w:val="22"/>
        </w:rPr>
        <w:t>1. Identifikácia verejného obstarávateľa:</w:t>
      </w:r>
    </w:p>
    <w:p w14:paraId="1B2C0358" w14:textId="77777777" w:rsidR="00134173" w:rsidRPr="00196A85" w:rsidRDefault="00134173" w:rsidP="00134173">
      <w:pPr>
        <w:rPr>
          <w:rFonts w:ascii="Arial" w:hAnsi="Arial" w:cs="Arial"/>
          <w:sz w:val="22"/>
          <w:szCs w:val="22"/>
        </w:rPr>
      </w:pPr>
    </w:p>
    <w:p w14:paraId="2ECADBA3" w14:textId="5153DF4E" w:rsidR="0096227A" w:rsidRPr="00196A85" w:rsidRDefault="0096227A" w:rsidP="0096227A">
      <w:pPr>
        <w:rPr>
          <w:rFonts w:ascii="Arial" w:hAnsi="Arial" w:cs="Arial"/>
          <w:b/>
          <w:sz w:val="22"/>
          <w:szCs w:val="22"/>
        </w:rPr>
      </w:pPr>
      <w:r w:rsidRPr="00196A85">
        <w:rPr>
          <w:rFonts w:ascii="Arial" w:hAnsi="Arial" w:cs="Arial"/>
          <w:sz w:val="22"/>
          <w:szCs w:val="22"/>
        </w:rPr>
        <w:t xml:space="preserve">Názov: </w:t>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r>
      <w:r w:rsidRPr="00196A85">
        <w:rPr>
          <w:rFonts w:ascii="Arial" w:hAnsi="Arial" w:cs="Arial"/>
          <w:b/>
          <w:sz w:val="22"/>
          <w:szCs w:val="22"/>
        </w:rPr>
        <w:t xml:space="preserve">FAB Co. s. r. o. </w:t>
      </w:r>
    </w:p>
    <w:p w14:paraId="3758D42E" w14:textId="6F088E7E" w:rsidR="0096227A" w:rsidRPr="00196A85" w:rsidRDefault="0096227A" w:rsidP="0096227A">
      <w:pPr>
        <w:rPr>
          <w:rFonts w:ascii="Arial" w:hAnsi="Arial" w:cs="Arial"/>
          <w:sz w:val="22"/>
          <w:szCs w:val="22"/>
        </w:rPr>
      </w:pPr>
      <w:r w:rsidRPr="00196A85">
        <w:rPr>
          <w:rFonts w:ascii="Arial" w:hAnsi="Arial" w:cs="Arial"/>
          <w:sz w:val="22"/>
          <w:szCs w:val="22"/>
        </w:rPr>
        <w:t xml:space="preserve">Sídlo: </w:t>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t xml:space="preserve">Poľná 2, 974 05 Banská Bystrica </w:t>
      </w:r>
    </w:p>
    <w:p w14:paraId="4F08DB5B" w14:textId="581333A4" w:rsidR="00134173" w:rsidRPr="00196A85" w:rsidRDefault="0096227A" w:rsidP="0096227A">
      <w:pPr>
        <w:rPr>
          <w:rFonts w:ascii="Arial" w:hAnsi="Arial" w:cs="Arial"/>
          <w:sz w:val="22"/>
          <w:szCs w:val="22"/>
        </w:rPr>
      </w:pPr>
      <w:r w:rsidRPr="00196A85">
        <w:rPr>
          <w:rFonts w:ascii="Arial" w:hAnsi="Arial" w:cs="Arial"/>
          <w:sz w:val="22"/>
          <w:szCs w:val="22"/>
        </w:rPr>
        <w:t xml:space="preserve">IČO: </w:t>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t xml:space="preserve">36 647 667                                                             </w:t>
      </w:r>
    </w:p>
    <w:p w14:paraId="153A84CF" w14:textId="77777777" w:rsidR="0096227A" w:rsidRPr="00196A85" w:rsidRDefault="0096227A" w:rsidP="0096227A">
      <w:pPr>
        <w:rPr>
          <w:rFonts w:ascii="Arial" w:hAnsi="Arial" w:cs="Arial"/>
          <w:sz w:val="22"/>
          <w:szCs w:val="22"/>
        </w:rPr>
      </w:pPr>
    </w:p>
    <w:p w14:paraId="21D3FFD6" w14:textId="71EAC264" w:rsidR="00134173" w:rsidRPr="00196A85" w:rsidRDefault="00134173" w:rsidP="00134173">
      <w:pPr>
        <w:rPr>
          <w:rFonts w:ascii="Arial" w:hAnsi="Arial" w:cs="Arial"/>
          <w:sz w:val="22"/>
          <w:szCs w:val="22"/>
        </w:rPr>
      </w:pPr>
      <w:r w:rsidRPr="00196A85">
        <w:rPr>
          <w:rFonts w:ascii="Arial" w:hAnsi="Arial" w:cs="Arial"/>
          <w:sz w:val="22"/>
          <w:szCs w:val="22"/>
        </w:rPr>
        <w:t xml:space="preserve">Kontaktné údaje pre VO: </w:t>
      </w:r>
      <w:r w:rsidRPr="00196A85">
        <w:rPr>
          <w:rFonts w:ascii="Arial" w:hAnsi="Arial" w:cs="Arial"/>
          <w:sz w:val="22"/>
          <w:szCs w:val="22"/>
        </w:rPr>
        <w:tab/>
      </w:r>
      <w:r w:rsidR="0096227A" w:rsidRPr="00196A85">
        <w:rPr>
          <w:rFonts w:ascii="Arial" w:hAnsi="Arial" w:cs="Arial"/>
          <w:b/>
          <w:sz w:val="22"/>
          <w:szCs w:val="22"/>
        </w:rPr>
        <w:t xml:space="preserve">ZA </w:t>
      </w:r>
      <w:proofErr w:type="spellStart"/>
      <w:r w:rsidR="0096227A" w:rsidRPr="00196A85">
        <w:rPr>
          <w:rFonts w:ascii="Arial" w:hAnsi="Arial" w:cs="Arial"/>
          <w:b/>
          <w:sz w:val="22"/>
          <w:szCs w:val="22"/>
        </w:rPr>
        <w:t>advisory</w:t>
      </w:r>
      <w:proofErr w:type="spellEnd"/>
      <w:r w:rsidRPr="00196A85">
        <w:rPr>
          <w:rFonts w:ascii="Arial" w:hAnsi="Arial" w:cs="Arial"/>
          <w:b/>
          <w:sz w:val="22"/>
          <w:szCs w:val="22"/>
        </w:rPr>
        <w:t>, s.</w:t>
      </w:r>
      <w:r w:rsidR="00A33CCD" w:rsidRPr="00196A85">
        <w:rPr>
          <w:rFonts w:ascii="Arial" w:hAnsi="Arial" w:cs="Arial"/>
          <w:b/>
          <w:sz w:val="22"/>
          <w:szCs w:val="22"/>
        </w:rPr>
        <w:t xml:space="preserve"> </w:t>
      </w:r>
      <w:r w:rsidRPr="00196A85">
        <w:rPr>
          <w:rFonts w:ascii="Arial" w:hAnsi="Arial" w:cs="Arial"/>
          <w:b/>
          <w:sz w:val="22"/>
          <w:szCs w:val="22"/>
        </w:rPr>
        <w:t>r.</w:t>
      </w:r>
      <w:r w:rsidR="00A33CCD" w:rsidRPr="00196A85">
        <w:rPr>
          <w:rFonts w:ascii="Arial" w:hAnsi="Arial" w:cs="Arial"/>
          <w:b/>
          <w:sz w:val="22"/>
          <w:szCs w:val="22"/>
        </w:rPr>
        <w:t xml:space="preserve"> </w:t>
      </w:r>
      <w:r w:rsidRPr="00196A85">
        <w:rPr>
          <w:rFonts w:ascii="Arial" w:hAnsi="Arial" w:cs="Arial"/>
          <w:b/>
          <w:sz w:val="22"/>
          <w:szCs w:val="22"/>
        </w:rPr>
        <w:t>o., Kollárova 2641/15, 010 01 Žilina</w:t>
      </w:r>
    </w:p>
    <w:p w14:paraId="5D0A7D0C" w14:textId="77777777" w:rsidR="00134173" w:rsidRPr="00196A85" w:rsidRDefault="00134173" w:rsidP="00134173">
      <w:pPr>
        <w:ind w:left="2160" w:firstLine="720"/>
        <w:rPr>
          <w:rFonts w:ascii="Arial" w:hAnsi="Arial" w:cs="Arial"/>
          <w:sz w:val="22"/>
          <w:szCs w:val="22"/>
        </w:rPr>
      </w:pPr>
      <w:r w:rsidRPr="00196A85">
        <w:rPr>
          <w:rFonts w:ascii="Arial" w:hAnsi="Arial" w:cs="Arial"/>
          <w:sz w:val="22"/>
          <w:szCs w:val="22"/>
        </w:rPr>
        <w:t>Ing. Beáta Topoľská</w:t>
      </w:r>
    </w:p>
    <w:p w14:paraId="766C1A0F" w14:textId="77777777" w:rsidR="00134173" w:rsidRPr="00196A85" w:rsidRDefault="00134173" w:rsidP="00134173">
      <w:pPr>
        <w:ind w:left="2160" w:firstLine="720"/>
        <w:rPr>
          <w:rFonts w:ascii="Arial" w:hAnsi="Arial" w:cs="Arial"/>
          <w:sz w:val="22"/>
          <w:szCs w:val="22"/>
        </w:rPr>
      </w:pPr>
      <w:r w:rsidRPr="00196A85">
        <w:rPr>
          <w:rFonts w:ascii="Arial" w:hAnsi="Arial" w:cs="Arial"/>
          <w:sz w:val="22"/>
          <w:szCs w:val="22"/>
        </w:rPr>
        <w:t>mobil:  + 421 903373414</w:t>
      </w:r>
    </w:p>
    <w:p w14:paraId="2C30B673" w14:textId="7DFD03F1" w:rsidR="00134173" w:rsidRPr="00196A85" w:rsidRDefault="00134173" w:rsidP="00134173">
      <w:pPr>
        <w:ind w:left="2160" w:firstLine="720"/>
        <w:rPr>
          <w:rFonts w:ascii="Arial" w:hAnsi="Arial" w:cs="Arial"/>
          <w:sz w:val="22"/>
          <w:szCs w:val="22"/>
        </w:rPr>
      </w:pPr>
      <w:r w:rsidRPr="00196A85">
        <w:rPr>
          <w:rFonts w:ascii="Arial" w:hAnsi="Arial" w:cs="Arial"/>
          <w:sz w:val="22"/>
          <w:szCs w:val="22"/>
        </w:rPr>
        <w:t xml:space="preserve">e-mail: </w:t>
      </w:r>
      <w:hyperlink r:id="rId7" w:history="1">
        <w:r w:rsidR="001D67B8" w:rsidRPr="00196A85">
          <w:rPr>
            <w:rStyle w:val="Hypertextovprepojenie"/>
            <w:rFonts w:ascii="Arial" w:hAnsi="Arial" w:cs="Arial"/>
            <w:sz w:val="22"/>
            <w:szCs w:val="22"/>
          </w:rPr>
          <w:t>vo@zaadvisory.sk</w:t>
        </w:r>
      </w:hyperlink>
      <w:r w:rsidR="001D67B8" w:rsidRPr="00196A85">
        <w:rPr>
          <w:rFonts w:ascii="Arial" w:hAnsi="Arial" w:cs="Arial"/>
          <w:sz w:val="22"/>
          <w:szCs w:val="22"/>
        </w:rPr>
        <w:t xml:space="preserve"> </w:t>
      </w:r>
    </w:p>
    <w:p w14:paraId="63D41D23" w14:textId="77777777" w:rsidR="00134173" w:rsidRPr="00196A85" w:rsidRDefault="00134173" w:rsidP="00134173">
      <w:pPr>
        <w:rPr>
          <w:rFonts w:ascii="Arial" w:hAnsi="Arial" w:cs="Arial"/>
          <w:sz w:val="22"/>
          <w:szCs w:val="22"/>
        </w:rPr>
      </w:pPr>
    </w:p>
    <w:p w14:paraId="5B6EACDE" w14:textId="2F6E75E0" w:rsidR="00134173" w:rsidRPr="00196A85" w:rsidRDefault="00134173" w:rsidP="00134173">
      <w:pPr>
        <w:rPr>
          <w:rFonts w:ascii="Arial" w:hAnsi="Arial" w:cs="Arial"/>
          <w:sz w:val="22"/>
          <w:szCs w:val="22"/>
        </w:rPr>
      </w:pPr>
      <w:r w:rsidRPr="00196A85">
        <w:rPr>
          <w:rFonts w:ascii="Arial" w:hAnsi="Arial" w:cs="Arial"/>
          <w:sz w:val="22"/>
          <w:szCs w:val="22"/>
        </w:rPr>
        <w:t>2. Názov zákazky: “Technológie pre</w:t>
      </w:r>
      <w:r w:rsidR="0096227A" w:rsidRPr="00196A85">
        <w:rPr>
          <w:rFonts w:ascii="Arial" w:hAnsi="Arial" w:cs="Arial"/>
          <w:sz w:val="22"/>
          <w:szCs w:val="22"/>
        </w:rPr>
        <w:t xml:space="preserve"> FAB Co.</w:t>
      </w:r>
      <w:r w:rsidRPr="00196A85">
        <w:rPr>
          <w:rFonts w:ascii="Arial" w:hAnsi="Arial" w:cs="Arial"/>
          <w:sz w:val="22"/>
          <w:szCs w:val="22"/>
        </w:rPr>
        <w:t xml:space="preserve"> s. r. o.”</w:t>
      </w:r>
    </w:p>
    <w:p w14:paraId="3FEAA2BB" w14:textId="77777777" w:rsidR="00134173" w:rsidRPr="00196A85" w:rsidRDefault="00134173" w:rsidP="00134173">
      <w:pPr>
        <w:rPr>
          <w:rFonts w:ascii="Arial" w:hAnsi="Arial" w:cs="Arial"/>
          <w:sz w:val="22"/>
          <w:szCs w:val="22"/>
        </w:rPr>
      </w:pPr>
    </w:p>
    <w:p w14:paraId="2771B0DC" w14:textId="6E8D2970" w:rsidR="00134173" w:rsidRPr="00196A85" w:rsidRDefault="00134173" w:rsidP="00134173">
      <w:pPr>
        <w:tabs>
          <w:tab w:val="left" w:pos="2127"/>
        </w:tabs>
        <w:spacing w:line="276" w:lineRule="auto"/>
        <w:jc w:val="both"/>
        <w:rPr>
          <w:rFonts w:ascii="Arial" w:hAnsi="Arial" w:cs="Arial"/>
          <w:sz w:val="22"/>
          <w:szCs w:val="22"/>
        </w:rPr>
      </w:pPr>
      <w:r w:rsidRPr="00196A85">
        <w:rPr>
          <w:rFonts w:ascii="Arial" w:hAnsi="Arial" w:cs="Arial"/>
          <w:sz w:val="22"/>
          <w:szCs w:val="22"/>
        </w:rPr>
        <w:t>2.1 Predmetom zákazky je dodanie tovarov.</w:t>
      </w:r>
    </w:p>
    <w:p w14:paraId="4F9AA1FE" w14:textId="1DE3352D" w:rsidR="00134173" w:rsidRPr="00196A85" w:rsidRDefault="00F25F90" w:rsidP="00134173">
      <w:pPr>
        <w:tabs>
          <w:tab w:val="left" w:pos="2127"/>
        </w:tabs>
        <w:spacing w:line="276" w:lineRule="auto"/>
        <w:jc w:val="both"/>
        <w:rPr>
          <w:rFonts w:ascii="Arial" w:hAnsi="Arial" w:cs="Arial"/>
          <w:sz w:val="22"/>
          <w:szCs w:val="22"/>
        </w:rPr>
      </w:pPr>
      <w:r w:rsidRPr="00196A85">
        <w:rPr>
          <w:rFonts w:ascii="Arial" w:hAnsi="Arial" w:cs="Arial"/>
          <w:sz w:val="22"/>
          <w:szCs w:val="22"/>
        </w:rPr>
        <w:t xml:space="preserve">Predmetom zákazky je dodanie </w:t>
      </w:r>
      <w:r w:rsidR="0096227A" w:rsidRPr="00196A85">
        <w:rPr>
          <w:rFonts w:ascii="Arial" w:hAnsi="Arial" w:cs="Arial"/>
          <w:sz w:val="22"/>
          <w:szCs w:val="22"/>
        </w:rPr>
        <w:t>dv</w:t>
      </w:r>
      <w:r w:rsidRPr="00196A85">
        <w:rPr>
          <w:rFonts w:ascii="Arial" w:hAnsi="Arial" w:cs="Arial"/>
          <w:sz w:val="22"/>
          <w:szCs w:val="22"/>
        </w:rPr>
        <w:t xml:space="preserve">och </w:t>
      </w:r>
      <w:proofErr w:type="spellStart"/>
      <w:r w:rsidRPr="00196A85">
        <w:rPr>
          <w:rFonts w:ascii="Arial" w:hAnsi="Arial" w:cs="Arial"/>
          <w:sz w:val="22"/>
          <w:szCs w:val="22"/>
        </w:rPr>
        <w:t>samostatných</w:t>
      </w:r>
      <w:proofErr w:type="spellEnd"/>
      <w:r w:rsidRPr="00196A85">
        <w:rPr>
          <w:rFonts w:ascii="Arial" w:hAnsi="Arial" w:cs="Arial"/>
          <w:sz w:val="22"/>
          <w:szCs w:val="22"/>
        </w:rPr>
        <w:t xml:space="preserve"> technológií, ich inštalácia a zaškolenie obsluhy:</w:t>
      </w:r>
    </w:p>
    <w:p w14:paraId="0F2D07C6" w14:textId="0438C690" w:rsidR="00F25F90" w:rsidRPr="00196A85" w:rsidRDefault="00F25F90" w:rsidP="00134173">
      <w:pPr>
        <w:tabs>
          <w:tab w:val="left" w:pos="2127"/>
        </w:tabs>
        <w:spacing w:line="276" w:lineRule="auto"/>
        <w:jc w:val="both"/>
        <w:rPr>
          <w:rFonts w:ascii="Arial" w:hAnsi="Arial" w:cs="Arial"/>
          <w:sz w:val="22"/>
          <w:szCs w:val="22"/>
        </w:rPr>
      </w:pPr>
      <w:r w:rsidRPr="00196A85">
        <w:rPr>
          <w:rFonts w:ascii="Arial" w:hAnsi="Arial" w:cs="Arial"/>
          <w:sz w:val="22"/>
          <w:szCs w:val="22"/>
        </w:rPr>
        <w:t>1. časť zákazky:</w:t>
      </w:r>
      <w:r w:rsidR="0096227A" w:rsidRPr="00196A85">
        <w:rPr>
          <w:rFonts w:ascii="Arial" w:hAnsi="Arial" w:cs="Arial"/>
          <w:sz w:val="22"/>
          <w:szCs w:val="22"/>
        </w:rPr>
        <w:t xml:space="preserve"> Multifunkčné rezacie, </w:t>
      </w:r>
      <w:proofErr w:type="spellStart"/>
      <w:r w:rsidR="0096227A" w:rsidRPr="00196A85">
        <w:rPr>
          <w:rFonts w:ascii="Arial" w:hAnsi="Arial" w:cs="Arial"/>
          <w:sz w:val="22"/>
          <w:szCs w:val="22"/>
        </w:rPr>
        <w:t>bigovacie</w:t>
      </w:r>
      <w:proofErr w:type="spellEnd"/>
      <w:r w:rsidR="0096227A" w:rsidRPr="00196A85">
        <w:rPr>
          <w:rFonts w:ascii="Arial" w:hAnsi="Arial" w:cs="Arial"/>
          <w:sz w:val="22"/>
          <w:szCs w:val="22"/>
        </w:rPr>
        <w:t xml:space="preserve"> a frézovacie centrum</w:t>
      </w:r>
      <w:r w:rsidRPr="00196A85">
        <w:rPr>
          <w:rFonts w:ascii="Arial" w:hAnsi="Arial" w:cs="Arial"/>
          <w:sz w:val="22"/>
          <w:szCs w:val="22"/>
        </w:rPr>
        <w:t>,</w:t>
      </w:r>
    </w:p>
    <w:p w14:paraId="63F470F5" w14:textId="691B0DEC" w:rsidR="00F25F90" w:rsidRPr="00196A85" w:rsidRDefault="00F25F90" w:rsidP="00134173">
      <w:pPr>
        <w:tabs>
          <w:tab w:val="left" w:pos="2127"/>
        </w:tabs>
        <w:spacing w:line="276" w:lineRule="auto"/>
        <w:jc w:val="both"/>
        <w:rPr>
          <w:rFonts w:ascii="Arial" w:hAnsi="Arial" w:cs="Arial"/>
          <w:sz w:val="22"/>
          <w:szCs w:val="22"/>
        </w:rPr>
      </w:pPr>
      <w:r w:rsidRPr="00196A85">
        <w:rPr>
          <w:rFonts w:ascii="Arial" w:hAnsi="Arial" w:cs="Arial"/>
          <w:sz w:val="22"/>
          <w:szCs w:val="22"/>
        </w:rPr>
        <w:t xml:space="preserve">2. časť </w:t>
      </w:r>
      <w:r w:rsidR="00FE028B" w:rsidRPr="00196A85">
        <w:rPr>
          <w:rFonts w:ascii="Arial" w:hAnsi="Arial" w:cs="Arial"/>
          <w:sz w:val="22"/>
          <w:szCs w:val="22"/>
        </w:rPr>
        <w:t>zákazky:</w:t>
      </w:r>
      <w:r w:rsidR="0096227A" w:rsidRPr="00196A85">
        <w:rPr>
          <w:rFonts w:ascii="Arial" w:hAnsi="Arial" w:cs="Arial"/>
          <w:sz w:val="22"/>
          <w:szCs w:val="22"/>
        </w:rPr>
        <w:t xml:space="preserve"> Hybridná UV LED tlačiareň s bielou farbou.</w:t>
      </w:r>
    </w:p>
    <w:p w14:paraId="7A455E58" w14:textId="77777777" w:rsidR="00134173" w:rsidRPr="00196A85" w:rsidRDefault="00134173" w:rsidP="00134173">
      <w:pPr>
        <w:tabs>
          <w:tab w:val="left" w:pos="2127"/>
        </w:tabs>
        <w:spacing w:line="276" w:lineRule="auto"/>
        <w:jc w:val="both"/>
        <w:rPr>
          <w:rFonts w:ascii="Arial" w:hAnsi="Arial" w:cs="Arial"/>
          <w:sz w:val="22"/>
          <w:szCs w:val="22"/>
        </w:rPr>
      </w:pPr>
    </w:p>
    <w:p w14:paraId="52414456" w14:textId="1B4D7AE3" w:rsidR="00134173" w:rsidRPr="00196A85" w:rsidRDefault="00134173" w:rsidP="00134173">
      <w:pPr>
        <w:tabs>
          <w:tab w:val="left" w:pos="2127"/>
        </w:tabs>
        <w:spacing w:line="276" w:lineRule="auto"/>
        <w:jc w:val="both"/>
        <w:rPr>
          <w:rFonts w:ascii="Arial" w:hAnsi="Arial" w:cs="Arial"/>
          <w:sz w:val="22"/>
          <w:szCs w:val="22"/>
        </w:rPr>
      </w:pPr>
      <w:r w:rsidRPr="00196A85">
        <w:rPr>
          <w:rFonts w:ascii="Arial" w:hAnsi="Arial" w:cs="Arial"/>
          <w:sz w:val="22"/>
          <w:szCs w:val="22"/>
        </w:rPr>
        <w:t>Podrobnejšie vymedzenie predmetu obstarávania je v časti B.</w:t>
      </w:r>
      <w:r w:rsidR="004B20F5" w:rsidRPr="00196A85">
        <w:rPr>
          <w:rFonts w:ascii="Arial" w:hAnsi="Arial" w:cs="Arial"/>
          <w:sz w:val="22"/>
          <w:szCs w:val="22"/>
        </w:rPr>
        <w:t>1</w:t>
      </w:r>
      <w:r w:rsidRPr="00196A85">
        <w:rPr>
          <w:rFonts w:ascii="Arial" w:hAnsi="Arial" w:cs="Arial"/>
          <w:sz w:val="22"/>
          <w:szCs w:val="22"/>
        </w:rPr>
        <w:t xml:space="preserve"> Opis predmetu zákazky týchto súťažných podkladov.</w:t>
      </w:r>
    </w:p>
    <w:p w14:paraId="2CE78683" w14:textId="77777777" w:rsidR="00134173" w:rsidRPr="00196A85" w:rsidRDefault="00134173" w:rsidP="00134173">
      <w:pPr>
        <w:tabs>
          <w:tab w:val="left" w:pos="2127"/>
        </w:tabs>
        <w:spacing w:line="276" w:lineRule="auto"/>
        <w:jc w:val="both"/>
        <w:rPr>
          <w:rFonts w:ascii="Arial" w:hAnsi="Arial" w:cs="Arial"/>
          <w:sz w:val="22"/>
          <w:szCs w:val="22"/>
        </w:rPr>
      </w:pPr>
    </w:p>
    <w:p w14:paraId="49201F50" w14:textId="5BFB0961" w:rsidR="00134173" w:rsidRPr="00196A85" w:rsidRDefault="00134173" w:rsidP="00134173">
      <w:pPr>
        <w:tabs>
          <w:tab w:val="left" w:pos="2127"/>
        </w:tabs>
        <w:spacing w:line="276" w:lineRule="auto"/>
        <w:jc w:val="both"/>
        <w:rPr>
          <w:rFonts w:ascii="Arial" w:hAnsi="Arial" w:cs="Arial"/>
          <w:sz w:val="22"/>
          <w:szCs w:val="22"/>
        </w:rPr>
      </w:pPr>
      <w:r w:rsidRPr="00196A85">
        <w:rPr>
          <w:rFonts w:ascii="Arial" w:hAnsi="Arial" w:cs="Arial"/>
          <w:sz w:val="22"/>
          <w:szCs w:val="22"/>
        </w:rPr>
        <w:t xml:space="preserve">2.2 CPV kód (spoločný slovník obstarávania): </w:t>
      </w:r>
      <w:r w:rsidR="00EB0467" w:rsidRPr="00196A85">
        <w:rPr>
          <w:rFonts w:ascii="Arial" w:hAnsi="Arial" w:cs="Arial"/>
          <w:sz w:val="22"/>
          <w:szCs w:val="22"/>
        </w:rPr>
        <w:t>42000000-6, 42991200-1</w:t>
      </w:r>
    </w:p>
    <w:p w14:paraId="705E2417" w14:textId="77777777" w:rsidR="00134173" w:rsidRPr="00196A85" w:rsidRDefault="00134173" w:rsidP="00134173">
      <w:pPr>
        <w:rPr>
          <w:rFonts w:ascii="Arial" w:hAnsi="Arial" w:cs="Arial"/>
          <w:sz w:val="22"/>
          <w:szCs w:val="22"/>
        </w:rPr>
      </w:pPr>
    </w:p>
    <w:p w14:paraId="669B7300" w14:textId="77777777" w:rsidR="00134173" w:rsidRPr="00196A85" w:rsidRDefault="00134173" w:rsidP="00134173">
      <w:pPr>
        <w:rPr>
          <w:rFonts w:ascii="Arial" w:hAnsi="Arial" w:cs="Arial"/>
          <w:sz w:val="22"/>
          <w:szCs w:val="22"/>
        </w:rPr>
      </w:pPr>
      <w:r w:rsidRPr="00196A85">
        <w:rPr>
          <w:rFonts w:ascii="Arial" w:hAnsi="Arial" w:cs="Arial"/>
          <w:sz w:val="22"/>
          <w:szCs w:val="22"/>
        </w:rPr>
        <w:t xml:space="preserve">2.2 Komplexnosť zákazky a rozdelenie zákazky na časti: </w:t>
      </w:r>
    </w:p>
    <w:p w14:paraId="7497AF86" w14:textId="708BDED3" w:rsidR="00134173" w:rsidRPr="00196A85" w:rsidRDefault="00134173" w:rsidP="00134173">
      <w:pPr>
        <w:tabs>
          <w:tab w:val="left" w:pos="2127"/>
        </w:tabs>
        <w:spacing w:line="276" w:lineRule="auto"/>
        <w:jc w:val="both"/>
        <w:rPr>
          <w:rFonts w:ascii="Arial" w:hAnsi="Arial" w:cs="Arial"/>
          <w:sz w:val="22"/>
          <w:szCs w:val="22"/>
        </w:rPr>
      </w:pPr>
      <w:r w:rsidRPr="00196A85">
        <w:rPr>
          <w:rFonts w:ascii="Arial" w:hAnsi="Arial" w:cs="Arial"/>
          <w:sz w:val="22"/>
          <w:szCs w:val="22"/>
        </w:rPr>
        <w:t xml:space="preserve">Zákazka sa delí na </w:t>
      </w:r>
      <w:r w:rsidR="008A10B5" w:rsidRPr="00196A85">
        <w:rPr>
          <w:rFonts w:ascii="Arial" w:hAnsi="Arial" w:cs="Arial"/>
          <w:sz w:val="22"/>
          <w:szCs w:val="22"/>
        </w:rPr>
        <w:t>dve</w:t>
      </w:r>
      <w:r w:rsidR="00FE028B" w:rsidRPr="00196A85">
        <w:rPr>
          <w:rFonts w:ascii="Arial" w:hAnsi="Arial" w:cs="Arial"/>
          <w:sz w:val="22"/>
          <w:szCs w:val="22"/>
        </w:rPr>
        <w:t xml:space="preserve"> </w:t>
      </w:r>
      <w:r w:rsidRPr="00196A85">
        <w:rPr>
          <w:rFonts w:ascii="Arial" w:hAnsi="Arial" w:cs="Arial"/>
          <w:sz w:val="22"/>
          <w:szCs w:val="22"/>
        </w:rPr>
        <w:t xml:space="preserve">samostatné časti, ide o logicky, vecne a funkčne </w:t>
      </w:r>
      <w:r w:rsidR="00FE028B" w:rsidRPr="00196A85">
        <w:rPr>
          <w:rFonts w:ascii="Arial" w:hAnsi="Arial" w:cs="Arial"/>
          <w:sz w:val="22"/>
          <w:szCs w:val="22"/>
        </w:rPr>
        <w:t>samostatné</w:t>
      </w:r>
      <w:r w:rsidRPr="00196A85">
        <w:rPr>
          <w:rFonts w:ascii="Arial" w:hAnsi="Arial" w:cs="Arial"/>
          <w:sz w:val="22"/>
          <w:szCs w:val="22"/>
        </w:rPr>
        <w:t xml:space="preserve"> logick</w:t>
      </w:r>
      <w:r w:rsidR="00FE028B" w:rsidRPr="00196A85">
        <w:rPr>
          <w:rFonts w:ascii="Arial" w:hAnsi="Arial" w:cs="Arial"/>
          <w:sz w:val="22"/>
          <w:szCs w:val="22"/>
        </w:rPr>
        <w:t>é</w:t>
      </w:r>
      <w:r w:rsidRPr="00196A85">
        <w:rPr>
          <w:rFonts w:ascii="Arial" w:hAnsi="Arial" w:cs="Arial"/>
          <w:sz w:val="22"/>
          <w:szCs w:val="22"/>
        </w:rPr>
        <w:t xml:space="preserve"> cel</w:t>
      </w:r>
      <w:r w:rsidR="00FE028B" w:rsidRPr="00196A85">
        <w:rPr>
          <w:rFonts w:ascii="Arial" w:hAnsi="Arial" w:cs="Arial"/>
          <w:sz w:val="22"/>
          <w:szCs w:val="22"/>
        </w:rPr>
        <w:t>ky</w:t>
      </w:r>
      <w:r w:rsidRPr="00196A85">
        <w:rPr>
          <w:rFonts w:ascii="Arial" w:hAnsi="Arial" w:cs="Arial"/>
          <w:sz w:val="22"/>
          <w:szCs w:val="22"/>
        </w:rPr>
        <w:t xml:space="preserve">.  Uchádzač predloží svoju ponuku na </w:t>
      </w:r>
      <w:r w:rsidR="00FE028B" w:rsidRPr="00196A85">
        <w:rPr>
          <w:rFonts w:ascii="Arial" w:hAnsi="Arial" w:cs="Arial"/>
          <w:sz w:val="22"/>
          <w:szCs w:val="22"/>
        </w:rPr>
        <w:t>jednu a</w:t>
      </w:r>
      <w:r w:rsidR="00941CBF" w:rsidRPr="00196A85">
        <w:rPr>
          <w:rFonts w:ascii="Arial" w:hAnsi="Arial" w:cs="Arial"/>
          <w:sz w:val="22"/>
          <w:szCs w:val="22"/>
        </w:rPr>
        <w:t>/</w:t>
      </w:r>
      <w:r w:rsidR="00FE028B" w:rsidRPr="00196A85">
        <w:rPr>
          <w:rFonts w:ascii="Arial" w:hAnsi="Arial" w:cs="Arial"/>
          <w:sz w:val="22"/>
          <w:szCs w:val="22"/>
        </w:rPr>
        <w:t>alebo dve časti zákazky.</w:t>
      </w:r>
      <w:r w:rsidRPr="00196A85">
        <w:rPr>
          <w:rFonts w:ascii="Arial" w:hAnsi="Arial" w:cs="Arial"/>
          <w:sz w:val="22"/>
          <w:szCs w:val="22"/>
        </w:rPr>
        <w:t xml:space="preserve"> </w:t>
      </w:r>
    </w:p>
    <w:p w14:paraId="7A35906D" w14:textId="77777777" w:rsidR="00134173" w:rsidRPr="00196A85" w:rsidRDefault="00134173" w:rsidP="00134173">
      <w:pPr>
        <w:rPr>
          <w:rFonts w:ascii="Arial" w:hAnsi="Arial" w:cs="Arial"/>
          <w:sz w:val="22"/>
          <w:szCs w:val="22"/>
        </w:rPr>
      </w:pPr>
    </w:p>
    <w:p w14:paraId="73F2A366" w14:textId="77777777" w:rsidR="00134173" w:rsidRPr="00196A85" w:rsidRDefault="00134173" w:rsidP="00134173">
      <w:pPr>
        <w:rPr>
          <w:rFonts w:ascii="Arial" w:hAnsi="Arial" w:cs="Arial"/>
          <w:sz w:val="22"/>
          <w:szCs w:val="22"/>
        </w:rPr>
      </w:pPr>
      <w:r w:rsidRPr="00196A85">
        <w:rPr>
          <w:rFonts w:ascii="Arial" w:hAnsi="Arial" w:cs="Arial"/>
          <w:sz w:val="22"/>
          <w:szCs w:val="22"/>
        </w:rPr>
        <w:t xml:space="preserve">3. Zdroj </w:t>
      </w:r>
      <w:proofErr w:type="spellStart"/>
      <w:r w:rsidRPr="00196A85">
        <w:rPr>
          <w:rFonts w:ascii="Arial" w:hAnsi="Arial" w:cs="Arial"/>
          <w:sz w:val="22"/>
          <w:szCs w:val="22"/>
        </w:rPr>
        <w:t>finančných</w:t>
      </w:r>
      <w:proofErr w:type="spellEnd"/>
      <w:r w:rsidRPr="00196A85">
        <w:rPr>
          <w:rFonts w:ascii="Arial" w:hAnsi="Arial" w:cs="Arial"/>
          <w:sz w:val="22"/>
          <w:szCs w:val="22"/>
        </w:rPr>
        <w:t xml:space="preserve"> prostriedkov</w:t>
      </w:r>
    </w:p>
    <w:p w14:paraId="3E737F5C" w14:textId="11F002F3"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3.1 Predmet zákazky bude </w:t>
      </w:r>
      <w:proofErr w:type="spellStart"/>
      <w:r w:rsidRPr="00196A85">
        <w:rPr>
          <w:rFonts w:ascii="Arial" w:hAnsi="Arial" w:cs="Arial"/>
          <w:sz w:val="22"/>
          <w:szCs w:val="22"/>
        </w:rPr>
        <w:t>financovany</w:t>
      </w:r>
      <w:proofErr w:type="spellEnd"/>
      <w:r w:rsidRPr="00196A85">
        <w:rPr>
          <w:rFonts w:ascii="Arial" w:hAnsi="Arial" w:cs="Arial"/>
          <w:sz w:val="22"/>
          <w:szCs w:val="22"/>
        </w:rPr>
        <w:t>́ z prostriedkov EÚ v rámci</w:t>
      </w:r>
      <w:r w:rsidR="00FE028B" w:rsidRPr="00196A85">
        <w:rPr>
          <w:rFonts w:ascii="Arial" w:hAnsi="Arial" w:cs="Arial"/>
          <w:sz w:val="22"/>
          <w:szCs w:val="22"/>
        </w:rPr>
        <w:t xml:space="preserve"> IROP</w:t>
      </w:r>
      <w:r w:rsidRPr="00196A85">
        <w:rPr>
          <w:rFonts w:ascii="Arial" w:hAnsi="Arial" w:cs="Arial"/>
          <w:sz w:val="22"/>
          <w:szCs w:val="22"/>
        </w:rPr>
        <w:t xml:space="preserve">, štátneho rozpočtu SR a </w:t>
      </w:r>
      <w:proofErr w:type="spellStart"/>
      <w:r w:rsidRPr="00196A85">
        <w:rPr>
          <w:rFonts w:ascii="Arial" w:hAnsi="Arial" w:cs="Arial"/>
          <w:sz w:val="22"/>
          <w:szCs w:val="22"/>
        </w:rPr>
        <w:t>vlastných</w:t>
      </w:r>
      <w:proofErr w:type="spellEnd"/>
      <w:r w:rsidRPr="00196A85">
        <w:rPr>
          <w:rFonts w:ascii="Arial" w:hAnsi="Arial" w:cs="Arial"/>
          <w:sz w:val="22"/>
          <w:szCs w:val="22"/>
        </w:rPr>
        <w:t xml:space="preserve"> prostriedkov</w:t>
      </w:r>
      <w:r w:rsidR="00EB0467" w:rsidRPr="00196A85">
        <w:rPr>
          <w:rFonts w:ascii="Arial" w:hAnsi="Arial" w:cs="Arial"/>
          <w:sz w:val="22"/>
          <w:szCs w:val="22"/>
        </w:rPr>
        <w:t xml:space="preserve"> FAB Co.</w:t>
      </w:r>
      <w:r w:rsidR="00FE028B" w:rsidRPr="00196A85">
        <w:rPr>
          <w:rFonts w:ascii="Arial" w:hAnsi="Arial" w:cs="Arial"/>
          <w:sz w:val="22"/>
          <w:szCs w:val="22"/>
        </w:rPr>
        <w:t xml:space="preserve"> s. r. o.</w:t>
      </w:r>
      <w:r w:rsidRPr="00196A85">
        <w:rPr>
          <w:rFonts w:ascii="Arial" w:hAnsi="Arial" w:cs="Arial"/>
          <w:sz w:val="22"/>
          <w:szCs w:val="22"/>
        </w:rPr>
        <w:t>. Podmienky financovania a zmluvné podmienky sú obsiahnuté v</w:t>
      </w:r>
      <w:r w:rsidR="001D67B8" w:rsidRPr="00196A85">
        <w:rPr>
          <w:rFonts w:ascii="Arial" w:hAnsi="Arial" w:cs="Arial"/>
          <w:sz w:val="22"/>
          <w:szCs w:val="22"/>
        </w:rPr>
        <w:t> </w:t>
      </w:r>
      <w:r w:rsidRPr="00196A85">
        <w:rPr>
          <w:rFonts w:ascii="Arial" w:hAnsi="Arial" w:cs="Arial"/>
          <w:sz w:val="22"/>
          <w:szCs w:val="22"/>
        </w:rPr>
        <w:t>zmluve</w:t>
      </w:r>
      <w:r w:rsidR="001D67B8" w:rsidRPr="00196A85">
        <w:rPr>
          <w:rFonts w:ascii="Arial" w:hAnsi="Arial" w:cs="Arial"/>
          <w:sz w:val="22"/>
          <w:szCs w:val="22"/>
        </w:rPr>
        <w:t xml:space="preserve"> </w:t>
      </w:r>
      <w:r w:rsidRPr="00196A85">
        <w:rPr>
          <w:rFonts w:ascii="Arial" w:hAnsi="Arial" w:cs="Arial"/>
          <w:sz w:val="22"/>
          <w:szCs w:val="22"/>
        </w:rPr>
        <w:t>o dielo, ktorá tvorí prílohu B.3 týchto súťažných podkladov.</w:t>
      </w:r>
    </w:p>
    <w:p w14:paraId="6FE9B746" w14:textId="0D853E68" w:rsidR="00134173" w:rsidRPr="00196A85" w:rsidRDefault="00134173" w:rsidP="00134173">
      <w:pPr>
        <w:rPr>
          <w:rFonts w:ascii="Arial" w:hAnsi="Arial" w:cs="Arial"/>
          <w:sz w:val="22"/>
          <w:szCs w:val="22"/>
        </w:rPr>
      </w:pPr>
    </w:p>
    <w:p w14:paraId="7428E3E0" w14:textId="77777777" w:rsidR="00134173" w:rsidRPr="00196A85" w:rsidRDefault="00134173" w:rsidP="00134173">
      <w:pPr>
        <w:rPr>
          <w:rFonts w:ascii="Arial" w:hAnsi="Arial" w:cs="Arial"/>
          <w:sz w:val="22"/>
          <w:szCs w:val="22"/>
        </w:rPr>
      </w:pPr>
      <w:r w:rsidRPr="00196A85">
        <w:rPr>
          <w:rFonts w:ascii="Arial" w:hAnsi="Arial" w:cs="Arial"/>
          <w:sz w:val="22"/>
          <w:szCs w:val="22"/>
        </w:rPr>
        <w:t>4. Druh zákazky</w:t>
      </w:r>
    </w:p>
    <w:p w14:paraId="5FBAF47F" w14:textId="0BA49F5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4.1 </w:t>
      </w:r>
      <w:proofErr w:type="spellStart"/>
      <w:r w:rsidRPr="00196A85">
        <w:rPr>
          <w:rFonts w:ascii="Arial" w:hAnsi="Arial" w:cs="Arial"/>
          <w:sz w:val="22"/>
          <w:szCs w:val="22"/>
        </w:rPr>
        <w:t>Výsledkom</w:t>
      </w:r>
      <w:proofErr w:type="spellEnd"/>
      <w:r w:rsidRPr="00196A85">
        <w:rPr>
          <w:rFonts w:ascii="Arial" w:hAnsi="Arial" w:cs="Arial"/>
          <w:sz w:val="22"/>
          <w:szCs w:val="22"/>
        </w:rPr>
        <w:t xml:space="preserve"> verejného obstarávania bude zadanie zákazky na dodanie tovarov – kúpna zmluva podľa Obchodného zákonníka</w:t>
      </w:r>
      <w:r w:rsidR="00FE028B" w:rsidRPr="00196A85">
        <w:rPr>
          <w:rFonts w:ascii="Arial" w:hAnsi="Arial" w:cs="Arial"/>
          <w:sz w:val="22"/>
          <w:szCs w:val="22"/>
        </w:rPr>
        <w:t xml:space="preserve"> pre každú časť zákazky samostatne</w:t>
      </w:r>
      <w:r w:rsidRPr="00196A85">
        <w:rPr>
          <w:rFonts w:ascii="Arial" w:hAnsi="Arial" w:cs="Arial"/>
          <w:sz w:val="22"/>
          <w:szCs w:val="22"/>
        </w:rPr>
        <w:t>.</w:t>
      </w:r>
    </w:p>
    <w:p w14:paraId="22428A2D" w14:textId="77777777" w:rsidR="00134173" w:rsidRPr="00196A85" w:rsidRDefault="00134173" w:rsidP="00134173">
      <w:pPr>
        <w:jc w:val="both"/>
        <w:rPr>
          <w:rFonts w:ascii="Arial" w:hAnsi="Arial" w:cs="Arial"/>
          <w:sz w:val="22"/>
          <w:szCs w:val="22"/>
        </w:rPr>
      </w:pPr>
    </w:p>
    <w:p w14:paraId="6DBB923F"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4.2 Podrobné vymedzenie </w:t>
      </w:r>
      <w:proofErr w:type="spellStart"/>
      <w:r w:rsidRPr="00196A85">
        <w:rPr>
          <w:rFonts w:ascii="Arial" w:hAnsi="Arial" w:cs="Arial"/>
          <w:sz w:val="22"/>
          <w:szCs w:val="22"/>
        </w:rPr>
        <w:t>záväzných</w:t>
      </w:r>
      <w:proofErr w:type="spellEnd"/>
      <w:r w:rsidRPr="00196A85">
        <w:rPr>
          <w:rFonts w:ascii="Arial" w:hAnsi="Arial" w:cs="Arial"/>
          <w:sz w:val="22"/>
          <w:szCs w:val="22"/>
        </w:rPr>
        <w:t xml:space="preserve"> </w:t>
      </w:r>
      <w:proofErr w:type="spellStart"/>
      <w:r w:rsidRPr="00196A85">
        <w:rPr>
          <w:rFonts w:ascii="Arial" w:hAnsi="Arial" w:cs="Arial"/>
          <w:sz w:val="22"/>
          <w:szCs w:val="22"/>
        </w:rPr>
        <w:t>zmluvných</w:t>
      </w:r>
      <w:proofErr w:type="spellEnd"/>
      <w:r w:rsidRPr="00196A85">
        <w:rPr>
          <w:rFonts w:ascii="Arial" w:hAnsi="Arial" w:cs="Arial"/>
          <w:sz w:val="22"/>
          <w:szCs w:val="22"/>
        </w:rPr>
        <w:t xml:space="preserve"> podmienok pre plnenie požadovaného predmetu zákazky tvoria časti B.1 Opis predmetu zákazky, B.2 Spôsob určenia ceny a B.3 Obchodné podmienky </w:t>
      </w:r>
      <w:proofErr w:type="spellStart"/>
      <w:r w:rsidRPr="00196A85">
        <w:rPr>
          <w:rFonts w:ascii="Arial" w:hAnsi="Arial" w:cs="Arial"/>
          <w:sz w:val="22"/>
          <w:szCs w:val="22"/>
        </w:rPr>
        <w:t>týchto</w:t>
      </w:r>
      <w:proofErr w:type="spellEnd"/>
      <w:r w:rsidRPr="00196A85">
        <w:rPr>
          <w:rFonts w:ascii="Arial" w:hAnsi="Arial" w:cs="Arial"/>
          <w:sz w:val="22"/>
          <w:szCs w:val="22"/>
        </w:rPr>
        <w:t xml:space="preserve"> </w:t>
      </w:r>
      <w:proofErr w:type="spellStart"/>
      <w:r w:rsidRPr="00196A85">
        <w:rPr>
          <w:rFonts w:ascii="Arial" w:hAnsi="Arial" w:cs="Arial"/>
          <w:sz w:val="22"/>
          <w:szCs w:val="22"/>
        </w:rPr>
        <w:t>súťažných</w:t>
      </w:r>
      <w:proofErr w:type="spellEnd"/>
      <w:r w:rsidRPr="00196A85">
        <w:rPr>
          <w:rFonts w:ascii="Arial" w:hAnsi="Arial" w:cs="Arial"/>
          <w:sz w:val="22"/>
          <w:szCs w:val="22"/>
        </w:rPr>
        <w:t xml:space="preserve"> podkladov.</w:t>
      </w:r>
    </w:p>
    <w:p w14:paraId="4FE67A0A" w14:textId="77777777" w:rsidR="00134173" w:rsidRPr="00196A85" w:rsidRDefault="00134173" w:rsidP="00134173">
      <w:pPr>
        <w:rPr>
          <w:rFonts w:ascii="Arial" w:hAnsi="Arial" w:cs="Arial"/>
          <w:sz w:val="22"/>
          <w:szCs w:val="22"/>
        </w:rPr>
      </w:pPr>
    </w:p>
    <w:p w14:paraId="57E4B4E9" w14:textId="77777777" w:rsidR="00134173" w:rsidRPr="00196A85" w:rsidRDefault="00134173" w:rsidP="00134173">
      <w:pPr>
        <w:rPr>
          <w:rFonts w:ascii="Arial" w:hAnsi="Arial" w:cs="Arial"/>
          <w:sz w:val="22"/>
          <w:szCs w:val="22"/>
        </w:rPr>
      </w:pPr>
      <w:r w:rsidRPr="00196A85">
        <w:rPr>
          <w:rFonts w:ascii="Arial" w:hAnsi="Arial" w:cs="Arial"/>
          <w:sz w:val="22"/>
          <w:szCs w:val="22"/>
        </w:rPr>
        <w:t>5. Miesto a lehota plnenia</w:t>
      </w:r>
    </w:p>
    <w:p w14:paraId="7BFD4255" w14:textId="2A6452F5" w:rsidR="00134173" w:rsidRPr="00196A85" w:rsidRDefault="00134173" w:rsidP="00134173">
      <w:pPr>
        <w:tabs>
          <w:tab w:val="left" w:pos="2268"/>
        </w:tabs>
        <w:ind w:left="2160" w:hanging="2160"/>
        <w:jc w:val="both"/>
        <w:rPr>
          <w:rFonts w:ascii="Arial" w:hAnsi="Arial" w:cs="Arial"/>
          <w:sz w:val="22"/>
          <w:szCs w:val="22"/>
        </w:rPr>
      </w:pPr>
      <w:r w:rsidRPr="00196A85">
        <w:rPr>
          <w:rFonts w:ascii="Arial" w:hAnsi="Arial" w:cs="Arial"/>
          <w:sz w:val="22"/>
          <w:szCs w:val="22"/>
        </w:rPr>
        <w:t xml:space="preserve">5.1 Miesto plnenia:. </w:t>
      </w:r>
      <w:r w:rsidRPr="00196A85">
        <w:rPr>
          <w:rFonts w:ascii="Arial" w:hAnsi="Arial" w:cs="Arial"/>
          <w:sz w:val="22"/>
          <w:szCs w:val="22"/>
        </w:rPr>
        <w:tab/>
      </w:r>
      <w:r w:rsidR="008A10B5" w:rsidRPr="00196A85">
        <w:rPr>
          <w:rFonts w:ascii="Arial" w:hAnsi="Arial" w:cs="Arial"/>
          <w:sz w:val="22"/>
          <w:szCs w:val="22"/>
        </w:rPr>
        <w:t>FAB Co. s. r. o., Banská Bystrica</w:t>
      </w:r>
    </w:p>
    <w:p w14:paraId="53E59696" w14:textId="4BB7D21B" w:rsidR="00134173" w:rsidRPr="00196A85" w:rsidRDefault="00134173" w:rsidP="001D67B8">
      <w:pPr>
        <w:tabs>
          <w:tab w:val="left" w:pos="2268"/>
        </w:tabs>
        <w:ind w:left="2160" w:hanging="2160"/>
        <w:jc w:val="both"/>
        <w:rPr>
          <w:rFonts w:ascii="Arial" w:hAnsi="Arial" w:cs="Arial"/>
          <w:sz w:val="22"/>
          <w:szCs w:val="22"/>
        </w:rPr>
      </w:pPr>
      <w:r w:rsidRPr="00196A85">
        <w:rPr>
          <w:rFonts w:ascii="Arial" w:hAnsi="Arial" w:cs="Arial"/>
          <w:sz w:val="22"/>
          <w:szCs w:val="22"/>
        </w:rPr>
        <w:t xml:space="preserve">5.2 Lehota plnenia: </w:t>
      </w:r>
      <w:r w:rsidRPr="00196A85">
        <w:rPr>
          <w:rFonts w:ascii="Arial" w:hAnsi="Arial" w:cs="Arial"/>
          <w:sz w:val="22"/>
          <w:szCs w:val="22"/>
        </w:rPr>
        <w:tab/>
        <w:t xml:space="preserve">lehota plnenia do </w:t>
      </w:r>
      <w:r w:rsidR="008A10B5" w:rsidRPr="00196A85">
        <w:rPr>
          <w:rFonts w:ascii="Arial" w:hAnsi="Arial" w:cs="Arial"/>
          <w:sz w:val="22"/>
          <w:szCs w:val="22"/>
        </w:rPr>
        <w:t>2</w:t>
      </w:r>
      <w:r w:rsidRPr="00196A85">
        <w:rPr>
          <w:rFonts w:ascii="Arial" w:hAnsi="Arial" w:cs="Arial"/>
          <w:sz w:val="22"/>
          <w:szCs w:val="22"/>
        </w:rPr>
        <w:t xml:space="preserve"> mesiacov </w:t>
      </w:r>
      <w:r w:rsidR="00FE028B" w:rsidRPr="00196A85">
        <w:rPr>
          <w:rFonts w:ascii="Arial" w:hAnsi="Arial" w:cs="Arial"/>
          <w:sz w:val="22"/>
          <w:szCs w:val="22"/>
        </w:rPr>
        <w:t xml:space="preserve">pre každú časť zákazky samostatne </w:t>
      </w:r>
      <w:r w:rsidRPr="00196A85">
        <w:rPr>
          <w:rFonts w:ascii="Arial" w:hAnsi="Arial" w:cs="Arial"/>
          <w:sz w:val="22"/>
          <w:szCs w:val="22"/>
        </w:rPr>
        <w:t>(viď zmluvné podmienky)</w:t>
      </w:r>
    </w:p>
    <w:p w14:paraId="0E6CE238" w14:textId="77777777" w:rsidR="00907B43" w:rsidRPr="00196A85" w:rsidRDefault="00907B43" w:rsidP="00134173">
      <w:pPr>
        <w:rPr>
          <w:rFonts w:ascii="Arial" w:hAnsi="Arial" w:cs="Arial"/>
          <w:sz w:val="22"/>
          <w:szCs w:val="22"/>
        </w:rPr>
      </w:pPr>
    </w:p>
    <w:p w14:paraId="29CEDBD9" w14:textId="77777777" w:rsidR="00134173" w:rsidRPr="00196A85" w:rsidRDefault="00134173" w:rsidP="00134173">
      <w:pPr>
        <w:rPr>
          <w:rFonts w:ascii="Arial" w:hAnsi="Arial" w:cs="Arial"/>
          <w:sz w:val="22"/>
          <w:szCs w:val="22"/>
        </w:rPr>
      </w:pPr>
      <w:r w:rsidRPr="00196A85">
        <w:rPr>
          <w:rFonts w:ascii="Arial" w:hAnsi="Arial" w:cs="Arial"/>
          <w:sz w:val="22"/>
          <w:szCs w:val="22"/>
        </w:rPr>
        <w:t>6. Variantné riešenia</w:t>
      </w:r>
    </w:p>
    <w:p w14:paraId="7FD4E81F"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196A85" w:rsidRDefault="00134173" w:rsidP="00134173">
      <w:pPr>
        <w:rPr>
          <w:rFonts w:ascii="Arial" w:hAnsi="Arial" w:cs="Arial"/>
          <w:sz w:val="22"/>
          <w:szCs w:val="22"/>
        </w:rPr>
      </w:pPr>
    </w:p>
    <w:p w14:paraId="36748903" w14:textId="77777777" w:rsidR="00134173" w:rsidRPr="00196A85" w:rsidRDefault="00134173" w:rsidP="00134173">
      <w:pPr>
        <w:rPr>
          <w:rFonts w:ascii="Arial" w:hAnsi="Arial" w:cs="Arial"/>
          <w:sz w:val="22"/>
          <w:szCs w:val="22"/>
        </w:rPr>
      </w:pPr>
      <w:r w:rsidRPr="00196A85">
        <w:rPr>
          <w:rFonts w:ascii="Arial" w:hAnsi="Arial" w:cs="Arial"/>
          <w:sz w:val="22"/>
          <w:szCs w:val="22"/>
        </w:rPr>
        <w:lastRenderedPageBreak/>
        <w:t>7. Lehota viazanosti ponuky</w:t>
      </w:r>
    </w:p>
    <w:p w14:paraId="69CC4AD0" w14:textId="649830E4" w:rsidR="00134173" w:rsidRPr="00196A85" w:rsidRDefault="00134173" w:rsidP="00FE028B">
      <w:pPr>
        <w:rPr>
          <w:rFonts w:ascii="Arial" w:hAnsi="Arial" w:cs="Arial"/>
          <w:sz w:val="22"/>
          <w:szCs w:val="22"/>
        </w:rPr>
      </w:pPr>
      <w:r w:rsidRPr="00196A85">
        <w:rPr>
          <w:rFonts w:ascii="Arial" w:hAnsi="Arial" w:cs="Arial"/>
          <w:sz w:val="22"/>
          <w:szCs w:val="22"/>
        </w:rPr>
        <w:t xml:space="preserve">7.1 Ponuky zostávajú platné počas lehoty viazanosti ponúk. Lehota viazanosti ponúk je stanovená </w:t>
      </w:r>
      <w:r w:rsidR="00FE028B" w:rsidRPr="00196A85">
        <w:rPr>
          <w:rFonts w:ascii="Arial" w:hAnsi="Arial" w:cs="Arial"/>
          <w:sz w:val="22"/>
          <w:szCs w:val="22"/>
        </w:rPr>
        <w:t>na 12 mesiacov</w:t>
      </w:r>
      <w:r w:rsidRPr="00196A85">
        <w:rPr>
          <w:rFonts w:ascii="Arial" w:hAnsi="Arial" w:cs="Arial"/>
          <w:sz w:val="22"/>
          <w:szCs w:val="22"/>
        </w:rPr>
        <w:t xml:space="preserve">. </w:t>
      </w:r>
    </w:p>
    <w:p w14:paraId="5D5EF629" w14:textId="77777777" w:rsidR="00134173" w:rsidRPr="00196A85" w:rsidRDefault="00134173" w:rsidP="00134173">
      <w:pPr>
        <w:rPr>
          <w:rFonts w:ascii="Arial" w:hAnsi="Arial" w:cs="Arial"/>
          <w:sz w:val="22"/>
          <w:szCs w:val="22"/>
        </w:rPr>
      </w:pPr>
    </w:p>
    <w:p w14:paraId="1F16729D" w14:textId="77777777" w:rsidR="00134173" w:rsidRPr="00196A85" w:rsidRDefault="00134173" w:rsidP="00134173">
      <w:pPr>
        <w:rPr>
          <w:rFonts w:ascii="Arial" w:hAnsi="Arial" w:cs="Arial"/>
          <w:sz w:val="22"/>
          <w:szCs w:val="22"/>
        </w:rPr>
      </w:pPr>
    </w:p>
    <w:p w14:paraId="3B37C435" w14:textId="77777777" w:rsidR="00134173" w:rsidRPr="00196A85" w:rsidRDefault="00134173" w:rsidP="00134173">
      <w:pPr>
        <w:rPr>
          <w:rFonts w:ascii="Arial" w:hAnsi="Arial" w:cs="Arial"/>
          <w:b/>
          <w:sz w:val="22"/>
          <w:szCs w:val="22"/>
        </w:rPr>
      </w:pPr>
      <w:r w:rsidRPr="00196A85">
        <w:rPr>
          <w:rFonts w:ascii="Arial" w:hAnsi="Arial" w:cs="Arial"/>
          <w:b/>
          <w:sz w:val="22"/>
          <w:szCs w:val="22"/>
        </w:rPr>
        <w:t>Časť II. Komunikácia a vysvetľovanie</w:t>
      </w:r>
    </w:p>
    <w:p w14:paraId="656EF08E" w14:textId="77777777" w:rsidR="00134173" w:rsidRPr="00196A85" w:rsidRDefault="00134173" w:rsidP="00134173">
      <w:pPr>
        <w:rPr>
          <w:rFonts w:ascii="Arial" w:hAnsi="Arial" w:cs="Arial"/>
          <w:sz w:val="22"/>
          <w:szCs w:val="22"/>
        </w:rPr>
      </w:pPr>
    </w:p>
    <w:p w14:paraId="6C0F667A"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8. Komunikácia medzi </w:t>
      </w:r>
      <w:proofErr w:type="spellStart"/>
      <w:r w:rsidRPr="00196A85">
        <w:rPr>
          <w:rFonts w:ascii="Arial" w:hAnsi="Arial" w:cs="Arial"/>
          <w:sz w:val="22"/>
          <w:szCs w:val="22"/>
        </w:rPr>
        <w:t>verejným</w:t>
      </w:r>
      <w:proofErr w:type="spellEnd"/>
      <w:r w:rsidRPr="00196A85">
        <w:rPr>
          <w:rFonts w:ascii="Arial" w:hAnsi="Arial" w:cs="Arial"/>
          <w:sz w:val="22"/>
          <w:szCs w:val="22"/>
        </w:rPr>
        <w:t xml:space="preserve"> obstarávateľom a uchádzačmi/záujemcami je riešená v samostatnej časti týchto súťažných podkladov, časť Komunikácia. </w:t>
      </w:r>
    </w:p>
    <w:p w14:paraId="25DB4FEE" w14:textId="77777777" w:rsidR="00134173" w:rsidRPr="00196A85" w:rsidRDefault="00134173" w:rsidP="00134173">
      <w:pPr>
        <w:rPr>
          <w:rFonts w:ascii="Arial" w:hAnsi="Arial" w:cs="Arial"/>
          <w:sz w:val="22"/>
          <w:szCs w:val="22"/>
        </w:rPr>
      </w:pPr>
    </w:p>
    <w:p w14:paraId="69962FCE" w14:textId="77777777" w:rsidR="00134173" w:rsidRPr="00196A85" w:rsidRDefault="00134173" w:rsidP="00134173">
      <w:pPr>
        <w:rPr>
          <w:rFonts w:ascii="Arial" w:hAnsi="Arial" w:cs="Arial"/>
          <w:sz w:val="22"/>
          <w:szCs w:val="22"/>
        </w:rPr>
      </w:pPr>
      <w:r w:rsidRPr="00196A85">
        <w:rPr>
          <w:rFonts w:ascii="Arial" w:hAnsi="Arial" w:cs="Arial"/>
          <w:sz w:val="22"/>
          <w:szCs w:val="22"/>
        </w:rPr>
        <w:t>9 Obhliadka miesta plnenia</w:t>
      </w:r>
    </w:p>
    <w:p w14:paraId="41B4E394" w14:textId="0F57CE3D" w:rsidR="00134173" w:rsidRPr="00196A85" w:rsidRDefault="00134173" w:rsidP="00134173">
      <w:pPr>
        <w:jc w:val="both"/>
        <w:rPr>
          <w:rFonts w:ascii="Arial" w:hAnsi="Arial" w:cs="Arial"/>
          <w:b/>
          <w:sz w:val="22"/>
          <w:szCs w:val="22"/>
        </w:rPr>
      </w:pPr>
      <w:r w:rsidRPr="00196A85">
        <w:rPr>
          <w:rFonts w:ascii="Arial" w:hAnsi="Arial" w:cs="Arial"/>
          <w:sz w:val="22"/>
          <w:szCs w:val="22"/>
        </w:rPr>
        <w:t>9.1 Záujemca môže vopred požiadať o obhliadku miesta plnenia, aby získal všetky informácie, ktoré bud</w:t>
      </w:r>
      <w:r w:rsidR="007F4939" w:rsidRPr="00196A85">
        <w:rPr>
          <w:rFonts w:ascii="Arial" w:hAnsi="Arial" w:cs="Arial"/>
          <w:sz w:val="22"/>
          <w:szCs w:val="22"/>
        </w:rPr>
        <w:t>e</w:t>
      </w:r>
      <w:r w:rsidRPr="00196A85">
        <w:rPr>
          <w:rFonts w:ascii="Arial" w:hAnsi="Arial" w:cs="Arial"/>
          <w:sz w:val="22"/>
          <w:szCs w:val="22"/>
        </w:rPr>
        <w:t xml:space="preserve"> potrebovať na prípravu a spracovanie ponuky. </w:t>
      </w:r>
      <w:proofErr w:type="spellStart"/>
      <w:r w:rsidRPr="00196A85">
        <w:rPr>
          <w:rFonts w:ascii="Arial" w:hAnsi="Arial" w:cs="Arial"/>
          <w:sz w:val="22"/>
          <w:szCs w:val="22"/>
        </w:rPr>
        <w:t>Výdavky</w:t>
      </w:r>
      <w:proofErr w:type="spellEnd"/>
      <w:r w:rsidRPr="00196A85">
        <w:rPr>
          <w:rFonts w:ascii="Arial" w:hAnsi="Arial" w:cs="Arial"/>
          <w:sz w:val="22"/>
          <w:szCs w:val="22"/>
        </w:rPr>
        <w:t xml:space="preserve"> spojené s obhliadkou miesta plnenia idú na ťarchu uchádzača.</w:t>
      </w:r>
    </w:p>
    <w:p w14:paraId="538B7444" w14:textId="77777777" w:rsidR="00134173" w:rsidRPr="00196A85" w:rsidRDefault="00134173" w:rsidP="00134173">
      <w:pPr>
        <w:jc w:val="both"/>
        <w:rPr>
          <w:rFonts w:ascii="Arial" w:hAnsi="Arial" w:cs="Arial"/>
          <w:sz w:val="22"/>
          <w:szCs w:val="22"/>
        </w:rPr>
      </w:pPr>
    </w:p>
    <w:p w14:paraId="27F823D4"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9.2 Záujemcovia, ktorí prejavia záujem o vykonanie obhliadky miesta dodania predmetu zákazky, sa môžu vopred dohodnúť na termíne a čase na kontaktných údajoch v </w:t>
      </w:r>
      <w:proofErr w:type="spellStart"/>
      <w:r w:rsidRPr="00196A85">
        <w:rPr>
          <w:rFonts w:ascii="Arial" w:hAnsi="Arial" w:cs="Arial"/>
          <w:sz w:val="22"/>
          <w:szCs w:val="22"/>
        </w:rPr>
        <w:t>josephine</w:t>
      </w:r>
      <w:proofErr w:type="spellEnd"/>
      <w:r w:rsidRPr="00196A85">
        <w:rPr>
          <w:rFonts w:ascii="Arial" w:hAnsi="Arial" w:cs="Arial"/>
          <w:sz w:val="22"/>
          <w:szCs w:val="22"/>
        </w:rPr>
        <w:t>. Obhliadky miesta realizácie sa budú konať v prípade záujmu pre každého zo záujemcov osobitne.</w:t>
      </w:r>
    </w:p>
    <w:p w14:paraId="75834EA9" w14:textId="77777777" w:rsidR="00134173" w:rsidRPr="00196A85" w:rsidRDefault="00134173" w:rsidP="00134173">
      <w:pPr>
        <w:rPr>
          <w:rFonts w:ascii="Arial" w:hAnsi="Arial" w:cs="Arial"/>
          <w:sz w:val="22"/>
          <w:szCs w:val="22"/>
        </w:rPr>
      </w:pPr>
    </w:p>
    <w:p w14:paraId="496D90A5" w14:textId="77777777" w:rsidR="00134173" w:rsidRPr="00196A85" w:rsidRDefault="00134173" w:rsidP="00134173">
      <w:pPr>
        <w:rPr>
          <w:rFonts w:ascii="Arial" w:hAnsi="Arial" w:cs="Arial"/>
          <w:sz w:val="22"/>
          <w:szCs w:val="22"/>
        </w:rPr>
      </w:pPr>
    </w:p>
    <w:p w14:paraId="0B52EF79" w14:textId="77777777" w:rsidR="00134173" w:rsidRPr="00196A85" w:rsidRDefault="00134173" w:rsidP="00134173">
      <w:pPr>
        <w:rPr>
          <w:rFonts w:ascii="Arial" w:hAnsi="Arial" w:cs="Arial"/>
          <w:b/>
          <w:sz w:val="22"/>
          <w:szCs w:val="22"/>
        </w:rPr>
      </w:pPr>
      <w:r w:rsidRPr="00196A85">
        <w:rPr>
          <w:rFonts w:ascii="Arial" w:hAnsi="Arial" w:cs="Arial"/>
          <w:b/>
          <w:sz w:val="22"/>
          <w:szCs w:val="22"/>
        </w:rPr>
        <w:t>Časť III. Príprava ponuky</w:t>
      </w:r>
    </w:p>
    <w:p w14:paraId="07B9AD28" w14:textId="77777777" w:rsidR="00134173" w:rsidRPr="00196A85" w:rsidRDefault="00134173" w:rsidP="00134173">
      <w:pPr>
        <w:rPr>
          <w:rFonts w:ascii="Arial" w:hAnsi="Arial" w:cs="Arial"/>
          <w:sz w:val="22"/>
          <w:szCs w:val="22"/>
        </w:rPr>
      </w:pPr>
    </w:p>
    <w:p w14:paraId="793493D8" w14:textId="77777777" w:rsidR="00134173" w:rsidRPr="00196A85" w:rsidRDefault="00134173" w:rsidP="00134173">
      <w:pPr>
        <w:rPr>
          <w:rFonts w:ascii="Arial" w:hAnsi="Arial" w:cs="Arial"/>
          <w:sz w:val="22"/>
          <w:szCs w:val="22"/>
        </w:rPr>
      </w:pPr>
      <w:r w:rsidRPr="00196A85">
        <w:rPr>
          <w:rFonts w:ascii="Arial" w:hAnsi="Arial" w:cs="Arial"/>
          <w:sz w:val="22"/>
          <w:szCs w:val="22"/>
        </w:rPr>
        <w:t>10. Vyhotovenie ponuky</w:t>
      </w:r>
    </w:p>
    <w:p w14:paraId="7118CE23"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10.1 Predložená ponuka musí byť podpísaná štatutárnym orgánom alebo členom štatutárneho </w:t>
      </w:r>
      <w:proofErr w:type="spellStart"/>
      <w:r w:rsidRPr="00196A85">
        <w:rPr>
          <w:rFonts w:ascii="Arial" w:hAnsi="Arial" w:cs="Arial"/>
          <w:sz w:val="22"/>
          <w:szCs w:val="22"/>
        </w:rPr>
        <w:t>ogánu</w:t>
      </w:r>
      <w:proofErr w:type="spellEnd"/>
      <w:r w:rsidRPr="00196A85">
        <w:rPr>
          <w:rFonts w:ascii="Arial" w:hAnsi="Arial" w:cs="Arial"/>
          <w:sz w:val="22"/>
          <w:szCs w:val="22"/>
        </w:rPr>
        <w:t xml:space="preserve"> alebo </w:t>
      </w:r>
      <w:proofErr w:type="spellStart"/>
      <w:r w:rsidRPr="00196A85">
        <w:rPr>
          <w:rFonts w:ascii="Arial" w:hAnsi="Arial" w:cs="Arial"/>
          <w:sz w:val="22"/>
          <w:szCs w:val="22"/>
        </w:rPr>
        <w:t>iným</w:t>
      </w:r>
      <w:proofErr w:type="spellEnd"/>
      <w:r w:rsidRPr="00196A85">
        <w:rPr>
          <w:rFonts w:ascii="Arial" w:hAnsi="Arial" w:cs="Arial"/>
          <w:sz w:val="22"/>
          <w:szCs w:val="22"/>
        </w:rPr>
        <w:t xml:space="preserve"> zástupcom uchádzača, </w:t>
      </w:r>
      <w:proofErr w:type="spellStart"/>
      <w:r w:rsidRPr="00196A85">
        <w:rPr>
          <w:rFonts w:ascii="Arial" w:hAnsi="Arial" w:cs="Arial"/>
          <w:sz w:val="22"/>
          <w:szCs w:val="22"/>
        </w:rPr>
        <w:t>ktory</w:t>
      </w:r>
      <w:proofErr w:type="spellEnd"/>
      <w:r w:rsidRPr="00196A85">
        <w:rPr>
          <w:rFonts w:ascii="Arial" w:hAnsi="Arial" w:cs="Arial"/>
          <w:sz w:val="22"/>
          <w:szCs w:val="22"/>
        </w:rPr>
        <w:t xml:space="preserve">́ je </w:t>
      </w:r>
      <w:proofErr w:type="spellStart"/>
      <w:r w:rsidRPr="00196A85">
        <w:rPr>
          <w:rFonts w:ascii="Arial" w:hAnsi="Arial" w:cs="Arial"/>
          <w:sz w:val="22"/>
          <w:szCs w:val="22"/>
        </w:rPr>
        <w:t>oprávneny</w:t>
      </w:r>
      <w:proofErr w:type="spellEnd"/>
      <w:r w:rsidRPr="00196A85">
        <w:rPr>
          <w:rFonts w:ascii="Arial" w:hAnsi="Arial" w:cs="Arial"/>
          <w:sz w:val="22"/>
          <w:szCs w:val="22"/>
        </w:rPr>
        <w:t xml:space="preserve">́ konať v jeho mene v </w:t>
      </w:r>
      <w:proofErr w:type="spellStart"/>
      <w:r w:rsidRPr="00196A85">
        <w:rPr>
          <w:rFonts w:ascii="Arial" w:hAnsi="Arial" w:cs="Arial"/>
          <w:sz w:val="22"/>
          <w:szCs w:val="22"/>
        </w:rPr>
        <w:t>záväzkových</w:t>
      </w:r>
      <w:proofErr w:type="spellEnd"/>
      <w:r w:rsidRPr="00196A85">
        <w:rPr>
          <w:rFonts w:ascii="Arial" w:hAnsi="Arial" w:cs="Arial"/>
          <w:sz w:val="22"/>
          <w:szCs w:val="22"/>
        </w:rPr>
        <w:t xml:space="preserve"> vzťahoch.</w:t>
      </w:r>
    </w:p>
    <w:p w14:paraId="5FA8FA8A" w14:textId="77777777" w:rsidR="00134173" w:rsidRPr="00196A85" w:rsidRDefault="00134173" w:rsidP="00134173">
      <w:pPr>
        <w:jc w:val="both"/>
        <w:rPr>
          <w:rFonts w:ascii="Arial" w:hAnsi="Arial" w:cs="Arial"/>
          <w:sz w:val="22"/>
          <w:szCs w:val="22"/>
        </w:rPr>
      </w:pPr>
    </w:p>
    <w:p w14:paraId="70A07AA3"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11. Ponuka bude predložená uchádzačom prostredníctvom jednoobálkového systému predkladania ponúk ako </w:t>
      </w:r>
      <w:proofErr w:type="spellStart"/>
      <w:r w:rsidRPr="00196A85">
        <w:rPr>
          <w:rFonts w:ascii="Arial" w:hAnsi="Arial" w:cs="Arial"/>
          <w:sz w:val="22"/>
          <w:szCs w:val="22"/>
        </w:rPr>
        <w:t>sken</w:t>
      </w:r>
      <w:proofErr w:type="spellEnd"/>
      <w:r w:rsidRPr="00196A85">
        <w:rPr>
          <w:rFonts w:ascii="Arial" w:hAnsi="Arial" w:cs="Arial"/>
          <w:sz w:val="22"/>
          <w:szCs w:val="22"/>
        </w:rPr>
        <w:t xml:space="preserve"> dokumentov elektronicky – viď časť komunikácia.</w:t>
      </w:r>
    </w:p>
    <w:p w14:paraId="578DBEBE" w14:textId="77777777" w:rsidR="00134173" w:rsidRPr="00196A85" w:rsidRDefault="00134173" w:rsidP="00134173">
      <w:pPr>
        <w:rPr>
          <w:rFonts w:ascii="Arial" w:hAnsi="Arial" w:cs="Arial"/>
          <w:sz w:val="22"/>
          <w:szCs w:val="22"/>
        </w:rPr>
      </w:pPr>
    </w:p>
    <w:p w14:paraId="41D2DD9C" w14:textId="5F0B7790" w:rsidR="00134173" w:rsidRPr="00196A85" w:rsidRDefault="00134173" w:rsidP="00134173">
      <w:pPr>
        <w:rPr>
          <w:rFonts w:ascii="Arial" w:hAnsi="Arial" w:cs="Arial"/>
          <w:sz w:val="22"/>
          <w:szCs w:val="22"/>
        </w:rPr>
      </w:pPr>
      <w:r w:rsidRPr="00196A85">
        <w:rPr>
          <w:rFonts w:ascii="Arial" w:hAnsi="Arial" w:cs="Arial"/>
          <w:sz w:val="22"/>
          <w:szCs w:val="22"/>
        </w:rPr>
        <w:t>12. Obsah ponuky</w:t>
      </w:r>
    </w:p>
    <w:p w14:paraId="62148263" w14:textId="7F7ED120" w:rsidR="005E1FFB" w:rsidRPr="00196A85" w:rsidRDefault="00134173" w:rsidP="005E1FFB">
      <w:pPr>
        <w:jc w:val="both"/>
        <w:rPr>
          <w:rFonts w:ascii="Arial" w:eastAsia="Times New Roman" w:hAnsi="Arial" w:cs="Arial"/>
          <w:color w:val="222222"/>
          <w:sz w:val="22"/>
          <w:szCs w:val="22"/>
          <w:lang w:eastAsia="sk-SK"/>
        </w:rPr>
      </w:pPr>
      <w:r w:rsidRPr="00196A85">
        <w:rPr>
          <w:rFonts w:ascii="Arial" w:hAnsi="Arial" w:cs="Arial"/>
          <w:sz w:val="22"/>
          <w:szCs w:val="22"/>
        </w:rPr>
        <w:t xml:space="preserve">12.1 Ponuka uchádzača musí obsahovať </w:t>
      </w:r>
      <w:r w:rsidR="005E1FFB" w:rsidRPr="00196A85">
        <w:rPr>
          <w:rFonts w:ascii="Arial" w:hAnsi="Arial" w:cs="Arial"/>
          <w:sz w:val="22"/>
          <w:szCs w:val="22"/>
        </w:rPr>
        <w:t xml:space="preserve">informáciu o tom, že </w:t>
      </w:r>
      <w:r w:rsidR="005E1FFB" w:rsidRPr="00196A85">
        <w:rPr>
          <w:rFonts w:ascii="Arial" w:eastAsia="Times New Roman" w:hAnsi="Arial" w:cs="Arial"/>
          <w:b/>
          <w:bCs/>
          <w:color w:val="222222"/>
          <w:sz w:val="22"/>
          <w:szCs w:val="22"/>
          <w:lang w:eastAsia="sk-SK"/>
        </w:rPr>
        <w:t>ak uchádzač nevypracoval ponuku sám</w:t>
      </w:r>
      <w:r w:rsidR="005E1FFB" w:rsidRPr="00196A85">
        <w:rPr>
          <w:rFonts w:ascii="Arial" w:eastAsia="Times New Roman" w:hAnsi="Arial" w:cs="Arial"/>
          <w:color w:val="222222"/>
          <w:sz w:val="22"/>
          <w:szCs w:val="22"/>
          <w:lang w:eastAsia="sk-SK"/>
        </w:rPr>
        <w:t>, uvedie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518C92CC" w14:textId="566DD641" w:rsidR="00134173" w:rsidRPr="00196A85" w:rsidRDefault="005E1FFB" w:rsidP="00134173">
      <w:pPr>
        <w:jc w:val="both"/>
        <w:rPr>
          <w:rFonts w:ascii="Arial" w:hAnsi="Arial" w:cs="Arial"/>
          <w:sz w:val="22"/>
          <w:szCs w:val="22"/>
        </w:rPr>
      </w:pPr>
      <w:r w:rsidRPr="00196A85">
        <w:rPr>
          <w:rFonts w:ascii="Arial" w:hAnsi="Arial" w:cs="Arial"/>
          <w:sz w:val="22"/>
          <w:szCs w:val="22"/>
        </w:rPr>
        <w:t xml:space="preserve">a musí  obsahovať </w:t>
      </w:r>
      <w:r w:rsidR="00134173" w:rsidRPr="00196A85">
        <w:rPr>
          <w:rFonts w:ascii="Arial" w:hAnsi="Arial" w:cs="Arial"/>
          <w:sz w:val="22"/>
          <w:szCs w:val="22"/>
        </w:rPr>
        <w:t>nasledujúce dokumenty:</w:t>
      </w:r>
    </w:p>
    <w:p w14:paraId="18E86FE2" w14:textId="77777777" w:rsidR="00134173" w:rsidRPr="00196A85" w:rsidRDefault="00134173" w:rsidP="00134173">
      <w:pPr>
        <w:jc w:val="both"/>
        <w:rPr>
          <w:rFonts w:ascii="Arial" w:hAnsi="Arial" w:cs="Arial"/>
          <w:sz w:val="22"/>
          <w:szCs w:val="22"/>
        </w:rPr>
      </w:pPr>
    </w:p>
    <w:p w14:paraId="2818E76D"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12.1.1 </w:t>
      </w:r>
      <w:r w:rsidRPr="00196A85">
        <w:rPr>
          <w:rFonts w:ascii="Arial" w:hAnsi="Arial" w:cs="Arial"/>
          <w:b/>
          <w:sz w:val="22"/>
          <w:szCs w:val="22"/>
        </w:rPr>
        <w:t>identifikačné údaje uchádzača</w:t>
      </w:r>
      <w:r w:rsidRPr="00196A85">
        <w:rPr>
          <w:rFonts w:ascii="Arial" w:hAnsi="Arial" w:cs="Arial"/>
          <w:sz w:val="22"/>
          <w:szCs w:val="22"/>
        </w:rPr>
        <w:t xml:space="preserve"> obsahujúce najmä informácie: </w:t>
      </w:r>
      <w:proofErr w:type="spellStart"/>
      <w:r w:rsidRPr="00196A85">
        <w:rPr>
          <w:rFonts w:ascii="Arial" w:hAnsi="Arial" w:cs="Arial"/>
          <w:sz w:val="22"/>
          <w:szCs w:val="22"/>
        </w:rPr>
        <w:t>obchodny</w:t>
      </w:r>
      <w:proofErr w:type="spellEnd"/>
      <w:r w:rsidRPr="00196A85">
        <w:rPr>
          <w:rFonts w:ascii="Arial" w:hAnsi="Arial" w:cs="Arial"/>
          <w:sz w:val="22"/>
          <w:szCs w:val="22"/>
        </w:rPr>
        <w:t xml:space="preserve">́ názov; adresa sídla uchádzača alebo miesto podnikania alebo </w:t>
      </w:r>
      <w:proofErr w:type="spellStart"/>
      <w:r w:rsidRPr="00196A85">
        <w:rPr>
          <w:rFonts w:ascii="Arial" w:hAnsi="Arial" w:cs="Arial"/>
          <w:sz w:val="22"/>
          <w:szCs w:val="22"/>
        </w:rPr>
        <w:t>obvykly</w:t>
      </w:r>
      <w:proofErr w:type="spellEnd"/>
      <w:r w:rsidRPr="00196A85">
        <w:rPr>
          <w:rFonts w:ascii="Arial" w:hAnsi="Arial" w:cs="Arial"/>
          <w:sz w:val="22"/>
          <w:szCs w:val="22"/>
        </w:rPr>
        <w:t>́ pobyt; meno, priezvisko štatutárneho zástupcu (štatutárnych zástupcov) uchádzača; IČO; DIČ; IČ DPH; kontaktné telefónne číslo a e-mail,</w:t>
      </w:r>
    </w:p>
    <w:p w14:paraId="5E730E86" w14:textId="77777777" w:rsidR="00134173" w:rsidRPr="00196A85" w:rsidRDefault="00134173" w:rsidP="00134173">
      <w:pPr>
        <w:jc w:val="both"/>
        <w:rPr>
          <w:rFonts w:ascii="Arial" w:hAnsi="Arial" w:cs="Arial"/>
          <w:sz w:val="22"/>
          <w:szCs w:val="22"/>
        </w:rPr>
      </w:pPr>
    </w:p>
    <w:p w14:paraId="7F0100EB"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12.1.2 odporúčame uviesť </w:t>
      </w:r>
      <w:r w:rsidRPr="00196A85">
        <w:rPr>
          <w:rFonts w:ascii="Arial" w:hAnsi="Arial" w:cs="Arial"/>
          <w:b/>
          <w:sz w:val="22"/>
          <w:szCs w:val="22"/>
        </w:rPr>
        <w:t>obsah ponuky</w:t>
      </w:r>
      <w:r w:rsidRPr="00196A85">
        <w:rPr>
          <w:rFonts w:ascii="Arial" w:hAnsi="Arial" w:cs="Arial"/>
          <w:sz w:val="22"/>
          <w:szCs w:val="22"/>
        </w:rPr>
        <w:t xml:space="preserve">, v ktorom bude </w:t>
      </w:r>
      <w:proofErr w:type="spellStart"/>
      <w:r w:rsidRPr="00196A85">
        <w:rPr>
          <w:rFonts w:ascii="Arial" w:hAnsi="Arial" w:cs="Arial"/>
          <w:sz w:val="22"/>
          <w:szCs w:val="22"/>
        </w:rPr>
        <w:t>uvedeny</w:t>
      </w:r>
      <w:proofErr w:type="spellEnd"/>
      <w:r w:rsidRPr="00196A85">
        <w:rPr>
          <w:rFonts w:ascii="Arial" w:hAnsi="Arial" w:cs="Arial"/>
          <w:sz w:val="22"/>
          <w:szCs w:val="22"/>
        </w:rPr>
        <w:t xml:space="preserve">́ zoznam </w:t>
      </w:r>
      <w:proofErr w:type="spellStart"/>
      <w:r w:rsidRPr="00196A85">
        <w:rPr>
          <w:rFonts w:ascii="Arial" w:hAnsi="Arial" w:cs="Arial"/>
          <w:sz w:val="22"/>
          <w:szCs w:val="22"/>
        </w:rPr>
        <w:t>predložených</w:t>
      </w:r>
      <w:proofErr w:type="spellEnd"/>
      <w:r w:rsidRPr="00196A85">
        <w:rPr>
          <w:rFonts w:ascii="Arial" w:hAnsi="Arial" w:cs="Arial"/>
          <w:sz w:val="22"/>
          <w:szCs w:val="22"/>
        </w:rPr>
        <w:t xml:space="preserve"> dokladov a dokumentov (súpis dokumentov),</w:t>
      </w:r>
    </w:p>
    <w:p w14:paraId="648D3A32" w14:textId="77777777" w:rsidR="00134173" w:rsidRPr="00196A85" w:rsidRDefault="00134173" w:rsidP="00134173">
      <w:pPr>
        <w:jc w:val="both"/>
        <w:rPr>
          <w:rFonts w:ascii="Arial" w:hAnsi="Arial" w:cs="Arial"/>
          <w:sz w:val="22"/>
          <w:szCs w:val="22"/>
        </w:rPr>
      </w:pPr>
    </w:p>
    <w:p w14:paraId="18FE6FB3"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12.1.3 </w:t>
      </w:r>
      <w:r w:rsidRPr="00196A85">
        <w:rPr>
          <w:rFonts w:ascii="Arial" w:hAnsi="Arial" w:cs="Arial"/>
          <w:b/>
          <w:sz w:val="22"/>
          <w:szCs w:val="22"/>
        </w:rPr>
        <w:t>menovanie vedúceho člena skupiny</w:t>
      </w:r>
      <w:r w:rsidRPr="00196A85">
        <w:rPr>
          <w:rFonts w:ascii="Arial" w:hAnsi="Arial" w:cs="Arial"/>
          <w:sz w:val="22"/>
          <w:szCs w:val="22"/>
        </w:rPr>
        <w:t xml:space="preserve"> oprávneného konať v mene ostatných členov skupiny v prípade, </w:t>
      </w:r>
      <w:r w:rsidRPr="00196A85">
        <w:rPr>
          <w:rFonts w:ascii="Arial" w:hAnsi="Arial" w:cs="Arial"/>
          <w:b/>
          <w:sz w:val="22"/>
          <w:szCs w:val="22"/>
        </w:rPr>
        <w:t>ak ponuku predkladá skupina uchádzačov</w:t>
      </w:r>
      <w:r w:rsidRPr="00196A85">
        <w:rPr>
          <w:rFonts w:ascii="Arial" w:hAnsi="Arial" w:cs="Arial"/>
          <w:sz w:val="22"/>
          <w:szCs w:val="22"/>
        </w:rPr>
        <w:t>,</w:t>
      </w:r>
    </w:p>
    <w:p w14:paraId="740FF034" w14:textId="77777777" w:rsidR="00134173" w:rsidRPr="00196A85" w:rsidRDefault="00134173" w:rsidP="00134173">
      <w:pPr>
        <w:jc w:val="both"/>
        <w:rPr>
          <w:rFonts w:ascii="Arial" w:hAnsi="Arial" w:cs="Arial"/>
          <w:sz w:val="22"/>
          <w:szCs w:val="22"/>
        </w:rPr>
      </w:pPr>
    </w:p>
    <w:p w14:paraId="227EF45A" w14:textId="196501A7" w:rsidR="00134173" w:rsidRPr="00196A85" w:rsidRDefault="00134173" w:rsidP="00FE028B">
      <w:pPr>
        <w:jc w:val="both"/>
        <w:rPr>
          <w:rFonts w:ascii="Arial" w:hAnsi="Arial" w:cs="Arial"/>
          <w:b/>
          <w:sz w:val="22"/>
          <w:szCs w:val="22"/>
        </w:rPr>
      </w:pPr>
      <w:r w:rsidRPr="00196A85">
        <w:rPr>
          <w:rFonts w:ascii="Arial" w:hAnsi="Arial" w:cs="Arial"/>
          <w:sz w:val="22"/>
          <w:szCs w:val="22"/>
        </w:rPr>
        <w:t xml:space="preserve">12.1.4 </w:t>
      </w:r>
      <w:r w:rsidRPr="00196A85">
        <w:rPr>
          <w:rFonts w:ascii="Arial" w:hAnsi="Arial" w:cs="Arial"/>
          <w:b/>
          <w:sz w:val="22"/>
          <w:szCs w:val="22"/>
        </w:rPr>
        <w:t>doklady a dokumenty na preukázanie splnenia podmienok účasti</w:t>
      </w:r>
      <w:r w:rsidRPr="00196A85">
        <w:rPr>
          <w:rFonts w:ascii="Arial" w:hAnsi="Arial" w:cs="Arial"/>
          <w:sz w:val="22"/>
          <w:szCs w:val="22"/>
        </w:rPr>
        <w:t>, požadované v</w:t>
      </w:r>
      <w:r w:rsidR="00FE028B" w:rsidRPr="00196A85">
        <w:rPr>
          <w:rFonts w:ascii="Arial" w:hAnsi="Arial" w:cs="Arial"/>
          <w:sz w:val="22"/>
          <w:szCs w:val="22"/>
        </w:rPr>
        <w:t xml:space="preserve"> oznámení o vyhlásení </w:t>
      </w:r>
      <w:r w:rsidRPr="00196A85">
        <w:rPr>
          <w:rFonts w:ascii="Arial" w:hAnsi="Arial" w:cs="Arial"/>
          <w:sz w:val="22"/>
          <w:szCs w:val="22"/>
        </w:rPr>
        <w:t>zverejnen</w:t>
      </w:r>
      <w:r w:rsidR="00FE028B" w:rsidRPr="00196A85">
        <w:rPr>
          <w:rFonts w:ascii="Arial" w:hAnsi="Arial" w:cs="Arial"/>
          <w:sz w:val="22"/>
          <w:szCs w:val="22"/>
        </w:rPr>
        <w:t>om vo</w:t>
      </w:r>
      <w:r w:rsidRPr="00196A85">
        <w:rPr>
          <w:rFonts w:ascii="Arial" w:hAnsi="Arial" w:cs="Arial"/>
          <w:sz w:val="22"/>
          <w:szCs w:val="22"/>
        </w:rPr>
        <w:t xml:space="preserve"> </w:t>
      </w:r>
      <w:r w:rsidRPr="00196A85">
        <w:rPr>
          <w:rFonts w:ascii="Arial" w:hAnsi="Arial" w:cs="Arial"/>
          <w:b/>
          <w:sz w:val="22"/>
          <w:szCs w:val="22"/>
        </w:rPr>
        <w:t xml:space="preserve">VVO </w:t>
      </w:r>
      <w:r w:rsidR="00FE028B" w:rsidRPr="00196A85">
        <w:rPr>
          <w:rFonts w:ascii="Arial" w:hAnsi="Arial" w:cs="Arial"/>
          <w:b/>
          <w:sz w:val="22"/>
          <w:szCs w:val="22"/>
        </w:rPr>
        <w:t>č.</w:t>
      </w:r>
      <w:r w:rsidR="000B3CBD">
        <w:rPr>
          <w:rFonts w:ascii="Arial" w:hAnsi="Arial" w:cs="Arial"/>
          <w:b/>
          <w:sz w:val="22"/>
          <w:szCs w:val="22"/>
        </w:rPr>
        <w:t xml:space="preserve"> 107/2021</w:t>
      </w:r>
      <w:r w:rsidR="00FE028B" w:rsidRPr="00196A85">
        <w:rPr>
          <w:rFonts w:ascii="Arial" w:hAnsi="Arial" w:cs="Arial"/>
          <w:b/>
          <w:sz w:val="22"/>
          <w:szCs w:val="22"/>
        </w:rPr>
        <w:t xml:space="preserve"> </w:t>
      </w:r>
      <w:r w:rsidRPr="00196A85">
        <w:rPr>
          <w:rFonts w:ascii="Arial" w:hAnsi="Arial" w:cs="Arial"/>
          <w:b/>
          <w:sz w:val="22"/>
          <w:szCs w:val="22"/>
        </w:rPr>
        <w:t>zo dňa</w:t>
      </w:r>
      <w:r w:rsidR="000B3CBD">
        <w:rPr>
          <w:rFonts w:ascii="Arial" w:hAnsi="Arial" w:cs="Arial"/>
          <w:b/>
          <w:sz w:val="22"/>
          <w:szCs w:val="22"/>
        </w:rPr>
        <w:t xml:space="preserve"> 3.5.2021</w:t>
      </w:r>
      <w:r w:rsidRPr="00196A85">
        <w:rPr>
          <w:rFonts w:ascii="Arial" w:hAnsi="Arial" w:cs="Arial"/>
          <w:b/>
          <w:sz w:val="22"/>
          <w:szCs w:val="22"/>
        </w:rPr>
        <w:t>, zn</w:t>
      </w:r>
      <w:r w:rsidR="000B3CBD">
        <w:rPr>
          <w:rFonts w:ascii="Arial" w:hAnsi="Arial" w:cs="Arial"/>
          <w:b/>
          <w:sz w:val="22"/>
          <w:szCs w:val="22"/>
        </w:rPr>
        <w:t>. 24739 – MST,</w:t>
      </w:r>
    </w:p>
    <w:p w14:paraId="7B70E51A" w14:textId="77777777" w:rsidR="00134173" w:rsidRPr="00196A85" w:rsidRDefault="00134173" w:rsidP="00134173">
      <w:pPr>
        <w:rPr>
          <w:rFonts w:ascii="Arial" w:hAnsi="Arial" w:cs="Arial"/>
          <w:b/>
          <w:sz w:val="22"/>
          <w:szCs w:val="22"/>
        </w:rPr>
      </w:pPr>
    </w:p>
    <w:p w14:paraId="3512106E" w14:textId="723C7EBD" w:rsidR="00134173" w:rsidRPr="00196A85" w:rsidRDefault="00134173" w:rsidP="00134173">
      <w:pPr>
        <w:jc w:val="both"/>
        <w:rPr>
          <w:rFonts w:ascii="Arial" w:hAnsi="Arial" w:cs="Arial"/>
          <w:i/>
          <w:sz w:val="22"/>
          <w:szCs w:val="22"/>
        </w:rPr>
      </w:pPr>
      <w:r w:rsidRPr="00196A85">
        <w:rPr>
          <w:rFonts w:ascii="Arial" w:hAnsi="Arial" w:cs="Arial"/>
          <w:sz w:val="22"/>
          <w:szCs w:val="22"/>
        </w:rPr>
        <w:t xml:space="preserve">12.1.5 na vynechaných miestach doplnený </w:t>
      </w:r>
      <w:r w:rsidRPr="00196A85">
        <w:rPr>
          <w:rFonts w:ascii="Arial" w:hAnsi="Arial" w:cs="Arial"/>
          <w:b/>
          <w:sz w:val="22"/>
          <w:szCs w:val="22"/>
        </w:rPr>
        <w:t>návrh kúpnej zmluvy</w:t>
      </w:r>
      <w:r w:rsidR="00FE028B" w:rsidRPr="00196A85">
        <w:rPr>
          <w:rFonts w:ascii="Arial" w:hAnsi="Arial" w:cs="Arial"/>
          <w:b/>
          <w:sz w:val="22"/>
          <w:szCs w:val="22"/>
        </w:rPr>
        <w:t xml:space="preserve"> pre každú časť zákazky samostatne</w:t>
      </w:r>
      <w:r w:rsidRPr="00196A85">
        <w:rPr>
          <w:rFonts w:ascii="Arial" w:hAnsi="Arial" w:cs="Arial"/>
          <w:b/>
          <w:sz w:val="22"/>
          <w:szCs w:val="22"/>
        </w:rPr>
        <w:t>, podpísan</w:t>
      </w:r>
      <w:r w:rsidR="00FE028B" w:rsidRPr="00196A85">
        <w:rPr>
          <w:rFonts w:ascii="Arial" w:hAnsi="Arial" w:cs="Arial"/>
          <w:b/>
          <w:sz w:val="22"/>
          <w:szCs w:val="22"/>
        </w:rPr>
        <w:t>é</w:t>
      </w:r>
      <w:r w:rsidRPr="00196A85">
        <w:rPr>
          <w:rFonts w:ascii="Arial" w:hAnsi="Arial" w:cs="Arial"/>
          <w:b/>
          <w:sz w:val="22"/>
          <w:szCs w:val="22"/>
        </w:rPr>
        <w:t xml:space="preserve"> oprávnenou osobou za uchádzača spolu s prílohami</w:t>
      </w:r>
      <w:r w:rsidRPr="00196A85">
        <w:rPr>
          <w:rFonts w:ascii="Arial" w:hAnsi="Arial" w:cs="Arial"/>
          <w:sz w:val="22"/>
          <w:szCs w:val="22"/>
        </w:rPr>
        <w:t xml:space="preserve"> (v ktorom sú zohľadnené časti B.1 Opis predmetu zákazky, B.2 Spôsob určenia ceny a B.3 Obchodné podmienky)</w:t>
      </w:r>
      <w:r w:rsidRPr="00196A85">
        <w:rPr>
          <w:rFonts w:ascii="Arial" w:hAnsi="Arial" w:cs="Arial"/>
          <w:i/>
          <w:sz w:val="22"/>
          <w:szCs w:val="22"/>
        </w:rPr>
        <w:t xml:space="preserve">. </w:t>
      </w:r>
    </w:p>
    <w:p w14:paraId="110D1AB7" w14:textId="2D041E6B"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Ku kúpnej zmluve uchádzač predloží prílohy (prílohu Zoznam subdodávateľov nie je povinný uchádzač predložiť do ponuky, predkladá úspešný uchádzač k podpisu zmluvy). </w:t>
      </w:r>
    </w:p>
    <w:p w14:paraId="624D5C03" w14:textId="39359DDC" w:rsidR="00134173" w:rsidRPr="00196A85" w:rsidRDefault="00134173" w:rsidP="00134173">
      <w:pPr>
        <w:jc w:val="both"/>
        <w:rPr>
          <w:rFonts w:ascii="Arial" w:hAnsi="Arial" w:cs="Arial"/>
          <w:sz w:val="22"/>
          <w:szCs w:val="22"/>
        </w:rPr>
      </w:pPr>
      <w:r w:rsidRPr="00196A85">
        <w:rPr>
          <w:rFonts w:ascii="Arial" w:hAnsi="Arial" w:cs="Arial"/>
          <w:sz w:val="22"/>
          <w:szCs w:val="22"/>
        </w:rPr>
        <w:lastRenderedPageBreak/>
        <w:t xml:space="preserve"> </w:t>
      </w:r>
    </w:p>
    <w:p w14:paraId="4CCFC298" w14:textId="07FAA8D9"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12.1.6 </w:t>
      </w:r>
      <w:r w:rsidRPr="00196A85">
        <w:rPr>
          <w:rFonts w:ascii="Arial" w:hAnsi="Arial" w:cs="Arial"/>
          <w:b/>
          <w:sz w:val="22"/>
          <w:szCs w:val="22"/>
        </w:rPr>
        <w:t>vyhlásenie uchádzača</w:t>
      </w:r>
      <w:r w:rsidRPr="00196A85">
        <w:rPr>
          <w:rFonts w:ascii="Arial" w:hAnsi="Arial" w:cs="Arial"/>
          <w:sz w:val="22"/>
          <w:szCs w:val="22"/>
        </w:rPr>
        <w:t xml:space="preserve">, že súhlasí s podmienkami zadávania zákazky </w:t>
      </w:r>
      <w:proofErr w:type="spellStart"/>
      <w:r w:rsidRPr="00196A85">
        <w:rPr>
          <w:rFonts w:ascii="Arial" w:hAnsi="Arial" w:cs="Arial"/>
          <w:sz w:val="22"/>
          <w:szCs w:val="22"/>
        </w:rPr>
        <w:t>určenými</w:t>
      </w:r>
      <w:proofErr w:type="spellEnd"/>
      <w:r w:rsidRPr="00196A85">
        <w:rPr>
          <w:rFonts w:ascii="Arial" w:hAnsi="Arial" w:cs="Arial"/>
          <w:sz w:val="22"/>
          <w:szCs w:val="22"/>
        </w:rPr>
        <w:t xml:space="preserve"> </w:t>
      </w:r>
      <w:proofErr w:type="spellStart"/>
      <w:r w:rsidRPr="00196A85">
        <w:rPr>
          <w:rFonts w:ascii="Arial" w:hAnsi="Arial" w:cs="Arial"/>
          <w:sz w:val="22"/>
          <w:szCs w:val="22"/>
        </w:rPr>
        <w:t>verejným</w:t>
      </w:r>
      <w:proofErr w:type="spellEnd"/>
      <w:r w:rsidRPr="00196A85">
        <w:rPr>
          <w:rFonts w:ascii="Arial" w:hAnsi="Arial" w:cs="Arial"/>
          <w:sz w:val="22"/>
          <w:szCs w:val="22"/>
        </w:rPr>
        <w:t xml:space="preserve"> obstarávateľom v </w:t>
      </w:r>
      <w:proofErr w:type="spellStart"/>
      <w:r w:rsidRPr="00196A85">
        <w:rPr>
          <w:rFonts w:ascii="Arial" w:hAnsi="Arial" w:cs="Arial"/>
          <w:sz w:val="22"/>
          <w:szCs w:val="22"/>
        </w:rPr>
        <w:t>týchto</w:t>
      </w:r>
      <w:proofErr w:type="spellEnd"/>
      <w:r w:rsidRPr="00196A85">
        <w:rPr>
          <w:rFonts w:ascii="Arial" w:hAnsi="Arial" w:cs="Arial"/>
          <w:sz w:val="22"/>
          <w:szCs w:val="22"/>
        </w:rPr>
        <w:t xml:space="preserve"> </w:t>
      </w:r>
      <w:proofErr w:type="spellStart"/>
      <w:r w:rsidRPr="00196A85">
        <w:rPr>
          <w:rFonts w:ascii="Arial" w:hAnsi="Arial" w:cs="Arial"/>
          <w:sz w:val="22"/>
          <w:szCs w:val="22"/>
        </w:rPr>
        <w:t>súťažných</w:t>
      </w:r>
      <w:proofErr w:type="spellEnd"/>
      <w:r w:rsidRPr="00196A85">
        <w:rPr>
          <w:rFonts w:ascii="Arial" w:hAnsi="Arial" w:cs="Arial"/>
          <w:sz w:val="22"/>
          <w:szCs w:val="22"/>
        </w:rPr>
        <w:t xml:space="preserve"> podkladoch a v </w:t>
      </w:r>
      <w:proofErr w:type="spellStart"/>
      <w:r w:rsidRPr="00196A85">
        <w:rPr>
          <w:rFonts w:ascii="Arial" w:hAnsi="Arial" w:cs="Arial"/>
          <w:sz w:val="22"/>
          <w:szCs w:val="22"/>
        </w:rPr>
        <w:t>ostatných</w:t>
      </w:r>
      <w:proofErr w:type="spellEnd"/>
      <w:r w:rsidRPr="00196A85">
        <w:rPr>
          <w:rFonts w:ascii="Arial" w:hAnsi="Arial" w:cs="Arial"/>
          <w:sz w:val="22"/>
          <w:szCs w:val="22"/>
        </w:rPr>
        <w:t xml:space="preserve"> dokumentoch </w:t>
      </w:r>
      <w:proofErr w:type="spellStart"/>
      <w:r w:rsidRPr="00196A85">
        <w:rPr>
          <w:rFonts w:ascii="Arial" w:hAnsi="Arial" w:cs="Arial"/>
          <w:sz w:val="22"/>
          <w:szCs w:val="22"/>
        </w:rPr>
        <w:t>poskytnutých</w:t>
      </w:r>
      <w:proofErr w:type="spellEnd"/>
      <w:r w:rsidRPr="00196A85">
        <w:rPr>
          <w:rFonts w:ascii="Arial" w:hAnsi="Arial" w:cs="Arial"/>
          <w:sz w:val="22"/>
          <w:szCs w:val="22"/>
        </w:rPr>
        <w:t xml:space="preserve"> v lehote na predkladanie ponúk a o pravdivosti a úplnosti </w:t>
      </w:r>
      <w:proofErr w:type="spellStart"/>
      <w:r w:rsidRPr="00196A85">
        <w:rPr>
          <w:rFonts w:ascii="Arial" w:hAnsi="Arial" w:cs="Arial"/>
          <w:sz w:val="22"/>
          <w:szCs w:val="22"/>
        </w:rPr>
        <w:t>všetkých</w:t>
      </w:r>
      <w:proofErr w:type="spellEnd"/>
      <w:r w:rsidRPr="00196A85">
        <w:rPr>
          <w:rFonts w:ascii="Arial" w:hAnsi="Arial" w:cs="Arial"/>
          <w:sz w:val="22"/>
          <w:szCs w:val="22"/>
        </w:rPr>
        <w:t xml:space="preserve"> dokladov a informácií </w:t>
      </w:r>
      <w:proofErr w:type="spellStart"/>
      <w:r w:rsidRPr="00196A85">
        <w:rPr>
          <w:rFonts w:ascii="Arial" w:hAnsi="Arial" w:cs="Arial"/>
          <w:sz w:val="22"/>
          <w:szCs w:val="22"/>
        </w:rPr>
        <w:t>uvedených</w:t>
      </w:r>
      <w:proofErr w:type="spellEnd"/>
      <w:r w:rsidRPr="00196A85">
        <w:rPr>
          <w:rFonts w:ascii="Arial" w:hAnsi="Arial" w:cs="Arial"/>
          <w:sz w:val="22"/>
          <w:szCs w:val="22"/>
        </w:rPr>
        <w:t xml:space="preserve"> v ponuke.</w:t>
      </w:r>
    </w:p>
    <w:p w14:paraId="115591E1" w14:textId="77777777" w:rsidR="00196A85" w:rsidRDefault="00196A85" w:rsidP="00D1228E">
      <w:pPr>
        <w:jc w:val="both"/>
        <w:rPr>
          <w:rFonts w:ascii="Arial" w:hAnsi="Arial" w:cs="Arial"/>
          <w:sz w:val="22"/>
          <w:szCs w:val="22"/>
        </w:rPr>
      </w:pPr>
    </w:p>
    <w:p w14:paraId="5C99EC5E" w14:textId="5B0B19E9" w:rsidR="00D1228E" w:rsidRPr="00196A85" w:rsidRDefault="00196A85" w:rsidP="00D1228E">
      <w:pPr>
        <w:jc w:val="both"/>
        <w:rPr>
          <w:rFonts w:ascii="Arial" w:hAnsi="Arial" w:cs="Arial"/>
          <w:sz w:val="22"/>
          <w:szCs w:val="22"/>
        </w:rPr>
      </w:pPr>
      <w:r>
        <w:rPr>
          <w:rFonts w:ascii="Arial" w:hAnsi="Arial" w:cs="Arial"/>
          <w:sz w:val="22"/>
          <w:szCs w:val="22"/>
        </w:rPr>
        <w:t xml:space="preserve">12.1.7 </w:t>
      </w:r>
      <w:r w:rsidR="00D1228E" w:rsidRPr="00196A85">
        <w:rPr>
          <w:rFonts w:ascii="Arial" w:hAnsi="Arial" w:cs="Arial"/>
          <w:sz w:val="22"/>
          <w:szCs w:val="22"/>
        </w:rPr>
        <w:t>Doklad o zložení zábezpeky na bankový účet uvedený v bode 13.</w:t>
      </w:r>
    </w:p>
    <w:p w14:paraId="180DC88A" w14:textId="77777777" w:rsidR="00D1228E" w:rsidRPr="00196A85" w:rsidRDefault="00D1228E" w:rsidP="00D1228E">
      <w:pPr>
        <w:jc w:val="both"/>
        <w:rPr>
          <w:rFonts w:ascii="Arial" w:hAnsi="Arial" w:cs="Arial"/>
          <w:sz w:val="22"/>
          <w:szCs w:val="22"/>
        </w:rPr>
      </w:pPr>
    </w:p>
    <w:p w14:paraId="63D3094F" w14:textId="6D047B2B" w:rsidR="00D1228E" w:rsidRPr="00196A85" w:rsidRDefault="00D1228E" w:rsidP="00D1228E">
      <w:pPr>
        <w:jc w:val="both"/>
        <w:rPr>
          <w:rFonts w:ascii="Arial" w:hAnsi="Arial" w:cs="Arial"/>
          <w:sz w:val="22"/>
          <w:szCs w:val="22"/>
        </w:rPr>
      </w:pPr>
      <w:r w:rsidRPr="00196A85">
        <w:rPr>
          <w:rFonts w:ascii="Arial" w:hAnsi="Arial" w:cs="Arial"/>
          <w:sz w:val="22"/>
          <w:szCs w:val="22"/>
        </w:rPr>
        <w:t xml:space="preserve">Osobitne sa predkladá dokument Banková záruka alebo Poistenie záruky plniace funkciu zábezpeky. Originál dokumentu musí byť doručený v lehote na predkladanie ponúk v listinnej podobe na adresu ZA </w:t>
      </w:r>
      <w:proofErr w:type="spellStart"/>
      <w:r w:rsidRPr="00196A85">
        <w:rPr>
          <w:rFonts w:ascii="Arial" w:hAnsi="Arial" w:cs="Arial"/>
          <w:sz w:val="22"/>
          <w:szCs w:val="22"/>
        </w:rPr>
        <w:t>advisory</w:t>
      </w:r>
      <w:proofErr w:type="spellEnd"/>
      <w:r w:rsidRPr="00196A85">
        <w:rPr>
          <w:rFonts w:ascii="Arial" w:hAnsi="Arial" w:cs="Arial"/>
          <w:sz w:val="22"/>
          <w:szCs w:val="22"/>
        </w:rPr>
        <w:t>, s.</w:t>
      </w:r>
      <w:r w:rsidR="00F438E8" w:rsidRPr="00196A85">
        <w:rPr>
          <w:rFonts w:ascii="Arial" w:hAnsi="Arial" w:cs="Arial"/>
          <w:sz w:val="22"/>
          <w:szCs w:val="22"/>
        </w:rPr>
        <w:t xml:space="preserve"> </w:t>
      </w:r>
      <w:r w:rsidRPr="00196A85">
        <w:rPr>
          <w:rFonts w:ascii="Arial" w:hAnsi="Arial" w:cs="Arial"/>
          <w:sz w:val="22"/>
          <w:szCs w:val="22"/>
        </w:rPr>
        <w:t>r.</w:t>
      </w:r>
      <w:r w:rsidR="00F438E8" w:rsidRPr="00196A85">
        <w:rPr>
          <w:rFonts w:ascii="Arial" w:hAnsi="Arial" w:cs="Arial"/>
          <w:sz w:val="22"/>
          <w:szCs w:val="22"/>
        </w:rPr>
        <w:t xml:space="preserve"> </w:t>
      </w:r>
      <w:r w:rsidRPr="00196A85">
        <w:rPr>
          <w:rFonts w:ascii="Arial" w:hAnsi="Arial" w:cs="Arial"/>
          <w:sz w:val="22"/>
          <w:szCs w:val="22"/>
        </w:rPr>
        <w:t>o., Kollárova 2641/15, 010 01 Žilina.</w:t>
      </w:r>
    </w:p>
    <w:p w14:paraId="3218F7DD" w14:textId="77777777" w:rsidR="00D1228E" w:rsidRPr="00196A85" w:rsidRDefault="00D1228E" w:rsidP="00D1228E">
      <w:pPr>
        <w:rPr>
          <w:rFonts w:ascii="Arial" w:hAnsi="Arial" w:cs="Arial"/>
          <w:sz w:val="22"/>
          <w:szCs w:val="22"/>
        </w:rPr>
      </w:pPr>
    </w:p>
    <w:p w14:paraId="02E99CCD" w14:textId="77777777" w:rsidR="00D1228E" w:rsidRPr="00196A85" w:rsidRDefault="00D1228E" w:rsidP="00D1228E">
      <w:pPr>
        <w:rPr>
          <w:rFonts w:ascii="Arial" w:hAnsi="Arial" w:cs="Arial"/>
          <w:sz w:val="22"/>
          <w:szCs w:val="22"/>
        </w:rPr>
      </w:pPr>
      <w:r w:rsidRPr="00196A85">
        <w:rPr>
          <w:rFonts w:ascii="Arial" w:hAnsi="Arial" w:cs="Arial"/>
          <w:sz w:val="22"/>
          <w:szCs w:val="22"/>
        </w:rPr>
        <w:t>13. Zábezpeka</w:t>
      </w:r>
    </w:p>
    <w:p w14:paraId="57310AD6" w14:textId="1AF06320" w:rsidR="00D1228E" w:rsidRPr="00196A85" w:rsidRDefault="00D1228E" w:rsidP="00D1228E">
      <w:pPr>
        <w:jc w:val="both"/>
        <w:rPr>
          <w:rFonts w:ascii="Arial" w:hAnsi="Arial" w:cs="Arial"/>
          <w:sz w:val="22"/>
          <w:szCs w:val="22"/>
        </w:rPr>
      </w:pPr>
      <w:r w:rsidRPr="00196A85">
        <w:rPr>
          <w:rFonts w:ascii="Arial" w:hAnsi="Arial" w:cs="Arial"/>
          <w:sz w:val="22"/>
          <w:szCs w:val="22"/>
        </w:rPr>
        <w:t>13.1 Zábezpeka sa vyžaduje</w:t>
      </w:r>
      <w:r w:rsidR="00B0582B" w:rsidRPr="00196A85">
        <w:rPr>
          <w:rFonts w:ascii="Arial" w:hAnsi="Arial" w:cs="Arial"/>
          <w:sz w:val="22"/>
          <w:szCs w:val="22"/>
        </w:rPr>
        <w:t>:</w:t>
      </w:r>
      <w:r w:rsidR="00B0582B" w:rsidRPr="00196A85">
        <w:rPr>
          <w:rFonts w:ascii="Arial" w:hAnsi="Arial" w:cs="Arial"/>
          <w:sz w:val="22"/>
          <w:szCs w:val="22"/>
        </w:rPr>
        <w:tab/>
      </w:r>
      <w:r w:rsidRPr="00196A85">
        <w:rPr>
          <w:rFonts w:ascii="Arial" w:hAnsi="Arial" w:cs="Arial"/>
          <w:sz w:val="22"/>
          <w:szCs w:val="22"/>
        </w:rPr>
        <w:t xml:space="preserve"> </w:t>
      </w:r>
      <w:r w:rsidR="00F438E8" w:rsidRPr="00196A85">
        <w:rPr>
          <w:rFonts w:ascii="Arial" w:hAnsi="Arial" w:cs="Arial"/>
          <w:sz w:val="22"/>
          <w:szCs w:val="22"/>
        </w:rPr>
        <w:t xml:space="preserve"> </w:t>
      </w:r>
      <w:r w:rsidRPr="00196A85">
        <w:rPr>
          <w:rFonts w:ascii="Arial" w:hAnsi="Arial" w:cs="Arial"/>
          <w:sz w:val="22"/>
          <w:szCs w:val="22"/>
        </w:rPr>
        <w:t xml:space="preserve">vo výške 4.000,00 EUR pre časť 1 zákazky a </w:t>
      </w:r>
    </w:p>
    <w:p w14:paraId="24C12F01" w14:textId="5514D306" w:rsidR="00B0582B" w:rsidRPr="00196A85" w:rsidRDefault="00B0582B" w:rsidP="00D1228E">
      <w:pPr>
        <w:jc w:val="both"/>
        <w:rPr>
          <w:rFonts w:ascii="Arial" w:hAnsi="Arial" w:cs="Arial"/>
          <w:sz w:val="22"/>
          <w:szCs w:val="22"/>
        </w:rPr>
      </w:pP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r>
      <w:r w:rsidR="00F438E8" w:rsidRPr="00196A85">
        <w:rPr>
          <w:rFonts w:ascii="Arial" w:hAnsi="Arial" w:cs="Arial"/>
          <w:sz w:val="22"/>
          <w:szCs w:val="22"/>
        </w:rPr>
        <w:t xml:space="preserve"> </w:t>
      </w:r>
      <w:r w:rsidRPr="00196A85">
        <w:rPr>
          <w:rFonts w:ascii="Arial" w:hAnsi="Arial" w:cs="Arial"/>
          <w:sz w:val="22"/>
          <w:szCs w:val="22"/>
        </w:rPr>
        <w:t xml:space="preserve"> vo výške 5.000,00 EUR pre časť 2 zákazky.</w:t>
      </w:r>
    </w:p>
    <w:p w14:paraId="0F798D96" w14:textId="77777777" w:rsidR="00D1228E" w:rsidRPr="00196A85" w:rsidRDefault="00D1228E" w:rsidP="00D1228E">
      <w:pPr>
        <w:rPr>
          <w:rFonts w:ascii="Arial" w:hAnsi="Arial" w:cs="Arial"/>
          <w:sz w:val="22"/>
          <w:szCs w:val="22"/>
        </w:rPr>
      </w:pPr>
    </w:p>
    <w:p w14:paraId="453975CE" w14:textId="77777777" w:rsidR="00D1228E" w:rsidRPr="00196A85" w:rsidRDefault="00D1228E" w:rsidP="00D1228E">
      <w:pPr>
        <w:rPr>
          <w:rFonts w:ascii="Arial" w:hAnsi="Arial" w:cs="Arial"/>
          <w:sz w:val="22"/>
          <w:szCs w:val="22"/>
        </w:rPr>
      </w:pPr>
      <w:r w:rsidRPr="00196A85">
        <w:rPr>
          <w:rFonts w:ascii="Arial" w:hAnsi="Arial" w:cs="Arial"/>
          <w:sz w:val="22"/>
          <w:szCs w:val="22"/>
        </w:rPr>
        <w:t>Podmienky zloženia zábezpeky alebo bankovej záruky:</w:t>
      </w:r>
    </w:p>
    <w:p w14:paraId="48693029" w14:textId="77777777" w:rsidR="00D1228E" w:rsidRPr="00196A85" w:rsidRDefault="00D1228E" w:rsidP="00D1228E">
      <w:pPr>
        <w:rPr>
          <w:rFonts w:ascii="Arial" w:hAnsi="Arial" w:cs="Arial"/>
          <w:sz w:val="22"/>
          <w:szCs w:val="22"/>
        </w:rPr>
      </w:pPr>
    </w:p>
    <w:p w14:paraId="066963F3" w14:textId="5C645D2E" w:rsidR="00D1228E" w:rsidRPr="00196A85" w:rsidRDefault="00D1228E" w:rsidP="00D1228E">
      <w:pPr>
        <w:rPr>
          <w:rFonts w:ascii="Arial" w:hAnsi="Arial" w:cs="Arial"/>
          <w:sz w:val="22"/>
          <w:szCs w:val="22"/>
        </w:rPr>
      </w:pPr>
      <w:r w:rsidRPr="00196A85">
        <w:rPr>
          <w:rFonts w:ascii="Arial" w:hAnsi="Arial" w:cs="Arial"/>
          <w:sz w:val="22"/>
          <w:szCs w:val="22"/>
        </w:rPr>
        <w:t xml:space="preserve">na účet vedený vo </w:t>
      </w:r>
      <w:r w:rsidR="007962EC" w:rsidRPr="00196A85">
        <w:rPr>
          <w:rFonts w:ascii="Arial" w:hAnsi="Arial" w:cs="Arial"/>
          <w:sz w:val="22"/>
          <w:szCs w:val="22"/>
        </w:rPr>
        <w:t xml:space="preserve">VUB banka, </w:t>
      </w:r>
      <w:proofErr w:type="spellStart"/>
      <w:r w:rsidR="007962EC" w:rsidRPr="00196A85">
        <w:rPr>
          <w:rFonts w:ascii="Arial" w:hAnsi="Arial" w:cs="Arial"/>
          <w:sz w:val="22"/>
          <w:szCs w:val="22"/>
        </w:rPr>
        <w:t>a.s</w:t>
      </w:r>
      <w:proofErr w:type="spellEnd"/>
      <w:r w:rsidR="007962EC" w:rsidRPr="00196A85">
        <w:rPr>
          <w:rFonts w:ascii="Arial" w:hAnsi="Arial" w:cs="Arial"/>
          <w:sz w:val="22"/>
          <w:szCs w:val="22"/>
        </w:rPr>
        <w:t>.</w:t>
      </w:r>
    </w:p>
    <w:p w14:paraId="142C0698" w14:textId="13178337" w:rsidR="00D1228E" w:rsidRPr="00196A85" w:rsidRDefault="00D1228E" w:rsidP="00D1228E">
      <w:pPr>
        <w:rPr>
          <w:rFonts w:ascii="Arial" w:hAnsi="Arial" w:cs="Arial"/>
          <w:sz w:val="22"/>
          <w:szCs w:val="22"/>
        </w:rPr>
      </w:pPr>
      <w:r w:rsidRPr="00196A85">
        <w:rPr>
          <w:rFonts w:ascii="Arial" w:hAnsi="Arial" w:cs="Arial"/>
          <w:sz w:val="22"/>
          <w:szCs w:val="22"/>
        </w:rPr>
        <w:t>IBAN</w:t>
      </w:r>
      <w:r w:rsidR="007962EC" w:rsidRPr="00196A85">
        <w:rPr>
          <w:rFonts w:ascii="Arial" w:hAnsi="Arial" w:cs="Arial"/>
          <w:sz w:val="22"/>
          <w:szCs w:val="22"/>
        </w:rPr>
        <w:t>: SK51 0200 0000 0021 5359</w:t>
      </w:r>
      <w:r w:rsidR="00F438E8" w:rsidRPr="00196A85">
        <w:rPr>
          <w:rFonts w:ascii="Arial" w:hAnsi="Arial" w:cs="Arial"/>
          <w:sz w:val="22"/>
          <w:szCs w:val="22"/>
        </w:rPr>
        <w:t xml:space="preserve"> </w:t>
      </w:r>
      <w:r w:rsidR="007962EC" w:rsidRPr="00196A85">
        <w:rPr>
          <w:rFonts w:ascii="Arial" w:hAnsi="Arial" w:cs="Arial"/>
          <w:sz w:val="22"/>
          <w:szCs w:val="22"/>
        </w:rPr>
        <w:t>8655</w:t>
      </w:r>
    </w:p>
    <w:p w14:paraId="7805BA3A" w14:textId="77777777" w:rsidR="00D1228E" w:rsidRPr="00196A85" w:rsidRDefault="00D1228E" w:rsidP="00D1228E">
      <w:pPr>
        <w:rPr>
          <w:rFonts w:ascii="Arial" w:hAnsi="Arial" w:cs="Arial"/>
          <w:sz w:val="22"/>
          <w:szCs w:val="22"/>
        </w:rPr>
      </w:pPr>
      <w:r w:rsidRPr="00196A85">
        <w:rPr>
          <w:rFonts w:ascii="Arial" w:hAnsi="Arial" w:cs="Arial"/>
          <w:sz w:val="22"/>
          <w:szCs w:val="22"/>
        </w:rPr>
        <w:t xml:space="preserve">variabilný symbol uvedie uchádzač svoje IČO. </w:t>
      </w:r>
    </w:p>
    <w:p w14:paraId="0EC62814" w14:textId="77777777" w:rsidR="00D1228E" w:rsidRPr="00196A85" w:rsidRDefault="00D1228E" w:rsidP="00D1228E">
      <w:pPr>
        <w:rPr>
          <w:rFonts w:ascii="Arial" w:hAnsi="Arial" w:cs="Arial"/>
          <w:sz w:val="22"/>
          <w:szCs w:val="22"/>
        </w:rPr>
      </w:pPr>
    </w:p>
    <w:p w14:paraId="62FC350C" w14:textId="77777777" w:rsidR="00D1228E" w:rsidRPr="00196A85" w:rsidRDefault="00D1228E" w:rsidP="00D1228E">
      <w:pPr>
        <w:jc w:val="both"/>
        <w:rPr>
          <w:rFonts w:ascii="Arial" w:hAnsi="Arial" w:cs="Arial"/>
          <w:sz w:val="22"/>
          <w:szCs w:val="22"/>
        </w:rPr>
      </w:pPr>
      <w:r w:rsidRPr="00196A85">
        <w:rPr>
          <w:rFonts w:ascii="Arial" w:hAnsi="Arial" w:cs="Arial"/>
          <w:sz w:val="22"/>
          <w:szCs w:val="22"/>
        </w:rPr>
        <w:t xml:space="preserve">Zábezpeka musí byť pripísaná na účet verejného obstarávateľa najneskôr v deň lehoty na predkladanie ponúk alebo v deň predloženia cenovej ponuky, komisia posúdi zloženie zábezpeky. </w:t>
      </w:r>
    </w:p>
    <w:p w14:paraId="008BE687" w14:textId="77777777" w:rsidR="00D1228E" w:rsidRPr="00196A85" w:rsidRDefault="00D1228E" w:rsidP="00D1228E">
      <w:pPr>
        <w:rPr>
          <w:rFonts w:ascii="Arial" w:hAnsi="Arial" w:cs="Arial"/>
          <w:sz w:val="22"/>
          <w:szCs w:val="22"/>
        </w:rPr>
      </w:pPr>
    </w:p>
    <w:p w14:paraId="1217825E" w14:textId="77777777" w:rsidR="00D1228E" w:rsidRPr="00196A85" w:rsidRDefault="00D1228E" w:rsidP="00D1228E">
      <w:pPr>
        <w:rPr>
          <w:rFonts w:ascii="Arial" w:hAnsi="Arial" w:cs="Arial"/>
          <w:sz w:val="22"/>
          <w:szCs w:val="22"/>
        </w:rPr>
      </w:pPr>
      <w:r w:rsidRPr="00196A85">
        <w:rPr>
          <w:rFonts w:ascii="Arial" w:hAnsi="Arial" w:cs="Arial"/>
          <w:sz w:val="22"/>
          <w:szCs w:val="22"/>
        </w:rPr>
        <w:t xml:space="preserve">13.2 </w:t>
      </w:r>
      <w:r w:rsidRPr="00196A85">
        <w:rPr>
          <w:rFonts w:ascii="Arial" w:hAnsi="Arial" w:cs="Arial"/>
          <w:sz w:val="22"/>
          <w:szCs w:val="22"/>
        </w:rPr>
        <w:tab/>
        <w:t>Zábezpeku možno poskytnúť:</w:t>
      </w:r>
    </w:p>
    <w:p w14:paraId="2AF101E7" w14:textId="77777777" w:rsidR="00D1228E" w:rsidRPr="00196A85" w:rsidRDefault="00D1228E" w:rsidP="00D1228E">
      <w:pPr>
        <w:rPr>
          <w:rFonts w:ascii="Arial" w:hAnsi="Arial" w:cs="Arial"/>
          <w:sz w:val="22"/>
          <w:szCs w:val="22"/>
        </w:rPr>
      </w:pPr>
      <w:r w:rsidRPr="00196A85">
        <w:rPr>
          <w:rFonts w:ascii="Arial" w:hAnsi="Arial" w:cs="Arial"/>
          <w:sz w:val="22"/>
          <w:szCs w:val="22"/>
        </w:rPr>
        <w:tab/>
        <w:t>13.2.1</w:t>
      </w:r>
      <w:r w:rsidRPr="00196A85">
        <w:rPr>
          <w:rFonts w:ascii="Arial" w:hAnsi="Arial" w:cs="Arial"/>
          <w:sz w:val="22"/>
          <w:szCs w:val="22"/>
        </w:rPr>
        <w:tab/>
        <w:t>poskytnutím bankovej záruky za uchádzača alebo poistením záruky,</w:t>
      </w:r>
    </w:p>
    <w:p w14:paraId="7AE2D145" w14:textId="77777777" w:rsidR="00D1228E" w:rsidRPr="00196A85" w:rsidRDefault="00D1228E" w:rsidP="00D1228E">
      <w:pPr>
        <w:ind w:left="720" w:hanging="720"/>
        <w:jc w:val="both"/>
        <w:rPr>
          <w:rFonts w:ascii="Arial" w:hAnsi="Arial" w:cs="Arial"/>
          <w:sz w:val="22"/>
          <w:szCs w:val="22"/>
        </w:rPr>
      </w:pPr>
      <w:r w:rsidRPr="00196A85">
        <w:rPr>
          <w:rFonts w:ascii="Arial" w:hAnsi="Arial" w:cs="Arial"/>
          <w:sz w:val="22"/>
          <w:szCs w:val="22"/>
        </w:rPr>
        <w:tab/>
        <w:t>13.2.2</w:t>
      </w:r>
      <w:r w:rsidRPr="00196A85">
        <w:rPr>
          <w:rFonts w:ascii="Arial" w:hAnsi="Arial" w:cs="Arial"/>
          <w:sz w:val="22"/>
          <w:szCs w:val="22"/>
        </w:rPr>
        <w:tab/>
        <w:t xml:space="preserve">zložením finančných prostriedkov uchádzačom na bankový účet verejného obstarávania </w:t>
      </w:r>
    </w:p>
    <w:p w14:paraId="6A833E29" w14:textId="77777777" w:rsidR="00D1228E" w:rsidRPr="00196A85" w:rsidRDefault="00D1228E" w:rsidP="00D1228E">
      <w:pPr>
        <w:rPr>
          <w:rFonts w:ascii="Arial" w:hAnsi="Arial" w:cs="Arial"/>
          <w:sz w:val="22"/>
          <w:szCs w:val="22"/>
        </w:rPr>
      </w:pPr>
    </w:p>
    <w:p w14:paraId="47F49751" w14:textId="77777777" w:rsidR="00D1228E" w:rsidRPr="00196A85" w:rsidRDefault="00D1228E" w:rsidP="00D1228E">
      <w:pPr>
        <w:rPr>
          <w:rFonts w:ascii="Arial" w:hAnsi="Arial" w:cs="Arial"/>
          <w:sz w:val="22"/>
          <w:szCs w:val="22"/>
        </w:rPr>
      </w:pPr>
      <w:r w:rsidRPr="00196A85">
        <w:rPr>
          <w:rFonts w:ascii="Arial" w:hAnsi="Arial" w:cs="Arial"/>
          <w:sz w:val="22"/>
          <w:szCs w:val="22"/>
        </w:rPr>
        <w:t>13.3</w:t>
      </w:r>
      <w:r w:rsidRPr="00196A85">
        <w:rPr>
          <w:rFonts w:ascii="Arial" w:hAnsi="Arial" w:cs="Arial"/>
          <w:sz w:val="22"/>
          <w:szCs w:val="22"/>
        </w:rPr>
        <w:tab/>
        <w:t>Podmienky zloženia bankovej záruky alebo poistením záruky</w:t>
      </w:r>
    </w:p>
    <w:p w14:paraId="0D5DD1E6" w14:textId="0182AC14" w:rsidR="00D1228E" w:rsidRPr="00196A85" w:rsidRDefault="00D1228E" w:rsidP="00D1228E">
      <w:pPr>
        <w:jc w:val="both"/>
        <w:rPr>
          <w:rFonts w:ascii="Arial" w:hAnsi="Arial" w:cs="Arial"/>
          <w:sz w:val="22"/>
          <w:szCs w:val="22"/>
        </w:rPr>
      </w:pPr>
      <w:r w:rsidRPr="00196A85">
        <w:rPr>
          <w:rFonts w:ascii="Arial" w:hAnsi="Arial" w:cs="Arial"/>
          <w:sz w:val="22"/>
          <w:szCs w:val="22"/>
        </w:rPr>
        <w:t>Banková záruka za uchádzača môže byť poskytnutá bankou so sídlom v Slovenskej republike, pobočkou zahraničnej banky v Slovenskej republike alebo zahraničnou bankou (ďalej len „Banka“) a preukazuje sa záručnou listinou, tak ako je uvedené ďalej</w:t>
      </w:r>
      <w:r w:rsidR="00B0582B" w:rsidRPr="00196A85">
        <w:rPr>
          <w:rFonts w:ascii="Arial" w:hAnsi="Arial" w:cs="Arial"/>
          <w:sz w:val="22"/>
          <w:szCs w:val="22"/>
        </w:rPr>
        <w:t>, v listinne</w:t>
      </w:r>
      <w:r w:rsidR="007962EC" w:rsidRPr="00196A85">
        <w:rPr>
          <w:rFonts w:ascii="Arial" w:hAnsi="Arial" w:cs="Arial"/>
          <w:sz w:val="22"/>
          <w:szCs w:val="22"/>
        </w:rPr>
        <w:t>j</w:t>
      </w:r>
      <w:r w:rsidR="00B0582B" w:rsidRPr="00196A85">
        <w:rPr>
          <w:rFonts w:ascii="Arial" w:hAnsi="Arial" w:cs="Arial"/>
          <w:sz w:val="22"/>
          <w:szCs w:val="22"/>
        </w:rPr>
        <w:t xml:space="preserve"> podobe</w:t>
      </w:r>
      <w:r w:rsidR="007962EC" w:rsidRPr="00196A85">
        <w:rPr>
          <w:rFonts w:ascii="Arial" w:hAnsi="Arial" w:cs="Arial"/>
          <w:sz w:val="22"/>
          <w:szCs w:val="22"/>
        </w:rPr>
        <w:t>,</w:t>
      </w:r>
      <w:r w:rsidR="00B0582B" w:rsidRPr="00196A85">
        <w:rPr>
          <w:rFonts w:ascii="Arial" w:hAnsi="Arial" w:cs="Arial"/>
          <w:sz w:val="22"/>
          <w:szCs w:val="22"/>
        </w:rPr>
        <w:t xml:space="preserve"> alebo so zaručeným elektronickým podpisom v ponuke.</w:t>
      </w:r>
    </w:p>
    <w:p w14:paraId="634A255E" w14:textId="77777777" w:rsidR="00D1228E" w:rsidRPr="00196A85" w:rsidRDefault="00D1228E" w:rsidP="00D1228E">
      <w:pPr>
        <w:rPr>
          <w:rFonts w:ascii="Arial" w:hAnsi="Arial" w:cs="Arial"/>
          <w:sz w:val="22"/>
          <w:szCs w:val="22"/>
        </w:rPr>
      </w:pPr>
      <w:r w:rsidRPr="00196A85">
        <w:rPr>
          <w:rFonts w:ascii="Arial" w:hAnsi="Arial" w:cs="Arial"/>
          <w:sz w:val="22"/>
          <w:szCs w:val="22"/>
        </w:rPr>
        <w:t xml:space="preserve"> </w:t>
      </w:r>
    </w:p>
    <w:p w14:paraId="2E88658F" w14:textId="77777777" w:rsidR="00D1228E" w:rsidRPr="00196A85" w:rsidRDefault="00D1228E" w:rsidP="00D1228E">
      <w:pPr>
        <w:rPr>
          <w:rFonts w:ascii="Arial" w:hAnsi="Arial" w:cs="Arial"/>
          <w:sz w:val="22"/>
          <w:szCs w:val="22"/>
        </w:rPr>
      </w:pPr>
      <w:r w:rsidRPr="00196A85">
        <w:rPr>
          <w:rFonts w:ascii="Arial" w:hAnsi="Arial" w:cs="Arial"/>
          <w:sz w:val="22"/>
          <w:szCs w:val="22"/>
        </w:rPr>
        <w:t>Zo záručnej listiny alebo poistenia záruky musí vyplývať, že:</w:t>
      </w:r>
    </w:p>
    <w:p w14:paraId="41ACF3B1" w14:textId="77777777" w:rsidR="00D1228E" w:rsidRPr="00196A85" w:rsidRDefault="00D1228E" w:rsidP="00D1228E">
      <w:pPr>
        <w:numPr>
          <w:ilvl w:val="0"/>
          <w:numId w:val="17"/>
        </w:numPr>
        <w:rPr>
          <w:rFonts w:ascii="Arial" w:hAnsi="Arial" w:cs="Arial"/>
          <w:vanish/>
          <w:sz w:val="22"/>
          <w:szCs w:val="22"/>
        </w:rPr>
      </w:pPr>
    </w:p>
    <w:p w14:paraId="230DB7DA" w14:textId="77777777" w:rsidR="00D1228E" w:rsidRPr="00196A85" w:rsidRDefault="00D1228E" w:rsidP="00D1228E">
      <w:pPr>
        <w:numPr>
          <w:ilvl w:val="0"/>
          <w:numId w:val="17"/>
        </w:numPr>
        <w:rPr>
          <w:rFonts w:ascii="Arial" w:hAnsi="Arial" w:cs="Arial"/>
          <w:vanish/>
          <w:sz w:val="22"/>
          <w:szCs w:val="22"/>
        </w:rPr>
      </w:pPr>
    </w:p>
    <w:p w14:paraId="6052E4E9" w14:textId="77777777" w:rsidR="00D1228E" w:rsidRPr="00196A85" w:rsidRDefault="00D1228E" w:rsidP="00D1228E">
      <w:pPr>
        <w:numPr>
          <w:ilvl w:val="1"/>
          <w:numId w:val="17"/>
        </w:numPr>
        <w:rPr>
          <w:rFonts w:ascii="Arial" w:hAnsi="Arial" w:cs="Arial"/>
          <w:vanish/>
          <w:sz w:val="22"/>
          <w:szCs w:val="22"/>
        </w:rPr>
      </w:pPr>
    </w:p>
    <w:p w14:paraId="672499C1" w14:textId="77777777" w:rsidR="00D1228E" w:rsidRPr="00196A85" w:rsidRDefault="00D1228E" w:rsidP="00D1228E">
      <w:pPr>
        <w:numPr>
          <w:ilvl w:val="1"/>
          <w:numId w:val="17"/>
        </w:numPr>
        <w:rPr>
          <w:rFonts w:ascii="Arial" w:hAnsi="Arial" w:cs="Arial"/>
          <w:vanish/>
          <w:sz w:val="22"/>
          <w:szCs w:val="22"/>
        </w:rPr>
      </w:pPr>
    </w:p>
    <w:p w14:paraId="022B7C86" w14:textId="77777777" w:rsidR="00D1228E" w:rsidRPr="00196A85" w:rsidRDefault="00D1228E" w:rsidP="00D1228E">
      <w:pPr>
        <w:numPr>
          <w:ilvl w:val="1"/>
          <w:numId w:val="17"/>
        </w:numPr>
        <w:rPr>
          <w:rFonts w:ascii="Arial" w:hAnsi="Arial" w:cs="Arial"/>
          <w:vanish/>
          <w:sz w:val="22"/>
          <w:szCs w:val="22"/>
        </w:rPr>
      </w:pPr>
    </w:p>
    <w:p w14:paraId="5954DA60" w14:textId="77777777" w:rsidR="00D1228E" w:rsidRPr="00196A85" w:rsidRDefault="00D1228E" w:rsidP="00D1228E">
      <w:pPr>
        <w:numPr>
          <w:ilvl w:val="1"/>
          <w:numId w:val="17"/>
        </w:numPr>
        <w:rPr>
          <w:rFonts w:ascii="Arial" w:hAnsi="Arial" w:cs="Arial"/>
          <w:vanish/>
          <w:sz w:val="22"/>
          <w:szCs w:val="22"/>
        </w:rPr>
      </w:pPr>
    </w:p>
    <w:p w14:paraId="274A6979" w14:textId="77777777" w:rsidR="00D1228E" w:rsidRPr="00196A85" w:rsidRDefault="00D1228E" w:rsidP="00F438E8">
      <w:pPr>
        <w:jc w:val="both"/>
        <w:rPr>
          <w:rFonts w:ascii="Arial" w:hAnsi="Arial" w:cs="Arial"/>
          <w:sz w:val="22"/>
          <w:szCs w:val="22"/>
        </w:rPr>
      </w:pPr>
      <w:r w:rsidRPr="00196A85">
        <w:rPr>
          <w:rFonts w:ascii="Arial" w:hAnsi="Arial" w:cs="Arial"/>
          <w:sz w:val="22"/>
          <w:szCs w:val="22"/>
        </w:rPr>
        <w:t>- banka alebo poisťovňa uspokojí veriteľa (verejného obstarávateľa podľa bodu 1) za dlžníka (uchádzača) v prípade prepadnutia jeho zábezpeky ponuky v prospech verejného obstarávateľa,</w:t>
      </w:r>
    </w:p>
    <w:p w14:paraId="6CBD1435" w14:textId="77777777" w:rsidR="00D1228E" w:rsidRPr="00196A85" w:rsidRDefault="00D1228E" w:rsidP="00F438E8">
      <w:pPr>
        <w:jc w:val="both"/>
        <w:rPr>
          <w:rFonts w:ascii="Arial" w:hAnsi="Arial" w:cs="Arial"/>
          <w:sz w:val="22"/>
          <w:szCs w:val="22"/>
        </w:rPr>
      </w:pPr>
      <w:r w:rsidRPr="00196A85">
        <w:rPr>
          <w:rFonts w:ascii="Arial" w:hAnsi="Arial" w:cs="Arial"/>
          <w:sz w:val="22"/>
          <w:szCs w:val="22"/>
        </w:rPr>
        <w:t>- banková záruka alebo poistenie záruky sa použije na úhradu zábezpeky ponuky vo výške podľa bodu 13.1,</w:t>
      </w:r>
    </w:p>
    <w:p w14:paraId="2CBD1982" w14:textId="77777777" w:rsidR="00D1228E" w:rsidRPr="00196A85" w:rsidRDefault="00D1228E" w:rsidP="00F438E8">
      <w:pPr>
        <w:jc w:val="both"/>
        <w:rPr>
          <w:rFonts w:ascii="Arial" w:hAnsi="Arial" w:cs="Arial"/>
          <w:sz w:val="22"/>
          <w:szCs w:val="22"/>
        </w:rPr>
      </w:pPr>
      <w:r w:rsidRPr="00196A85">
        <w:rPr>
          <w:rFonts w:ascii="Arial" w:hAnsi="Arial" w:cs="Arial"/>
          <w:sz w:val="22"/>
          <w:szCs w:val="22"/>
        </w:rPr>
        <w:t>- zmluva (záručná listina) medzi bankou/poisťovňou a dlžníkom nesmie obsahovať žiadne námietky dlžníka voči veriteľovi.</w:t>
      </w:r>
    </w:p>
    <w:p w14:paraId="6D886B90" w14:textId="77777777" w:rsidR="00D1228E" w:rsidRPr="00196A85" w:rsidRDefault="00D1228E" w:rsidP="00F438E8">
      <w:pPr>
        <w:jc w:val="both"/>
        <w:rPr>
          <w:rFonts w:ascii="Arial" w:hAnsi="Arial" w:cs="Arial"/>
          <w:sz w:val="22"/>
          <w:szCs w:val="22"/>
        </w:rPr>
      </w:pPr>
      <w:r w:rsidRPr="00196A85">
        <w:rPr>
          <w:rFonts w:ascii="Arial" w:hAnsi="Arial" w:cs="Arial"/>
          <w:sz w:val="22"/>
          <w:szCs w:val="22"/>
        </w:rPr>
        <w:t>- banka/poisťovňa sa zaväzuje zaplatiť vzniknutú pohľadávku do 10 dní po doručení výzvy verejného obstarávateľa na zaplatenie, na jej účet podľa bodu 13.1,</w:t>
      </w:r>
    </w:p>
    <w:p w14:paraId="25935D43" w14:textId="77777777" w:rsidR="00D1228E" w:rsidRPr="00196A85" w:rsidRDefault="00D1228E" w:rsidP="00F438E8">
      <w:pPr>
        <w:jc w:val="both"/>
        <w:rPr>
          <w:rFonts w:ascii="Arial" w:hAnsi="Arial" w:cs="Arial"/>
          <w:sz w:val="22"/>
          <w:szCs w:val="22"/>
        </w:rPr>
      </w:pPr>
      <w:r w:rsidRPr="00196A85">
        <w:rPr>
          <w:rFonts w:ascii="Arial" w:hAnsi="Arial" w:cs="Arial"/>
          <w:sz w:val="22"/>
          <w:szCs w:val="22"/>
        </w:rPr>
        <w:t>- banková záruka/poistenie nadobúda platnosť dňom jej vystavenia a vzniká doručením záručnej listiny verejnému obstarávateľovi,</w:t>
      </w:r>
    </w:p>
    <w:p w14:paraId="216DA730" w14:textId="77777777" w:rsidR="00D1228E" w:rsidRPr="00196A85" w:rsidRDefault="00D1228E" w:rsidP="00F438E8">
      <w:pPr>
        <w:jc w:val="both"/>
        <w:rPr>
          <w:rFonts w:ascii="Arial" w:hAnsi="Arial" w:cs="Arial"/>
          <w:sz w:val="22"/>
          <w:szCs w:val="22"/>
        </w:rPr>
      </w:pPr>
      <w:r w:rsidRPr="00196A85">
        <w:rPr>
          <w:rFonts w:ascii="Arial" w:hAnsi="Arial" w:cs="Arial"/>
          <w:sz w:val="22"/>
          <w:szCs w:val="22"/>
        </w:rPr>
        <w:t>- platnosť bankovej záruky končí uplynutím lehoty viazanosti ponúk, najviac však 12 mesiacov od uplynutia lehoty na predkladanie ponúk. Po uplynutí lehoty viazanosti ponúk ju nemožno predĺžiť.</w:t>
      </w:r>
    </w:p>
    <w:p w14:paraId="331D64BD" w14:textId="77777777" w:rsidR="00D1228E" w:rsidRPr="00196A85" w:rsidRDefault="00D1228E" w:rsidP="00D1228E">
      <w:pPr>
        <w:rPr>
          <w:rFonts w:ascii="Arial" w:hAnsi="Arial" w:cs="Arial"/>
          <w:b/>
          <w:sz w:val="22"/>
          <w:szCs w:val="22"/>
        </w:rPr>
      </w:pPr>
    </w:p>
    <w:p w14:paraId="09AE7D48" w14:textId="77777777" w:rsidR="00D1228E" w:rsidRPr="00196A85" w:rsidRDefault="00D1228E" w:rsidP="00D1228E">
      <w:pPr>
        <w:jc w:val="both"/>
        <w:rPr>
          <w:rFonts w:ascii="Arial" w:hAnsi="Arial" w:cs="Arial"/>
          <w:sz w:val="22"/>
          <w:szCs w:val="22"/>
        </w:rPr>
      </w:pPr>
      <w:r w:rsidRPr="00196A85">
        <w:rPr>
          <w:rFonts w:ascii="Arial" w:hAnsi="Arial" w:cs="Arial"/>
          <w:sz w:val="22"/>
          <w:szCs w:val="22"/>
        </w:rPr>
        <w:t>13.4.</w:t>
      </w:r>
      <w:r w:rsidRPr="00196A85">
        <w:rPr>
          <w:rFonts w:ascii="Arial" w:hAnsi="Arial" w:cs="Arial"/>
          <w:b/>
          <w:sz w:val="22"/>
          <w:szCs w:val="22"/>
        </w:rPr>
        <w:t xml:space="preserve"> </w:t>
      </w:r>
      <w:r w:rsidRPr="00196A85">
        <w:rPr>
          <w:rFonts w:ascii="Arial" w:hAnsi="Arial" w:cs="Arial"/>
          <w:b/>
          <w:sz w:val="22"/>
          <w:szCs w:val="22"/>
        </w:rPr>
        <w:tab/>
      </w:r>
      <w:r w:rsidRPr="00196A85">
        <w:rPr>
          <w:rFonts w:ascii="Arial" w:hAnsi="Arial" w:cs="Arial"/>
          <w:sz w:val="22"/>
          <w:szCs w:val="22"/>
        </w:rPr>
        <w:t>Zánik bankovej záruky/poistenia záruky: banková záruka alebo poistenie záruky zanikne:</w:t>
      </w:r>
    </w:p>
    <w:p w14:paraId="0608E5BD" w14:textId="77777777" w:rsidR="00D1228E" w:rsidRPr="00196A85" w:rsidRDefault="00D1228E" w:rsidP="00D1228E">
      <w:pPr>
        <w:jc w:val="both"/>
        <w:rPr>
          <w:rFonts w:ascii="Arial" w:hAnsi="Arial" w:cs="Arial"/>
          <w:sz w:val="22"/>
          <w:szCs w:val="22"/>
        </w:rPr>
      </w:pPr>
      <w:r w:rsidRPr="00196A85">
        <w:rPr>
          <w:rFonts w:ascii="Arial" w:hAnsi="Arial" w:cs="Arial"/>
          <w:sz w:val="22"/>
          <w:szCs w:val="22"/>
        </w:rPr>
        <w:t>- plnením banky/poisťovne v rozsahu, v akom banka za uchádzača poskytla plnenie v prospech verejného obstarávateľa,</w:t>
      </w:r>
    </w:p>
    <w:p w14:paraId="1E622814" w14:textId="4FC40BE4" w:rsidR="00D1228E" w:rsidRPr="00196A85" w:rsidRDefault="00D1228E" w:rsidP="00D1228E">
      <w:pPr>
        <w:jc w:val="both"/>
        <w:rPr>
          <w:rFonts w:ascii="Arial" w:hAnsi="Arial" w:cs="Arial"/>
          <w:sz w:val="22"/>
          <w:szCs w:val="22"/>
        </w:rPr>
      </w:pPr>
      <w:r w:rsidRPr="00196A85">
        <w:rPr>
          <w:rFonts w:ascii="Arial" w:hAnsi="Arial" w:cs="Arial"/>
          <w:sz w:val="22"/>
          <w:szCs w:val="22"/>
        </w:rPr>
        <w:t>- odvolaním bankovej záruky na základe písomnej žiadosti verejného obstarávateľa v</w:t>
      </w:r>
      <w:r w:rsidR="00F438E8" w:rsidRPr="00196A85">
        <w:rPr>
          <w:rFonts w:ascii="Arial" w:hAnsi="Arial" w:cs="Arial"/>
          <w:sz w:val="22"/>
          <w:szCs w:val="22"/>
        </w:rPr>
        <w:t> </w:t>
      </w:r>
      <w:r w:rsidRPr="00196A85">
        <w:rPr>
          <w:rFonts w:ascii="Arial" w:hAnsi="Arial" w:cs="Arial"/>
          <w:sz w:val="22"/>
          <w:szCs w:val="22"/>
        </w:rPr>
        <w:t>prípade</w:t>
      </w:r>
      <w:r w:rsidR="00F438E8" w:rsidRPr="00196A85">
        <w:rPr>
          <w:rFonts w:ascii="Arial" w:hAnsi="Arial" w:cs="Arial"/>
          <w:sz w:val="22"/>
          <w:szCs w:val="22"/>
        </w:rPr>
        <w:t>,</w:t>
      </w:r>
      <w:r w:rsidRPr="00196A85">
        <w:rPr>
          <w:rFonts w:ascii="Arial" w:hAnsi="Arial" w:cs="Arial"/>
          <w:sz w:val="22"/>
          <w:szCs w:val="22"/>
        </w:rPr>
        <w:t xml:space="preserve"> ak tento </w:t>
      </w:r>
      <w:proofErr w:type="spellStart"/>
      <w:r w:rsidRPr="00196A85">
        <w:rPr>
          <w:rFonts w:ascii="Arial" w:hAnsi="Arial" w:cs="Arial"/>
          <w:sz w:val="22"/>
          <w:szCs w:val="22"/>
        </w:rPr>
        <w:t>obdržal</w:t>
      </w:r>
      <w:proofErr w:type="spellEnd"/>
      <w:r w:rsidRPr="00196A85">
        <w:rPr>
          <w:rFonts w:ascii="Arial" w:hAnsi="Arial" w:cs="Arial"/>
          <w:sz w:val="22"/>
          <w:szCs w:val="22"/>
        </w:rPr>
        <w:t xml:space="preserve"> žiadosť od uchádzača na odvol</w:t>
      </w:r>
      <w:r w:rsidR="00F438E8" w:rsidRPr="00196A85">
        <w:rPr>
          <w:rFonts w:ascii="Arial" w:hAnsi="Arial" w:cs="Arial"/>
          <w:sz w:val="22"/>
          <w:szCs w:val="22"/>
        </w:rPr>
        <w:t>a</w:t>
      </w:r>
      <w:r w:rsidRPr="00196A85">
        <w:rPr>
          <w:rFonts w:ascii="Arial" w:hAnsi="Arial" w:cs="Arial"/>
          <w:sz w:val="22"/>
          <w:szCs w:val="22"/>
        </w:rPr>
        <w:t>nie bankovej záruky a tejto žiadosti vyhovel.</w:t>
      </w:r>
    </w:p>
    <w:p w14:paraId="36A84562" w14:textId="77777777" w:rsidR="00D1228E" w:rsidRPr="00196A85" w:rsidRDefault="00D1228E" w:rsidP="00D1228E">
      <w:pPr>
        <w:jc w:val="both"/>
        <w:rPr>
          <w:rFonts w:ascii="Arial" w:hAnsi="Arial" w:cs="Arial"/>
          <w:sz w:val="22"/>
          <w:szCs w:val="22"/>
        </w:rPr>
      </w:pPr>
      <w:r w:rsidRPr="00196A85">
        <w:rPr>
          <w:rFonts w:ascii="Arial" w:hAnsi="Arial" w:cs="Arial"/>
          <w:sz w:val="22"/>
          <w:szCs w:val="22"/>
        </w:rPr>
        <w:lastRenderedPageBreak/>
        <w:t>- 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707A8A54" w14:textId="77777777" w:rsidR="00D1228E" w:rsidRPr="00196A85" w:rsidRDefault="00D1228E" w:rsidP="00D1228E">
      <w:pPr>
        <w:rPr>
          <w:rFonts w:ascii="Arial" w:hAnsi="Arial" w:cs="Arial"/>
          <w:sz w:val="22"/>
          <w:szCs w:val="22"/>
        </w:rPr>
      </w:pPr>
    </w:p>
    <w:p w14:paraId="2819AE88" w14:textId="77777777" w:rsidR="00D1228E" w:rsidRPr="00196A85" w:rsidRDefault="00D1228E" w:rsidP="00D1228E">
      <w:pPr>
        <w:jc w:val="both"/>
        <w:rPr>
          <w:rFonts w:ascii="Arial" w:hAnsi="Arial" w:cs="Arial"/>
          <w:sz w:val="22"/>
          <w:szCs w:val="22"/>
        </w:rPr>
      </w:pPr>
      <w:r w:rsidRPr="00196A85">
        <w:rPr>
          <w:rFonts w:ascii="Arial" w:hAnsi="Arial" w:cs="Arial"/>
          <w:sz w:val="22"/>
          <w:szCs w:val="22"/>
        </w:rPr>
        <w:t xml:space="preserve">Záručná listina,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7C494E2D" w14:textId="77777777" w:rsidR="00D1228E" w:rsidRPr="00196A85" w:rsidRDefault="00D1228E" w:rsidP="00D1228E">
      <w:pPr>
        <w:rPr>
          <w:rFonts w:ascii="Arial" w:hAnsi="Arial" w:cs="Arial"/>
          <w:sz w:val="22"/>
          <w:szCs w:val="22"/>
        </w:rPr>
      </w:pPr>
    </w:p>
    <w:p w14:paraId="23490C16" w14:textId="77777777" w:rsidR="00D1228E" w:rsidRPr="00196A85" w:rsidRDefault="00D1228E" w:rsidP="00D1228E">
      <w:pPr>
        <w:jc w:val="both"/>
        <w:rPr>
          <w:rFonts w:ascii="Arial" w:hAnsi="Arial" w:cs="Arial"/>
          <w:sz w:val="22"/>
          <w:szCs w:val="22"/>
        </w:rPr>
      </w:pPr>
      <w:r w:rsidRPr="00196A85">
        <w:rPr>
          <w:rFonts w:ascii="Arial" w:hAnsi="Arial" w:cs="Arial"/>
          <w:sz w:val="22"/>
          <w:szCs w:val="22"/>
        </w:rPr>
        <w:t xml:space="preserve">Ak záručná listina/poistenie záruky nebude doručená v lehote na predkladanie ponúk, bude ponuka uchádzača z verejnej súťaže vylúčená. Verejný obstarávateľ písomne upovedomí uchádzača o jeho vylúčení s uvedením dôvodu a lehoty, v ktorých môže uplatniť revízne postupy v súlade so zákonom o verejnom obstarávaní </w:t>
      </w:r>
    </w:p>
    <w:p w14:paraId="446165A9" w14:textId="77777777" w:rsidR="00D1228E" w:rsidRPr="00196A85" w:rsidRDefault="00D1228E" w:rsidP="00D1228E">
      <w:pPr>
        <w:rPr>
          <w:rFonts w:ascii="Arial" w:hAnsi="Arial" w:cs="Arial"/>
          <w:sz w:val="22"/>
          <w:szCs w:val="22"/>
        </w:rPr>
      </w:pPr>
    </w:p>
    <w:p w14:paraId="6785CAAD" w14:textId="77777777" w:rsidR="00D1228E" w:rsidRPr="00196A85" w:rsidRDefault="00D1228E" w:rsidP="00F438E8">
      <w:pPr>
        <w:jc w:val="both"/>
        <w:rPr>
          <w:rFonts w:ascii="Arial" w:hAnsi="Arial" w:cs="Arial"/>
          <w:sz w:val="22"/>
          <w:szCs w:val="22"/>
        </w:rPr>
      </w:pPr>
      <w:r w:rsidRPr="00196A85">
        <w:rPr>
          <w:rFonts w:ascii="Arial" w:hAnsi="Arial" w:cs="Arial"/>
          <w:sz w:val="22"/>
          <w:szCs w:val="22"/>
        </w:rPr>
        <w:t>13.5</w:t>
      </w:r>
      <w:r w:rsidRPr="00196A85">
        <w:rPr>
          <w:rFonts w:ascii="Arial" w:hAnsi="Arial" w:cs="Arial"/>
          <w:sz w:val="22"/>
          <w:szCs w:val="22"/>
        </w:rPr>
        <w:tab/>
        <w:t>Podmienky vrátenia zábezpeky ponuky pred uplynutím lehoty viazanosti ponúk</w:t>
      </w:r>
    </w:p>
    <w:p w14:paraId="12BD373A" w14:textId="77777777" w:rsidR="00D1228E" w:rsidRPr="00196A85" w:rsidRDefault="00D1228E" w:rsidP="00F438E8">
      <w:pPr>
        <w:jc w:val="both"/>
        <w:rPr>
          <w:rFonts w:ascii="Arial" w:hAnsi="Arial" w:cs="Arial"/>
          <w:sz w:val="22"/>
          <w:szCs w:val="22"/>
        </w:rPr>
      </w:pPr>
      <w:r w:rsidRPr="00196A85">
        <w:rPr>
          <w:rFonts w:ascii="Arial" w:hAnsi="Arial" w:cs="Arial"/>
          <w:sz w:val="22"/>
          <w:szCs w:val="22"/>
        </w:rPr>
        <w:t>Verejný obstarávateľ odvolá poskytnutú bankovú záruku za uchádzača podľa § 46 zákona o verejnom obstarávaní.</w:t>
      </w:r>
    </w:p>
    <w:p w14:paraId="7FFC6084" w14:textId="77777777" w:rsidR="00D1228E" w:rsidRPr="00196A85" w:rsidRDefault="00D1228E" w:rsidP="00D1228E">
      <w:pPr>
        <w:rPr>
          <w:rFonts w:ascii="Arial" w:hAnsi="Arial" w:cs="Arial"/>
          <w:sz w:val="22"/>
          <w:szCs w:val="22"/>
        </w:rPr>
      </w:pPr>
    </w:p>
    <w:p w14:paraId="100FADDA" w14:textId="77777777" w:rsidR="00D1228E" w:rsidRPr="00196A85" w:rsidRDefault="00D1228E" w:rsidP="00D1228E">
      <w:pPr>
        <w:rPr>
          <w:rFonts w:ascii="Arial" w:hAnsi="Arial" w:cs="Arial"/>
          <w:sz w:val="22"/>
          <w:szCs w:val="22"/>
        </w:rPr>
      </w:pPr>
      <w:r w:rsidRPr="00196A85">
        <w:rPr>
          <w:rFonts w:ascii="Arial" w:hAnsi="Arial" w:cs="Arial"/>
          <w:sz w:val="22"/>
          <w:szCs w:val="22"/>
        </w:rPr>
        <w:t xml:space="preserve">13.6 </w:t>
      </w:r>
      <w:r w:rsidRPr="00196A85">
        <w:rPr>
          <w:rFonts w:ascii="Arial" w:hAnsi="Arial" w:cs="Arial"/>
          <w:sz w:val="22"/>
          <w:szCs w:val="22"/>
        </w:rPr>
        <w:tab/>
        <w:t>Podmienky vrátenia zábezpeky ponuky po uzavretí zmluvy</w:t>
      </w:r>
    </w:p>
    <w:p w14:paraId="448D4E73" w14:textId="501159F9" w:rsidR="00D1228E" w:rsidRPr="00196A85" w:rsidRDefault="00D1228E" w:rsidP="00D1228E">
      <w:pPr>
        <w:jc w:val="both"/>
        <w:rPr>
          <w:rFonts w:ascii="Arial" w:hAnsi="Arial" w:cs="Arial"/>
          <w:sz w:val="22"/>
          <w:szCs w:val="22"/>
        </w:rPr>
      </w:pPr>
      <w:r w:rsidRPr="00196A85">
        <w:rPr>
          <w:rFonts w:ascii="Arial" w:hAnsi="Arial" w:cs="Arial"/>
          <w:sz w:val="22"/>
          <w:szCs w:val="22"/>
        </w:rPr>
        <w:t>Platnosť poskytnutej bankovej záruky zanikne uplynutím lehoty</w:t>
      </w:r>
      <w:r w:rsidR="00F438E8" w:rsidRPr="00196A85">
        <w:rPr>
          <w:rFonts w:ascii="Arial" w:hAnsi="Arial" w:cs="Arial"/>
          <w:sz w:val="22"/>
          <w:szCs w:val="22"/>
        </w:rPr>
        <w:t>,</w:t>
      </w:r>
      <w:r w:rsidRPr="00196A85">
        <w:rPr>
          <w:rFonts w:ascii="Arial" w:hAnsi="Arial" w:cs="Arial"/>
          <w:sz w:val="22"/>
          <w:szCs w:val="22"/>
        </w:rPr>
        <w:t xml:space="preserve"> na ktorú bola vystavená, pokiaľ verejný obstarávateľ písomne neoznámi uchádzačovi svoje nároky z bankovej záruky počas doby jej platnosti. </w:t>
      </w:r>
    </w:p>
    <w:p w14:paraId="7C076BD6" w14:textId="77777777" w:rsidR="00D1228E" w:rsidRPr="00196A85" w:rsidRDefault="00D1228E" w:rsidP="00D1228E">
      <w:pPr>
        <w:rPr>
          <w:rFonts w:ascii="Arial" w:hAnsi="Arial" w:cs="Arial"/>
          <w:sz w:val="22"/>
          <w:szCs w:val="22"/>
        </w:rPr>
      </w:pPr>
    </w:p>
    <w:p w14:paraId="43C0FDAF" w14:textId="77777777" w:rsidR="00D1228E" w:rsidRPr="00196A85" w:rsidRDefault="00D1228E" w:rsidP="00D1228E">
      <w:pPr>
        <w:jc w:val="both"/>
        <w:rPr>
          <w:rFonts w:ascii="Arial" w:hAnsi="Arial" w:cs="Arial"/>
          <w:sz w:val="22"/>
          <w:szCs w:val="22"/>
        </w:rPr>
      </w:pPr>
      <w:r w:rsidRPr="00196A85">
        <w:rPr>
          <w:rFonts w:ascii="Arial" w:hAnsi="Arial" w:cs="Arial"/>
          <w:sz w:val="22"/>
          <w:szCs w:val="22"/>
        </w:rPr>
        <w:t xml:space="preserve">13.7 </w:t>
      </w:r>
      <w:r w:rsidRPr="00196A85">
        <w:rPr>
          <w:rFonts w:ascii="Arial" w:hAnsi="Arial" w:cs="Arial"/>
          <w:sz w:val="22"/>
          <w:szCs w:val="22"/>
        </w:rPr>
        <w:tab/>
        <w:t>Zloženie finančných prostriedkov na bankový účet verejného obstarávateľa</w:t>
      </w:r>
    </w:p>
    <w:p w14:paraId="5DD0EFAD" w14:textId="77777777" w:rsidR="00D1228E" w:rsidRPr="00196A85" w:rsidRDefault="00D1228E" w:rsidP="00D1228E">
      <w:pPr>
        <w:rPr>
          <w:rFonts w:ascii="Arial" w:hAnsi="Arial" w:cs="Arial"/>
          <w:sz w:val="22"/>
          <w:szCs w:val="22"/>
        </w:rPr>
      </w:pPr>
    </w:p>
    <w:p w14:paraId="3387962B" w14:textId="77777777" w:rsidR="00D1228E" w:rsidRPr="00196A85" w:rsidRDefault="00D1228E" w:rsidP="00D1228E">
      <w:pPr>
        <w:jc w:val="both"/>
        <w:rPr>
          <w:rFonts w:ascii="Arial" w:hAnsi="Arial" w:cs="Arial"/>
          <w:sz w:val="22"/>
          <w:szCs w:val="22"/>
        </w:rPr>
      </w:pPr>
      <w:r w:rsidRPr="00196A85">
        <w:rPr>
          <w:rFonts w:ascii="Arial" w:hAnsi="Arial" w:cs="Arial"/>
          <w:sz w:val="22"/>
          <w:szCs w:val="22"/>
        </w:rPr>
        <w:t>Finančné prostriedky vo výške podľa bodu 13.1 musia byť zložené na účet verejného obstarávateľa.</w:t>
      </w:r>
    </w:p>
    <w:p w14:paraId="7398ACAF" w14:textId="77777777" w:rsidR="00D1228E" w:rsidRPr="00196A85" w:rsidRDefault="00D1228E" w:rsidP="00D1228E">
      <w:pPr>
        <w:rPr>
          <w:rFonts w:ascii="Arial" w:hAnsi="Arial" w:cs="Arial"/>
          <w:sz w:val="22"/>
          <w:szCs w:val="22"/>
        </w:rPr>
      </w:pPr>
    </w:p>
    <w:p w14:paraId="4325B733" w14:textId="77777777" w:rsidR="00D1228E" w:rsidRPr="00196A85" w:rsidRDefault="00D1228E" w:rsidP="00D1228E">
      <w:pPr>
        <w:jc w:val="both"/>
        <w:rPr>
          <w:rFonts w:ascii="Arial" w:hAnsi="Arial" w:cs="Arial"/>
          <w:sz w:val="22"/>
          <w:szCs w:val="22"/>
        </w:rPr>
      </w:pPr>
      <w:r w:rsidRPr="00196A85">
        <w:rPr>
          <w:rFonts w:ascii="Arial" w:hAnsi="Arial" w:cs="Arial"/>
          <w:sz w:val="22"/>
          <w:szCs w:val="22"/>
        </w:rPr>
        <w:t>Finančné prostriedky musia byť pripísané na účte verejného obstarávateľa najneskôr v deň uplynutia lehoty na predkladanie ponúk v tejto súťaži.</w:t>
      </w:r>
    </w:p>
    <w:p w14:paraId="18F202A9" w14:textId="77777777" w:rsidR="00D1228E" w:rsidRPr="00196A85" w:rsidRDefault="00D1228E" w:rsidP="00D1228E">
      <w:pPr>
        <w:jc w:val="both"/>
        <w:rPr>
          <w:rFonts w:ascii="Arial" w:hAnsi="Arial" w:cs="Arial"/>
          <w:sz w:val="22"/>
          <w:szCs w:val="22"/>
        </w:rPr>
      </w:pPr>
      <w:r w:rsidRPr="00196A85">
        <w:rPr>
          <w:rFonts w:ascii="Arial" w:hAnsi="Arial" w:cs="Arial"/>
          <w:sz w:val="22"/>
          <w:szCs w:val="22"/>
        </w:rPr>
        <w:t>Ak finančné prostriedky nebudú zložené na účte verejného obstarávateľa podľa predchádzajúceho bodu, bude uchádzač z verejnej súťaže vylúčený.</w:t>
      </w:r>
    </w:p>
    <w:p w14:paraId="175CCCC9" w14:textId="41FA93E5" w:rsidR="00D1228E" w:rsidRPr="00196A85" w:rsidRDefault="00D1228E" w:rsidP="00D1228E">
      <w:pPr>
        <w:jc w:val="both"/>
        <w:rPr>
          <w:rFonts w:ascii="Arial" w:hAnsi="Arial" w:cs="Arial"/>
          <w:sz w:val="22"/>
          <w:szCs w:val="22"/>
        </w:rPr>
      </w:pPr>
      <w:r w:rsidRPr="00196A85">
        <w:rPr>
          <w:rFonts w:ascii="Arial" w:hAnsi="Arial" w:cs="Arial"/>
          <w:sz w:val="22"/>
          <w:szCs w:val="22"/>
        </w:rPr>
        <w:t>Doba platnosti zábezpeky ponuky poskytnutej zložením finančných prostriedkov na účet verejného obstarávateľa trvá do uplynutia lehoty viazanosti ponúk.</w:t>
      </w:r>
    </w:p>
    <w:p w14:paraId="5E29081F" w14:textId="77777777" w:rsidR="00D1228E" w:rsidRPr="00196A85" w:rsidRDefault="00D1228E" w:rsidP="00D1228E">
      <w:pPr>
        <w:rPr>
          <w:rFonts w:ascii="Arial" w:hAnsi="Arial" w:cs="Arial"/>
          <w:sz w:val="22"/>
          <w:szCs w:val="22"/>
        </w:rPr>
      </w:pPr>
    </w:p>
    <w:p w14:paraId="67296394" w14:textId="77777777" w:rsidR="00D1228E" w:rsidRPr="00196A85" w:rsidRDefault="00D1228E" w:rsidP="00D1228E">
      <w:pPr>
        <w:rPr>
          <w:rFonts w:ascii="Arial" w:hAnsi="Arial" w:cs="Arial"/>
          <w:sz w:val="22"/>
          <w:szCs w:val="22"/>
        </w:rPr>
      </w:pPr>
      <w:r w:rsidRPr="00196A85">
        <w:rPr>
          <w:rFonts w:ascii="Arial" w:hAnsi="Arial" w:cs="Arial"/>
          <w:sz w:val="22"/>
          <w:szCs w:val="22"/>
        </w:rPr>
        <w:t xml:space="preserve">13.8 </w:t>
      </w:r>
      <w:r w:rsidRPr="00196A85">
        <w:rPr>
          <w:rFonts w:ascii="Arial" w:hAnsi="Arial" w:cs="Arial"/>
          <w:sz w:val="22"/>
          <w:szCs w:val="22"/>
        </w:rPr>
        <w:tab/>
        <w:t>Podmienky vrátenia zábezpeky</w:t>
      </w:r>
    </w:p>
    <w:p w14:paraId="39DE0832" w14:textId="77777777" w:rsidR="00D1228E" w:rsidRPr="00196A85" w:rsidRDefault="00D1228E" w:rsidP="00F438E8">
      <w:pPr>
        <w:jc w:val="both"/>
        <w:rPr>
          <w:rFonts w:ascii="Arial" w:hAnsi="Arial" w:cs="Arial"/>
          <w:sz w:val="22"/>
          <w:szCs w:val="22"/>
        </w:rPr>
      </w:pPr>
      <w:r w:rsidRPr="00196A85">
        <w:rPr>
          <w:rFonts w:ascii="Arial" w:hAnsi="Arial" w:cs="Arial"/>
          <w:sz w:val="22"/>
          <w:szCs w:val="22"/>
        </w:rPr>
        <w:t xml:space="preserve">Verejný </w:t>
      </w:r>
      <w:proofErr w:type="spellStart"/>
      <w:r w:rsidRPr="00196A85">
        <w:rPr>
          <w:rFonts w:ascii="Arial" w:hAnsi="Arial" w:cs="Arial"/>
          <w:sz w:val="22"/>
          <w:szCs w:val="22"/>
        </w:rPr>
        <w:t>obstarávateĺ</w:t>
      </w:r>
      <w:proofErr w:type="spellEnd"/>
      <w:r w:rsidRPr="00196A85">
        <w:rPr>
          <w:rFonts w:ascii="Arial" w:hAnsi="Arial" w:cs="Arial"/>
          <w:sz w:val="22"/>
          <w:szCs w:val="22"/>
        </w:rPr>
        <w:t xml:space="preserve"> uvoľní alebo vráti uchádzačovi zábezpeku v súlade s § 46 ods. 7 zákona o VO.</w:t>
      </w:r>
    </w:p>
    <w:p w14:paraId="15ED416E" w14:textId="77777777" w:rsidR="00D1228E" w:rsidRPr="00196A85" w:rsidRDefault="00D1228E" w:rsidP="00D1228E">
      <w:pPr>
        <w:rPr>
          <w:rFonts w:ascii="Arial" w:hAnsi="Arial" w:cs="Arial"/>
          <w:sz w:val="22"/>
          <w:szCs w:val="22"/>
        </w:rPr>
      </w:pPr>
    </w:p>
    <w:p w14:paraId="49F3D594" w14:textId="77777777" w:rsidR="00D1228E" w:rsidRPr="00196A85" w:rsidRDefault="00D1228E" w:rsidP="00D1228E">
      <w:pPr>
        <w:jc w:val="both"/>
        <w:rPr>
          <w:rFonts w:ascii="Arial" w:hAnsi="Arial" w:cs="Arial"/>
          <w:sz w:val="22"/>
          <w:szCs w:val="22"/>
        </w:rPr>
      </w:pPr>
      <w:r w:rsidRPr="00196A85">
        <w:rPr>
          <w:rFonts w:ascii="Arial" w:hAnsi="Arial" w:cs="Arial"/>
          <w:sz w:val="22"/>
          <w:szCs w:val="22"/>
        </w:rPr>
        <w:t xml:space="preserve">13.9 </w:t>
      </w:r>
      <w:r w:rsidRPr="00196A85">
        <w:rPr>
          <w:rFonts w:ascii="Arial" w:hAnsi="Arial" w:cs="Arial"/>
          <w:sz w:val="22"/>
          <w:szCs w:val="22"/>
        </w:rPr>
        <w:tab/>
        <w:t xml:space="preserve">Spôsob zloženia zábezpeky si </w:t>
      </w:r>
      <w:r w:rsidRPr="00196A85">
        <w:rPr>
          <w:rFonts w:ascii="Arial" w:hAnsi="Arial" w:cs="Arial"/>
          <w:sz w:val="22"/>
          <w:szCs w:val="22"/>
          <w:u w:val="single"/>
        </w:rPr>
        <w:t>vyberie uchádzač</w:t>
      </w:r>
      <w:r w:rsidRPr="00196A85">
        <w:rPr>
          <w:rFonts w:ascii="Arial" w:hAnsi="Arial" w:cs="Arial"/>
          <w:sz w:val="22"/>
          <w:szCs w:val="22"/>
        </w:rPr>
        <w:t xml:space="preserve"> podľa vyššie uvedených podmienok zloženia.</w:t>
      </w:r>
    </w:p>
    <w:p w14:paraId="2A556695" w14:textId="77777777" w:rsidR="00D1228E" w:rsidRPr="00196A85" w:rsidRDefault="00D1228E" w:rsidP="00D1228E">
      <w:pPr>
        <w:rPr>
          <w:rFonts w:ascii="Arial" w:hAnsi="Arial" w:cs="Arial"/>
          <w:sz w:val="22"/>
          <w:szCs w:val="22"/>
        </w:rPr>
      </w:pPr>
    </w:p>
    <w:p w14:paraId="294D3779" w14:textId="77777777" w:rsidR="00D1228E" w:rsidRPr="00196A85" w:rsidRDefault="00D1228E" w:rsidP="00D1228E">
      <w:pPr>
        <w:rPr>
          <w:rFonts w:ascii="Arial" w:hAnsi="Arial" w:cs="Arial"/>
          <w:sz w:val="22"/>
          <w:szCs w:val="22"/>
        </w:rPr>
      </w:pPr>
      <w:r w:rsidRPr="00196A85">
        <w:rPr>
          <w:rFonts w:ascii="Arial" w:hAnsi="Arial" w:cs="Arial"/>
          <w:sz w:val="22"/>
          <w:szCs w:val="22"/>
        </w:rPr>
        <w:t>13.10. Zábezpeka prepadne v prospech verejného obstarávateľa v súlade s § 46 ods. 6 zákona o VO.</w:t>
      </w:r>
    </w:p>
    <w:p w14:paraId="7DE28339" w14:textId="77777777" w:rsidR="00134173" w:rsidRPr="00196A85" w:rsidRDefault="00134173" w:rsidP="00134173">
      <w:pPr>
        <w:rPr>
          <w:rFonts w:ascii="Arial" w:hAnsi="Arial" w:cs="Arial"/>
          <w:sz w:val="22"/>
          <w:szCs w:val="22"/>
        </w:rPr>
      </w:pPr>
    </w:p>
    <w:p w14:paraId="75D12E92" w14:textId="77777777" w:rsidR="00134173" w:rsidRPr="00196A85" w:rsidRDefault="00134173" w:rsidP="00134173">
      <w:pPr>
        <w:rPr>
          <w:rFonts w:ascii="Arial" w:hAnsi="Arial" w:cs="Arial"/>
          <w:sz w:val="22"/>
          <w:szCs w:val="22"/>
        </w:rPr>
      </w:pPr>
      <w:r w:rsidRPr="00196A85">
        <w:rPr>
          <w:rFonts w:ascii="Arial" w:hAnsi="Arial" w:cs="Arial"/>
          <w:sz w:val="22"/>
          <w:szCs w:val="22"/>
        </w:rPr>
        <w:t>14. Jazyk ponuky</w:t>
      </w:r>
    </w:p>
    <w:p w14:paraId="74F48375"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14.1 Ponuky, návrhy a ďalšie doklady a dokumenty vo verejnom obstarávaní sa predkladajú v štátnom jazyku. Ak je doklad alebo dokument </w:t>
      </w:r>
      <w:proofErr w:type="spellStart"/>
      <w:r w:rsidRPr="00196A85">
        <w:rPr>
          <w:rFonts w:ascii="Arial" w:hAnsi="Arial" w:cs="Arial"/>
          <w:sz w:val="22"/>
          <w:szCs w:val="22"/>
        </w:rPr>
        <w:t>vyhotoveny</w:t>
      </w:r>
      <w:proofErr w:type="spellEnd"/>
      <w:r w:rsidRPr="00196A85">
        <w:rPr>
          <w:rFonts w:ascii="Arial" w:hAnsi="Arial" w:cs="Arial"/>
          <w:sz w:val="22"/>
          <w:szCs w:val="22"/>
        </w:rPr>
        <w:t xml:space="preserve">́ v cudzom jazyku, predkladá sa spolu s jeho </w:t>
      </w:r>
      <w:proofErr w:type="spellStart"/>
      <w:r w:rsidRPr="00196A85">
        <w:rPr>
          <w:rFonts w:ascii="Arial" w:hAnsi="Arial" w:cs="Arial"/>
          <w:sz w:val="22"/>
          <w:szCs w:val="22"/>
        </w:rPr>
        <w:t>úradným</w:t>
      </w:r>
      <w:proofErr w:type="spellEnd"/>
      <w:r w:rsidRPr="00196A85">
        <w:rPr>
          <w:rFonts w:ascii="Arial" w:hAnsi="Arial" w:cs="Arial"/>
          <w:sz w:val="22"/>
          <w:szCs w:val="22"/>
        </w:rPr>
        <w:t xml:space="preserve"> prekladom do štátneho jazyka; to neplatí pre ponuky, návrhy, doklady a dokumenty vyhotovené v českom jazyku. Ak sa zistí rozdiel v ich obsahu, rozhodujúci je </w:t>
      </w:r>
      <w:proofErr w:type="spellStart"/>
      <w:r w:rsidRPr="00196A85">
        <w:rPr>
          <w:rFonts w:ascii="Arial" w:hAnsi="Arial" w:cs="Arial"/>
          <w:sz w:val="22"/>
          <w:szCs w:val="22"/>
        </w:rPr>
        <w:t>úradny</w:t>
      </w:r>
      <w:proofErr w:type="spellEnd"/>
      <w:r w:rsidRPr="00196A85">
        <w:rPr>
          <w:rFonts w:ascii="Arial" w:hAnsi="Arial" w:cs="Arial"/>
          <w:sz w:val="22"/>
          <w:szCs w:val="22"/>
        </w:rPr>
        <w:t>́ preklad do štátneho jazyka.</w:t>
      </w:r>
    </w:p>
    <w:p w14:paraId="63641969" w14:textId="77777777" w:rsidR="00134173" w:rsidRPr="00196A85" w:rsidRDefault="00134173" w:rsidP="00134173">
      <w:pPr>
        <w:rPr>
          <w:rFonts w:ascii="Arial" w:hAnsi="Arial" w:cs="Arial"/>
          <w:sz w:val="22"/>
          <w:szCs w:val="22"/>
        </w:rPr>
      </w:pPr>
    </w:p>
    <w:p w14:paraId="122FBF5E" w14:textId="77777777" w:rsidR="00134173" w:rsidRPr="00196A85" w:rsidRDefault="00134173" w:rsidP="00134173">
      <w:pPr>
        <w:rPr>
          <w:rFonts w:ascii="Arial" w:hAnsi="Arial" w:cs="Arial"/>
          <w:sz w:val="22"/>
          <w:szCs w:val="22"/>
        </w:rPr>
      </w:pPr>
      <w:r w:rsidRPr="00196A85">
        <w:rPr>
          <w:rFonts w:ascii="Arial" w:hAnsi="Arial" w:cs="Arial"/>
          <w:sz w:val="22"/>
          <w:szCs w:val="22"/>
        </w:rPr>
        <w:t>15. Mena a ceny uvádzané v ponuke</w:t>
      </w:r>
    </w:p>
    <w:p w14:paraId="4CCD340B"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15.1 Uchádzačom navrhovaná zmluvná cena za dodanie požadovaného predmetu zákazky, uvedená v ponuke uchádzača, bude vyjadrená v eurách.</w:t>
      </w:r>
    </w:p>
    <w:p w14:paraId="01A7DADF" w14:textId="32D9D408" w:rsidR="00F438E8" w:rsidRPr="00196A85" w:rsidRDefault="00134173" w:rsidP="00134173">
      <w:pPr>
        <w:jc w:val="both"/>
        <w:rPr>
          <w:rFonts w:ascii="Arial" w:hAnsi="Arial" w:cs="Arial"/>
          <w:sz w:val="22"/>
          <w:szCs w:val="22"/>
        </w:rPr>
      </w:pPr>
      <w:r w:rsidRPr="00196A85">
        <w:rPr>
          <w:rFonts w:ascii="Arial" w:hAnsi="Arial" w:cs="Arial"/>
          <w:sz w:val="22"/>
          <w:szCs w:val="22"/>
        </w:rPr>
        <w:lastRenderedPageBreak/>
        <w:t xml:space="preserve">15.2 Návrh ceny musí byť </w:t>
      </w:r>
      <w:proofErr w:type="spellStart"/>
      <w:r w:rsidRPr="00196A85">
        <w:rPr>
          <w:rFonts w:ascii="Arial" w:hAnsi="Arial" w:cs="Arial"/>
          <w:sz w:val="22"/>
          <w:szCs w:val="22"/>
        </w:rPr>
        <w:t>spracovany</w:t>
      </w:r>
      <w:proofErr w:type="spellEnd"/>
      <w:r w:rsidRPr="00196A85">
        <w:rPr>
          <w:rFonts w:ascii="Arial" w:hAnsi="Arial" w:cs="Arial"/>
          <w:sz w:val="22"/>
          <w:szCs w:val="22"/>
        </w:rPr>
        <w:t>́ v zmysle zákona NR SR č.18/1996 Z. z. o cenách v znení neskorších predpisov, vyhlášky MF SR č.87/1996 Z. z., ktorou sa vykonáva zákon NR SR č.18/1996 Z. z. o cenách v znení neskorších predpisov.</w:t>
      </w:r>
    </w:p>
    <w:p w14:paraId="69A807DD" w14:textId="77777777" w:rsidR="00F438E8" w:rsidRPr="00196A85" w:rsidRDefault="00F438E8" w:rsidP="00134173">
      <w:pPr>
        <w:jc w:val="both"/>
        <w:rPr>
          <w:rFonts w:ascii="Arial" w:hAnsi="Arial" w:cs="Arial"/>
          <w:sz w:val="22"/>
          <w:szCs w:val="22"/>
        </w:rPr>
      </w:pPr>
    </w:p>
    <w:p w14:paraId="2D79A9AD" w14:textId="6E42A062"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15.3 Cena uvedená v návrhu zmluvy musí obsahovať cenu za </w:t>
      </w:r>
      <w:proofErr w:type="spellStart"/>
      <w:r w:rsidRPr="00196A85">
        <w:rPr>
          <w:rFonts w:ascii="Arial" w:hAnsi="Arial" w:cs="Arial"/>
          <w:sz w:val="22"/>
          <w:szCs w:val="22"/>
        </w:rPr>
        <w:t>požadovany</w:t>
      </w:r>
      <w:proofErr w:type="spellEnd"/>
      <w:r w:rsidRPr="00196A85">
        <w:rPr>
          <w:rFonts w:ascii="Arial" w:hAnsi="Arial" w:cs="Arial"/>
          <w:sz w:val="22"/>
          <w:szCs w:val="22"/>
        </w:rPr>
        <w:t xml:space="preserve">́ predmet zákazky, </w:t>
      </w:r>
      <w:proofErr w:type="spellStart"/>
      <w:r w:rsidRPr="00196A85">
        <w:rPr>
          <w:rFonts w:ascii="Arial" w:hAnsi="Arial" w:cs="Arial"/>
          <w:sz w:val="22"/>
          <w:szCs w:val="22"/>
        </w:rPr>
        <w:t>t.z</w:t>
      </w:r>
      <w:proofErr w:type="spellEnd"/>
      <w:r w:rsidRPr="00196A85">
        <w:rPr>
          <w:rFonts w:ascii="Arial" w:hAnsi="Arial" w:cs="Arial"/>
          <w:sz w:val="22"/>
          <w:szCs w:val="22"/>
        </w:rPr>
        <w:t xml:space="preserve">. sumár </w:t>
      </w:r>
      <w:proofErr w:type="spellStart"/>
      <w:r w:rsidRPr="00196A85">
        <w:rPr>
          <w:rFonts w:ascii="Arial" w:hAnsi="Arial" w:cs="Arial"/>
          <w:sz w:val="22"/>
          <w:szCs w:val="22"/>
        </w:rPr>
        <w:t>všetkých</w:t>
      </w:r>
      <w:proofErr w:type="spellEnd"/>
      <w:r w:rsidRPr="00196A85">
        <w:rPr>
          <w:rFonts w:ascii="Arial" w:hAnsi="Arial" w:cs="Arial"/>
          <w:sz w:val="22"/>
          <w:szCs w:val="22"/>
        </w:rPr>
        <w:t xml:space="preserve"> položiek, ktoré sú v prílohe k </w:t>
      </w:r>
      <w:proofErr w:type="spellStart"/>
      <w:r w:rsidRPr="00196A85">
        <w:rPr>
          <w:rFonts w:ascii="Arial" w:hAnsi="Arial" w:cs="Arial"/>
          <w:sz w:val="22"/>
          <w:szCs w:val="22"/>
        </w:rPr>
        <w:t>súťažným</w:t>
      </w:r>
      <w:proofErr w:type="spellEnd"/>
      <w:r w:rsidRPr="00196A85">
        <w:rPr>
          <w:rFonts w:ascii="Arial" w:hAnsi="Arial" w:cs="Arial"/>
          <w:sz w:val="22"/>
          <w:szCs w:val="22"/>
        </w:rPr>
        <w:t xml:space="preserve"> podkladom.</w:t>
      </w:r>
    </w:p>
    <w:p w14:paraId="0D0FB1C3" w14:textId="77777777" w:rsidR="00F438E8" w:rsidRPr="00196A85" w:rsidRDefault="00F438E8" w:rsidP="00134173">
      <w:pPr>
        <w:jc w:val="both"/>
        <w:rPr>
          <w:rFonts w:ascii="Arial" w:hAnsi="Arial" w:cs="Arial"/>
          <w:sz w:val="22"/>
          <w:szCs w:val="22"/>
        </w:rPr>
      </w:pPr>
    </w:p>
    <w:p w14:paraId="2F6F1ECD"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15.4 Uchádzač ocení všetky položky, pre určenie ceny uvedie pre každú požadovanú položku a špecifikácie aj jednotkovú cenu. Jednotkové ceny budú uvedené v mene euro na dve desatinné miesta (bez toho, aby boli „skryté“ ďalšie desatinné miesta, ktoré by skresľovali </w:t>
      </w:r>
      <w:proofErr w:type="spellStart"/>
      <w:r w:rsidRPr="00196A85">
        <w:rPr>
          <w:rFonts w:ascii="Arial" w:hAnsi="Arial" w:cs="Arial"/>
          <w:sz w:val="22"/>
          <w:szCs w:val="22"/>
        </w:rPr>
        <w:t>konečny</w:t>
      </w:r>
      <w:proofErr w:type="spellEnd"/>
      <w:r w:rsidRPr="00196A85">
        <w:rPr>
          <w:rFonts w:ascii="Arial" w:hAnsi="Arial" w:cs="Arial"/>
          <w:sz w:val="22"/>
          <w:szCs w:val="22"/>
        </w:rPr>
        <w:t xml:space="preserve">́ </w:t>
      </w:r>
      <w:proofErr w:type="spellStart"/>
      <w:r w:rsidRPr="00196A85">
        <w:rPr>
          <w:rFonts w:ascii="Arial" w:hAnsi="Arial" w:cs="Arial"/>
          <w:sz w:val="22"/>
          <w:szCs w:val="22"/>
        </w:rPr>
        <w:t>výsledok</w:t>
      </w:r>
      <w:proofErr w:type="spellEnd"/>
      <w:r w:rsidRPr="00196A85">
        <w:rPr>
          <w:rFonts w:ascii="Arial" w:hAnsi="Arial" w:cs="Arial"/>
          <w:sz w:val="22"/>
          <w:szCs w:val="22"/>
        </w:rPr>
        <w:t xml:space="preserve">). Požaduje sa, aby všetky </w:t>
      </w:r>
      <w:proofErr w:type="spellStart"/>
      <w:r w:rsidRPr="00196A85">
        <w:rPr>
          <w:rFonts w:ascii="Arial" w:hAnsi="Arial" w:cs="Arial"/>
          <w:sz w:val="22"/>
          <w:szCs w:val="22"/>
        </w:rPr>
        <w:t>výpočty</w:t>
      </w:r>
      <w:proofErr w:type="spellEnd"/>
      <w:r w:rsidRPr="00196A85">
        <w:rPr>
          <w:rFonts w:ascii="Arial" w:hAnsi="Arial" w:cs="Arial"/>
          <w:sz w:val="22"/>
          <w:szCs w:val="22"/>
        </w:rPr>
        <w:t xml:space="preserve"> boli zaokrúhlené na dve desatinné miesta. </w:t>
      </w:r>
    </w:p>
    <w:p w14:paraId="54FD66DA" w14:textId="77777777" w:rsidR="00134173" w:rsidRPr="00196A85" w:rsidRDefault="00134173" w:rsidP="00134173">
      <w:pPr>
        <w:jc w:val="both"/>
        <w:rPr>
          <w:rFonts w:ascii="Arial" w:hAnsi="Arial" w:cs="Arial"/>
          <w:sz w:val="22"/>
          <w:szCs w:val="22"/>
        </w:rPr>
      </w:pPr>
    </w:p>
    <w:p w14:paraId="185FA4DF"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15.5 Ak je uchádzač platiteľom dane z pridanej hodnoty (ďalej len „DPH“), navrhovanú zmluvnú cenu uvedie v zložení:</w:t>
      </w:r>
    </w:p>
    <w:p w14:paraId="2844B32A" w14:textId="77777777" w:rsidR="00134173" w:rsidRPr="00196A85" w:rsidRDefault="00134173" w:rsidP="00134173">
      <w:pPr>
        <w:ind w:left="284"/>
        <w:rPr>
          <w:rFonts w:ascii="Arial" w:hAnsi="Arial" w:cs="Arial"/>
          <w:sz w:val="22"/>
          <w:szCs w:val="22"/>
        </w:rPr>
      </w:pPr>
      <w:r w:rsidRPr="00196A85">
        <w:rPr>
          <w:rFonts w:ascii="Arial" w:hAnsi="Arial" w:cs="Arial"/>
          <w:sz w:val="22"/>
          <w:szCs w:val="22"/>
        </w:rPr>
        <w:t>15.5.1 navrhovaná zmluvná cena bez DPH,</w:t>
      </w:r>
    </w:p>
    <w:p w14:paraId="6E9A15EA" w14:textId="77777777" w:rsidR="00134173" w:rsidRPr="00196A85" w:rsidRDefault="00134173" w:rsidP="00134173">
      <w:pPr>
        <w:ind w:left="284"/>
        <w:rPr>
          <w:rFonts w:ascii="Arial" w:hAnsi="Arial" w:cs="Arial"/>
          <w:sz w:val="22"/>
          <w:szCs w:val="22"/>
        </w:rPr>
      </w:pPr>
      <w:r w:rsidRPr="00196A85">
        <w:rPr>
          <w:rFonts w:ascii="Arial" w:hAnsi="Arial" w:cs="Arial"/>
          <w:sz w:val="22"/>
          <w:szCs w:val="22"/>
        </w:rPr>
        <w:t xml:space="preserve">15.5.2 sadzba DPH a </w:t>
      </w:r>
      <w:proofErr w:type="spellStart"/>
      <w:r w:rsidRPr="00196A85">
        <w:rPr>
          <w:rFonts w:ascii="Arial" w:hAnsi="Arial" w:cs="Arial"/>
          <w:sz w:val="22"/>
          <w:szCs w:val="22"/>
        </w:rPr>
        <w:t>výška</w:t>
      </w:r>
      <w:proofErr w:type="spellEnd"/>
      <w:r w:rsidRPr="00196A85">
        <w:rPr>
          <w:rFonts w:ascii="Arial" w:hAnsi="Arial" w:cs="Arial"/>
          <w:sz w:val="22"/>
          <w:szCs w:val="22"/>
        </w:rPr>
        <w:t xml:space="preserve"> DPH,</w:t>
      </w:r>
    </w:p>
    <w:p w14:paraId="2847B309" w14:textId="77777777" w:rsidR="00134173" w:rsidRPr="00196A85" w:rsidRDefault="00134173" w:rsidP="00134173">
      <w:pPr>
        <w:ind w:left="284"/>
        <w:rPr>
          <w:rFonts w:ascii="Arial" w:hAnsi="Arial" w:cs="Arial"/>
          <w:sz w:val="22"/>
          <w:szCs w:val="22"/>
        </w:rPr>
      </w:pPr>
      <w:r w:rsidRPr="00196A85">
        <w:rPr>
          <w:rFonts w:ascii="Arial" w:hAnsi="Arial" w:cs="Arial"/>
          <w:sz w:val="22"/>
          <w:szCs w:val="22"/>
        </w:rPr>
        <w:t>15.5.3 navrhovaná zmluvná cena vrátane DPH.</w:t>
      </w:r>
    </w:p>
    <w:p w14:paraId="61AC3204" w14:textId="77777777" w:rsidR="00134173" w:rsidRPr="00196A85" w:rsidRDefault="00134173" w:rsidP="00134173">
      <w:pPr>
        <w:ind w:left="284"/>
        <w:rPr>
          <w:rFonts w:ascii="Arial" w:hAnsi="Arial" w:cs="Arial"/>
          <w:sz w:val="22"/>
          <w:szCs w:val="22"/>
        </w:rPr>
      </w:pPr>
    </w:p>
    <w:p w14:paraId="2607A3D0" w14:textId="2E233785" w:rsidR="00134173" w:rsidRPr="00196A85" w:rsidRDefault="00134173" w:rsidP="00134173">
      <w:pPr>
        <w:jc w:val="both"/>
        <w:rPr>
          <w:rFonts w:ascii="Arial" w:hAnsi="Arial" w:cs="Arial"/>
          <w:sz w:val="22"/>
          <w:szCs w:val="22"/>
        </w:rPr>
      </w:pPr>
      <w:r w:rsidRPr="00196A85">
        <w:rPr>
          <w:rFonts w:ascii="Arial" w:hAnsi="Arial" w:cs="Arial"/>
          <w:sz w:val="22"/>
          <w:szCs w:val="22"/>
        </w:rPr>
        <w:t>15.6 Ak uchádzač nie je platiteľom DPH, uvedie navrhovanú zmluvnú cenu celkom. Na skutočnosť, že nie je platiteľom DPH, upozorní v ponuke.</w:t>
      </w:r>
    </w:p>
    <w:p w14:paraId="1815AD34" w14:textId="77777777" w:rsidR="00F438E8" w:rsidRPr="00196A85" w:rsidRDefault="00F438E8" w:rsidP="00134173">
      <w:pPr>
        <w:jc w:val="both"/>
        <w:rPr>
          <w:rFonts w:ascii="Arial" w:hAnsi="Arial" w:cs="Arial"/>
          <w:sz w:val="22"/>
          <w:szCs w:val="22"/>
        </w:rPr>
      </w:pPr>
    </w:p>
    <w:p w14:paraId="0E242CAC"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15.7 Uchádzač je </w:t>
      </w:r>
      <w:proofErr w:type="spellStart"/>
      <w:r w:rsidRPr="00196A85">
        <w:rPr>
          <w:rFonts w:ascii="Arial" w:hAnsi="Arial" w:cs="Arial"/>
          <w:sz w:val="22"/>
          <w:szCs w:val="22"/>
        </w:rPr>
        <w:t>povinny</w:t>
      </w:r>
      <w:proofErr w:type="spellEnd"/>
      <w:r w:rsidRPr="00196A85">
        <w:rPr>
          <w:rFonts w:ascii="Arial" w:hAnsi="Arial" w:cs="Arial"/>
          <w:sz w:val="22"/>
          <w:szCs w:val="22"/>
        </w:rPr>
        <w:t xml:space="preserve">́ jasne vyznačiť použitie </w:t>
      </w:r>
      <w:proofErr w:type="spellStart"/>
      <w:r w:rsidRPr="00196A85">
        <w:rPr>
          <w:rFonts w:ascii="Arial" w:hAnsi="Arial" w:cs="Arial"/>
          <w:sz w:val="22"/>
          <w:szCs w:val="22"/>
        </w:rPr>
        <w:t>ekvivalentných</w:t>
      </w:r>
      <w:proofErr w:type="spellEnd"/>
      <w:r w:rsidRPr="00196A85">
        <w:rPr>
          <w:rFonts w:ascii="Arial" w:hAnsi="Arial" w:cs="Arial"/>
          <w:sz w:val="22"/>
          <w:szCs w:val="22"/>
        </w:rPr>
        <w:t xml:space="preserve"> materiálov či tovarov v ponuke s uvedením názvu ekvivalentného </w:t>
      </w:r>
      <w:proofErr w:type="spellStart"/>
      <w:r w:rsidRPr="00196A85">
        <w:rPr>
          <w:rFonts w:ascii="Arial" w:hAnsi="Arial" w:cs="Arial"/>
          <w:sz w:val="22"/>
          <w:szCs w:val="22"/>
        </w:rPr>
        <w:t>výrobku</w:t>
      </w:r>
      <w:proofErr w:type="spellEnd"/>
      <w:r w:rsidRPr="00196A85">
        <w:rPr>
          <w:rFonts w:ascii="Arial" w:hAnsi="Arial" w:cs="Arial"/>
          <w:sz w:val="22"/>
          <w:szCs w:val="22"/>
        </w:rPr>
        <w:t xml:space="preserve"> za názvom pôvodne požadovaného </w:t>
      </w:r>
      <w:proofErr w:type="spellStart"/>
      <w:r w:rsidRPr="00196A85">
        <w:rPr>
          <w:rFonts w:ascii="Arial" w:hAnsi="Arial" w:cs="Arial"/>
          <w:sz w:val="22"/>
          <w:szCs w:val="22"/>
        </w:rPr>
        <w:t>výrobku</w:t>
      </w:r>
      <w:proofErr w:type="spellEnd"/>
      <w:r w:rsidRPr="00196A85">
        <w:rPr>
          <w:rFonts w:ascii="Arial" w:hAnsi="Arial" w:cs="Arial"/>
          <w:sz w:val="22"/>
          <w:szCs w:val="22"/>
        </w:rPr>
        <w:t xml:space="preserve"> – materiálu alebo tovaru v predloženom rozpočte. Zároveň uchádzač uvedie opis </w:t>
      </w:r>
      <w:proofErr w:type="spellStart"/>
      <w:r w:rsidRPr="00196A85">
        <w:rPr>
          <w:rFonts w:ascii="Arial" w:hAnsi="Arial" w:cs="Arial"/>
          <w:sz w:val="22"/>
          <w:szCs w:val="22"/>
        </w:rPr>
        <w:t>použitých</w:t>
      </w:r>
      <w:proofErr w:type="spellEnd"/>
      <w:r w:rsidRPr="00196A85">
        <w:rPr>
          <w:rFonts w:ascii="Arial" w:hAnsi="Arial" w:cs="Arial"/>
          <w:sz w:val="22"/>
          <w:szCs w:val="22"/>
        </w:rPr>
        <w:t xml:space="preserve"> ekvivalentov predložením dokladov potvrdzujúcich porovnateľné parametre </w:t>
      </w:r>
      <w:proofErr w:type="spellStart"/>
      <w:r w:rsidRPr="00196A85">
        <w:rPr>
          <w:rFonts w:ascii="Arial" w:hAnsi="Arial" w:cs="Arial"/>
          <w:sz w:val="22"/>
          <w:szCs w:val="22"/>
        </w:rPr>
        <w:t>výrobkov</w:t>
      </w:r>
      <w:proofErr w:type="spellEnd"/>
      <w:r w:rsidRPr="00196A85">
        <w:rPr>
          <w:rFonts w:ascii="Arial" w:hAnsi="Arial" w:cs="Arial"/>
          <w:sz w:val="22"/>
          <w:szCs w:val="22"/>
        </w:rPr>
        <w:t>.</w:t>
      </w:r>
    </w:p>
    <w:p w14:paraId="1CD26840" w14:textId="77777777" w:rsidR="00134173" w:rsidRPr="00196A85" w:rsidRDefault="00134173" w:rsidP="00134173">
      <w:pPr>
        <w:rPr>
          <w:rFonts w:ascii="Arial" w:hAnsi="Arial" w:cs="Arial"/>
          <w:sz w:val="22"/>
          <w:szCs w:val="22"/>
        </w:rPr>
      </w:pPr>
    </w:p>
    <w:p w14:paraId="4EF627B4" w14:textId="77777777" w:rsidR="00134173" w:rsidRPr="00196A85" w:rsidRDefault="00134173" w:rsidP="00134173">
      <w:pPr>
        <w:rPr>
          <w:rFonts w:ascii="Arial" w:hAnsi="Arial" w:cs="Arial"/>
          <w:sz w:val="22"/>
          <w:szCs w:val="22"/>
        </w:rPr>
      </w:pPr>
      <w:r w:rsidRPr="00196A85">
        <w:rPr>
          <w:rFonts w:ascii="Arial" w:hAnsi="Arial" w:cs="Arial"/>
          <w:sz w:val="22"/>
          <w:szCs w:val="22"/>
        </w:rPr>
        <w:t>16. Náklady na ponuku</w:t>
      </w:r>
    </w:p>
    <w:p w14:paraId="545E1708"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16.1 Všetky náklady a </w:t>
      </w:r>
      <w:proofErr w:type="spellStart"/>
      <w:r w:rsidRPr="00196A85">
        <w:rPr>
          <w:rFonts w:ascii="Arial" w:hAnsi="Arial" w:cs="Arial"/>
          <w:sz w:val="22"/>
          <w:szCs w:val="22"/>
        </w:rPr>
        <w:t>výdavky</w:t>
      </w:r>
      <w:proofErr w:type="spellEnd"/>
      <w:r w:rsidRPr="00196A85">
        <w:rPr>
          <w:rFonts w:ascii="Arial" w:hAnsi="Arial" w:cs="Arial"/>
          <w:sz w:val="22"/>
          <w:szCs w:val="22"/>
        </w:rPr>
        <w:t xml:space="preserve"> spojené s prípravou a predložením ponuky znáša uchádzač bez finančného nároku voči verejnému obstarávateľovi bez ohľadu na </w:t>
      </w:r>
      <w:proofErr w:type="spellStart"/>
      <w:r w:rsidRPr="00196A85">
        <w:rPr>
          <w:rFonts w:ascii="Arial" w:hAnsi="Arial" w:cs="Arial"/>
          <w:sz w:val="22"/>
          <w:szCs w:val="22"/>
        </w:rPr>
        <w:t>výsledok</w:t>
      </w:r>
      <w:proofErr w:type="spellEnd"/>
      <w:r w:rsidRPr="00196A85">
        <w:rPr>
          <w:rFonts w:ascii="Arial" w:hAnsi="Arial" w:cs="Arial"/>
          <w:sz w:val="22"/>
          <w:szCs w:val="22"/>
        </w:rPr>
        <w:t xml:space="preserve"> verejného obstarávania.</w:t>
      </w:r>
    </w:p>
    <w:p w14:paraId="38A6644D" w14:textId="77777777" w:rsidR="00134173" w:rsidRPr="00196A85" w:rsidRDefault="00134173" w:rsidP="00134173">
      <w:pPr>
        <w:jc w:val="both"/>
        <w:rPr>
          <w:rFonts w:ascii="Arial" w:hAnsi="Arial" w:cs="Arial"/>
          <w:sz w:val="22"/>
          <w:szCs w:val="22"/>
        </w:rPr>
      </w:pPr>
    </w:p>
    <w:p w14:paraId="6965E223" w14:textId="77777777" w:rsidR="00907B43" w:rsidRPr="00196A85" w:rsidRDefault="00907B43" w:rsidP="00134173">
      <w:pPr>
        <w:rPr>
          <w:rFonts w:ascii="Arial" w:hAnsi="Arial" w:cs="Arial"/>
          <w:b/>
          <w:sz w:val="22"/>
          <w:szCs w:val="22"/>
        </w:rPr>
      </w:pPr>
    </w:p>
    <w:p w14:paraId="7CEDFDDD" w14:textId="77777777" w:rsidR="00134173" w:rsidRPr="00196A85" w:rsidRDefault="00134173" w:rsidP="00134173">
      <w:pPr>
        <w:rPr>
          <w:rFonts w:ascii="Arial" w:hAnsi="Arial" w:cs="Arial"/>
          <w:b/>
          <w:sz w:val="22"/>
          <w:szCs w:val="22"/>
        </w:rPr>
      </w:pPr>
      <w:r w:rsidRPr="00196A85">
        <w:rPr>
          <w:rFonts w:ascii="Arial" w:hAnsi="Arial" w:cs="Arial"/>
          <w:b/>
          <w:sz w:val="22"/>
          <w:szCs w:val="22"/>
        </w:rPr>
        <w:t>Časť IV. Predkladanie ponuky</w:t>
      </w:r>
    </w:p>
    <w:p w14:paraId="51311101" w14:textId="77777777" w:rsidR="00134173" w:rsidRPr="00196A85" w:rsidRDefault="00134173" w:rsidP="00134173">
      <w:pPr>
        <w:rPr>
          <w:rFonts w:ascii="Arial" w:hAnsi="Arial" w:cs="Arial"/>
          <w:sz w:val="22"/>
          <w:szCs w:val="22"/>
        </w:rPr>
      </w:pPr>
    </w:p>
    <w:p w14:paraId="626627CE"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17.1 Uchádzač vloží dokumenty ponuky po prihlásení sa do zákazky v systéme </w:t>
      </w:r>
      <w:proofErr w:type="spellStart"/>
      <w:r w:rsidRPr="00196A85">
        <w:rPr>
          <w:rFonts w:ascii="Arial" w:hAnsi="Arial" w:cs="Arial"/>
          <w:sz w:val="22"/>
          <w:szCs w:val="22"/>
        </w:rPr>
        <w:t>Josephine</w:t>
      </w:r>
      <w:proofErr w:type="spellEnd"/>
      <w:r w:rsidRPr="00196A85">
        <w:rPr>
          <w:rFonts w:ascii="Arial" w:hAnsi="Arial" w:cs="Arial"/>
          <w:sz w:val="22"/>
          <w:szCs w:val="22"/>
        </w:rPr>
        <w:t xml:space="preserve"> – viď samostatná časť súťažných podkladov Komunikácia.</w:t>
      </w:r>
    </w:p>
    <w:p w14:paraId="0411FEE1" w14:textId="77777777" w:rsidR="00134173" w:rsidRPr="00196A85" w:rsidRDefault="00134173" w:rsidP="00134173">
      <w:pPr>
        <w:jc w:val="both"/>
        <w:rPr>
          <w:rFonts w:ascii="Arial" w:hAnsi="Arial" w:cs="Arial"/>
          <w:sz w:val="22"/>
          <w:szCs w:val="22"/>
        </w:rPr>
      </w:pPr>
    </w:p>
    <w:p w14:paraId="59E22F04" w14:textId="26ADBE5D" w:rsidR="00134173" w:rsidRPr="00196A85" w:rsidRDefault="00134173" w:rsidP="00134173">
      <w:pPr>
        <w:rPr>
          <w:rFonts w:ascii="Arial" w:hAnsi="Arial" w:cs="Arial"/>
          <w:sz w:val="22"/>
          <w:szCs w:val="22"/>
        </w:rPr>
      </w:pPr>
      <w:r w:rsidRPr="00196A85">
        <w:rPr>
          <w:rFonts w:ascii="Arial" w:hAnsi="Arial" w:cs="Arial"/>
          <w:sz w:val="22"/>
          <w:szCs w:val="22"/>
        </w:rPr>
        <w:t>18. Lehota na predkladanie ponúk</w:t>
      </w:r>
    </w:p>
    <w:p w14:paraId="55328F95" w14:textId="79C5EEFA" w:rsidR="00134173" w:rsidRPr="00196A85" w:rsidRDefault="00134173" w:rsidP="00134173">
      <w:pPr>
        <w:jc w:val="both"/>
        <w:rPr>
          <w:rFonts w:ascii="Arial" w:hAnsi="Arial" w:cs="Arial"/>
          <w:sz w:val="22"/>
          <w:szCs w:val="22"/>
        </w:rPr>
      </w:pPr>
      <w:r w:rsidRPr="00196A85">
        <w:rPr>
          <w:rFonts w:ascii="Arial" w:hAnsi="Arial" w:cs="Arial"/>
          <w:sz w:val="22"/>
          <w:szCs w:val="22"/>
        </w:rPr>
        <w:t>18.</w:t>
      </w:r>
      <w:r w:rsidR="007962EC" w:rsidRPr="00196A85">
        <w:rPr>
          <w:rFonts w:ascii="Arial" w:hAnsi="Arial" w:cs="Arial"/>
          <w:sz w:val="22"/>
          <w:szCs w:val="22"/>
        </w:rPr>
        <w:t>1</w:t>
      </w:r>
      <w:r w:rsidRPr="00196A85">
        <w:rPr>
          <w:rFonts w:ascii="Arial" w:hAnsi="Arial" w:cs="Arial"/>
          <w:sz w:val="22"/>
          <w:szCs w:val="22"/>
        </w:rPr>
        <w:t xml:space="preserve"> Ponuky sa predkladajú v lehote na predkladanie ponúk uvedenej v</w:t>
      </w:r>
      <w:r w:rsidR="00941CBF" w:rsidRPr="00196A85">
        <w:rPr>
          <w:rFonts w:ascii="Arial" w:hAnsi="Arial" w:cs="Arial"/>
          <w:sz w:val="22"/>
          <w:szCs w:val="22"/>
        </w:rPr>
        <w:t xml:space="preserve"> Oznámení </w:t>
      </w:r>
      <w:r w:rsidRPr="00196A85">
        <w:rPr>
          <w:rFonts w:ascii="Arial" w:hAnsi="Arial" w:cs="Arial"/>
          <w:sz w:val="22"/>
          <w:szCs w:val="22"/>
        </w:rPr>
        <w:t xml:space="preserve"> </w:t>
      </w:r>
      <w:r w:rsidR="00941CBF" w:rsidRPr="00196A85">
        <w:rPr>
          <w:rFonts w:ascii="Arial" w:hAnsi="Arial" w:cs="Arial"/>
          <w:sz w:val="22"/>
          <w:szCs w:val="22"/>
        </w:rPr>
        <w:t>u</w:t>
      </w:r>
      <w:r w:rsidRPr="00196A85">
        <w:rPr>
          <w:rFonts w:ascii="Arial" w:hAnsi="Arial" w:cs="Arial"/>
          <w:sz w:val="22"/>
          <w:szCs w:val="22"/>
        </w:rPr>
        <w:t>verejnen</w:t>
      </w:r>
      <w:r w:rsidR="00941CBF" w:rsidRPr="00196A85">
        <w:rPr>
          <w:rFonts w:ascii="Arial" w:hAnsi="Arial" w:cs="Arial"/>
          <w:sz w:val="22"/>
          <w:szCs w:val="22"/>
        </w:rPr>
        <w:t>om</w:t>
      </w:r>
      <w:r w:rsidRPr="00196A85">
        <w:rPr>
          <w:rFonts w:ascii="Arial" w:hAnsi="Arial" w:cs="Arial"/>
          <w:sz w:val="22"/>
          <w:szCs w:val="22"/>
        </w:rPr>
        <w:t xml:space="preserve"> vo vestníku VO</w:t>
      </w:r>
      <w:r w:rsidR="000B3CBD">
        <w:rPr>
          <w:rFonts w:ascii="Arial" w:hAnsi="Arial" w:cs="Arial"/>
          <w:sz w:val="22"/>
          <w:szCs w:val="22"/>
        </w:rPr>
        <w:t xml:space="preserve"> č. </w:t>
      </w:r>
      <w:r w:rsidR="000B3CBD" w:rsidRPr="000B3CBD">
        <w:rPr>
          <w:rFonts w:ascii="Arial" w:hAnsi="Arial" w:cs="Arial"/>
          <w:sz w:val="22"/>
          <w:szCs w:val="22"/>
        </w:rPr>
        <w:t>107/2021 zo dňa 3.5.2021, zn. 24739 – MST</w:t>
      </w:r>
      <w:r w:rsidR="000B3CBD">
        <w:rPr>
          <w:rFonts w:ascii="Arial" w:hAnsi="Arial" w:cs="Arial"/>
          <w:sz w:val="22"/>
          <w:szCs w:val="22"/>
        </w:rPr>
        <w:t xml:space="preserve">, </w:t>
      </w:r>
      <w:r w:rsidRPr="00196A85">
        <w:rPr>
          <w:rFonts w:ascii="Arial" w:hAnsi="Arial" w:cs="Arial"/>
          <w:sz w:val="22"/>
          <w:szCs w:val="22"/>
        </w:rPr>
        <w:t xml:space="preserve">bod IV.2.2). </w:t>
      </w:r>
    </w:p>
    <w:p w14:paraId="0FBB2CE3"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V momente uplynutia lehoty na predkladanie ponúk musí byť ponuka uložená resp. predložená prostredníctvom systému </w:t>
      </w:r>
      <w:proofErr w:type="spellStart"/>
      <w:r w:rsidRPr="00196A85">
        <w:rPr>
          <w:rFonts w:ascii="Arial" w:hAnsi="Arial" w:cs="Arial"/>
          <w:sz w:val="22"/>
          <w:szCs w:val="22"/>
        </w:rPr>
        <w:t>Josephine</w:t>
      </w:r>
      <w:proofErr w:type="spellEnd"/>
      <w:r w:rsidRPr="00196A85">
        <w:rPr>
          <w:rFonts w:ascii="Arial" w:hAnsi="Arial" w:cs="Arial"/>
          <w:sz w:val="22"/>
          <w:szCs w:val="22"/>
        </w:rPr>
        <w:t>.</w:t>
      </w:r>
    </w:p>
    <w:p w14:paraId="1AB5A735" w14:textId="77777777" w:rsidR="00134173" w:rsidRPr="00196A85" w:rsidRDefault="00134173" w:rsidP="00134173">
      <w:pPr>
        <w:jc w:val="both"/>
        <w:rPr>
          <w:rFonts w:ascii="Arial" w:hAnsi="Arial" w:cs="Arial"/>
          <w:sz w:val="22"/>
          <w:szCs w:val="22"/>
        </w:rPr>
      </w:pPr>
    </w:p>
    <w:p w14:paraId="45DC4C35" w14:textId="1307A0BA" w:rsidR="00134173" w:rsidRPr="00196A85" w:rsidRDefault="00134173" w:rsidP="00134173">
      <w:pPr>
        <w:jc w:val="both"/>
        <w:rPr>
          <w:rFonts w:ascii="Arial" w:hAnsi="Arial" w:cs="Arial"/>
          <w:sz w:val="22"/>
          <w:szCs w:val="22"/>
        </w:rPr>
      </w:pPr>
      <w:r w:rsidRPr="00196A85">
        <w:rPr>
          <w:rFonts w:ascii="Arial" w:hAnsi="Arial" w:cs="Arial"/>
          <w:sz w:val="22"/>
          <w:szCs w:val="22"/>
        </w:rPr>
        <w:t>18.</w:t>
      </w:r>
      <w:r w:rsidR="007962EC" w:rsidRPr="00196A85">
        <w:rPr>
          <w:rFonts w:ascii="Arial" w:hAnsi="Arial" w:cs="Arial"/>
          <w:sz w:val="22"/>
          <w:szCs w:val="22"/>
        </w:rPr>
        <w:t>2</w:t>
      </w:r>
      <w:r w:rsidRPr="00196A85">
        <w:rPr>
          <w:rFonts w:ascii="Arial" w:hAnsi="Arial" w:cs="Arial"/>
          <w:sz w:val="22"/>
          <w:szCs w:val="22"/>
        </w:rPr>
        <w:t xml:space="preserve"> Uchádzač môže predložiť iba jednu ponuku. Uchádzač nemôže byť v tom istom postupe zadávania zákazky členom skupiny dodávateľov, ktorá predkladá ponuku. </w:t>
      </w:r>
      <w:proofErr w:type="spellStart"/>
      <w:r w:rsidRPr="00196A85">
        <w:rPr>
          <w:rFonts w:ascii="Arial" w:hAnsi="Arial" w:cs="Arial"/>
          <w:sz w:val="22"/>
          <w:szCs w:val="22"/>
        </w:rPr>
        <w:t>Verejny</w:t>
      </w:r>
      <w:proofErr w:type="spellEnd"/>
      <w:r w:rsidRPr="00196A85">
        <w:rPr>
          <w:rFonts w:ascii="Arial" w:hAnsi="Arial" w:cs="Arial"/>
          <w:sz w:val="22"/>
          <w:szCs w:val="22"/>
        </w:rPr>
        <w:t xml:space="preserve">́ obstarávateľ vylúči uchádzača, </w:t>
      </w:r>
      <w:proofErr w:type="spellStart"/>
      <w:r w:rsidRPr="00196A85">
        <w:rPr>
          <w:rFonts w:ascii="Arial" w:hAnsi="Arial" w:cs="Arial"/>
          <w:sz w:val="22"/>
          <w:szCs w:val="22"/>
        </w:rPr>
        <w:t>ktory</w:t>
      </w:r>
      <w:proofErr w:type="spellEnd"/>
      <w:r w:rsidRPr="00196A85">
        <w:rPr>
          <w:rFonts w:ascii="Arial" w:hAnsi="Arial" w:cs="Arial"/>
          <w:sz w:val="22"/>
          <w:szCs w:val="22"/>
        </w:rPr>
        <w:t>́ je súčasne členom skupiny dodávateľov.</w:t>
      </w:r>
    </w:p>
    <w:p w14:paraId="2F6470AF" w14:textId="77777777" w:rsidR="00134173" w:rsidRPr="00196A85" w:rsidRDefault="00134173" w:rsidP="00134173">
      <w:pPr>
        <w:jc w:val="both"/>
        <w:rPr>
          <w:rFonts w:ascii="Arial" w:hAnsi="Arial" w:cs="Arial"/>
          <w:sz w:val="22"/>
          <w:szCs w:val="22"/>
        </w:rPr>
      </w:pPr>
    </w:p>
    <w:p w14:paraId="3B43C4D6" w14:textId="77777777" w:rsidR="00134173" w:rsidRPr="00196A85" w:rsidRDefault="00134173" w:rsidP="00134173">
      <w:pPr>
        <w:rPr>
          <w:rFonts w:ascii="Arial" w:hAnsi="Arial" w:cs="Arial"/>
          <w:b/>
          <w:sz w:val="22"/>
          <w:szCs w:val="22"/>
        </w:rPr>
      </w:pPr>
      <w:r w:rsidRPr="00196A85">
        <w:rPr>
          <w:rFonts w:ascii="Arial" w:hAnsi="Arial" w:cs="Arial"/>
          <w:b/>
          <w:sz w:val="22"/>
          <w:szCs w:val="22"/>
        </w:rPr>
        <w:t>Časť V. Otváranie a vyhodnocovanie ponúk</w:t>
      </w:r>
    </w:p>
    <w:p w14:paraId="31E328B9" w14:textId="77777777" w:rsidR="00134173" w:rsidRPr="00196A85" w:rsidRDefault="00134173" w:rsidP="00134173">
      <w:pPr>
        <w:rPr>
          <w:rFonts w:ascii="Arial" w:hAnsi="Arial" w:cs="Arial"/>
          <w:sz w:val="22"/>
          <w:szCs w:val="22"/>
        </w:rPr>
      </w:pPr>
    </w:p>
    <w:p w14:paraId="729E1905" w14:textId="77777777" w:rsidR="00134173" w:rsidRPr="00196A85" w:rsidRDefault="00134173" w:rsidP="00134173">
      <w:pPr>
        <w:rPr>
          <w:rFonts w:ascii="Arial" w:hAnsi="Arial" w:cs="Arial"/>
          <w:sz w:val="22"/>
          <w:szCs w:val="22"/>
        </w:rPr>
      </w:pPr>
      <w:r w:rsidRPr="00196A85">
        <w:rPr>
          <w:rFonts w:ascii="Arial" w:hAnsi="Arial" w:cs="Arial"/>
          <w:sz w:val="22"/>
          <w:szCs w:val="22"/>
        </w:rPr>
        <w:t xml:space="preserve">19. Otváranie a preskúmanie ponúk </w:t>
      </w:r>
    </w:p>
    <w:p w14:paraId="3632D086" w14:textId="6C80699E" w:rsidR="00134173" w:rsidRPr="00196A85" w:rsidRDefault="00134173" w:rsidP="00134173">
      <w:pPr>
        <w:jc w:val="both"/>
        <w:rPr>
          <w:rFonts w:ascii="Arial" w:hAnsi="Arial" w:cs="Arial"/>
          <w:sz w:val="22"/>
          <w:szCs w:val="22"/>
        </w:rPr>
      </w:pPr>
      <w:r w:rsidRPr="00196A85">
        <w:rPr>
          <w:rFonts w:ascii="Arial" w:hAnsi="Arial" w:cs="Arial"/>
          <w:sz w:val="22"/>
          <w:szCs w:val="22"/>
        </w:rPr>
        <w:t>19.1 Ponuky sa budú otvárať elektronicky na adrese kontaktného miesta. Ponuky komisia otvorí v tom poradí, v akom bol</w:t>
      </w:r>
      <w:r w:rsidR="00A53466" w:rsidRPr="00196A85">
        <w:rPr>
          <w:rFonts w:ascii="Arial" w:hAnsi="Arial" w:cs="Arial"/>
          <w:sz w:val="22"/>
          <w:szCs w:val="22"/>
        </w:rPr>
        <w:t>i</w:t>
      </w:r>
      <w:r w:rsidRPr="00196A85">
        <w:rPr>
          <w:rFonts w:ascii="Arial" w:hAnsi="Arial" w:cs="Arial"/>
          <w:sz w:val="22"/>
          <w:szCs w:val="22"/>
        </w:rPr>
        <w:t xml:space="preserve"> predložené.</w:t>
      </w:r>
    </w:p>
    <w:p w14:paraId="56767A52" w14:textId="77777777" w:rsidR="00134173" w:rsidRPr="00196A85" w:rsidRDefault="00134173" w:rsidP="00134173">
      <w:pPr>
        <w:jc w:val="both"/>
        <w:rPr>
          <w:rFonts w:ascii="Arial" w:hAnsi="Arial" w:cs="Arial"/>
          <w:sz w:val="22"/>
          <w:szCs w:val="22"/>
        </w:rPr>
      </w:pPr>
    </w:p>
    <w:p w14:paraId="1A3F8D3C" w14:textId="77777777" w:rsidR="00134173" w:rsidRPr="00196A85" w:rsidRDefault="00134173" w:rsidP="00134173">
      <w:pPr>
        <w:rPr>
          <w:rFonts w:ascii="Arial" w:hAnsi="Arial" w:cs="Arial"/>
          <w:sz w:val="22"/>
          <w:szCs w:val="22"/>
        </w:rPr>
      </w:pPr>
      <w:r w:rsidRPr="00196A85">
        <w:rPr>
          <w:rFonts w:ascii="Arial" w:hAnsi="Arial" w:cs="Arial"/>
          <w:sz w:val="22"/>
          <w:szCs w:val="22"/>
        </w:rPr>
        <w:t>19.2 Otváranie ponúk je verejné v nadväznosti na použitie ustanovenia § 52 ods. 6 zákona.</w:t>
      </w:r>
    </w:p>
    <w:p w14:paraId="1319EA6D" w14:textId="77777777" w:rsidR="00134173" w:rsidRPr="00196A85" w:rsidRDefault="00134173" w:rsidP="00134173">
      <w:pPr>
        <w:rPr>
          <w:rFonts w:ascii="Arial" w:hAnsi="Arial" w:cs="Arial"/>
          <w:sz w:val="22"/>
          <w:szCs w:val="22"/>
        </w:rPr>
      </w:pPr>
    </w:p>
    <w:p w14:paraId="644310D7" w14:textId="5B44766A"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19.3 Otváranie ponúk vykoná komisia (elektronicky) v termíne a čase uvedenom vo </w:t>
      </w:r>
      <w:r w:rsidR="00FE028B" w:rsidRPr="00196A85">
        <w:rPr>
          <w:rFonts w:ascii="Arial" w:hAnsi="Arial" w:cs="Arial"/>
          <w:sz w:val="22"/>
          <w:szCs w:val="22"/>
        </w:rPr>
        <w:t xml:space="preserve">oznámení o vyhlásení </w:t>
      </w:r>
      <w:r w:rsidRPr="00196A85">
        <w:rPr>
          <w:rFonts w:ascii="Arial" w:hAnsi="Arial" w:cs="Arial"/>
          <w:sz w:val="22"/>
          <w:szCs w:val="22"/>
        </w:rPr>
        <w:t>uverejnen</w:t>
      </w:r>
      <w:r w:rsidR="00FE028B" w:rsidRPr="00196A85">
        <w:rPr>
          <w:rFonts w:ascii="Arial" w:hAnsi="Arial" w:cs="Arial"/>
          <w:sz w:val="22"/>
          <w:szCs w:val="22"/>
        </w:rPr>
        <w:t>om</w:t>
      </w:r>
      <w:r w:rsidRPr="00196A85">
        <w:rPr>
          <w:rFonts w:ascii="Arial" w:hAnsi="Arial" w:cs="Arial"/>
          <w:sz w:val="22"/>
          <w:szCs w:val="22"/>
        </w:rPr>
        <w:t xml:space="preserve"> vo vestníku VO </w:t>
      </w:r>
      <w:r w:rsidR="000B3CBD">
        <w:rPr>
          <w:rFonts w:ascii="Arial" w:hAnsi="Arial" w:cs="Arial"/>
          <w:sz w:val="22"/>
          <w:szCs w:val="22"/>
        </w:rPr>
        <w:t xml:space="preserve">č. </w:t>
      </w:r>
      <w:r w:rsidR="000B3CBD" w:rsidRPr="000B3CBD">
        <w:rPr>
          <w:rFonts w:ascii="Arial" w:hAnsi="Arial" w:cs="Arial"/>
          <w:sz w:val="22"/>
          <w:szCs w:val="22"/>
        </w:rPr>
        <w:t>107/2021 zo dňa 3.5.2021, zn. 24739 – MST</w:t>
      </w:r>
      <w:r w:rsidR="000B3CBD">
        <w:rPr>
          <w:rFonts w:ascii="Arial" w:hAnsi="Arial" w:cs="Arial"/>
          <w:sz w:val="22"/>
          <w:szCs w:val="22"/>
        </w:rPr>
        <w:t>,</w:t>
      </w:r>
      <w:r w:rsidR="000B3CBD" w:rsidRPr="000B3CBD">
        <w:rPr>
          <w:rFonts w:ascii="Arial" w:hAnsi="Arial" w:cs="Arial"/>
          <w:sz w:val="22"/>
          <w:szCs w:val="22"/>
        </w:rPr>
        <w:t xml:space="preserve"> </w:t>
      </w:r>
      <w:r w:rsidRPr="00196A85">
        <w:rPr>
          <w:rFonts w:ascii="Arial" w:hAnsi="Arial" w:cs="Arial"/>
          <w:sz w:val="22"/>
          <w:szCs w:val="22"/>
        </w:rPr>
        <w:t xml:space="preserve">bod IV.2.7) na adrese kontaktného miesta uvedeného vo výzve na predkladanie ponúk, časť A.I). </w:t>
      </w:r>
    </w:p>
    <w:p w14:paraId="7BE9FF9D" w14:textId="77777777" w:rsidR="00134173" w:rsidRPr="00196A85" w:rsidRDefault="00134173" w:rsidP="00134173">
      <w:pPr>
        <w:rPr>
          <w:rFonts w:ascii="Arial" w:hAnsi="Arial" w:cs="Arial"/>
          <w:sz w:val="22"/>
          <w:szCs w:val="22"/>
        </w:rPr>
      </w:pPr>
    </w:p>
    <w:p w14:paraId="5B001F5F"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2EC06ABC" w14:textId="77777777" w:rsidR="00134173" w:rsidRPr="00196A85" w:rsidRDefault="00134173" w:rsidP="00134173">
      <w:pPr>
        <w:jc w:val="both"/>
        <w:rPr>
          <w:rFonts w:ascii="Arial" w:hAnsi="Arial" w:cs="Arial"/>
          <w:sz w:val="22"/>
          <w:szCs w:val="22"/>
        </w:rPr>
      </w:pPr>
    </w:p>
    <w:p w14:paraId="26CB855E"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19.5 Na otváraní ponúk sa môžu zúčastniť uchádzači, ktorí predložili svoju ponuku v lehote na predkladanie ponúk. Štatutárny zástupca uchádzača sa preukáže preukazom totožnosti a </w:t>
      </w:r>
      <w:proofErr w:type="spellStart"/>
      <w:r w:rsidRPr="00196A85">
        <w:rPr>
          <w:rFonts w:ascii="Arial" w:hAnsi="Arial" w:cs="Arial"/>
          <w:sz w:val="22"/>
          <w:szCs w:val="22"/>
        </w:rPr>
        <w:t>výpisom</w:t>
      </w:r>
      <w:proofErr w:type="spellEnd"/>
      <w:r w:rsidRPr="00196A85">
        <w:rPr>
          <w:rFonts w:ascii="Arial" w:hAnsi="Arial" w:cs="Arial"/>
          <w:sz w:val="22"/>
          <w:szCs w:val="22"/>
        </w:rPr>
        <w:t xml:space="preserve"> z obchodného registra resp. </w:t>
      </w:r>
      <w:proofErr w:type="spellStart"/>
      <w:r w:rsidRPr="00196A85">
        <w:rPr>
          <w:rFonts w:ascii="Arial" w:hAnsi="Arial" w:cs="Arial"/>
          <w:sz w:val="22"/>
          <w:szCs w:val="22"/>
        </w:rPr>
        <w:t>živnostenským</w:t>
      </w:r>
      <w:proofErr w:type="spellEnd"/>
      <w:r w:rsidRPr="00196A85">
        <w:rPr>
          <w:rFonts w:ascii="Arial" w:hAnsi="Arial" w:cs="Arial"/>
          <w:sz w:val="22"/>
          <w:szCs w:val="22"/>
        </w:rPr>
        <w:t xml:space="preserve"> listom. </w:t>
      </w:r>
      <w:proofErr w:type="spellStart"/>
      <w:r w:rsidRPr="00196A85">
        <w:rPr>
          <w:rFonts w:ascii="Arial" w:hAnsi="Arial" w:cs="Arial"/>
          <w:sz w:val="22"/>
          <w:szCs w:val="22"/>
        </w:rPr>
        <w:t>Iny</w:t>
      </w:r>
      <w:proofErr w:type="spellEnd"/>
      <w:r w:rsidRPr="00196A85">
        <w:rPr>
          <w:rFonts w:ascii="Arial" w:hAnsi="Arial" w:cs="Arial"/>
          <w:sz w:val="22"/>
          <w:szCs w:val="22"/>
        </w:rPr>
        <w:t xml:space="preserve">́ zástupca uchádzača sa preukáže preukazom totožnosti, </w:t>
      </w:r>
      <w:proofErr w:type="spellStart"/>
      <w:r w:rsidRPr="00196A85">
        <w:rPr>
          <w:rFonts w:ascii="Arial" w:hAnsi="Arial" w:cs="Arial"/>
          <w:sz w:val="22"/>
          <w:szCs w:val="22"/>
        </w:rPr>
        <w:t>výpisom</w:t>
      </w:r>
      <w:proofErr w:type="spellEnd"/>
      <w:r w:rsidRPr="00196A85">
        <w:rPr>
          <w:rFonts w:ascii="Arial" w:hAnsi="Arial" w:cs="Arial"/>
          <w:sz w:val="22"/>
          <w:szCs w:val="22"/>
        </w:rPr>
        <w:t xml:space="preserve"> z obchodného registra resp. </w:t>
      </w:r>
      <w:proofErr w:type="spellStart"/>
      <w:r w:rsidRPr="00196A85">
        <w:rPr>
          <w:rFonts w:ascii="Arial" w:hAnsi="Arial" w:cs="Arial"/>
          <w:sz w:val="22"/>
          <w:szCs w:val="22"/>
        </w:rPr>
        <w:t>živnostenským</w:t>
      </w:r>
      <w:proofErr w:type="spellEnd"/>
      <w:r w:rsidRPr="00196A85">
        <w:rPr>
          <w:rFonts w:ascii="Arial" w:hAnsi="Arial" w:cs="Arial"/>
          <w:sz w:val="22"/>
          <w:szCs w:val="22"/>
        </w:rPr>
        <w:t xml:space="preserve"> listom a úradne </w:t>
      </w:r>
      <w:proofErr w:type="spellStart"/>
      <w:r w:rsidRPr="00196A85">
        <w:rPr>
          <w:rFonts w:ascii="Arial" w:hAnsi="Arial" w:cs="Arial"/>
          <w:sz w:val="22"/>
          <w:szCs w:val="22"/>
        </w:rPr>
        <w:t>osvedčeným</w:t>
      </w:r>
      <w:proofErr w:type="spellEnd"/>
      <w:r w:rsidRPr="00196A85">
        <w:rPr>
          <w:rFonts w:ascii="Arial" w:hAnsi="Arial" w:cs="Arial"/>
          <w:sz w:val="22"/>
          <w:szCs w:val="22"/>
        </w:rPr>
        <w:t xml:space="preserve"> splnomocnením </w:t>
      </w:r>
      <w:proofErr w:type="spellStart"/>
      <w:r w:rsidRPr="00196A85">
        <w:rPr>
          <w:rFonts w:ascii="Arial" w:hAnsi="Arial" w:cs="Arial"/>
          <w:sz w:val="22"/>
          <w:szCs w:val="22"/>
        </w:rPr>
        <w:t>potvrdeným</w:t>
      </w:r>
      <w:proofErr w:type="spellEnd"/>
      <w:r w:rsidRPr="00196A85">
        <w:rPr>
          <w:rFonts w:ascii="Arial" w:hAnsi="Arial" w:cs="Arial"/>
          <w:sz w:val="22"/>
          <w:szCs w:val="22"/>
        </w:rPr>
        <w:t xml:space="preserve"> štatutárnym zástupcom uchádzača, že je </w:t>
      </w:r>
      <w:proofErr w:type="spellStart"/>
      <w:r w:rsidRPr="00196A85">
        <w:rPr>
          <w:rFonts w:ascii="Arial" w:hAnsi="Arial" w:cs="Arial"/>
          <w:sz w:val="22"/>
          <w:szCs w:val="22"/>
        </w:rPr>
        <w:t>oprávneny</w:t>
      </w:r>
      <w:proofErr w:type="spellEnd"/>
      <w:r w:rsidRPr="00196A85">
        <w:rPr>
          <w:rFonts w:ascii="Arial" w:hAnsi="Arial" w:cs="Arial"/>
          <w:sz w:val="22"/>
          <w:szCs w:val="22"/>
        </w:rPr>
        <w:t>́ zúčastniť sa na otváraní ponúk v rámci predmetnej zákazky.</w:t>
      </w:r>
    </w:p>
    <w:p w14:paraId="68C81D2B" w14:textId="77777777" w:rsidR="00134173" w:rsidRPr="00196A85" w:rsidRDefault="00134173" w:rsidP="00134173">
      <w:pPr>
        <w:jc w:val="both"/>
        <w:rPr>
          <w:rFonts w:ascii="Arial" w:hAnsi="Arial" w:cs="Arial"/>
          <w:sz w:val="22"/>
          <w:szCs w:val="22"/>
        </w:rPr>
      </w:pPr>
    </w:p>
    <w:p w14:paraId="6013F966" w14:textId="536D4271" w:rsidR="00134173" w:rsidRPr="00196A85" w:rsidRDefault="00134173" w:rsidP="00134173">
      <w:pPr>
        <w:jc w:val="both"/>
        <w:rPr>
          <w:rFonts w:ascii="Arial" w:hAnsi="Arial" w:cs="Arial"/>
          <w:b/>
          <w:sz w:val="22"/>
          <w:szCs w:val="22"/>
        </w:rPr>
      </w:pPr>
      <w:r w:rsidRPr="00196A85">
        <w:rPr>
          <w:rFonts w:ascii="Arial" w:hAnsi="Arial" w:cs="Arial"/>
          <w:sz w:val="22"/>
          <w:szCs w:val="22"/>
        </w:rPr>
        <w:t xml:space="preserve">20. </w:t>
      </w:r>
      <w:r w:rsidR="00FE028B" w:rsidRPr="00196A85">
        <w:rPr>
          <w:rFonts w:ascii="Arial" w:hAnsi="Arial" w:cs="Arial"/>
          <w:b/>
          <w:sz w:val="22"/>
          <w:szCs w:val="22"/>
        </w:rPr>
        <w:t>S</w:t>
      </w:r>
      <w:r w:rsidRPr="00196A85">
        <w:rPr>
          <w:rFonts w:ascii="Arial" w:hAnsi="Arial" w:cs="Arial"/>
          <w:b/>
          <w:sz w:val="22"/>
          <w:szCs w:val="22"/>
        </w:rPr>
        <w:t xml:space="preserve">plnenie podmienok účasti a vyhodnotenie ponúk z hľadiska splnenia požiadaviek na predmet zákazky </w:t>
      </w:r>
      <w:r w:rsidR="00156C5E" w:rsidRPr="00196A85">
        <w:rPr>
          <w:rFonts w:ascii="Arial" w:hAnsi="Arial" w:cs="Arial"/>
          <w:b/>
          <w:sz w:val="22"/>
          <w:szCs w:val="22"/>
        </w:rPr>
        <w:t xml:space="preserve">sa </w:t>
      </w:r>
      <w:r w:rsidRPr="00196A85">
        <w:rPr>
          <w:rFonts w:ascii="Arial" w:hAnsi="Arial" w:cs="Arial"/>
          <w:b/>
          <w:sz w:val="22"/>
          <w:szCs w:val="22"/>
        </w:rPr>
        <w:t>uskutoční po vyhodnotení ponúk na základe kritérií na vyhodnotenie ponúk.</w:t>
      </w:r>
    </w:p>
    <w:p w14:paraId="7953A4C7" w14:textId="77777777" w:rsidR="00134173" w:rsidRPr="00196A85" w:rsidRDefault="00134173" w:rsidP="00134173">
      <w:pPr>
        <w:rPr>
          <w:rFonts w:ascii="Arial" w:hAnsi="Arial" w:cs="Arial"/>
          <w:sz w:val="22"/>
          <w:szCs w:val="22"/>
        </w:rPr>
      </w:pPr>
    </w:p>
    <w:p w14:paraId="18E5679F" w14:textId="77777777" w:rsidR="00134173" w:rsidRPr="00196A85" w:rsidRDefault="00134173" w:rsidP="00134173">
      <w:pPr>
        <w:rPr>
          <w:rFonts w:ascii="Arial" w:hAnsi="Arial" w:cs="Arial"/>
          <w:sz w:val="22"/>
          <w:szCs w:val="22"/>
        </w:rPr>
      </w:pPr>
      <w:r w:rsidRPr="00196A85">
        <w:rPr>
          <w:rFonts w:ascii="Arial" w:hAnsi="Arial" w:cs="Arial"/>
          <w:sz w:val="22"/>
          <w:szCs w:val="22"/>
        </w:rPr>
        <w:t>20.1 Vysvetľovanie ponúk</w:t>
      </w:r>
    </w:p>
    <w:p w14:paraId="33C50605" w14:textId="75BEA2A0" w:rsidR="00134173" w:rsidRPr="00196A85" w:rsidRDefault="00134173" w:rsidP="00134173">
      <w:pPr>
        <w:jc w:val="both"/>
        <w:rPr>
          <w:rFonts w:ascii="Arial" w:hAnsi="Arial" w:cs="Arial"/>
          <w:sz w:val="22"/>
          <w:szCs w:val="22"/>
        </w:rPr>
      </w:pPr>
      <w:r w:rsidRPr="00196A85">
        <w:rPr>
          <w:rFonts w:ascii="Arial" w:hAnsi="Arial" w:cs="Arial"/>
          <w:sz w:val="22"/>
          <w:szCs w:val="22"/>
        </w:rPr>
        <w:t>Skôr ako komisia na vyhodnotenie ponúk zostaví poradie uchád</w:t>
      </w:r>
      <w:r w:rsidR="00FE028B" w:rsidRPr="00196A85">
        <w:rPr>
          <w:rFonts w:ascii="Arial" w:hAnsi="Arial" w:cs="Arial"/>
          <w:sz w:val="22"/>
          <w:szCs w:val="22"/>
        </w:rPr>
        <w:t>z</w:t>
      </w:r>
      <w:r w:rsidRPr="00196A85">
        <w:rPr>
          <w:rFonts w:ascii="Arial" w:hAnsi="Arial" w:cs="Arial"/>
          <w:sz w:val="22"/>
          <w:szCs w:val="22"/>
        </w:rPr>
        <w:t>ačov na základe kritéria, ktorým je cena v EUR bez DPH, preskúma, či všetky ponuky spĺňajú požiadavky verejného obstarávateľa a rozhodne, či ponuka:</w:t>
      </w:r>
    </w:p>
    <w:p w14:paraId="2884BDB1" w14:textId="77777777" w:rsidR="00134173" w:rsidRPr="00196A85" w:rsidRDefault="00134173" w:rsidP="00134173">
      <w:pPr>
        <w:rPr>
          <w:rFonts w:ascii="Arial" w:hAnsi="Arial" w:cs="Arial"/>
          <w:sz w:val="22"/>
          <w:szCs w:val="22"/>
        </w:rPr>
      </w:pPr>
      <w:r w:rsidRPr="00196A85">
        <w:rPr>
          <w:rFonts w:ascii="Arial" w:hAnsi="Arial" w:cs="Arial"/>
          <w:sz w:val="22"/>
          <w:szCs w:val="22"/>
        </w:rPr>
        <w:t xml:space="preserve">a) obsahuje všetky náležitosti určené v bode 12. </w:t>
      </w:r>
      <w:proofErr w:type="spellStart"/>
      <w:r w:rsidRPr="00196A85">
        <w:rPr>
          <w:rFonts w:ascii="Arial" w:hAnsi="Arial" w:cs="Arial"/>
          <w:sz w:val="22"/>
          <w:szCs w:val="22"/>
        </w:rPr>
        <w:t>týchto</w:t>
      </w:r>
      <w:proofErr w:type="spellEnd"/>
      <w:r w:rsidRPr="00196A85">
        <w:rPr>
          <w:rFonts w:ascii="Arial" w:hAnsi="Arial" w:cs="Arial"/>
          <w:sz w:val="22"/>
          <w:szCs w:val="22"/>
        </w:rPr>
        <w:t xml:space="preserve"> </w:t>
      </w:r>
      <w:proofErr w:type="spellStart"/>
      <w:r w:rsidRPr="00196A85">
        <w:rPr>
          <w:rFonts w:ascii="Arial" w:hAnsi="Arial" w:cs="Arial"/>
          <w:sz w:val="22"/>
          <w:szCs w:val="22"/>
        </w:rPr>
        <w:t>súťažných</w:t>
      </w:r>
      <w:proofErr w:type="spellEnd"/>
      <w:r w:rsidRPr="00196A85">
        <w:rPr>
          <w:rFonts w:ascii="Arial" w:hAnsi="Arial" w:cs="Arial"/>
          <w:sz w:val="22"/>
          <w:szCs w:val="22"/>
        </w:rPr>
        <w:t xml:space="preserve"> </w:t>
      </w:r>
      <w:proofErr w:type="spellStart"/>
      <w:r w:rsidRPr="00196A85">
        <w:rPr>
          <w:rFonts w:ascii="Arial" w:hAnsi="Arial" w:cs="Arial"/>
          <w:sz w:val="22"/>
          <w:szCs w:val="22"/>
        </w:rPr>
        <w:t>podkladpov</w:t>
      </w:r>
      <w:proofErr w:type="spellEnd"/>
      <w:r w:rsidRPr="00196A85">
        <w:rPr>
          <w:rFonts w:ascii="Arial" w:hAnsi="Arial" w:cs="Arial"/>
          <w:sz w:val="22"/>
          <w:szCs w:val="22"/>
        </w:rPr>
        <w:t>,</w:t>
      </w:r>
    </w:p>
    <w:p w14:paraId="076DFAE8"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b) zodpovedá pokynom a dokumentom </w:t>
      </w:r>
      <w:proofErr w:type="spellStart"/>
      <w:r w:rsidRPr="00196A85">
        <w:rPr>
          <w:rFonts w:ascii="Arial" w:hAnsi="Arial" w:cs="Arial"/>
          <w:sz w:val="22"/>
          <w:szCs w:val="22"/>
        </w:rPr>
        <w:t>uvedeným</w:t>
      </w:r>
      <w:proofErr w:type="spellEnd"/>
      <w:r w:rsidRPr="00196A85">
        <w:rPr>
          <w:rFonts w:ascii="Arial" w:hAnsi="Arial" w:cs="Arial"/>
          <w:sz w:val="22"/>
          <w:szCs w:val="22"/>
        </w:rPr>
        <w:t xml:space="preserve"> vo </w:t>
      </w:r>
      <w:proofErr w:type="spellStart"/>
      <w:r w:rsidRPr="00196A85">
        <w:rPr>
          <w:rFonts w:ascii="Arial" w:hAnsi="Arial" w:cs="Arial"/>
          <w:sz w:val="22"/>
          <w:szCs w:val="22"/>
        </w:rPr>
        <w:t>výzve</w:t>
      </w:r>
      <w:proofErr w:type="spellEnd"/>
      <w:r w:rsidRPr="00196A85">
        <w:rPr>
          <w:rFonts w:ascii="Arial" w:hAnsi="Arial" w:cs="Arial"/>
          <w:sz w:val="22"/>
          <w:szCs w:val="22"/>
        </w:rPr>
        <w:t xml:space="preserve"> na predkladanie ponúk a v </w:t>
      </w:r>
      <w:proofErr w:type="spellStart"/>
      <w:r w:rsidRPr="00196A85">
        <w:rPr>
          <w:rFonts w:ascii="Arial" w:hAnsi="Arial" w:cs="Arial"/>
          <w:sz w:val="22"/>
          <w:szCs w:val="22"/>
        </w:rPr>
        <w:t>týchto</w:t>
      </w:r>
      <w:proofErr w:type="spellEnd"/>
      <w:r w:rsidRPr="00196A85">
        <w:rPr>
          <w:rFonts w:ascii="Arial" w:hAnsi="Arial" w:cs="Arial"/>
          <w:sz w:val="22"/>
          <w:szCs w:val="22"/>
        </w:rPr>
        <w:t xml:space="preserve"> </w:t>
      </w:r>
      <w:proofErr w:type="spellStart"/>
      <w:r w:rsidRPr="00196A85">
        <w:rPr>
          <w:rFonts w:ascii="Arial" w:hAnsi="Arial" w:cs="Arial"/>
          <w:sz w:val="22"/>
          <w:szCs w:val="22"/>
        </w:rPr>
        <w:t>súťažných</w:t>
      </w:r>
      <w:proofErr w:type="spellEnd"/>
      <w:r w:rsidRPr="00196A85">
        <w:rPr>
          <w:rFonts w:ascii="Arial" w:hAnsi="Arial" w:cs="Arial"/>
          <w:sz w:val="22"/>
          <w:szCs w:val="22"/>
        </w:rPr>
        <w:t xml:space="preserve"> podkladoch.</w:t>
      </w:r>
    </w:p>
    <w:p w14:paraId="213F5453" w14:textId="77777777" w:rsidR="00134173" w:rsidRPr="00196A85" w:rsidRDefault="00134173" w:rsidP="00134173">
      <w:pPr>
        <w:rPr>
          <w:rFonts w:ascii="Arial" w:hAnsi="Arial" w:cs="Arial"/>
          <w:sz w:val="22"/>
          <w:szCs w:val="22"/>
        </w:rPr>
      </w:pPr>
    </w:p>
    <w:p w14:paraId="1592B6EB"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20.2 Platnou ponukou je ponuka, ktorá vyhovuje </w:t>
      </w:r>
      <w:proofErr w:type="spellStart"/>
      <w:r w:rsidRPr="00196A85">
        <w:rPr>
          <w:rFonts w:ascii="Arial" w:hAnsi="Arial" w:cs="Arial"/>
          <w:sz w:val="22"/>
          <w:szCs w:val="22"/>
        </w:rPr>
        <w:t>všetkým</w:t>
      </w:r>
      <w:proofErr w:type="spellEnd"/>
      <w:r w:rsidRPr="00196A85">
        <w:rPr>
          <w:rFonts w:ascii="Arial" w:hAnsi="Arial" w:cs="Arial"/>
          <w:sz w:val="22"/>
          <w:szCs w:val="22"/>
        </w:rPr>
        <w:t xml:space="preserve"> požiadavkám a špecifikáciám </w:t>
      </w:r>
      <w:proofErr w:type="spellStart"/>
      <w:r w:rsidRPr="00196A85">
        <w:rPr>
          <w:rFonts w:ascii="Arial" w:hAnsi="Arial" w:cs="Arial"/>
          <w:sz w:val="22"/>
          <w:szCs w:val="22"/>
        </w:rPr>
        <w:t>uvedeným</w:t>
      </w:r>
      <w:proofErr w:type="spellEnd"/>
      <w:r w:rsidRPr="00196A85">
        <w:rPr>
          <w:rFonts w:ascii="Arial" w:hAnsi="Arial" w:cs="Arial"/>
          <w:sz w:val="22"/>
          <w:szCs w:val="22"/>
        </w:rPr>
        <w:t xml:space="preserve"> vo </w:t>
      </w:r>
      <w:proofErr w:type="spellStart"/>
      <w:r w:rsidRPr="00196A85">
        <w:rPr>
          <w:rFonts w:ascii="Arial" w:hAnsi="Arial" w:cs="Arial"/>
          <w:sz w:val="22"/>
          <w:szCs w:val="22"/>
        </w:rPr>
        <w:t>výzve</w:t>
      </w:r>
      <w:proofErr w:type="spellEnd"/>
      <w:r w:rsidRPr="00196A85">
        <w:rPr>
          <w:rFonts w:ascii="Arial" w:hAnsi="Arial" w:cs="Arial"/>
          <w:sz w:val="22"/>
          <w:szCs w:val="22"/>
        </w:rPr>
        <w:t xml:space="preserve"> na predkladanie ponúk a v </w:t>
      </w:r>
      <w:proofErr w:type="spellStart"/>
      <w:r w:rsidRPr="00196A85">
        <w:rPr>
          <w:rFonts w:ascii="Arial" w:hAnsi="Arial" w:cs="Arial"/>
          <w:sz w:val="22"/>
          <w:szCs w:val="22"/>
        </w:rPr>
        <w:t>týchto</w:t>
      </w:r>
      <w:proofErr w:type="spellEnd"/>
      <w:r w:rsidRPr="00196A85">
        <w:rPr>
          <w:rFonts w:ascii="Arial" w:hAnsi="Arial" w:cs="Arial"/>
          <w:sz w:val="22"/>
          <w:szCs w:val="22"/>
        </w:rPr>
        <w:t xml:space="preserve"> </w:t>
      </w:r>
      <w:proofErr w:type="spellStart"/>
      <w:r w:rsidRPr="00196A85">
        <w:rPr>
          <w:rFonts w:ascii="Arial" w:hAnsi="Arial" w:cs="Arial"/>
          <w:sz w:val="22"/>
          <w:szCs w:val="22"/>
        </w:rPr>
        <w:t>súťažných</w:t>
      </w:r>
      <w:proofErr w:type="spellEnd"/>
      <w:r w:rsidRPr="00196A85">
        <w:rPr>
          <w:rFonts w:ascii="Arial" w:hAnsi="Arial" w:cs="Arial"/>
          <w:sz w:val="22"/>
          <w:szCs w:val="22"/>
        </w:rPr>
        <w:t xml:space="preserve"> podkladoch a zároveň neobsahuje žiadne obmedzenia alebo </w:t>
      </w:r>
      <w:proofErr w:type="spellStart"/>
      <w:r w:rsidRPr="00196A85">
        <w:rPr>
          <w:rFonts w:ascii="Arial" w:hAnsi="Arial" w:cs="Arial"/>
          <w:sz w:val="22"/>
          <w:szCs w:val="22"/>
        </w:rPr>
        <w:t>výhrady</w:t>
      </w:r>
      <w:proofErr w:type="spellEnd"/>
      <w:r w:rsidRPr="00196A85">
        <w:rPr>
          <w:rFonts w:ascii="Arial" w:hAnsi="Arial" w:cs="Arial"/>
          <w:sz w:val="22"/>
          <w:szCs w:val="22"/>
        </w:rPr>
        <w:t xml:space="preserve">, ktoré sú v rozpore s </w:t>
      </w:r>
      <w:proofErr w:type="spellStart"/>
      <w:r w:rsidRPr="00196A85">
        <w:rPr>
          <w:rFonts w:ascii="Arial" w:hAnsi="Arial" w:cs="Arial"/>
          <w:sz w:val="22"/>
          <w:szCs w:val="22"/>
        </w:rPr>
        <w:t>uvedenými</w:t>
      </w:r>
      <w:proofErr w:type="spellEnd"/>
      <w:r w:rsidRPr="00196A85">
        <w:rPr>
          <w:rFonts w:ascii="Arial" w:hAnsi="Arial" w:cs="Arial"/>
          <w:sz w:val="22"/>
          <w:szCs w:val="22"/>
        </w:rPr>
        <w:t xml:space="preserve"> dokumentmi. Ponuky uchádzačov, ktoré nebudú spĺňať uvedené požiadavky budú zo zadávania zákazky vylúčené.</w:t>
      </w:r>
    </w:p>
    <w:p w14:paraId="388002C7" w14:textId="77777777" w:rsidR="00134173" w:rsidRPr="00196A85" w:rsidRDefault="00134173" w:rsidP="00134173">
      <w:pPr>
        <w:rPr>
          <w:rFonts w:ascii="Arial" w:hAnsi="Arial" w:cs="Arial"/>
          <w:sz w:val="22"/>
          <w:szCs w:val="22"/>
        </w:rPr>
      </w:pPr>
    </w:p>
    <w:p w14:paraId="21F768FB" w14:textId="77777777" w:rsidR="00134173" w:rsidRPr="00196A85" w:rsidRDefault="00134173" w:rsidP="00134173">
      <w:pPr>
        <w:rPr>
          <w:rFonts w:ascii="Arial" w:hAnsi="Arial" w:cs="Arial"/>
          <w:sz w:val="22"/>
          <w:szCs w:val="22"/>
        </w:rPr>
      </w:pPr>
      <w:r w:rsidRPr="00196A85">
        <w:rPr>
          <w:rFonts w:ascii="Arial" w:hAnsi="Arial" w:cs="Arial"/>
          <w:sz w:val="22"/>
          <w:szCs w:val="22"/>
        </w:rPr>
        <w:t xml:space="preserve">20.3 O vylúčení ponuky s uvedením dôvodu vylúčenia bude uchádzač písomne </w:t>
      </w:r>
      <w:proofErr w:type="spellStart"/>
      <w:r w:rsidRPr="00196A85">
        <w:rPr>
          <w:rFonts w:ascii="Arial" w:hAnsi="Arial" w:cs="Arial"/>
          <w:sz w:val="22"/>
          <w:szCs w:val="22"/>
        </w:rPr>
        <w:t>upovedomeny</w:t>
      </w:r>
      <w:proofErr w:type="spellEnd"/>
      <w:r w:rsidRPr="00196A85">
        <w:rPr>
          <w:rFonts w:ascii="Arial" w:hAnsi="Arial" w:cs="Arial"/>
          <w:sz w:val="22"/>
          <w:szCs w:val="22"/>
        </w:rPr>
        <w:t>́ s uvedením dôvodu a lehoty, v ktorej môže byť podaná námietka podľa § 170 ods. 3 písm. d) ZVO.</w:t>
      </w:r>
    </w:p>
    <w:p w14:paraId="2B83331C" w14:textId="77777777" w:rsidR="00134173" w:rsidRPr="00196A85" w:rsidRDefault="00134173" w:rsidP="00134173">
      <w:pPr>
        <w:rPr>
          <w:rFonts w:ascii="Arial" w:hAnsi="Arial" w:cs="Arial"/>
          <w:sz w:val="22"/>
          <w:szCs w:val="22"/>
        </w:rPr>
      </w:pPr>
    </w:p>
    <w:p w14:paraId="634C8F6A"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20.4 Komisia požiada uchádzačov o písomné vysvetlenie alebo doplnenie </w:t>
      </w:r>
      <w:proofErr w:type="spellStart"/>
      <w:r w:rsidRPr="00196A85">
        <w:rPr>
          <w:rFonts w:ascii="Arial" w:hAnsi="Arial" w:cs="Arial"/>
          <w:sz w:val="22"/>
          <w:szCs w:val="22"/>
        </w:rPr>
        <w:t>predložených</w:t>
      </w:r>
      <w:proofErr w:type="spellEnd"/>
      <w:r w:rsidRPr="00196A85">
        <w:rPr>
          <w:rFonts w:ascii="Arial" w:hAnsi="Arial" w:cs="Arial"/>
          <w:sz w:val="22"/>
          <w:szCs w:val="22"/>
        </w:rPr>
        <w:t xml:space="preserve"> dokladov vždy, keď z </w:t>
      </w:r>
      <w:proofErr w:type="spellStart"/>
      <w:r w:rsidRPr="00196A85">
        <w:rPr>
          <w:rFonts w:ascii="Arial" w:hAnsi="Arial" w:cs="Arial"/>
          <w:sz w:val="22"/>
          <w:szCs w:val="22"/>
        </w:rPr>
        <w:t>predložených</w:t>
      </w:r>
      <w:proofErr w:type="spellEnd"/>
      <w:r w:rsidRPr="00196A85">
        <w:rPr>
          <w:rFonts w:ascii="Arial" w:hAnsi="Arial" w:cs="Arial"/>
          <w:sz w:val="22"/>
          <w:szCs w:val="22"/>
        </w:rPr>
        <w:t xml:space="preserve"> dokladov nemožno posúdiť ich platnosť. </w:t>
      </w:r>
    </w:p>
    <w:p w14:paraId="0B26B1F9" w14:textId="77777777" w:rsidR="00134173" w:rsidRPr="00196A85" w:rsidRDefault="00134173" w:rsidP="00134173">
      <w:pPr>
        <w:jc w:val="both"/>
        <w:rPr>
          <w:rFonts w:ascii="Arial" w:hAnsi="Arial" w:cs="Arial"/>
          <w:sz w:val="22"/>
          <w:szCs w:val="22"/>
        </w:rPr>
      </w:pPr>
    </w:p>
    <w:p w14:paraId="6686567A"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20.5 Verejný obstarávateľ vylúči z verejného obstarávania uchádzača ak nastane </w:t>
      </w:r>
      <w:proofErr w:type="spellStart"/>
      <w:r w:rsidRPr="00196A85">
        <w:rPr>
          <w:rFonts w:ascii="Arial" w:hAnsi="Arial" w:cs="Arial"/>
          <w:sz w:val="22"/>
          <w:szCs w:val="22"/>
        </w:rPr>
        <w:t>niektory</w:t>
      </w:r>
      <w:proofErr w:type="spellEnd"/>
      <w:r w:rsidRPr="00196A85">
        <w:rPr>
          <w:rFonts w:ascii="Arial" w:hAnsi="Arial" w:cs="Arial"/>
          <w:sz w:val="22"/>
          <w:szCs w:val="22"/>
        </w:rPr>
        <w:t>́ z dôvodov vylúčenia podľa § 40 ods. 6 a 7 ZVO.</w:t>
      </w:r>
    </w:p>
    <w:p w14:paraId="4AB068ED" w14:textId="77777777" w:rsidR="00134173" w:rsidRPr="00196A85" w:rsidRDefault="00134173" w:rsidP="00134173">
      <w:pPr>
        <w:rPr>
          <w:rFonts w:ascii="Arial" w:hAnsi="Arial" w:cs="Arial"/>
          <w:sz w:val="22"/>
          <w:szCs w:val="22"/>
        </w:rPr>
      </w:pPr>
    </w:p>
    <w:p w14:paraId="6CB6276F"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20.6 Verejný obstarávateľ bezodkladne upovedomí uchádzača, že bol </w:t>
      </w:r>
      <w:proofErr w:type="spellStart"/>
      <w:r w:rsidRPr="00196A85">
        <w:rPr>
          <w:rFonts w:ascii="Arial" w:hAnsi="Arial" w:cs="Arial"/>
          <w:sz w:val="22"/>
          <w:szCs w:val="22"/>
        </w:rPr>
        <w:t>vylúčeny</w:t>
      </w:r>
      <w:proofErr w:type="spellEnd"/>
      <w:r w:rsidRPr="00196A85">
        <w:rPr>
          <w:rFonts w:ascii="Arial" w:hAnsi="Arial" w:cs="Arial"/>
          <w:sz w:val="22"/>
          <w:szCs w:val="22"/>
        </w:rPr>
        <w:t>́ s uvedením dôvodu a lehoty, v ktorej môže byť podaná námietka podľa § 170 ods. 3 písm. d) ZVO.</w:t>
      </w:r>
    </w:p>
    <w:p w14:paraId="2313B746" w14:textId="77777777" w:rsidR="00134173" w:rsidRPr="00196A85" w:rsidRDefault="00134173" w:rsidP="00134173">
      <w:pPr>
        <w:rPr>
          <w:rFonts w:ascii="Arial" w:hAnsi="Arial" w:cs="Arial"/>
          <w:sz w:val="22"/>
          <w:szCs w:val="22"/>
        </w:rPr>
      </w:pPr>
    </w:p>
    <w:p w14:paraId="466ACC46"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20.7 Ak komisia identifikuje nezrovnalosti alebo nejasnosti v informáciách alebo dôkazoch, ktoré uchádzač poskytol, písomne požiada o vysvetlenie ponuky.</w:t>
      </w:r>
    </w:p>
    <w:p w14:paraId="0A2B7D17" w14:textId="77777777" w:rsidR="00134173" w:rsidRPr="00196A85" w:rsidRDefault="00134173" w:rsidP="00134173">
      <w:pPr>
        <w:rPr>
          <w:rFonts w:ascii="Arial" w:hAnsi="Arial" w:cs="Arial"/>
          <w:sz w:val="22"/>
          <w:szCs w:val="22"/>
        </w:rPr>
      </w:pPr>
    </w:p>
    <w:p w14:paraId="416A7ECC" w14:textId="77777777" w:rsidR="00134173" w:rsidRPr="00196A85" w:rsidRDefault="00134173" w:rsidP="00134173">
      <w:pPr>
        <w:rPr>
          <w:rFonts w:ascii="Arial" w:hAnsi="Arial" w:cs="Arial"/>
          <w:sz w:val="22"/>
          <w:szCs w:val="22"/>
        </w:rPr>
      </w:pPr>
      <w:r w:rsidRPr="00196A85">
        <w:rPr>
          <w:rFonts w:ascii="Arial" w:hAnsi="Arial" w:cs="Arial"/>
          <w:sz w:val="22"/>
          <w:szCs w:val="22"/>
        </w:rPr>
        <w:t>21. Vyhodnotenie splnenia podmienok účasti</w:t>
      </w:r>
    </w:p>
    <w:p w14:paraId="2D8F2EBA"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21.1 V procese vyhodnotenia splnenia podmienok účasti uchádzačmi </w:t>
      </w:r>
      <w:proofErr w:type="spellStart"/>
      <w:r w:rsidRPr="00196A85">
        <w:rPr>
          <w:rFonts w:ascii="Arial" w:hAnsi="Arial" w:cs="Arial"/>
          <w:sz w:val="22"/>
          <w:szCs w:val="22"/>
        </w:rPr>
        <w:t>verejny</w:t>
      </w:r>
      <w:proofErr w:type="spellEnd"/>
      <w:r w:rsidRPr="00196A85">
        <w:rPr>
          <w:rFonts w:ascii="Arial" w:hAnsi="Arial" w:cs="Arial"/>
          <w:sz w:val="22"/>
          <w:szCs w:val="22"/>
        </w:rPr>
        <w:t>́ obstarávateľ použije postupy uvedené v § 40 zákona o verejnom obstarávaní. Ak prichádza do úvahy, použije sa § 152 ods. 4 zákona o verejnom obstarávaní.</w:t>
      </w:r>
    </w:p>
    <w:p w14:paraId="69006E82" w14:textId="77777777" w:rsidR="00134173" w:rsidRPr="00196A85" w:rsidRDefault="00134173" w:rsidP="00134173">
      <w:pPr>
        <w:jc w:val="both"/>
        <w:rPr>
          <w:rFonts w:ascii="Arial" w:hAnsi="Arial" w:cs="Arial"/>
          <w:sz w:val="22"/>
          <w:szCs w:val="22"/>
        </w:rPr>
      </w:pPr>
    </w:p>
    <w:p w14:paraId="509C625E"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21.2 </w:t>
      </w:r>
      <w:proofErr w:type="spellStart"/>
      <w:r w:rsidRPr="00196A85">
        <w:rPr>
          <w:rFonts w:ascii="Arial" w:hAnsi="Arial" w:cs="Arial"/>
          <w:sz w:val="22"/>
          <w:szCs w:val="22"/>
        </w:rPr>
        <w:t>Verejny</w:t>
      </w:r>
      <w:proofErr w:type="spellEnd"/>
      <w:r w:rsidRPr="00196A85">
        <w:rPr>
          <w:rFonts w:ascii="Arial" w:hAnsi="Arial" w:cs="Arial"/>
          <w:sz w:val="22"/>
          <w:szCs w:val="22"/>
        </w:rPr>
        <w:t xml:space="preserve">́ obstarávateľ bude posudzovať splnenie podmienok účasti v súlade s </w:t>
      </w:r>
      <w:proofErr w:type="spellStart"/>
      <w:r w:rsidRPr="00196A85">
        <w:rPr>
          <w:rFonts w:ascii="Arial" w:hAnsi="Arial" w:cs="Arial"/>
          <w:sz w:val="22"/>
          <w:szCs w:val="22"/>
        </w:rPr>
        <w:t>výzvou</w:t>
      </w:r>
      <w:proofErr w:type="spellEnd"/>
      <w:r w:rsidRPr="00196A85">
        <w:rPr>
          <w:rFonts w:ascii="Arial" w:hAnsi="Arial" w:cs="Arial"/>
          <w:sz w:val="22"/>
          <w:szCs w:val="22"/>
        </w:rPr>
        <w:t xml:space="preserve"> na predkladanie ponúk, v súlade s </w:t>
      </w:r>
      <w:proofErr w:type="spellStart"/>
      <w:r w:rsidRPr="00196A85">
        <w:rPr>
          <w:rFonts w:ascii="Arial" w:hAnsi="Arial" w:cs="Arial"/>
          <w:sz w:val="22"/>
          <w:szCs w:val="22"/>
        </w:rPr>
        <w:t>týmito</w:t>
      </w:r>
      <w:proofErr w:type="spellEnd"/>
      <w:r w:rsidRPr="00196A85">
        <w:rPr>
          <w:rFonts w:ascii="Arial" w:hAnsi="Arial" w:cs="Arial"/>
          <w:sz w:val="22"/>
          <w:szCs w:val="22"/>
        </w:rPr>
        <w:t xml:space="preserve"> </w:t>
      </w:r>
      <w:proofErr w:type="spellStart"/>
      <w:r w:rsidRPr="00196A85">
        <w:rPr>
          <w:rFonts w:ascii="Arial" w:hAnsi="Arial" w:cs="Arial"/>
          <w:sz w:val="22"/>
          <w:szCs w:val="22"/>
        </w:rPr>
        <w:t>súťažnými</w:t>
      </w:r>
      <w:proofErr w:type="spellEnd"/>
      <w:r w:rsidRPr="00196A85">
        <w:rPr>
          <w:rFonts w:ascii="Arial" w:hAnsi="Arial" w:cs="Arial"/>
          <w:sz w:val="22"/>
          <w:szCs w:val="22"/>
        </w:rPr>
        <w:t xml:space="preserve"> podkladmi a zákonom o verejnom obstarávaní.</w:t>
      </w:r>
    </w:p>
    <w:p w14:paraId="1A7694A1" w14:textId="77777777" w:rsidR="00134173" w:rsidRPr="00196A85" w:rsidRDefault="00134173" w:rsidP="00134173">
      <w:pPr>
        <w:rPr>
          <w:rFonts w:ascii="Arial" w:hAnsi="Arial" w:cs="Arial"/>
          <w:sz w:val="22"/>
          <w:szCs w:val="22"/>
        </w:rPr>
      </w:pPr>
    </w:p>
    <w:p w14:paraId="5230AE38" w14:textId="77777777" w:rsidR="00134173" w:rsidRPr="00196A85" w:rsidRDefault="00134173" w:rsidP="00134173">
      <w:pPr>
        <w:rPr>
          <w:rFonts w:ascii="Arial" w:hAnsi="Arial" w:cs="Arial"/>
          <w:sz w:val="22"/>
          <w:szCs w:val="22"/>
        </w:rPr>
      </w:pPr>
    </w:p>
    <w:p w14:paraId="309869FE" w14:textId="77777777" w:rsidR="00134173" w:rsidRPr="00196A85" w:rsidRDefault="00134173" w:rsidP="00134173">
      <w:pPr>
        <w:rPr>
          <w:rFonts w:ascii="Arial" w:hAnsi="Arial" w:cs="Arial"/>
          <w:sz w:val="22"/>
          <w:szCs w:val="22"/>
        </w:rPr>
      </w:pPr>
      <w:r w:rsidRPr="00196A85">
        <w:rPr>
          <w:rFonts w:ascii="Arial" w:hAnsi="Arial" w:cs="Arial"/>
          <w:sz w:val="22"/>
          <w:szCs w:val="22"/>
        </w:rPr>
        <w:t>22. Vyhodnocovanie ponúk</w:t>
      </w:r>
    </w:p>
    <w:p w14:paraId="62271255"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22.1 V procese vyhodnocovania ponúk </w:t>
      </w:r>
      <w:proofErr w:type="spellStart"/>
      <w:r w:rsidRPr="00196A85">
        <w:rPr>
          <w:rFonts w:ascii="Arial" w:hAnsi="Arial" w:cs="Arial"/>
          <w:sz w:val="22"/>
          <w:szCs w:val="22"/>
        </w:rPr>
        <w:t>verejny</w:t>
      </w:r>
      <w:proofErr w:type="spellEnd"/>
      <w:r w:rsidRPr="00196A85">
        <w:rPr>
          <w:rFonts w:ascii="Arial" w:hAnsi="Arial" w:cs="Arial"/>
          <w:sz w:val="22"/>
          <w:szCs w:val="22"/>
        </w:rPr>
        <w:t>́ obstarávateľ použije postupy uvedené v § 53 zákona o verejnom obstarávaní. Na vyhodnotenie ponúk sa nepoužije elektronická aukcia.</w:t>
      </w:r>
    </w:p>
    <w:p w14:paraId="0FF737A6" w14:textId="77777777" w:rsidR="00134173" w:rsidRPr="00196A85" w:rsidRDefault="00134173" w:rsidP="00134173">
      <w:pPr>
        <w:jc w:val="both"/>
        <w:rPr>
          <w:rFonts w:ascii="Arial" w:hAnsi="Arial" w:cs="Arial"/>
          <w:sz w:val="22"/>
          <w:szCs w:val="22"/>
        </w:rPr>
      </w:pPr>
    </w:p>
    <w:p w14:paraId="1A1E9CF2"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lastRenderedPageBreak/>
        <w:t>22.2 Vyhodnocovanie ponúk komisiou je neverejné. Komisia vyhodnotí ponuky z hľadiska splnenia požiadaviek na predmet zákazky a v prípade pochybností overí správnosť informácií a dôkazov, ktoré poskytli uchádzači.</w:t>
      </w:r>
    </w:p>
    <w:p w14:paraId="2377A7E3" w14:textId="77777777" w:rsidR="00134173" w:rsidRPr="00196A85" w:rsidRDefault="00134173" w:rsidP="00134173">
      <w:pPr>
        <w:rPr>
          <w:rFonts w:ascii="Arial" w:hAnsi="Arial" w:cs="Arial"/>
          <w:sz w:val="22"/>
          <w:szCs w:val="22"/>
        </w:rPr>
      </w:pPr>
    </w:p>
    <w:p w14:paraId="40707D3E"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22.3 Ponuky uchádzačov, ktoré nebudú vylúčené, budú vyhodnocované podľa kritérií na vyhodnocovanie ponúk uvedené v týchto súťažných podkladoch.</w:t>
      </w:r>
    </w:p>
    <w:p w14:paraId="36817BD5" w14:textId="77777777" w:rsidR="00134173" w:rsidRPr="00196A85" w:rsidRDefault="00134173" w:rsidP="00134173">
      <w:pPr>
        <w:jc w:val="both"/>
        <w:rPr>
          <w:rFonts w:ascii="Arial" w:hAnsi="Arial" w:cs="Arial"/>
          <w:sz w:val="22"/>
          <w:szCs w:val="22"/>
        </w:rPr>
      </w:pPr>
    </w:p>
    <w:p w14:paraId="207858B9"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23. Revízne postupy</w:t>
      </w:r>
    </w:p>
    <w:p w14:paraId="43F0697A"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23.1 Uchádzač, záujemca, účastník alebo osoba, ktorej práva alebo právom chránené záujmy boli alebo mohli byť dotknuté postupom verejného obstarávateľa, môže uplatniť revízne postupy v súlade s ustanoveniami § 164 a § 170 (a </w:t>
      </w:r>
      <w:proofErr w:type="spellStart"/>
      <w:r w:rsidRPr="00196A85">
        <w:rPr>
          <w:rFonts w:ascii="Arial" w:hAnsi="Arial" w:cs="Arial"/>
          <w:sz w:val="22"/>
          <w:szCs w:val="22"/>
        </w:rPr>
        <w:t>nasl</w:t>
      </w:r>
      <w:proofErr w:type="spellEnd"/>
      <w:r w:rsidRPr="00196A85">
        <w:rPr>
          <w:rFonts w:ascii="Arial" w:hAnsi="Arial" w:cs="Arial"/>
          <w:sz w:val="22"/>
          <w:szCs w:val="22"/>
        </w:rPr>
        <w:t>.) zákona o VO, kde sú uvedené postupy a okruhy dôvodov pre ich uplatnenie.</w:t>
      </w:r>
    </w:p>
    <w:p w14:paraId="790B56F7" w14:textId="77777777" w:rsidR="00134173" w:rsidRPr="00196A85" w:rsidRDefault="00134173" w:rsidP="00134173">
      <w:pPr>
        <w:rPr>
          <w:rFonts w:ascii="Arial" w:hAnsi="Arial" w:cs="Arial"/>
          <w:sz w:val="22"/>
          <w:szCs w:val="22"/>
        </w:rPr>
      </w:pPr>
    </w:p>
    <w:p w14:paraId="43144647" w14:textId="77777777" w:rsidR="00134173" w:rsidRPr="00196A85" w:rsidRDefault="00134173" w:rsidP="00134173">
      <w:pPr>
        <w:rPr>
          <w:rFonts w:ascii="Arial" w:hAnsi="Arial" w:cs="Arial"/>
          <w:b/>
          <w:sz w:val="22"/>
          <w:szCs w:val="22"/>
        </w:rPr>
      </w:pPr>
      <w:r w:rsidRPr="00196A85">
        <w:rPr>
          <w:rFonts w:ascii="Arial" w:hAnsi="Arial" w:cs="Arial"/>
          <w:b/>
          <w:sz w:val="22"/>
          <w:szCs w:val="22"/>
        </w:rPr>
        <w:t>Časť VI. Prijatie ponuky a uzavretie zmluvy</w:t>
      </w:r>
    </w:p>
    <w:p w14:paraId="7BD8F811" w14:textId="77777777" w:rsidR="00134173" w:rsidRPr="00196A85" w:rsidRDefault="00134173" w:rsidP="00134173">
      <w:pPr>
        <w:rPr>
          <w:rFonts w:ascii="Arial" w:hAnsi="Arial" w:cs="Arial"/>
          <w:sz w:val="22"/>
          <w:szCs w:val="22"/>
        </w:rPr>
      </w:pPr>
    </w:p>
    <w:p w14:paraId="4DB1A20E" w14:textId="77777777" w:rsidR="00134173" w:rsidRPr="00196A85" w:rsidRDefault="00134173" w:rsidP="00134173">
      <w:pPr>
        <w:rPr>
          <w:rFonts w:ascii="Arial" w:hAnsi="Arial" w:cs="Arial"/>
          <w:sz w:val="22"/>
          <w:szCs w:val="22"/>
        </w:rPr>
      </w:pPr>
      <w:r w:rsidRPr="00196A85">
        <w:rPr>
          <w:rFonts w:ascii="Arial" w:hAnsi="Arial" w:cs="Arial"/>
          <w:sz w:val="22"/>
          <w:szCs w:val="22"/>
        </w:rPr>
        <w:t xml:space="preserve">24. Informácia o </w:t>
      </w:r>
      <w:proofErr w:type="spellStart"/>
      <w:r w:rsidRPr="00196A85">
        <w:rPr>
          <w:rFonts w:ascii="Arial" w:hAnsi="Arial" w:cs="Arial"/>
          <w:sz w:val="22"/>
          <w:szCs w:val="22"/>
        </w:rPr>
        <w:t>výsledku</w:t>
      </w:r>
      <w:proofErr w:type="spellEnd"/>
      <w:r w:rsidRPr="00196A85">
        <w:rPr>
          <w:rFonts w:ascii="Arial" w:hAnsi="Arial" w:cs="Arial"/>
          <w:sz w:val="22"/>
          <w:szCs w:val="22"/>
        </w:rPr>
        <w:t xml:space="preserve"> vyhodnotenia ponúk</w:t>
      </w:r>
    </w:p>
    <w:p w14:paraId="32A2D2EC" w14:textId="044697F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24.1 </w:t>
      </w:r>
      <w:proofErr w:type="spellStart"/>
      <w:r w:rsidRPr="00196A85">
        <w:rPr>
          <w:rFonts w:ascii="Arial" w:hAnsi="Arial" w:cs="Arial"/>
          <w:sz w:val="22"/>
          <w:szCs w:val="22"/>
        </w:rPr>
        <w:t>Verejny</w:t>
      </w:r>
      <w:proofErr w:type="spellEnd"/>
      <w:r w:rsidRPr="00196A85">
        <w:rPr>
          <w:rFonts w:ascii="Arial" w:hAnsi="Arial" w:cs="Arial"/>
          <w:sz w:val="22"/>
          <w:szCs w:val="22"/>
        </w:rPr>
        <w:t xml:space="preserve">́ obstarávateľ po vyhodnotení ponúk, po skončení postupu podľa § 55 ods. 1 zákona o verejnom obstarávaní a po odoslaní </w:t>
      </w:r>
      <w:proofErr w:type="spellStart"/>
      <w:r w:rsidRPr="00196A85">
        <w:rPr>
          <w:rFonts w:ascii="Arial" w:hAnsi="Arial" w:cs="Arial"/>
          <w:sz w:val="22"/>
          <w:szCs w:val="22"/>
        </w:rPr>
        <w:t>všetkých</w:t>
      </w:r>
      <w:proofErr w:type="spellEnd"/>
      <w:r w:rsidRPr="00196A85">
        <w:rPr>
          <w:rFonts w:ascii="Arial" w:hAnsi="Arial" w:cs="Arial"/>
          <w:sz w:val="22"/>
          <w:szCs w:val="22"/>
        </w:rPr>
        <w:t xml:space="preserve"> oznámení o vylúčení uchádzača bezodkladne oznámi </w:t>
      </w:r>
      <w:proofErr w:type="spellStart"/>
      <w:r w:rsidRPr="00196A85">
        <w:rPr>
          <w:rFonts w:ascii="Arial" w:hAnsi="Arial" w:cs="Arial"/>
          <w:sz w:val="22"/>
          <w:szCs w:val="22"/>
        </w:rPr>
        <w:t>všetkým</w:t>
      </w:r>
      <w:proofErr w:type="spellEnd"/>
      <w:r w:rsidRPr="00196A85">
        <w:rPr>
          <w:rFonts w:ascii="Arial" w:hAnsi="Arial" w:cs="Arial"/>
          <w:sz w:val="22"/>
          <w:szCs w:val="22"/>
        </w:rPr>
        <w:t xml:space="preserve"> uchádzačom, </w:t>
      </w:r>
      <w:proofErr w:type="spellStart"/>
      <w:r w:rsidRPr="00196A85">
        <w:rPr>
          <w:rFonts w:ascii="Arial" w:hAnsi="Arial" w:cs="Arial"/>
          <w:sz w:val="22"/>
          <w:szCs w:val="22"/>
        </w:rPr>
        <w:t>ktorých</w:t>
      </w:r>
      <w:proofErr w:type="spellEnd"/>
      <w:r w:rsidRPr="00196A85">
        <w:rPr>
          <w:rFonts w:ascii="Arial" w:hAnsi="Arial" w:cs="Arial"/>
          <w:sz w:val="22"/>
          <w:szCs w:val="22"/>
        </w:rPr>
        <w:t xml:space="preserve"> ponuky sa vyhodnocovali </w:t>
      </w:r>
      <w:proofErr w:type="spellStart"/>
      <w:r w:rsidRPr="00196A85">
        <w:rPr>
          <w:rFonts w:ascii="Arial" w:hAnsi="Arial" w:cs="Arial"/>
          <w:sz w:val="22"/>
          <w:szCs w:val="22"/>
        </w:rPr>
        <w:t>výsledok</w:t>
      </w:r>
      <w:proofErr w:type="spellEnd"/>
      <w:r w:rsidRPr="00196A85">
        <w:rPr>
          <w:rFonts w:ascii="Arial" w:hAnsi="Arial" w:cs="Arial"/>
          <w:sz w:val="22"/>
          <w:szCs w:val="22"/>
        </w:rPr>
        <w:t xml:space="preserve"> vyhodnotenia ponúk, vrátane poradia uchádzačov </w:t>
      </w:r>
      <w:r w:rsidR="00FE028B" w:rsidRPr="00196A85">
        <w:rPr>
          <w:rFonts w:ascii="Arial" w:hAnsi="Arial" w:cs="Arial"/>
          <w:sz w:val="22"/>
          <w:szCs w:val="22"/>
        </w:rPr>
        <w:t xml:space="preserve">pre každú časť zákazky samostatne </w:t>
      </w:r>
      <w:r w:rsidRPr="00196A85">
        <w:rPr>
          <w:rFonts w:ascii="Arial" w:hAnsi="Arial" w:cs="Arial"/>
          <w:sz w:val="22"/>
          <w:szCs w:val="22"/>
        </w:rPr>
        <w:t xml:space="preserve">a súčasne uverejní informáciu o </w:t>
      </w:r>
      <w:proofErr w:type="spellStart"/>
      <w:r w:rsidRPr="00196A85">
        <w:rPr>
          <w:rFonts w:ascii="Arial" w:hAnsi="Arial" w:cs="Arial"/>
          <w:sz w:val="22"/>
          <w:szCs w:val="22"/>
        </w:rPr>
        <w:t>výsledku</w:t>
      </w:r>
      <w:proofErr w:type="spellEnd"/>
      <w:r w:rsidRPr="00196A85">
        <w:rPr>
          <w:rFonts w:ascii="Arial" w:hAnsi="Arial" w:cs="Arial"/>
          <w:sz w:val="22"/>
          <w:szCs w:val="22"/>
        </w:rPr>
        <w:t xml:space="preserve"> vyhodnotenia ponúk a poradie uchádzačov v profile.</w:t>
      </w:r>
    </w:p>
    <w:p w14:paraId="2B82676D" w14:textId="77777777" w:rsidR="00134173" w:rsidRPr="00196A85" w:rsidRDefault="00134173" w:rsidP="00134173">
      <w:pPr>
        <w:jc w:val="both"/>
        <w:rPr>
          <w:rFonts w:ascii="Arial" w:hAnsi="Arial" w:cs="Arial"/>
          <w:sz w:val="22"/>
          <w:szCs w:val="22"/>
        </w:rPr>
      </w:pPr>
    </w:p>
    <w:p w14:paraId="44C68335" w14:textId="4937AE7C" w:rsidR="00134173" w:rsidRPr="00196A85" w:rsidRDefault="00134173" w:rsidP="00FE028B">
      <w:pPr>
        <w:jc w:val="both"/>
        <w:rPr>
          <w:rFonts w:ascii="Arial" w:hAnsi="Arial" w:cs="Arial"/>
          <w:sz w:val="22"/>
          <w:szCs w:val="22"/>
        </w:rPr>
      </w:pPr>
      <w:r w:rsidRPr="00196A85">
        <w:rPr>
          <w:rFonts w:ascii="Arial" w:hAnsi="Arial" w:cs="Arial"/>
          <w:sz w:val="22"/>
          <w:szCs w:val="22"/>
        </w:rPr>
        <w:t xml:space="preserve">24.2 Úspešnému uchádzačovi </w:t>
      </w:r>
      <w:r w:rsidR="00FE028B" w:rsidRPr="00196A85">
        <w:rPr>
          <w:rFonts w:ascii="Arial" w:hAnsi="Arial" w:cs="Arial"/>
          <w:sz w:val="22"/>
          <w:szCs w:val="22"/>
        </w:rPr>
        <w:t xml:space="preserve">pre každú časť zákazky </w:t>
      </w:r>
      <w:proofErr w:type="spellStart"/>
      <w:r w:rsidRPr="00196A85">
        <w:rPr>
          <w:rFonts w:ascii="Arial" w:hAnsi="Arial" w:cs="Arial"/>
          <w:sz w:val="22"/>
          <w:szCs w:val="22"/>
        </w:rPr>
        <w:t>verejny</w:t>
      </w:r>
      <w:proofErr w:type="spellEnd"/>
      <w:r w:rsidRPr="00196A85">
        <w:rPr>
          <w:rFonts w:ascii="Arial" w:hAnsi="Arial" w:cs="Arial"/>
          <w:sz w:val="22"/>
          <w:szCs w:val="22"/>
        </w:rPr>
        <w:t>́ obstarávateľ oznámi, že jeho ponuka sa prijíma.</w:t>
      </w:r>
    </w:p>
    <w:p w14:paraId="0EA47474" w14:textId="77777777" w:rsidR="00134173" w:rsidRPr="00196A85" w:rsidRDefault="00134173" w:rsidP="00134173">
      <w:pPr>
        <w:rPr>
          <w:rFonts w:ascii="Arial" w:hAnsi="Arial" w:cs="Arial"/>
          <w:sz w:val="22"/>
          <w:szCs w:val="22"/>
        </w:rPr>
      </w:pPr>
    </w:p>
    <w:p w14:paraId="561444B4"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24.3 Neúspešnému uchádzačovi </w:t>
      </w:r>
      <w:proofErr w:type="spellStart"/>
      <w:r w:rsidRPr="00196A85">
        <w:rPr>
          <w:rFonts w:ascii="Arial" w:hAnsi="Arial" w:cs="Arial"/>
          <w:sz w:val="22"/>
          <w:szCs w:val="22"/>
        </w:rPr>
        <w:t>verejny</w:t>
      </w:r>
      <w:proofErr w:type="spellEnd"/>
      <w:r w:rsidRPr="00196A85">
        <w:rPr>
          <w:rFonts w:ascii="Arial" w:hAnsi="Arial" w:cs="Arial"/>
          <w:sz w:val="22"/>
          <w:szCs w:val="22"/>
        </w:rPr>
        <w:t xml:space="preserve">́ obstarávateľ oznámi, že neuspel a dôvody neprijatia jeho ponuky. Neúspešnému uchádzačovi v informácii o </w:t>
      </w:r>
      <w:proofErr w:type="spellStart"/>
      <w:r w:rsidRPr="00196A85">
        <w:rPr>
          <w:rFonts w:ascii="Arial" w:hAnsi="Arial" w:cs="Arial"/>
          <w:sz w:val="22"/>
          <w:szCs w:val="22"/>
        </w:rPr>
        <w:t>výsledku</w:t>
      </w:r>
      <w:proofErr w:type="spellEnd"/>
      <w:r w:rsidRPr="00196A85">
        <w:rPr>
          <w:rFonts w:ascii="Arial" w:hAnsi="Arial" w:cs="Arial"/>
          <w:sz w:val="22"/>
          <w:szCs w:val="22"/>
        </w:rPr>
        <w:t xml:space="preserve"> vyhodnotenia ponúk </w:t>
      </w:r>
      <w:proofErr w:type="spellStart"/>
      <w:r w:rsidRPr="00196A85">
        <w:rPr>
          <w:rFonts w:ascii="Arial" w:hAnsi="Arial" w:cs="Arial"/>
          <w:sz w:val="22"/>
          <w:szCs w:val="22"/>
        </w:rPr>
        <w:t>verejny</w:t>
      </w:r>
      <w:proofErr w:type="spellEnd"/>
      <w:r w:rsidRPr="00196A85">
        <w:rPr>
          <w:rFonts w:ascii="Arial" w:hAnsi="Arial" w:cs="Arial"/>
          <w:sz w:val="22"/>
          <w:szCs w:val="22"/>
        </w:rPr>
        <w:t xml:space="preserve">́ obstarávateľ uvedie aj identifikáciu úspešného uchádzača alebo uchádzačov, informáciu o charakteristikách a </w:t>
      </w:r>
      <w:proofErr w:type="spellStart"/>
      <w:r w:rsidRPr="00196A85">
        <w:rPr>
          <w:rFonts w:ascii="Arial" w:hAnsi="Arial" w:cs="Arial"/>
          <w:sz w:val="22"/>
          <w:szCs w:val="22"/>
        </w:rPr>
        <w:t>výhodách</w:t>
      </w:r>
      <w:proofErr w:type="spellEnd"/>
      <w:r w:rsidRPr="00196A85">
        <w:rPr>
          <w:rFonts w:ascii="Arial" w:hAnsi="Arial" w:cs="Arial"/>
          <w:sz w:val="22"/>
          <w:szCs w:val="22"/>
        </w:rPr>
        <w:t xml:space="preserve"> prijatej ponuky alebo ponúk a lehotu, v ktorej môže byť doručená námietka.</w:t>
      </w:r>
    </w:p>
    <w:p w14:paraId="629CA0EE" w14:textId="77777777" w:rsidR="00134173" w:rsidRPr="00196A85" w:rsidRDefault="00134173" w:rsidP="00134173">
      <w:pPr>
        <w:rPr>
          <w:rFonts w:ascii="Arial" w:hAnsi="Arial" w:cs="Arial"/>
          <w:sz w:val="22"/>
          <w:szCs w:val="22"/>
        </w:rPr>
      </w:pPr>
    </w:p>
    <w:p w14:paraId="2DD6A7C0" w14:textId="77777777" w:rsidR="00134173" w:rsidRPr="00196A85" w:rsidRDefault="00134173" w:rsidP="00134173">
      <w:pPr>
        <w:rPr>
          <w:rFonts w:ascii="Arial" w:hAnsi="Arial" w:cs="Arial"/>
          <w:sz w:val="22"/>
          <w:szCs w:val="22"/>
        </w:rPr>
      </w:pPr>
      <w:r w:rsidRPr="00196A85">
        <w:rPr>
          <w:rFonts w:ascii="Arial" w:hAnsi="Arial" w:cs="Arial"/>
          <w:sz w:val="22"/>
          <w:szCs w:val="22"/>
        </w:rPr>
        <w:t>25. Uzavretie zmluvy</w:t>
      </w:r>
    </w:p>
    <w:p w14:paraId="1EEE29B3" w14:textId="74906812"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25.1 Verejný obstarávateľ vyzve úspešného uchádzača na predloženie zmluvy – samostatne pre každú časť zákazky. Uchádzač predloží </w:t>
      </w:r>
      <w:proofErr w:type="spellStart"/>
      <w:r w:rsidRPr="00196A85">
        <w:rPr>
          <w:rFonts w:ascii="Arial" w:hAnsi="Arial" w:cs="Arial"/>
          <w:sz w:val="22"/>
          <w:szCs w:val="22"/>
        </w:rPr>
        <w:t>potrebny</w:t>
      </w:r>
      <w:proofErr w:type="spellEnd"/>
      <w:r w:rsidRPr="00196A85">
        <w:rPr>
          <w:rFonts w:ascii="Arial" w:hAnsi="Arial" w:cs="Arial"/>
          <w:sz w:val="22"/>
          <w:szCs w:val="22"/>
        </w:rPr>
        <w:t xml:space="preserve">́ počet </w:t>
      </w:r>
      <w:proofErr w:type="spellStart"/>
      <w:r w:rsidRPr="00196A85">
        <w:rPr>
          <w:rFonts w:ascii="Arial" w:hAnsi="Arial" w:cs="Arial"/>
          <w:sz w:val="22"/>
          <w:szCs w:val="22"/>
        </w:rPr>
        <w:t>výtlačkov</w:t>
      </w:r>
      <w:proofErr w:type="spellEnd"/>
      <w:r w:rsidRPr="00196A85">
        <w:rPr>
          <w:rFonts w:ascii="Arial" w:hAnsi="Arial" w:cs="Arial"/>
          <w:sz w:val="22"/>
          <w:szCs w:val="22"/>
        </w:rPr>
        <w:t xml:space="preserve"> v lehote určenej verejným obstarávateľom.</w:t>
      </w:r>
    </w:p>
    <w:p w14:paraId="31C26D4D" w14:textId="77777777" w:rsidR="00134173" w:rsidRPr="00196A85" w:rsidRDefault="00134173" w:rsidP="00134173">
      <w:pPr>
        <w:jc w:val="both"/>
        <w:rPr>
          <w:rFonts w:ascii="Arial" w:hAnsi="Arial" w:cs="Arial"/>
          <w:sz w:val="22"/>
          <w:szCs w:val="22"/>
        </w:rPr>
      </w:pPr>
    </w:p>
    <w:p w14:paraId="0AE8026F"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25.2 Verejný obstarávateľ uzavrie zmluvu v lehote viazanosti ponúk. Uzavretá zmluva nesmie byť v rozpore so </w:t>
      </w:r>
      <w:proofErr w:type="spellStart"/>
      <w:r w:rsidRPr="00196A85">
        <w:rPr>
          <w:rFonts w:ascii="Arial" w:hAnsi="Arial" w:cs="Arial"/>
          <w:sz w:val="22"/>
          <w:szCs w:val="22"/>
        </w:rPr>
        <w:t>súťažnými</w:t>
      </w:r>
      <w:proofErr w:type="spellEnd"/>
      <w:r w:rsidRPr="00196A85">
        <w:rPr>
          <w:rFonts w:ascii="Arial" w:hAnsi="Arial" w:cs="Arial"/>
          <w:sz w:val="22"/>
          <w:szCs w:val="22"/>
        </w:rPr>
        <w:t xml:space="preserve"> podkladmi a s ponukou predloženou </w:t>
      </w:r>
      <w:proofErr w:type="spellStart"/>
      <w:r w:rsidRPr="00196A85">
        <w:rPr>
          <w:rFonts w:ascii="Arial" w:hAnsi="Arial" w:cs="Arial"/>
          <w:sz w:val="22"/>
          <w:szCs w:val="22"/>
        </w:rPr>
        <w:t>úspešným</w:t>
      </w:r>
      <w:proofErr w:type="spellEnd"/>
      <w:r w:rsidRPr="00196A85">
        <w:rPr>
          <w:rFonts w:ascii="Arial" w:hAnsi="Arial" w:cs="Arial"/>
          <w:sz w:val="22"/>
          <w:szCs w:val="22"/>
        </w:rPr>
        <w:t xml:space="preserve"> uchádzačom. Verejný obstarávateľ uzavrie zmluvu s </w:t>
      </w:r>
      <w:proofErr w:type="spellStart"/>
      <w:r w:rsidRPr="00196A85">
        <w:rPr>
          <w:rFonts w:ascii="Arial" w:hAnsi="Arial" w:cs="Arial"/>
          <w:sz w:val="22"/>
          <w:szCs w:val="22"/>
        </w:rPr>
        <w:t>úspešným</w:t>
      </w:r>
      <w:proofErr w:type="spellEnd"/>
      <w:r w:rsidRPr="00196A85">
        <w:rPr>
          <w:rFonts w:ascii="Arial" w:hAnsi="Arial" w:cs="Arial"/>
          <w:sz w:val="22"/>
          <w:szCs w:val="22"/>
        </w:rPr>
        <w:t xml:space="preserve"> uchádzačom a v súlade s § 56 ZVO.</w:t>
      </w:r>
    </w:p>
    <w:p w14:paraId="01B21F8A" w14:textId="77777777" w:rsidR="00134173" w:rsidRPr="00196A85" w:rsidRDefault="00134173" w:rsidP="00134173">
      <w:pPr>
        <w:jc w:val="both"/>
        <w:rPr>
          <w:rFonts w:ascii="Arial" w:hAnsi="Arial" w:cs="Arial"/>
          <w:sz w:val="22"/>
          <w:szCs w:val="22"/>
        </w:rPr>
      </w:pPr>
    </w:p>
    <w:p w14:paraId="2970A1FD"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25.3 Verejný obstarávateľ môže uzavrieť zmluvu s </w:t>
      </w:r>
      <w:proofErr w:type="spellStart"/>
      <w:r w:rsidRPr="00196A85">
        <w:rPr>
          <w:rFonts w:ascii="Arial" w:hAnsi="Arial" w:cs="Arial"/>
          <w:sz w:val="22"/>
          <w:szCs w:val="22"/>
        </w:rPr>
        <w:t>úspešným</w:t>
      </w:r>
      <w:proofErr w:type="spellEnd"/>
      <w:r w:rsidRPr="00196A85">
        <w:rPr>
          <w:rFonts w:ascii="Arial" w:hAnsi="Arial" w:cs="Arial"/>
          <w:sz w:val="22"/>
          <w:szCs w:val="22"/>
        </w:rPr>
        <w:t xml:space="preserve"> uchádzačom alebo uchádzačmi najskôr šestnásty deň odo dňa odoslania informácie o </w:t>
      </w:r>
      <w:proofErr w:type="spellStart"/>
      <w:r w:rsidRPr="00196A85">
        <w:rPr>
          <w:rFonts w:ascii="Arial" w:hAnsi="Arial" w:cs="Arial"/>
          <w:sz w:val="22"/>
          <w:szCs w:val="22"/>
        </w:rPr>
        <w:t>výsledku</w:t>
      </w:r>
      <w:proofErr w:type="spellEnd"/>
      <w:r w:rsidRPr="00196A85">
        <w:rPr>
          <w:rFonts w:ascii="Arial" w:hAnsi="Arial" w:cs="Arial"/>
          <w:sz w:val="22"/>
          <w:szCs w:val="22"/>
        </w:rPr>
        <w:t xml:space="preserve"> vyhodnotenia ponúk podľa § 55, ak nebola doručená žiadosť o nápravu, ak žiadosť o nápravu bola doručená po uplynutí lehoty podľa § 164 ods. 3 alebo ak neboli doručené námietky podľa § 170.</w:t>
      </w:r>
    </w:p>
    <w:p w14:paraId="61032ADF" w14:textId="77777777" w:rsidR="00134173" w:rsidRPr="00196A85" w:rsidRDefault="00134173" w:rsidP="00134173">
      <w:pPr>
        <w:jc w:val="both"/>
        <w:rPr>
          <w:rFonts w:ascii="Arial" w:hAnsi="Arial" w:cs="Arial"/>
          <w:sz w:val="22"/>
          <w:szCs w:val="22"/>
        </w:rPr>
      </w:pPr>
    </w:p>
    <w:p w14:paraId="51909430"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25.4 Ak bola podaná žiadosť o nápravu alebo námietka, verejný obstarávateľ uzavrie zmluvu v súlade s ustanoveniami ZVO.</w:t>
      </w:r>
    </w:p>
    <w:p w14:paraId="3291D3D9" w14:textId="77777777" w:rsidR="00134173" w:rsidRPr="00196A85" w:rsidRDefault="00134173" w:rsidP="00134173">
      <w:pPr>
        <w:jc w:val="both"/>
        <w:rPr>
          <w:rFonts w:ascii="Arial" w:hAnsi="Arial" w:cs="Arial"/>
          <w:sz w:val="22"/>
          <w:szCs w:val="22"/>
        </w:rPr>
      </w:pPr>
    </w:p>
    <w:p w14:paraId="1F790094"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25.5 </w:t>
      </w:r>
      <w:proofErr w:type="spellStart"/>
      <w:r w:rsidRPr="00196A85">
        <w:rPr>
          <w:rFonts w:ascii="Arial" w:hAnsi="Arial" w:cs="Arial"/>
          <w:sz w:val="22"/>
          <w:szCs w:val="22"/>
        </w:rPr>
        <w:t>Úspešny</w:t>
      </w:r>
      <w:proofErr w:type="spellEnd"/>
      <w:r w:rsidRPr="00196A85">
        <w:rPr>
          <w:rFonts w:ascii="Arial" w:hAnsi="Arial" w:cs="Arial"/>
          <w:sz w:val="22"/>
          <w:szCs w:val="22"/>
        </w:rPr>
        <w:t xml:space="preserve">́ uchádzač alebo uchádzači sú povinní poskytnúť verejnému obstarávateľovi riadnu súčinnosť potrebnú na uzavretie zmluvy tak, aby mohla byť uzavretá do 10 </w:t>
      </w:r>
      <w:proofErr w:type="spellStart"/>
      <w:r w:rsidRPr="00196A85">
        <w:rPr>
          <w:rFonts w:ascii="Arial" w:hAnsi="Arial" w:cs="Arial"/>
          <w:sz w:val="22"/>
          <w:szCs w:val="22"/>
        </w:rPr>
        <w:t>pracovných</w:t>
      </w:r>
      <w:proofErr w:type="spellEnd"/>
      <w:r w:rsidRPr="00196A85">
        <w:rPr>
          <w:rFonts w:ascii="Arial" w:hAnsi="Arial" w:cs="Arial"/>
          <w:sz w:val="22"/>
          <w:szCs w:val="22"/>
        </w:rPr>
        <w:t xml:space="preserve">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w:t>
      </w:r>
      <w:proofErr w:type="spellStart"/>
      <w:r w:rsidRPr="00196A85">
        <w:rPr>
          <w:rFonts w:ascii="Arial" w:hAnsi="Arial" w:cs="Arial"/>
          <w:sz w:val="22"/>
          <w:szCs w:val="22"/>
        </w:rPr>
        <w:t>pracovných</w:t>
      </w:r>
      <w:proofErr w:type="spellEnd"/>
      <w:r w:rsidRPr="00196A85">
        <w:rPr>
          <w:rFonts w:ascii="Arial" w:hAnsi="Arial" w:cs="Arial"/>
          <w:sz w:val="22"/>
          <w:szCs w:val="22"/>
        </w:rPr>
        <w:t xml:space="preserve"> dní.</w:t>
      </w:r>
    </w:p>
    <w:p w14:paraId="0017F1F4" w14:textId="77777777" w:rsidR="00134173" w:rsidRPr="00196A85" w:rsidRDefault="00134173" w:rsidP="00134173">
      <w:pPr>
        <w:jc w:val="both"/>
        <w:rPr>
          <w:rFonts w:ascii="Arial" w:hAnsi="Arial" w:cs="Arial"/>
          <w:sz w:val="22"/>
          <w:szCs w:val="22"/>
        </w:rPr>
      </w:pPr>
    </w:p>
    <w:p w14:paraId="31A9DC5B"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lastRenderedPageBreak/>
        <w:t xml:space="preserve">25.6 Ak </w:t>
      </w:r>
      <w:proofErr w:type="spellStart"/>
      <w:r w:rsidRPr="00196A85">
        <w:rPr>
          <w:rFonts w:ascii="Arial" w:hAnsi="Arial" w:cs="Arial"/>
          <w:sz w:val="22"/>
          <w:szCs w:val="22"/>
        </w:rPr>
        <w:t>úspešny</w:t>
      </w:r>
      <w:proofErr w:type="spellEnd"/>
      <w:r w:rsidRPr="00196A85">
        <w:rPr>
          <w:rFonts w:ascii="Arial" w:hAnsi="Arial" w:cs="Arial"/>
          <w:sz w:val="22"/>
          <w:szCs w:val="22"/>
        </w:rPr>
        <w:t>́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196A85" w:rsidRDefault="00134173" w:rsidP="00134173">
      <w:pPr>
        <w:jc w:val="both"/>
        <w:rPr>
          <w:rFonts w:ascii="Arial" w:hAnsi="Arial" w:cs="Arial"/>
          <w:sz w:val="22"/>
          <w:szCs w:val="22"/>
        </w:rPr>
      </w:pPr>
    </w:p>
    <w:p w14:paraId="6C30FCAA"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25.7 Ak uchádzač alebo uchádzači, ktorí sa umiestnili ako druhí v poradí odmietnu uzavrieť zmluvu, neposkytnú verejnému obstarávateľovi riadnu súčinnosť potrebnú na jej uzavretie tak, aby mohla byť uzavretá do 10 </w:t>
      </w:r>
      <w:proofErr w:type="spellStart"/>
      <w:r w:rsidRPr="00196A85">
        <w:rPr>
          <w:rFonts w:ascii="Arial" w:hAnsi="Arial" w:cs="Arial"/>
          <w:sz w:val="22"/>
          <w:szCs w:val="22"/>
        </w:rPr>
        <w:t>pracovných</w:t>
      </w:r>
      <w:proofErr w:type="spellEnd"/>
      <w:r w:rsidRPr="00196A85">
        <w:rPr>
          <w:rFonts w:ascii="Arial" w:hAnsi="Arial" w:cs="Arial"/>
          <w:sz w:val="22"/>
          <w:szCs w:val="22"/>
        </w:rPr>
        <w:t xml:space="preserve"> dní odo dňa, keď boli na jej uzavretie písomne vyzvaní, verejný obstarávateľ môže uzavrieť zmluvu s uchádzačom alebo uchádzačmi, ktorí sa umiestnili ako tretí v poradí.</w:t>
      </w:r>
    </w:p>
    <w:p w14:paraId="2E59E811" w14:textId="77777777" w:rsidR="00134173" w:rsidRPr="00196A85" w:rsidRDefault="00134173" w:rsidP="00134173">
      <w:pPr>
        <w:jc w:val="both"/>
        <w:rPr>
          <w:rFonts w:ascii="Arial" w:hAnsi="Arial" w:cs="Arial"/>
          <w:sz w:val="22"/>
          <w:szCs w:val="22"/>
        </w:rPr>
      </w:pPr>
    </w:p>
    <w:p w14:paraId="4A2893A4"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25.8 Uchádzač alebo uchádzači, ktorí sa umiestnili ako tretí v poradí, sú povinní poskytnúť verejnému obstarávateľovi riadnu súčinnosť, potrebnú na uzavretie zmluvy tak, aby mohla byť uzavretá do 10 </w:t>
      </w:r>
      <w:proofErr w:type="spellStart"/>
      <w:r w:rsidRPr="00196A85">
        <w:rPr>
          <w:rFonts w:ascii="Arial" w:hAnsi="Arial" w:cs="Arial"/>
          <w:sz w:val="22"/>
          <w:szCs w:val="22"/>
        </w:rPr>
        <w:t>pracovných</w:t>
      </w:r>
      <w:proofErr w:type="spellEnd"/>
      <w:r w:rsidRPr="00196A85">
        <w:rPr>
          <w:rFonts w:ascii="Arial" w:hAnsi="Arial" w:cs="Arial"/>
          <w:sz w:val="22"/>
          <w:szCs w:val="22"/>
        </w:rPr>
        <w:t xml:space="preserve"> dní odo dňa, keď boli na jej uzavretie písomne vyzvaní.</w:t>
      </w:r>
    </w:p>
    <w:p w14:paraId="11B4CEA7" w14:textId="77777777" w:rsidR="00134173" w:rsidRPr="00196A85" w:rsidRDefault="00134173" w:rsidP="00134173">
      <w:pPr>
        <w:jc w:val="both"/>
        <w:rPr>
          <w:rFonts w:ascii="Arial" w:hAnsi="Arial" w:cs="Arial"/>
          <w:sz w:val="22"/>
          <w:szCs w:val="22"/>
        </w:rPr>
      </w:pPr>
    </w:p>
    <w:p w14:paraId="60688880"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25.9 Verejný obstarávateľ nesmie uzavrieť zmluvu s uchádzačom alebo uchádzačmi, ktorí majú povinnosť zapisovať sa do registra partnerov verejného sektora a nie sú zapísaní v registri partnerov verejného sektora alebo </w:t>
      </w:r>
      <w:proofErr w:type="spellStart"/>
      <w:r w:rsidRPr="00196A85">
        <w:rPr>
          <w:rFonts w:ascii="Arial" w:hAnsi="Arial" w:cs="Arial"/>
          <w:sz w:val="22"/>
          <w:szCs w:val="22"/>
        </w:rPr>
        <w:t>ktorých</w:t>
      </w:r>
      <w:proofErr w:type="spellEnd"/>
      <w:r w:rsidRPr="00196A85">
        <w:rPr>
          <w:rFonts w:ascii="Arial" w:hAnsi="Arial" w:cs="Arial"/>
          <w:sz w:val="22"/>
          <w:szCs w:val="22"/>
        </w:rPr>
        <w:t xml:space="preserve"> subdodávatelia alebo subdodávatelia podľa osobitného predpisu, ktorí majú povinnosť zapisovať sa do registra partnerov verejného sektora a nie sú zapísaní v registri partnerov verejného sektora.</w:t>
      </w:r>
    </w:p>
    <w:p w14:paraId="25497A4E" w14:textId="77777777" w:rsidR="00134173" w:rsidRPr="00196A85" w:rsidRDefault="00134173" w:rsidP="00134173">
      <w:pPr>
        <w:jc w:val="both"/>
        <w:rPr>
          <w:rFonts w:ascii="Arial" w:hAnsi="Arial" w:cs="Arial"/>
          <w:sz w:val="22"/>
          <w:szCs w:val="22"/>
        </w:rPr>
      </w:pPr>
    </w:p>
    <w:p w14:paraId="0EE5DA15"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25.10 Verejný obstarávateľ vyžaduje, aby </w:t>
      </w:r>
      <w:proofErr w:type="spellStart"/>
      <w:r w:rsidRPr="00196A85">
        <w:rPr>
          <w:rFonts w:ascii="Arial" w:hAnsi="Arial" w:cs="Arial"/>
          <w:sz w:val="22"/>
          <w:szCs w:val="22"/>
        </w:rPr>
        <w:t>úspešny</w:t>
      </w:r>
      <w:proofErr w:type="spellEnd"/>
      <w:r w:rsidRPr="00196A85">
        <w:rPr>
          <w:rFonts w:ascii="Arial" w:hAnsi="Arial" w:cs="Arial"/>
          <w:sz w:val="22"/>
          <w:szCs w:val="22"/>
        </w:rPr>
        <w:t xml:space="preserve">́ uchádzač v zmluve najneskôr v čase jej uzavretia uviedol údaje o </w:t>
      </w:r>
      <w:proofErr w:type="spellStart"/>
      <w:r w:rsidRPr="00196A85">
        <w:rPr>
          <w:rFonts w:ascii="Arial" w:hAnsi="Arial" w:cs="Arial"/>
          <w:sz w:val="22"/>
          <w:szCs w:val="22"/>
        </w:rPr>
        <w:t>všetkých</w:t>
      </w:r>
      <w:proofErr w:type="spellEnd"/>
      <w:r w:rsidRPr="00196A85">
        <w:rPr>
          <w:rFonts w:ascii="Arial" w:hAnsi="Arial" w:cs="Arial"/>
          <w:sz w:val="22"/>
          <w:szCs w:val="22"/>
        </w:rPr>
        <w:t xml:space="preserve"> známych subdodávateľoch, údaje o osobe oprávnenej konať za subdodávateľa v zákonom stanovenom rozsahu. </w:t>
      </w:r>
    </w:p>
    <w:p w14:paraId="22EBFFA5" w14:textId="77777777" w:rsidR="00134173" w:rsidRPr="00196A85" w:rsidRDefault="00134173" w:rsidP="00134173">
      <w:pPr>
        <w:jc w:val="both"/>
        <w:rPr>
          <w:rFonts w:ascii="Arial" w:hAnsi="Arial" w:cs="Arial"/>
          <w:sz w:val="22"/>
          <w:szCs w:val="22"/>
        </w:rPr>
      </w:pPr>
    </w:p>
    <w:p w14:paraId="52BB1044" w14:textId="77777777" w:rsidR="00134173" w:rsidRPr="00196A85" w:rsidRDefault="00134173" w:rsidP="00134173">
      <w:pPr>
        <w:autoSpaceDE w:val="0"/>
        <w:autoSpaceDN w:val="0"/>
        <w:adjustRightInd w:val="0"/>
        <w:jc w:val="both"/>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 xml:space="preserve">25.11 Uzatvorená zmluva nemôže byť v rozpore s týmito súťažnými podkladmi. </w:t>
      </w:r>
    </w:p>
    <w:p w14:paraId="6D6BEACD" w14:textId="77777777" w:rsidR="00134173" w:rsidRPr="00196A85" w:rsidRDefault="00134173" w:rsidP="00134173">
      <w:pPr>
        <w:autoSpaceDE w:val="0"/>
        <w:autoSpaceDN w:val="0"/>
        <w:adjustRightInd w:val="0"/>
        <w:jc w:val="both"/>
        <w:rPr>
          <w:rFonts w:ascii="Arial" w:eastAsia="Times New Roman" w:hAnsi="Arial" w:cs="Arial"/>
          <w:color w:val="000000"/>
          <w:sz w:val="22"/>
          <w:szCs w:val="22"/>
          <w:lang w:eastAsia="sk-SK"/>
        </w:rPr>
      </w:pPr>
    </w:p>
    <w:p w14:paraId="601B9C1A" w14:textId="587B042A" w:rsidR="00134173" w:rsidRPr="00196A85" w:rsidRDefault="00134173" w:rsidP="00134173">
      <w:pPr>
        <w:autoSpaceDE w:val="0"/>
        <w:autoSpaceDN w:val="0"/>
        <w:adjustRightInd w:val="0"/>
        <w:jc w:val="both"/>
        <w:rPr>
          <w:rFonts w:ascii="Arial" w:eastAsia="Times New Roman" w:hAnsi="Arial" w:cs="Arial"/>
          <w:b/>
          <w:color w:val="000000"/>
          <w:sz w:val="22"/>
          <w:szCs w:val="22"/>
          <w:lang w:eastAsia="sk-SK"/>
        </w:rPr>
      </w:pPr>
      <w:r w:rsidRPr="00196A85">
        <w:rPr>
          <w:rFonts w:ascii="Arial" w:eastAsia="Times New Roman" w:hAnsi="Arial" w:cs="Arial"/>
          <w:color w:val="000000"/>
          <w:sz w:val="22"/>
          <w:szCs w:val="22"/>
          <w:lang w:eastAsia="sk-SK"/>
        </w:rPr>
        <w:t>25.12 Úspešný uchádzač (dodávateľ) má povinnosť posk</w:t>
      </w:r>
      <w:r w:rsidR="00156C5E" w:rsidRPr="00196A85">
        <w:rPr>
          <w:rFonts w:ascii="Arial" w:eastAsia="Times New Roman" w:hAnsi="Arial" w:cs="Arial"/>
          <w:color w:val="000000"/>
          <w:sz w:val="22"/>
          <w:szCs w:val="22"/>
          <w:lang w:eastAsia="sk-SK"/>
        </w:rPr>
        <w:t>y</w:t>
      </w:r>
      <w:r w:rsidRPr="00196A85">
        <w:rPr>
          <w:rFonts w:ascii="Arial" w:eastAsia="Times New Roman" w:hAnsi="Arial" w:cs="Arial"/>
          <w:color w:val="000000"/>
          <w:sz w:val="22"/>
          <w:szCs w:val="22"/>
          <w:lang w:eastAsia="sk-SK"/>
        </w:rPr>
        <w:t>tnúť objednávateľovi k podpisu zmluvy zoznam jeho subdodávateľov v rozsahu podľa § 41 ods. 3 zákona o verejnom obstarávaní a do 5 pracovných dní odo dňa akejkoľvek zmeny subdodávateľa nahlásil kupujúcemu údaje v rozsahu min</w:t>
      </w:r>
      <w:r w:rsidR="00156C5E" w:rsidRPr="00196A85">
        <w:rPr>
          <w:rFonts w:ascii="Arial" w:eastAsia="Times New Roman" w:hAnsi="Arial" w:cs="Arial"/>
          <w:color w:val="000000"/>
          <w:sz w:val="22"/>
          <w:szCs w:val="22"/>
          <w:lang w:eastAsia="sk-SK"/>
        </w:rPr>
        <w:t>i</w:t>
      </w:r>
      <w:r w:rsidRPr="00196A85">
        <w:rPr>
          <w:rFonts w:ascii="Arial" w:eastAsia="Times New Roman" w:hAnsi="Arial" w:cs="Arial"/>
          <w:color w:val="000000"/>
          <w:sz w:val="22"/>
          <w:szCs w:val="22"/>
          <w:lang w:eastAsia="sk-SK"/>
        </w:rPr>
        <w:t>málne podľa ods. 3 v § 41 zákona o verejnom obstarávaní.</w:t>
      </w:r>
    </w:p>
    <w:p w14:paraId="1E40855D" w14:textId="77777777" w:rsidR="00134173" w:rsidRPr="00196A85" w:rsidRDefault="00134173" w:rsidP="00134173">
      <w:pPr>
        <w:rPr>
          <w:rFonts w:ascii="Arial" w:hAnsi="Arial" w:cs="Arial"/>
          <w:b/>
          <w:sz w:val="22"/>
          <w:szCs w:val="22"/>
        </w:rPr>
      </w:pPr>
    </w:p>
    <w:p w14:paraId="15652812" w14:textId="77777777" w:rsidR="00907B43" w:rsidRPr="00196A85" w:rsidRDefault="00907B43" w:rsidP="00134173">
      <w:pPr>
        <w:rPr>
          <w:rFonts w:ascii="Arial" w:hAnsi="Arial" w:cs="Arial"/>
          <w:b/>
          <w:sz w:val="22"/>
          <w:szCs w:val="22"/>
        </w:rPr>
      </w:pPr>
    </w:p>
    <w:p w14:paraId="05CCA025" w14:textId="77777777" w:rsidR="00134173" w:rsidRPr="00196A85" w:rsidRDefault="00134173" w:rsidP="00134173">
      <w:pPr>
        <w:rPr>
          <w:rFonts w:ascii="Arial" w:hAnsi="Arial" w:cs="Arial"/>
          <w:b/>
          <w:sz w:val="22"/>
          <w:szCs w:val="22"/>
        </w:rPr>
      </w:pPr>
      <w:r w:rsidRPr="00196A85">
        <w:rPr>
          <w:rFonts w:ascii="Arial" w:hAnsi="Arial" w:cs="Arial"/>
          <w:b/>
          <w:sz w:val="22"/>
          <w:szCs w:val="22"/>
        </w:rPr>
        <w:t>A.2 PODMIENKY ÚČASTI UCHÁDZAČOV</w:t>
      </w:r>
    </w:p>
    <w:p w14:paraId="16286297" w14:textId="77777777" w:rsidR="00134173" w:rsidRPr="00196A85" w:rsidRDefault="00134173" w:rsidP="00134173">
      <w:pPr>
        <w:rPr>
          <w:rFonts w:ascii="Arial" w:hAnsi="Arial" w:cs="Arial"/>
          <w:sz w:val="22"/>
          <w:szCs w:val="22"/>
        </w:rPr>
      </w:pPr>
    </w:p>
    <w:p w14:paraId="265B08B5" w14:textId="2F2C4A47" w:rsidR="00134173" w:rsidRPr="00196A85" w:rsidRDefault="00134173" w:rsidP="00134173">
      <w:pPr>
        <w:jc w:val="both"/>
        <w:rPr>
          <w:rFonts w:ascii="Arial" w:hAnsi="Arial" w:cs="Arial"/>
          <w:b/>
          <w:sz w:val="22"/>
          <w:szCs w:val="22"/>
        </w:rPr>
      </w:pPr>
      <w:r w:rsidRPr="00196A85">
        <w:rPr>
          <w:rFonts w:ascii="Arial" w:hAnsi="Arial" w:cs="Arial"/>
          <w:b/>
          <w:sz w:val="22"/>
          <w:szCs w:val="22"/>
        </w:rPr>
        <w:t>Podmienky účasti požadované pre toto verejné obstarávanie sú uvedené v</w:t>
      </w:r>
      <w:r w:rsidR="00FE028B" w:rsidRPr="00196A85">
        <w:rPr>
          <w:rFonts w:ascii="Arial" w:hAnsi="Arial" w:cs="Arial"/>
          <w:b/>
          <w:sz w:val="22"/>
          <w:szCs w:val="22"/>
        </w:rPr>
        <w:t xml:space="preserve"> oznámení o vyhlásení VO</w:t>
      </w:r>
      <w:r w:rsidRPr="00196A85">
        <w:rPr>
          <w:rFonts w:ascii="Arial" w:hAnsi="Arial" w:cs="Arial"/>
          <w:b/>
          <w:sz w:val="22"/>
          <w:szCs w:val="22"/>
        </w:rPr>
        <w:t xml:space="preserve"> zverejnen</w:t>
      </w:r>
      <w:r w:rsidR="00FE028B" w:rsidRPr="00196A85">
        <w:rPr>
          <w:rFonts w:ascii="Arial" w:hAnsi="Arial" w:cs="Arial"/>
          <w:b/>
          <w:sz w:val="22"/>
          <w:szCs w:val="22"/>
        </w:rPr>
        <w:t>om</w:t>
      </w:r>
      <w:r w:rsidRPr="00196A85">
        <w:rPr>
          <w:rFonts w:ascii="Arial" w:hAnsi="Arial" w:cs="Arial"/>
          <w:b/>
          <w:sz w:val="22"/>
          <w:szCs w:val="22"/>
        </w:rPr>
        <w:t xml:space="preserve"> vo Vestníku VO </w:t>
      </w:r>
      <w:r w:rsidR="000B3CBD">
        <w:rPr>
          <w:rFonts w:ascii="Arial" w:hAnsi="Arial" w:cs="Arial"/>
          <w:b/>
          <w:sz w:val="22"/>
          <w:szCs w:val="22"/>
        </w:rPr>
        <w:t xml:space="preserve">č. </w:t>
      </w:r>
      <w:r w:rsidR="000B3CBD">
        <w:rPr>
          <w:rFonts w:ascii="Arial" w:hAnsi="Arial" w:cs="Arial"/>
          <w:b/>
          <w:sz w:val="22"/>
          <w:szCs w:val="22"/>
        </w:rPr>
        <w:t>107/2021</w:t>
      </w:r>
      <w:r w:rsidR="000B3CBD" w:rsidRPr="00196A85">
        <w:rPr>
          <w:rFonts w:ascii="Arial" w:hAnsi="Arial" w:cs="Arial"/>
          <w:b/>
          <w:sz w:val="22"/>
          <w:szCs w:val="22"/>
        </w:rPr>
        <w:t xml:space="preserve"> zo dňa</w:t>
      </w:r>
      <w:r w:rsidR="000B3CBD">
        <w:rPr>
          <w:rFonts w:ascii="Arial" w:hAnsi="Arial" w:cs="Arial"/>
          <w:b/>
          <w:sz w:val="22"/>
          <w:szCs w:val="22"/>
        </w:rPr>
        <w:t xml:space="preserve"> 3.5.2021</w:t>
      </w:r>
      <w:r w:rsidR="000B3CBD" w:rsidRPr="00196A85">
        <w:rPr>
          <w:rFonts w:ascii="Arial" w:hAnsi="Arial" w:cs="Arial"/>
          <w:b/>
          <w:sz w:val="22"/>
          <w:szCs w:val="22"/>
        </w:rPr>
        <w:t>, zn</w:t>
      </w:r>
      <w:r w:rsidR="000B3CBD">
        <w:rPr>
          <w:rFonts w:ascii="Arial" w:hAnsi="Arial" w:cs="Arial"/>
          <w:b/>
          <w:sz w:val="22"/>
          <w:szCs w:val="22"/>
        </w:rPr>
        <w:t>. 24739 – MST</w:t>
      </w:r>
      <w:r w:rsidR="000B3CBD">
        <w:rPr>
          <w:rFonts w:ascii="Arial" w:hAnsi="Arial" w:cs="Arial"/>
          <w:b/>
          <w:sz w:val="22"/>
          <w:szCs w:val="22"/>
        </w:rPr>
        <w:t>.</w:t>
      </w:r>
    </w:p>
    <w:p w14:paraId="0D69D708" w14:textId="77777777" w:rsidR="00134173" w:rsidRPr="00196A85" w:rsidRDefault="00134173" w:rsidP="00134173">
      <w:pPr>
        <w:jc w:val="both"/>
        <w:rPr>
          <w:rFonts w:ascii="Arial" w:hAnsi="Arial" w:cs="Arial"/>
          <w:sz w:val="22"/>
          <w:szCs w:val="22"/>
        </w:rPr>
      </w:pPr>
    </w:p>
    <w:p w14:paraId="306B0820" w14:textId="77777777" w:rsidR="00134173" w:rsidRPr="00196A85" w:rsidRDefault="00134173" w:rsidP="00134173">
      <w:pPr>
        <w:rPr>
          <w:rFonts w:ascii="Arial" w:hAnsi="Arial" w:cs="Arial"/>
          <w:b/>
          <w:sz w:val="22"/>
          <w:szCs w:val="22"/>
        </w:rPr>
      </w:pPr>
    </w:p>
    <w:p w14:paraId="152392A3" w14:textId="77777777" w:rsidR="00134173" w:rsidRPr="00196A85" w:rsidRDefault="00134173" w:rsidP="00134173">
      <w:pPr>
        <w:rPr>
          <w:rFonts w:ascii="Arial" w:hAnsi="Arial" w:cs="Arial"/>
          <w:b/>
          <w:sz w:val="22"/>
          <w:szCs w:val="22"/>
        </w:rPr>
      </w:pPr>
      <w:r w:rsidRPr="00196A85">
        <w:rPr>
          <w:rFonts w:ascii="Arial" w:hAnsi="Arial" w:cs="Arial"/>
          <w:b/>
          <w:sz w:val="22"/>
          <w:szCs w:val="22"/>
        </w:rPr>
        <w:t>A.3 KRITÉRIÁ NA VYHODNOTENIE PONÚK A PRAVIDLÁ ICH UPLATNENIA</w:t>
      </w:r>
    </w:p>
    <w:p w14:paraId="10BD36FB" w14:textId="77777777" w:rsidR="00134173" w:rsidRPr="00196A85" w:rsidRDefault="00134173" w:rsidP="00134173">
      <w:pPr>
        <w:rPr>
          <w:rFonts w:ascii="Arial" w:hAnsi="Arial" w:cs="Arial"/>
          <w:sz w:val="22"/>
          <w:szCs w:val="22"/>
        </w:rPr>
      </w:pPr>
    </w:p>
    <w:p w14:paraId="45F304C3" w14:textId="77954060" w:rsidR="00134173" w:rsidRPr="00196A85" w:rsidRDefault="00134173" w:rsidP="00134173">
      <w:pPr>
        <w:jc w:val="both"/>
        <w:rPr>
          <w:rFonts w:ascii="Arial" w:hAnsi="Arial" w:cs="Arial"/>
          <w:sz w:val="22"/>
          <w:szCs w:val="22"/>
        </w:rPr>
      </w:pPr>
      <w:proofErr w:type="spellStart"/>
      <w:r w:rsidRPr="00196A85">
        <w:rPr>
          <w:rFonts w:ascii="Arial" w:hAnsi="Arial" w:cs="Arial"/>
          <w:sz w:val="22"/>
          <w:szCs w:val="22"/>
        </w:rPr>
        <w:t>Verejny</w:t>
      </w:r>
      <w:proofErr w:type="spellEnd"/>
      <w:r w:rsidRPr="00196A85">
        <w:rPr>
          <w:rFonts w:ascii="Arial" w:hAnsi="Arial" w:cs="Arial"/>
          <w:sz w:val="22"/>
          <w:szCs w:val="22"/>
        </w:rPr>
        <w:t xml:space="preserve">́ obstarávateľ bude vyhodnocovať ponuky v zmysle § 44 ods. 3 písm. c) zákona na základe kritérií na vyhodnotenie ponúk - </w:t>
      </w:r>
      <w:r w:rsidRPr="00196A85">
        <w:rPr>
          <w:rFonts w:ascii="Arial" w:hAnsi="Arial" w:cs="Arial"/>
          <w:b/>
          <w:sz w:val="22"/>
          <w:szCs w:val="22"/>
        </w:rPr>
        <w:t xml:space="preserve">najnižšej ceny v EUR </w:t>
      </w:r>
      <w:r w:rsidR="00FE028B" w:rsidRPr="00196A85">
        <w:rPr>
          <w:rFonts w:ascii="Arial" w:hAnsi="Arial" w:cs="Arial"/>
          <w:b/>
          <w:sz w:val="22"/>
          <w:szCs w:val="22"/>
        </w:rPr>
        <w:t>bez</w:t>
      </w:r>
      <w:r w:rsidRPr="00196A85">
        <w:rPr>
          <w:rFonts w:ascii="Arial" w:hAnsi="Arial" w:cs="Arial"/>
          <w:b/>
          <w:sz w:val="22"/>
          <w:szCs w:val="22"/>
        </w:rPr>
        <w:t xml:space="preserve"> DPH</w:t>
      </w:r>
      <w:r w:rsidR="00FE028B" w:rsidRPr="00196A85">
        <w:rPr>
          <w:rFonts w:ascii="Arial" w:hAnsi="Arial" w:cs="Arial"/>
          <w:b/>
          <w:sz w:val="22"/>
          <w:szCs w:val="22"/>
        </w:rPr>
        <w:t xml:space="preserve"> za každú časť zákazky samostatne</w:t>
      </w:r>
      <w:r w:rsidRPr="00196A85">
        <w:rPr>
          <w:rFonts w:ascii="Arial" w:hAnsi="Arial" w:cs="Arial"/>
          <w:sz w:val="22"/>
          <w:szCs w:val="22"/>
        </w:rPr>
        <w:t>.</w:t>
      </w:r>
    </w:p>
    <w:p w14:paraId="170A94EB" w14:textId="77777777" w:rsidR="00134173" w:rsidRPr="00196A85" w:rsidRDefault="00134173" w:rsidP="00134173">
      <w:pPr>
        <w:jc w:val="both"/>
        <w:rPr>
          <w:rFonts w:ascii="Arial" w:hAnsi="Arial" w:cs="Arial"/>
          <w:sz w:val="22"/>
          <w:szCs w:val="22"/>
        </w:rPr>
      </w:pPr>
    </w:p>
    <w:p w14:paraId="0BFFBA50" w14:textId="42B710A4"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1. </w:t>
      </w:r>
      <w:proofErr w:type="spellStart"/>
      <w:r w:rsidRPr="00196A85">
        <w:rPr>
          <w:rFonts w:ascii="Arial" w:hAnsi="Arial" w:cs="Arial"/>
          <w:sz w:val="22"/>
          <w:szCs w:val="22"/>
        </w:rPr>
        <w:t>Úspešným</w:t>
      </w:r>
      <w:proofErr w:type="spellEnd"/>
      <w:r w:rsidRPr="00196A85">
        <w:rPr>
          <w:rFonts w:ascii="Arial" w:hAnsi="Arial" w:cs="Arial"/>
          <w:sz w:val="22"/>
          <w:szCs w:val="22"/>
        </w:rPr>
        <w:t xml:space="preserve"> uchádzačom sa stane uchádzač, </w:t>
      </w:r>
      <w:proofErr w:type="spellStart"/>
      <w:r w:rsidRPr="00196A85">
        <w:rPr>
          <w:rFonts w:ascii="Arial" w:hAnsi="Arial" w:cs="Arial"/>
          <w:sz w:val="22"/>
          <w:szCs w:val="22"/>
        </w:rPr>
        <w:t>ktory</w:t>
      </w:r>
      <w:proofErr w:type="spellEnd"/>
      <w:r w:rsidRPr="00196A85">
        <w:rPr>
          <w:rFonts w:ascii="Arial" w:hAnsi="Arial" w:cs="Arial"/>
          <w:sz w:val="22"/>
          <w:szCs w:val="22"/>
        </w:rPr>
        <w:t xml:space="preserve">́ vo svojej ponuke predloží najnižšiu cenu za </w:t>
      </w:r>
      <w:r w:rsidR="00FE028B" w:rsidRPr="00196A85">
        <w:rPr>
          <w:rFonts w:ascii="Arial" w:hAnsi="Arial" w:cs="Arial"/>
          <w:sz w:val="22"/>
          <w:szCs w:val="22"/>
        </w:rPr>
        <w:t>časť zákazk</w:t>
      </w:r>
      <w:r w:rsidR="00156C5E" w:rsidRPr="00196A85">
        <w:rPr>
          <w:rFonts w:ascii="Arial" w:hAnsi="Arial" w:cs="Arial"/>
          <w:sz w:val="22"/>
          <w:szCs w:val="22"/>
        </w:rPr>
        <w:t>y</w:t>
      </w:r>
      <w:r w:rsidRPr="00196A85">
        <w:rPr>
          <w:rFonts w:ascii="Arial" w:hAnsi="Arial" w:cs="Arial"/>
          <w:sz w:val="22"/>
          <w:szCs w:val="22"/>
        </w:rPr>
        <w:t xml:space="preserve"> v Eur </w:t>
      </w:r>
      <w:r w:rsidR="005E1FFB" w:rsidRPr="00196A85">
        <w:rPr>
          <w:rFonts w:ascii="Arial" w:hAnsi="Arial" w:cs="Arial"/>
          <w:sz w:val="22"/>
          <w:szCs w:val="22"/>
        </w:rPr>
        <w:t>bez</w:t>
      </w:r>
      <w:r w:rsidRPr="00196A85">
        <w:rPr>
          <w:rFonts w:ascii="Arial" w:hAnsi="Arial" w:cs="Arial"/>
          <w:sz w:val="22"/>
          <w:szCs w:val="22"/>
        </w:rPr>
        <w:t xml:space="preserve"> DPH a preukáže splnenie podmi</w:t>
      </w:r>
      <w:r w:rsidR="00156C5E" w:rsidRPr="00196A85">
        <w:rPr>
          <w:rFonts w:ascii="Arial" w:hAnsi="Arial" w:cs="Arial"/>
          <w:sz w:val="22"/>
          <w:szCs w:val="22"/>
        </w:rPr>
        <w:t>e</w:t>
      </w:r>
      <w:r w:rsidRPr="00196A85">
        <w:rPr>
          <w:rFonts w:ascii="Arial" w:hAnsi="Arial" w:cs="Arial"/>
          <w:sz w:val="22"/>
          <w:szCs w:val="22"/>
        </w:rPr>
        <w:t xml:space="preserve">nok účasti a splnenie požiadaviek na predmet obstarávania. Ako druhý v poradí sa umiestni uchádzač, </w:t>
      </w:r>
      <w:proofErr w:type="spellStart"/>
      <w:r w:rsidRPr="00196A85">
        <w:rPr>
          <w:rFonts w:ascii="Arial" w:hAnsi="Arial" w:cs="Arial"/>
          <w:sz w:val="22"/>
          <w:szCs w:val="22"/>
        </w:rPr>
        <w:t>ktory</w:t>
      </w:r>
      <w:proofErr w:type="spellEnd"/>
      <w:r w:rsidRPr="00196A85">
        <w:rPr>
          <w:rFonts w:ascii="Arial" w:hAnsi="Arial" w:cs="Arial"/>
          <w:sz w:val="22"/>
          <w:szCs w:val="22"/>
        </w:rPr>
        <w:t xml:space="preserve">́ vo svojej ponuke predloží druhú najnižšiu cenu za predmet zákazky v Eur </w:t>
      </w:r>
      <w:r w:rsidR="0040304C" w:rsidRPr="00196A85">
        <w:rPr>
          <w:rFonts w:ascii="Arial" w:hAnsi="Arial" w:cs="Arial"/>
          <w:sz w:val="22"/>
          <w:szCs w:val="22"/>
        </w:rPr>
        <w:t>bez</w:t>
      </w:r>
      <w:r w:rsidRPr="00196A85">
        <w:rPr>
          <w:rFonts w:ascii="Arial" w:hAnsi="Arial" w:cs="Arial"/>
          <w:sz w:val="22"/>
          <w:szCs w:val="22"/>
        </w:rPr>
        <w:t xml:space="preserve"> DPH atď.</w:t>
      </w:r>
    </w:p>
    <w:p w14:paraId="6C9B58B7" w14:textId="77777777" w:rsidR="00134173" w:rsidRPr="00196A85" w:rsidRDefault="00134173" w:rsidP="00134173">
      <w:pPr>
        <w:jc w:val="both"/>
        <w:rPr>
          <w:rFonts w:ascii="Arial" w:hAnsi="Arial" w:cs="Arial"/>
          <w:sz w:val="22"/>
          <w:szCs w:val="22"/>
        </w:rPr>
      </w:pPr>
    </w:p>
    <w:p w14:paraId="1EA75387" w14:textId="68400519"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 </w:t>
      </w:r>
      <w:proofErr w:type="spellStart"/>
      <w:r w:rsidRPr="00196A85">
        <w:rPr>
          <w:rFonts w:ascii="Arial" w:hAnsi="Arial" w:cs="Arial"/>
          <w:sz w:val="22"/>
          <w:szCs w:val="22"/>
        </w:rPr>
        <w:t>Jediným</w:t>
      </w:r>
      <w:proofErr w:type="spellEnd"/>
      <w:r w:rsidRPr="00196A85">
        <w:rPr>
          <w:rFonts w:ascii="Arial" w:hAnsi="Arial" w:cs="Arial"/>
          <w:sz w:val="22"/>
          <w:szCs w:val="22"/>
        </w:rPr>
        <w:t xml:space="preserve"> kritériom na vyhodnotenie ponúk je najnižšia cena za </w:t>
      </w:r>
      <w:r w:rsidR="00FE028B" w:rsidRPr="00196A85">
        <w:rPr>
          <w:rFonts w:ascii="Arial" w:hAnsi="Arial" w:cs="Arial"/>
          <w:sz w:val="22"/>
          <w:szCs w:val="22"/>
        </w:rPr>
        <w:t>časť</w:t>
      </w:r>
      <w:r w:rsidRPr="00196A85">
        <w:rPr>
          <w:rFonts w:ascii="Arial" w:hAnsi="Arial" w:cs="Arial"/>
          <w:sz w:val="22"/>
          <w:szCs w:val="22"/>
        </w:rPr>
        <w:t xml:space="preserve"> zákazky</w:t>
      </w:r>
      <w:r w:rsidR="0040304C" w:rsidRPr="00196A85">
        <w:rPr>
          <w:rFonts w:ascii="Arial" w:hAnsi="Arial" w:cs="Arial"/>
          <w:sz w:val="22"/>
          <w:szCs w:val="22"/>
        </w:rPr>
        <w:t xml:space="preserve"> </w:t>
      </w:r>
      <w:r w:rsidRPr="00196A85">
        <w:rPr>
          <w:rFonts w:ascii="Arial" w:hAnsi="Arial" w:cs="Arial"/>
          <w:sz w:val="22"/>
          <w:szCs w:val="22"/>
        </w:rPr>
        <w:t xml:space="preserve">vypočítaná a vyjadrená podľa bodu 15 časti </w:t>
      </w:r>
      <w:proofErr w:type="spellStart"/>
      <w:r w:rsidRPr="00196A85">
        <w:rPr>
          <w:rFonts w:ascii="Arial" w:hAnsi="Arial" w:cs="Arial"/>
          <w:sz w:val="22"/>
          <w:szCs w:val="22"/>
        </w:rPr>
        <w:t>súťažných</w:t>
      </w:r>
      <w:proofErr w:type="spellEnd"/>
      <w:r w:rsidRPr="00196A85">
        <w:rPr>
          <w:rFonts w:ascii="Arial" w:hAnsi="Arial" w:cs="Arial"/>
          <w:sz w:val="22"/>
          <w:szCs w:val="22"/>
        </w:rPr>
        <w:t xml:space="preserve"> podkladov A.1 Pokyny pre uchádzačov v</w:t>
      </w:r>
      <w:r w:rsidR="0040304C" w:rsidRPr="00196A85">
        <w:rPr>
          <w:rFonts w:ascii="Arial" w:hAnsi="Arial" w:cs="Arial"/>
          <w:sz w:val="22"/>
          <w:szCs w:val="22"/>
        </w:rPr>
        <w:t> </w:t>
      </w:r>
      <w:r w:rsidRPr="00196A85">
        <w:rPr>
          <w:rFonts w:ascii="Arial" w:hAnsi="Arial" w:cs="Arial"/>
          <w:sz w:val="22"/>
          <w:szCs w:val="22"/>
        </w:rPr>
        <w:t>Eur</w:t>
      </w:r>
      <w:r w:rsidR="0040304C" w:rsidRPr="00196A85">
        <w:rPr>
          <w:rFonts w:ascii="Arial" w:hAnsi="Arial" w:cs="Arial"/>
          <w:sz w:val="22"/>
          <w:szCs w:val="22"/>
        </w:rPr>
        <w:t xml:space="preserve"> bez </w:t>
      </w:r>
      <w:r w:rsidRPr="00196A85">
        <w:rPr>
          <w:rFonts w:ascii="Arial" w:hAnsi="Arial" w:cs="Arial"/>
          <w:sz w:val="22"/>
          <w:szCs w:val="22"/>
        </w:rPr>
        <w:t>DPH.</w:t>
      </w:r>
    </w:p>
    <w:p w14:paraId="143C1D04" w14:textId="77777777" w:rsidR="00134173" w:rsidRPr="00196A85" w:rsidRDefault="00134173" w:rsidP="00134173">
      <w:pPr>
        <w:jc w:val="both"/>
        <w:rPr>
          <w:rFonts w:ascii="Arial" w:hAnsi="Arial" w:cs="Arial"/>
          <w:sz w:val="22"/>
          <w:szCs w:val="22"/>
        </w:rPr>
      </w:pPr>
    </w:p>
    <w:p w14:paraId="6131D40E"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3. Hodnotenie ponúk uchádzačov je dané pridelením jej príslušného poradia podľa </w:t>
      </w:r>
      <w:proofErr w:type="spellStart"/>
      <w:r w:rsidRPr="00196A85">
        <w:rPr>
          <w:rFonts w:ascii="Arial" w:hAnsi="Arial" w:cs="Arial"/>
          <w:sz w:val="22"/>
          <w:szCs w:val="22"/>
        </w:rPr>
        <w:t>posudzovaných</w:t>
      </w:r>
      <w:proofErr w:type="spellEnd"/>
      <w:r w:rsidRPr="00196A85">
        <w:rPr>
          <w:rFonts w:ascii="Arial" w:hAnsi="Arial" w:cs="Arial"/>
          <w:sz w:val="22"/>
          <w:szCs w:val="22"/>
        </w:rPr>
        <w:t xml:space="preserve"> údajov </w:t>
      </w:r>
      <w:proofErr w:type="spellStart"/>
      <w:r w:rsidRPr="00196A85">
        <w:rPr>
          <w:rFonts w:ascii="Arial" w:hAnsi="Arial" w:cs="Arial"/>
          <w:sz w:val="22"/>
          <w:szCs w:val="22"/>
        </w:rPr>
        <w:t>uvedených</w:t>
      </w:r>
      <w:proofErr w:type="spellEnd"/>
      <w:r w:rsidRPr="00196A85">
        <w:rPr>
          <w:rFonts w:ascii="Arial" w:hAnsi="Arial" w:cs="Arial"/>
          <w:sz w:val="22"/>
          <w:szCs w:val="22"/>
        </w:rPr>
        <w:t xml:space="preserve"> v </w:t>
      </w:r>
      <w:proofErr w:type="spellStart"/>
      <w:r w:rsidRPr="00196A85">
        <w:rPr>
          <w:rFonts w:ascii="Arial" w:hAnsi="Arial" w:cs="Arial"/>
          <w:sz w:val="22"/>
          <w:szCs w:val="22"/>
        </w:rPr>
        <w:t>jednotlivých</w:t>
      </w:r>
      <w:proofErr w:type="spellEnd"/>
      <w:r w:rsidRPr="00196A85">
        <w:rPr>
          <w:rFonts w:ascii="Arial" w:hAnsi="Arial" w:cs="Arial"/>
          <w:sz w:val="22"/>
          <w:szCs w:val="22"/>
        </w:rPr>
        <w:t xml:space="preserve"> ponukách, </w:t>
      </w:r>
      <w:proofErr w:type="spellStart"/>
      <w:r w:rsidRPr="00196A85">
        <w:rPr>
          <w:rFonts w:ascii="Arial" w:hAnsi="Arial" w:cs="Arial"/>
          <w:sz w:val="22"/>
          <w:szCs w:val="22"/>
        </w:rPr>
        <w:t>týkajúcich</w:t>
      </w:r>
      <w:proofErr w:type="spellEnd"/>
      <w:r w:rsidRPr="00196A85">
        <w:rPr>
          <w:rFonts w:ascii="Arial" w:hAnsi="Arial" w:cs="Arial"/>
          <w:sz w:val="22"/>
          <w:szCs w:val="22"/>
        </w:rPr>
        <w:t xml:space="preserve"> sa ceny za dodanie predmetu zákazky podľa bodu 3 časti </w:t>
      </w:r>
      <w:proofErr w:type="spellStart"/>
      <w:r w:rsidRPr="00196A85">
        <w:rPr>
          <w:rFonts w:ascii="Arial" w:hAnsi="Arial" w:cs="Arial"/>
          <w:sz w:val="22"/>
          <w:szCs w:val="22"/>
        </w:rPr>
        <w:t>súťažných</w:t>
      </w:r>
      <w:proofErr w:type="spellEnd"/>
      <w:r w:rsidRPr="00196A85">
        <w:rPr>
          <w:rFonts w:ascii="Arial" w:hAnsi="Arial" w:cs="Arial"/>
          <w:sz w:val="22"/>
          <w:szCs w:val="22"/>
        </w:rPr>
        <w:t xml:space="preserve"> podkladov A.1 Pokyny pre uchádzačov.</w:t>
      </w:r>
    </w:p>
    <w:p w14:paraId="4FA1005E" w14:textId="77777777" w:rsidR="00134173" w:rsidRPr="00196A85" w:rsidRDefault="00134173" w:rsidP="00134173">
      <w:pPr>
        <w:jc w:val="both"/>
        <w:rPr>
          <w:rFonts w:ascii="Arial" w:hAnsi="Arial" w:cs="Arial"/>
          <w:sz w:val="22"/>
          <w:szCs w:val="22"/>
        </w:rPr>
      </w:pPr>
    </w:p>
    <w:p w14:paraId="6E97E379" w14:textId="7B4D10E1" w:rsidR="00134173" w:rsidRPr="00196A85" w:rsidRDefault="00134173" w:rsidP="00134173">
      <w:pPr>
        <w:jc w:val="both"/>
        <w:rPr>
          <w:rFonts w:ascii="Arial" w:hAnsi="Arial" w:cs="Arial"/>
          <w:sz w:val="22"/>
          <w:szCs w:val="22"/>
        </w:rPr>
      </w:pPr>
      <w:r w:rsidRPr="00196A85">
        <w:rPr>
          <w:rFonts w:ascii="Arial" w:hAnsi="Arial" w:cs="Arial"/>
          <w:sz w:val="22"/>
          <w:szCs w:val="22"/>
        </w:rPr>
        <w:lastRenderedPageBreak/>
        <w:t xml:space="preserve">4. Poradie uchádzačov </w:t>
      </w:r>
      <w:r w:rsidR="004B20F5" w:rsidRPr="00196A85">
        <w:rPr>
          <w:rFonts w:ascii="Arial" w:hAnsi="Arial" w:cs="Arial"/>
          <w:sz w:val="22"/>
          <w:szCs w:val="22"/>
        </w:rPr>
        <w:t xml:space="preserve">pre každú časť zákazky </w:t>
      </w:r>
      <w:r w:rsidRPr="00196A85">
        <w:rPr>
          <w:rFonts w:ascii="Arial" w:hAnsi="Arial" w:cs="Arial"/>
          <w:sz w:val="22"/>
          <w:szCs w:val="22"/>
        </w:rPr>
        <w:t xml:space="preserve">sa určí zostavením poradia </w:t>
      </w:r>
      <w:proofErr w:type="spellStart"/>
      <w:r w:rsidRPr="00196A85">
        <w:rPr>
          <w:rFonts w:ascii="Arial" w:hAnsi="Arial" w:cs="Arial"/>
          <w:sz w:val="22"/>
          <w:szCs w:val="22"/>
        </w:rPr>
        <w:t>navrhnutých</w:t>
      </w:r>
      <w:proofErr w:type="spellEnd"/>
      <w:r w:rsidRPr="00196A85">
        <w:rPr>
          <w:rFonts w:ascii="Arial" w:hAnsi="Arial" w:cs="Arial"/>
          <w:sz w:val="22"/>
          <w:szCs w:val="22"/>
        </w:rPr>
        <w:t xml:space="preserve"> </w:t>
      </w:r>
      <w:proofErr w:type="spellStart"/>
      <w:r w:rsidRPr="00196A85">
        <w:rPr>
          <w:rFonts w:ascii="Arial" w:hAnsi="Arial" w:cs="Arial"/>
          <w:sz w:val="22"/>
          <w:szCs w:val="22"/>
        </w:rPr>
        <w:t>ponukových</w:t>
      </w:r>
      <w:proofErr w:type="spellEnd"/>
      <w:r w:rsidRPr="00196A85">
        <w:rPr>
          <w:rFonts w:ascii="Arial" w:hAnsi="Arial" w:cs="Arial"/>
          <w:sz w:val="22"/>
          <w:szCs w:val="22"/>
        </w:rPr>
        <w:t xml:space="preserve"> cien za dodanie predmetu zákazky podľa bodu 2 tejto časti </w:t>
      </w:r>
      <w:proofErr w:type="spellStart"/>
      <w:r w:rsidRPr="00196A85">
        <w:rPr>
          <w:rFonts w:ascii="Arial" w:hAnsi="Arial" w:cs="Arial"/>
          <w:sz w:val="22"/>
          <w:szCs w:val="22"/>
        </w:rPr>
        <w:t>súťažných</w:t>
      </w:r>
      <w:proofErr w:type="spellEnd"/>
      <w:r w:rsidRPr="00196A85">
        <w:rPr>
          <w:rFonts w:ascii="Arial" w:hAnsi="Arial" w:cs="Arial"/>
          <w:sz w:val="22"/>
          <w:szCs w:val="22"/>
        </w:rPr>
        <w:t xml:space="preserve"> podkladov, </w:t>
      </w:r>
      <w:proofErr w:type="spellStart"/>
      <w:r w:rsidRPr="00196A85">
        <w:rPr>
          <w:rFonts w:ascii="Arial" w:hAnsi="Arial" w:cs="Arial"/>
          <w:sz w:val="22"/>
          <w:szCs w:val="22"/>
        </w:rPr>
        <w:t>vyjadrených</w:t>
      </w:r>
      <w:proofErr w:type="spellEnd"/>
      <w:r w:rsidRPr="00196A85">
        <w:rPr>
          <w:rFonts w:ascii="Arial" w:hAnsi="Arial" w:cs="Arial"/>
          <w:sz w:val="22"/>
          <w:szCs w:val="22"/>
        </w:rPr>
        <w:t xml:space="preserve"> v Eur </w:t>
      </w:r>
      <w:r w:rsidR="004B20F5" w:rsidRPr="00196A85">
        <w:rPr>
          <w:rFonts w:ascii="Arial" w:hAnsi="Arial" w:cs="Arial"/>
          <w:sz w:val="22"/>
          <w:szCs w:val="22"/>
        </w:rPr>
        <w:t>bez</w:t>
      </w:r>
      <w:r w:rsidRPr="00196A85">
        <w:rPr>
          <w:rFonts w:ascii="Arial" w:hAnsi="Arial" w:cs="Arial"/>
          <w:sz w:val="22"/>
          <w:szCs w:val="22"/>
        </w:rPr>
        <w:t xml:space="preserve"> DPH, </w:t>
      </w:r>
      <w:proofErr w:type="spellStart"/>
      <w:r w:rsidRPr="00196A85">
        <w:rPr>
          <w:rFonts w:ascii="Arial" w:hAnsi="Arial" w:cs="Arial"/>
          <w:sz w:val="22"/>
          <w:szCs w:val="22"/>
        </w:rPr>
        <w:t>uvedených</w:t>
      </w:r>
      <w:proofErr w:type="spellEnd"/>
      <w:r w:rsidRPr="00196A85">
        <w:rPr>
          <w:rFonts w:ascii="Arial" w:hAnsi="Arial" w:cs="Arial"/>
          <w:sz w:val="22"/>
          <w:szCs w:val="22"/>
        </w:rPr>
        <w:t xml:space="preserve"> v </w:t>
      </w:r>
      <w:proofErr w:type="spellStart"/>
      <w:r w:rsidRPr="00196A85">
        <w:rPr>
          <w:rFonts w:ascii="Arial" w:hAnsi="Arial" w:cs="Arial"/>
          <w:sz w:val="22"/>
          <w:szCs w:val="22"/>
        </w:rPr>
        <w:t>jednotlivých</w:t>
      </w:r>
      <w:proofErr w:type="spellEnd"/>
      <w:r w:rsidRPr="00196A85">
        <w:rPr>
          <w:rFonts w:ascii="Arial" w:hAnsi="Arial" w:cs="Arial"/>
          <w:sz w:val="22"/>
          <w:szCs w:val="22"/>
        </w:rPr>
        <w:t xml:space="preserve"> ponukách uchádzačov. </w:t>
      </w:r>
    </w:p>
    <w:p w14:paraId="53FE842E" w14:textId="77777777" w:rsidR="00134173" w:rsidRPr="00196A85" w:rsidRDefault="00134173" w:rsidP="00134173">
      <w:pPr>
        <w:jc w:val="both"/>
        <w:rPr>
          <w:rFonts w:ascii="Arial" w:hAnsi="Arial" w:cs="Arial"/>
          <w:sz w:val="22"/>
          <w:szCs w:val="22"/>
        </w:rPr>
      </w:pPr>
    </w:p>
    <w:p w14:paraId="6621AFDA" w14:textId="2F539A6D"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5. Uchádzač v ponuke predloží návrh na plnenie kritéria, </w:t>
      </w:r>
      <w:proofErr w:type="spellStart"/>
      <w:r w:rsidRPr="00196A85">
        <w:rPr>
          <w:rFonts w:ascii="Arial" w:hAnsi="Arial" w:cs="Arial"/>
          <w:sz w:val="22"/>
          <w:szCs w:val="22"/>
        </w:rPr>
        <w:t>t.z</w:t>
      </w:r>
      <w:proofErr w:type="spellEnd"/>
      <w:r w:rsidRPr="00196A85">
        <w:rPr>
          <w:rFonts w:ascii="Arial" w:hAnsi="Arial" w:cs="Arial"/>
          <w:sz w:val="22"/>
          <w:szCs w:val="22"/>
        </w:rPr>
        <w:t xml:space="preserve">. </w:t>
      </w:r>
      <w:proofErr w:type="spellStart"/>
      <w:r w:rsidRPr="00196A85">
        <w:rPr>
          <w:rFonts w:ascii="Arial" w:hAnsi="Arial" w:cs="Arial"/>
          <w:sz w:val="22"/>
          <w:szCs w:val="22"/>
        </w:rPr>
        <w:t>podpísany</w:t>
      </w:r>
      <w:proofErr w:type="spellEnd"/>
      <w:r w:rsidRPr="00196A85">
        <w:rPr>
          <w:rFonts w:ascii="Arial" w:hAnsi="Arial" w:cs="Arial"/>
          <w:sz w:val="22"/>
          <w:szCs w:val="22"/>
        </w:rPr>
        <w:t xml:space="preserve">́ Formulár – Návrh na plnenie kritéria v časti B.4 </w:t>
      </w:r>
      <w:proofErr w:type="spellStart"/>
      <w:r w:rsidRPr="00196A85">
        <w:rPr>
          <w:rFonts w:ascii="Arial" w:hAnsi="Arial" w:cs="Arial"/>
          <w:sz w:val="22"/>
          <w:szCs w:val="22"/>
        </w:rPr>
        <w:t>týchto</w:t>
      </w:r>
      <w:proofErr w:type="spellEnd"/>
      <w:r w:rsidRPr="00196A85">
        <w:rPr>
          <w:rFonts w:ascii="Arial" w:hAnsi="Arial" w:cs="Arial"/>
          <w:sz w:val="22"/>
          <w:szCs w:val="22"/>
        </w:rPr>
        <w:t xml:space="preserve"> </w:t>
      </w:r>
      <w:proofErr w:type="spellStart"/>
      <w:r w:rsidRPr="00196A85">
        <w:rPr>
          <w:rFonts w:ascii="Arial" w:hAnsi="Arial" w:cs="Arial"/>
          <w:sz w:val="22"/>
          <w:szCs w:val="22"/>
        </w:rPr>
        <w:t>súťažných</w:t>
      </w:r>
      <w:proofErr w:type="spellEnd"/>
      <w:r w:rsidRPr="00196A85">
        <w:rPr>
          <w:rFonts w:ascii="Arial" w:hAnsi="Arial" w:cs="Arial"/>
          <w:sz w:val="22"/>
          <w:szCs w:val="22"/>
        </w:rPr>
        <w:t xml:space="preserve"> podkladov, s uvedením ceny podľa bodu 1 za </w:t>
      </w:r>
      <w:r w:rsidR="004B20F5" w:rsidRPr="00196A85">
        <w:rPr>
          <w:rFonts w:ascii="Arial" w:hAnsi="Arial" w:cs="Arial"/>
          <w:sz w:val="22"/>
          <w:szCs w:val="22"/>
        </w:rPr>
        <w:t>jednotlivé časti</w:t>
      </w:r>
      <w:r w:rsidRPr="00196A85">
        <w:rPr>
          <w:rFonts w:ascii="Arial" w:hAnsi="Arial" w:cs="Arial"/>
          <w:sz w:val="22"/>
          <w:szCs w:val="22"/>
        </w:rPr>
        <w:t xml:space="preserve"> zákazky.</w:t>
      </w:r>
    </w:p>
    <w:p w14:paraId="3564218D" w14:textId="77777777" w:rsidR="00134173" w:rsidRPr="00196A85" w:rsidRDefault="00134173" w:rsidP="00134173">
      <w:pPr>
        <w:jc w:val="both"/>
        <w:rPr>
          <w:rFonts w:ascii="Arial" w:hAnsi="Arial" w:cs="Arial"/>
          <w:sz w:val="22"/>
          <w:szCs w:val="22"/>
        </w:rPr>
      </w:pPr>
    </w:p>
    <w:p w14:paraId="5D67F284" w14:textId="77777777" w:rsidR="00134173" w:rsidRPr="00196A85" w:rsidRDefault="00134173" w:rsidP="00134173">
      <w:pPr>
        <w:jc w:val="both"/>
        <w:rPr>
          <w:rFonts w:ascii="Arial" w:hAnsi="Arial" w:cs="Arial"/>
          <w:sz w:val="22"/>
          <w:szCs w:val="22"/>
        </w:rPr>
      </w:pPr>
    </w:p>
    <w:p w14:paraId="77CF990D" w14:textId="77777777" w:rsidR="00134173" w:rsidRPr="00196A85" w:rsidRDefault="00134173" w:rsidP="00134173">
      <w:pPr>
        <w:rPr>
          <w:rFonts w:ascii="Arial" w:hAnsi="Arial" w:cs="Arial"/>
          <w:b/>
          <w:sz w:val="22"/>
          <w:szCs w:val="22"/>
        </w:rPr>
      </w:pPr>
      <w:r w:rsidRPr="00196A85">
        <w:rPr>
          <w:rFonts w:ascii="Arial" w:hAnsi="Arial" w:cs="Arial"/>
          <w:b/>
          <w:sz w:val="22"/>
          <w:szCs w:val="22"/>
        </w:rPr>
        <w:t>B.1 OPIS PREDMETU ZÁKAZKY</w:t>
      </w:r>
    </w:p>
    <w:p w14:paraId="722F8586" w14:textId="77777777" w:rsidR="00134173" w:rsidRPr="00196A85" w:rsidRDefault="00134173" w:rsidP="00134173">
      <w:pPr>
        <w:pStyle w:val="Odsekzoznamu"/>
        <w:spacing w:before="0" w:after="0"/>
        <w:ind w:left="0"/>
        <w:jc w:val="both"/>
        <w:rPr>
          <w:sz w:val="22"/>
          <w:szCs w:val="22"/>
        </w:rPr>
      </w:pPr>
    </w:p>
    <w:p w14:paraId="5688E266" w14:textId="73A1379A" w:rsidR="00134173" w:rsidRPr="00196A85" w:rsidRDefault="004B20F5" w:rsidP="00134173">
      <w:pPr>
        <w:jc w:val="both"/>
        <w:rPr>
          <w:rFonts w:ascii="Arial" w:eastAsia="Times New Roman" w:hAnsi="Arial" w:cs="Arial"/>
          <w:sz w:val="22"/>
          <w:szCs w:val="22"/>
          <w:lang w:eastAsia="cs-CZ"/>
        </w:rPr>
      </w:pPr>
      <w:r w:rsidRPr="00196A85">
        <w:rPr>
          <w:rFonts w:ascii="Arial" w:eastAsia="Times New Roman" w:hAnsi="Arial" w:cs="Arial"/>
          <w:sz w:val="22"/>
          <w:szCs w:val="22"/>
          <w:lang w:eastAsia="cs-CZ"/>
        </w:rPr>
        <w:t xml:space="preserve">Predmetom zákazky je dodanie </w:t>
      </w:r>
      <w:r w:rsidR="00345503" w:rsidRPr="00196A85">
        <w:rPr>
          <w:rFonts w:ascii="Arial" w:eastAsia="Times New Roman" w:hAnsi="Arial" w:cs="Arial"/>
          <w:sz w:val="22"/>
          <w:szCs w:val="22"/>
          <w:lang w:eastAsia="cs-CZ"/>
        </w:rPr>
        <w:t>dv</w:t>
      </w:r>
      <w:r w:rsidRPr="00196A85">
        <w:rPr>
          <w:rFonts w:ascii="Arial" w:eastAsia="Times New Roman" w:hAnsi="Arial" w:cs="Arial"/>
          <w:sz w:val="22"/>
          <w:szCs w:val="22"/>
          <w:lang w:eastAsia="cs-CZ"/>
        </w:rPr>
        <w:t xml:space="preserve">och </w:t>
      </w:r>
      <w:proofErr w:type="spellStart"/>
      <w:r w:rsidRPr="00196A85">
        <w:rPr>
          <w:rFonts w:ascii="Arial" w:eastAsia="Times New Roman" w:hAnsi="Arial" w:cs="Arial"/>
          <w:sz w:val="22"/>
          <w:szCs w:val="22"/>
          <w:lang w:eastAsia="cs-CZ"/>
        </w:rPr>
        <w:t>samostatných</w:t>
      </w:r>
      <w:proofErr w:type="spellEnd"/>
      <w:r w:rsidRPr="00196A85">
        <w:rPr>
          <w:rFonts w:ascii="Arial" w:eastAsia="Times New Roman" w:hAnsi="Arial" w:cs="Arial"/>
          <w:sz w:val="22"/>
          <w:szCs w:val="22"/>
          <w:lang w:eastAsia="cs-CZ"/>
        </w:rPr>
        <w:t xml:space="preserve"> technológií, ich inštalácia a zaškolenie obsluhy.</w:t>
      </w:r>
    </w:p>
    <w:p w14:paraId="4F206889" w14:textId="2B8152AD" w:rsidR="004B20F5" w:rsidRPr="00196A85" w:rsidRDefault="004B20F5" w:rsidP="00134173">
      <w:pPr>
        <w:jc w:val="both"/>
        <w:rPr>
          <w:rFonts w:ascii="Arial" w:eastAsia="Times New Roman" w:hAnsi="Arial" w:cs="Arial"/>
          <w:sz w:val="22"/>
          <w:szCs w:val="22"/>
          <w:lang w:eastAsia="cs-CZ"/>
        </w:rPr>
      </w:pPr>
      <w:r w:rsidRPr="00196A85">
        <w:rPr>
          <w:rFonts w:ascii="Arial" w:eastAsia="Times New Roman" w:hAnsi="Arial" w:cs="Arial"/>
          <w:sz w:val="22"/>
          <w:szCs w:val="22"/>
          <w:lang w:eastAsia="cs-CZ"/>
        </w:rPr>
        <w:t>Dodanie tovaru zahŕňa dodanie tovaru do miesta plnenia, jeho vykládku, jeho inštaláciu, uvedenie do prevádzky, zaškolenie zamestnancov kupujúceho, predloženie príslušnej technickej a sprievodnej dokumentácie a vypracovanie a predloženie Preberacieho protokolu, Inštalačného protokolu a Protokolu o zaškolení (resp. jedného spoločného protokolu).</w:t>
      </w:r>
    </w:p>
    <w:p w14:paraId="0C8BA3FF" w14:textId="77777777" w:rsidR="004B20F5" w:rsidRPr="00196A85" w:rsidRDefault="004B20F5" w:rsidP="00134173">
      <w:pPr>
        <w:jc w:val="both"/>
        <w:rPr>
          <w:rFonts w:ascii="Arial" w:eastAsia="Times New Roman" w:hAnsi="Arial" w:cs="Arial"/>
          <w:sz w:val="22"/>
          <w:szCs w:val="22"/>
          <w:lang w:eastAsia="cs-CZ"/>
        </w:rPr>
      </w:pPr>
    </w:p>
    <w:p w14:paraId="5C624E80" w14:textId="77777777" w:rsidR="00134173" w:rsidRPr="00196A85" w:rsidRDefault="00134173" w:rsidP="00134173">
      <w:pPr>
        <w:jc w:val="both"/>
        <w:rPr>
          <w:rFonts w:ascii="Arial" w:eastAsia="Times New Roman" w:hAnsi="Arial" w:cs="Arial"/>
          <w:b/>
          <w:sz w:val="22"/>
          <w:szCs w:val="22"/>
          <w:lang w:eastAsia="cs-CZ"/>
        </w:rPr>
      </w:pPr>
      <w:r w:rsidRPr="00196A85">
        <w:rPr>
          <w:rFonts w:ascii="Arial" w:eastAsia="Times New Roman" w:hAnsi="Arial" w:cs="Arial"/>
          <w:b/>
          <w:sz w:val="22"/>
          <w:szCs w:val="22"/>
          <w:lang w:eastAsia="cs-CZ"/>
        </w:rPr>
        <w:t>Minimálne požadované parametre:</w:t>
      </w:r>
    </w:p>
    <w:p w14:paraId="426A7079" w14:textId="77777777" w:rsidR="00134173" w:rsidRPr="00196A85" w:rsidRDefault="00134173" w:rsidP="00134173">
      <w:pPr>
        <w:jc w:val="both"/>
        <w:rPr>
          <w:rFonts w:ascii="Arial" w:eastAsia="Times New Roman" w:hAnsi="Arial" w:cs="Arial"/>
          <w:sz w:val="22"/>
          <w:szCs w:val="22"/>
          <w:lang w:eastAsia="cs-CZ"/>
        </w:rPr>
      </w:pPr>
    </w:p>
    <w:p w14:paraId="56B7DC41" w14:textId="5EE4DAA7" w:rsidR="00134173" w:rsidRPr="00196A85" w:rsidRDefault="004B20F5" w:rsidP="00134173">
      <w:pPr>
        <w:jc w:val="both"/>
        <w:rPr>
          <w:rFonts w:ascii="Arial" w:eastAsia="Times New Roman" w:hAnsi="Arial" w:cs="Arial"/>
          <w:b/>
          <w:sz w:val="22"/>
          <w:szCs w:val="22"/>
          <w:lang w:eastAsia="cs-CZ"/>
        </w:rPr>
      </w:pPr>
      <w:r w:rsidRPr="00196A85">
        <w:rPr>
          <w:rFonts w:ascii="Arial" w:eastAsia="Times New Roman" w:hAnsi="Arial" w:cs="Arial"/>
          <w:b/>
          <w:sz w:val="22"/>
          <w:szCs w:val="22"/>
          <w:lang w:eastAsia="cs-CZ"/>
        </w:rPr>
        <w:t xml:space="preserve">1. </w:t>
      </w:r>
      <w:r w:rsidR="00345503" w:rsidRPr="00196A85">
        <w:rPr>
          <w:rFonts w:ascii="Arial" w:eastAsia="Times New Roman" w:hAnsi="Arial" w:cs="Arial"/>
          <w:b/>
          <w:sz w:val="22"/>
          <w:szCs w:val="22"/>
          <w:lang w:eastAsia="cs-CZ"/>
        </w:rPr>
        <w:t xml:space="preserve">Multifunkčné rezacie, </w:t>
      </w:r>
      <w:proofErr w:type="spellStart"/>
      <w:r w:rsidR="00345503" w:rsidRPr="00196A85">
        <w:rPr>
          <w:rFonts w:ascii="Arial" w:eastAsia="Times New Roman" w:hAnsi="Arial" w:cs="Arial"/>
          <w:b/>
          <w:sz w:val="22"/>
          <w:szCs w:val="22"/>
          <w:lang w:eastAsia="cs-CZ"/>
        </w:rPr>
        <w:t>bigovacie</w:t>
      </w:r>
      <w:proofErr w:type="spellEnd"/>
      <w:r w:rsidR="00345503" w:rsidRPr="00196A85">
        <w:rPr>
          <w:rFonts w:ascii="Arial" w:eastAsia="Times New Roman" w:hAnsi="Arial" w:cs="Arial"/>
          <w:b/>
          <w:sz w:val="22"/>
          <w:szCs w:val="22"/>
          <w:lang w:eastAsia="cs-CZ"/>
        </w:rPr>
        <w:t xml:space="preserve"> a frézovacie centrum</w:t>
      </w:r>
    </w:p>
    <w:p w14:paraId="0CA510A3" w14:textId="77777777" w:rsidR="00345503" w:rsidRPr="00196A85" w:rsidRDefault="00345503" w:rsidP="00134173">
      <w:pPr>
        <w:jc w:val="both"/>
        <w:rPr>
          <w:rFonts w:ascii="Arial" w:eastAsia="Times New Roman" w:hAnsi="Arial" w:cs="Arial"/>
          <w:b/>
          <w:sz w:val="22"/>
          <w:szCs w:val="22"/>
          <w:lang w:eastAsia="cs-CZ"/>
        </w:rPr>
      </w:pPr>
    </w:p>
    <w:tbl>
      <w:tblPr>
        <w:tblW w:w="9629" w:type="dxa"/>
        <w:tblCellMar>
          <w:left w:w="70" w:type="dxa"/>
          <w:right w:w="70" w:type="dxa"/>
        </w:tblCellMar>
        <w:tblLook w:val="04A0" w:firstRow="1" w:lastRow="0" w:firstColumn="1" w:lastColumn="0" w:noHBand="0" w:noVBand="1"/>
      </w:tblPr>
      <w:tblGrid>
        <w:gridCol w:w="2040"/>
        <w:gridCol w:w="4046"/>
        <w:gridCol w:w="1417"/>
        <w:gridCol w:w="2126"/>
      </w:tblGrid>
      <w:tr w:rsidR="00CF237A" w:rsidRPr="00196A85" w14:paraId="7E7CC682" w14:textId="77777777" w:rsidTr="00CF237A">
        <w:trPr>
          <w:trHeight w:val="1780"/>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2C1609" w14:textId="77777777" w:rsidR="00CF237A" w:rsidRPr="00196A85" w:rsidRDefault="00CF237A" w:rsidP="00CF237A">
            <w:pPr>
              <w:jc w:val="cente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Celok</w:t>
            </w:r>
          </w:p>
        </w:tc>
        <w:tc>
          <w:tcPr>
            <w:tcW w:w="4046" w:type="dxa"/>
            <w:tcBorders>
              <w:top w:val="single" w:sz="8" w:space="0" w:color="auto"/>
              <w:left w:val="nil"/>
              <w:bottom w:val="nil"/>
              <w:right w:val="single" w:sz="8" w:space="0" w:color="auto"/>
            </w:tcBorders>
            <w:shd w:val="clear" w:color="auto" w:fill="auto"/>
            <w:vAlign w:val="center"/>
            <w:hideMark/>
          </w:tcPr>
          <w:p w14:paraId="58562079" w14:textId="77777777" w:rsidR="00CF237A" w:rsidRPr="00196A85" w:rsidRDefault="00CF237A" w:rsidP="00CF237A">
            <w:pPr>
              <w:jc w:val="cente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opis / technická špecifikácia - požadované technické parametre</w:t>
            </w:r>
          </w:p>
        </w:tc>
        <w:tc>
          <w:tcPr>
            <w:tcW w:w="1417" w:type="dxa"/>
            <w:tcBorders>
              <w:top w:val="single" w:sz="8" w:space="0" w:color="auto"/>
              <w:left w:val="nil"/>
              <w:bottom w:val="nil"/>
              <w:right w:val="single" w:sz="8" w:space="0" w:color="auto"/>
            </w:tcBorders>
            <w:shd w:val="clear" w:color="auto" w:fill="auto"/>
            <w:vAlign w:val="center"/>
            <w:hideMark/>
          </w:tcPr>
          <w:p w14:paraId="7B28AD8D" w14:textId="77777777" w:rsidR="00CF237A" w:rsidRPr="00196A85" w:rsidRDefault="00CF237A" w:rsidP="00CF237A">
            <w:pPr>
              <w:jc w:val="cente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MJ</w:t>
            </w:r>
          </w:p>
        </w:tc>
        <w:tc>
          <w:tcPr>
            <w:tcW w:w="2126" w:type="dxa"/>
            <w:tcBorders>
              <w:top w:val="single" w:sz="8" w:space="0" w:color="auto"/>
              <w:left w:val="nil"/>
              <w:bottom w:val="nil"/>
              <w:right w:val="single" w:sz="8" w:space="0" w:color="auto"/>
            </w:tcBorders>
            <w:shd w:val="clear" w:color="auto" w:fill="auto"/>
            <w:vAlign w:val="center"/>
            <w:hideMark/>
          </w:tcPr>
          <w:p w14:paraId="6296F421" w14:textId="77777777" w:rsidR="00CF237A" w:rsidRPr="00196A85" w:rsidRDefault="00CF237A" w:rsidP="00CF237A">
            <w:pPr>
              <w:jc w:val="cente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číselný údaj / hodnota / charakteristika parametra - požadovaná hodnota parametra</w:t>
            </w:r>
          </w:p>
        </w:tc>
      </w:tr>
      <w:tr w:rsidR="00CF237A" w:rsidRPr="00196A85" w14:paraId="2B359B04" w14:textId="77777777" w:rsidTr="00CF237A">
        <w:trPr>
          <w:trHeight w:val="320"/>
        </w:trPr>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13D86097" w14:textId="430B8853" w:rsidR="00CF237A" w:rsidRPr="00196A85" w:rsidRDefault="00CF237A" w:rsidP="00CF237A">
            <w:pPr>
              <w:jc w:val="center"/>
              <w:rPr>
                <w:rFonts w:ascii="Arial" w:eastAsia="Times New Roman" w:hAnsi="Arial" w:cs="Arial"/>
                <w:b/>
                <w:bCs/>
                <w:color w:val="DD0806"/>
                <w:sz w:val="22"/>
                <w:szCs w:val="22"/>
                <w:lang w:eastAsia="sk-SK"/>
              </w:rPr>
            </w:pPr>
            <w:r w:rsidRPr="00196A85">
              <w:rPr>
                <w:rFonts w:ascii="Arial" w:eastAsia="Times New Roman" w:hAnsi="Arial" w:cs="Arial"/>
                <w:b/>
                <w:bCs/>
                <w:sz w:val="22"/>
                <w:szCs w:val="22"/>
                <w:lang w:eastAsia="sk-SK"/>
              </w:rPr>
              <w:t xml:space="preserve">Multifunkčné rezacie, </w:t>
            </w:r>
            <w:proofErr w:type="spellStart"/>
            <w:r w:rsidRPr="00196A85">
              <w:rPr>
                <w:rFonts w:ascii="Arial" w:eastAsia="Times New Roman" w:hAnsi="Arial" w:cs="Arial"/>
                <w:b/>
                <w:bCs/>
                <w:sz w:val="22"/>
                <w:szCs w:val="22"/>
                <w:lang w:eastAsia="sk-SK"/>
              </w:rPr>
              <w:t>bigovacie</w:t>
            </w:r>
            <w:proofErr w:type="spellEnd"/>
            <w:r w:rsidRPr="00196A85">
              <w:rPr>
                <w:rFonts w:ascii="Arial" w:eastAsia="Times New Roman" w:hAnsi="Arial" w:cs="Arial"/>
                <w:b/>
                <w:bCs/>
                <w:sz w:val="22"/>
                <w:szCs w:val="22"/>
                <w:lang w:eastAsia="sk-SK"/>
              </w:rPr>
              <w:t xml:space="preserve"> a frézovacie centrum</w:t>
            </w:r>
            <w:r w:rsidRPr="00196A85">
              <w:rPr>
                <w:rFonts w:ascii="Arial" w:eastAsia="Times New Roman" w:hAnsi="Arial" w:cs="Arial"/>
                <w:b/>
                <w:bCs/>
                <w:color w:val="DD0806"/>
                <w:sz w:val="22"/>
                <w:szCs w:val="22"/>
                <w:lang w:eastAsia="sk-SK"/>
              </w:rPr>
              <w:t xml:space="preserve"> </w:t>
            </w:r>
          </w:p>
        </w:tc>
        <w:tc>
          <w:tcPr>
            <w:tcW w:w="7589" w:type="dxa"/>
            <w:gridSpan w:val="3"/>
            <w:tcBorders>
              <w:top w:val="single" w:sz="8" w:space="0" w:color="auto"/>
              <w:left w:val="nil"/>
              <w:bottom w:val="single" w:sz="4" w:space="0" w:color="auto"/>
              <w:right w:val="single" w:sz="8" w:space="0" w:color="000000"/>
            </w:tcBorders>
            <w:shd w:val="clear" w:color="auto" w:fill="auto"/>
            <w:vAlign w:val="center"/>
            <w:hideMark/>
          </w:tcPr>
          <w:p w14:paraId="6EFE41F7"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Požiadavky na technológiu</w:t>
            </w:r>
          </w:p>
        </w:tc>
      </w:tr>
      <w:tr w:rsidR="00CF237A" w:rsidRPr="00196A85" w14:paraId="0B95A376" w14:textId="77777777" w:rsidTr="00CF237A">
        <w:trPr>
          <w:trHeight w:val="30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4288ACB7"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single" w:sz="4" w:space="0" w:color="auto"/>
              <w:right w:val="single" w:sz="4" w:space="0" w:color="auto"/>
            </w:tcBorders>
            <w:shd w:val="clear" w:color="auto" w:fill="auto"/>
            <w:vAlign w:val="center"/>
            <w:hideMark/>
          </w:tcPr>
          <w:p w14:paraId="1056AE2B"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Maximálna rýchlosť</w:t>
            </w:r>
          </w:p>
        </w:tc>
        <w:tc>
          <w:tcPr>
            <w:tcW w:w="1417" w:type="dxa"/>
            <w:tcBorders>
              <w:top w:val="nil"/>
              <w:left w:val="nil"/>
              <w:bottom w:val="single" w:sz="4" w:space="0" w:color="auto"/>
              <w:right w:val="single" w:sz="4" w:space="0" w:color="auto"/>
            </w:tcBorders>
            <w:shd w:val="clear" w:color="auto" w:fill="auto"/>
            <w:vAlign w:val="center"/>
            <w:hideMark/>
          </w:tcPr>
          <w:p w14:paraId="6864583F"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mm/</w:t>
            </w:r>
            <w:proofErr w:type="spellStart"/>
            <w:r w:rsidRPr="00196A85">
              <w:rPr>
                <w:rFonts w:ascii="Arial" w:eastAsia="Times New Roman" w:hAnsi="Arial" w:cs="Arial"/>
                <w:color w:val="000000"/>
                <w:sz w:val="22"/>
                <w:szCs w:val="22"/>
                <w:lang w:eastAsia="sk-SK"/>
              </w:rPr>
              <w:t>sec</w:t>
            </w:r>
            <w:proofErr w:type="spellEnd"/>
            <w:r w:rsidRPr="00196A85">
              <w:rPr>
                <w:rFonts w:ascii="Arial" w:eastAsia="Times New Roman" w:hAnsi="Arial" w:cs="Arial"/>
                <w:color w:val="000000"/>
                <w:sz w:val="22"/>
                <w:szCs w:val="22"/>
                <w:lang w:eastAsia="sk-SK"/>
              </w:rPr>
              <w:t>.</w:t>
            </w:r>
          </w:p>
        </w:tc>
        <w:tc>
          <w:tcPr>
            <w:tcW w:w="2126" w:type="dxa"/>
            <w:tcBorders>
              <w:top w:val="nil"/>
              <w:left w:val="nil"/>
              <w:bottom w:val="single" w:sz="4" w:space="0" w:color="auto"/>
              <w:right w:val="single" w:sz="4" w:space="0" w:color="auto"/>
            </w:tcBorders>
            <w:shd w:val="clear" w:color="auto" w:fill="auto"/>
            <w:vAlign w:val="center"/>
            <w:hideMark/>
          </w:tcPr>
          <w:p w14:paraId="6C9A64AA"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 500</w:t>
            </w:r>
          </w:p>
        </w:tc>
      </w:tr>
      <w:tr w:rsidR="00CF237A" w:rsidRPr="00196A85" w14:paraId="7BE350E0" w14:textId="77777777" w:rsidTr="00CF237A">
        <w:trPr>
          <w:trHeight w:val="64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06ACA509"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single" w:sz="4" w:space="0" w:color="auto"/>
              <w:right w:val="single" w:sz="4" w:space="0" w:color="auto"/>
            </w:tcBorders>
            <w:shd w:val="clear" w:color="auto" w:fill="auto"/>
            <w:vAlign w:val="bottom"/>
            <w:hideMark/>
          </w:tcPr>
          <w:p w14:paraId="28440278"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Možnosť striedania produkcie – 1. zóna pracuje, 2 zóna výmena materiálu</w:t>
            </w:r>
          </w:p>
        </w:tc>
        <w:tc>
          <w:tcPr>
            <w:tcW w:w="1417" w:type="dxa"/>
            <w:tcBorders>
              <w:top w:val="nil"/>
              <w:left w:val="nil"/>
              <w:bottom w:val="single" w:sz="4" w:space="0" w:color="auto"/>
              <w:right w:val="single" w:sz="4" w:space="0" w:color="auto"/>
            </w:tcBorders>
            <w:shd w:val="clear" w:color="auto" w:fill="auto"/>
            <w:vAlign w:val="center"/>
            <w:hideMark/>
          </w:tcPr>
          <w:p w14:paraId="541F71E9"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single" w:sz="4" w:space="0" w:color="auto"/>
              <w:right w:val="single" w:sz="4" w:space="0" w:color="auto"/>
            </w:tcBorders>
            <w:shd w:val="clear" w:color="auto" w:fill="auto"/>
            <w:vAlign w:val="center"/>
            <w:hideMark/>
          </w:tcPr>
          <w:p w14:paraId="5561D9F3"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490E69EF" w14:textId="77777777" w:rsidTr="00CF237A">
        <w:trPr>
          <w:trHeight w:val="30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5AA299EF"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single" w:sz="4" w:space="0" w:color="auto"/>
              <w:right w:val="single" w:sz="4" w:space="0" w:color="auto"/>
            </w:tcBorders>
            <w:shd w:val="clear" w:color="auto" w:fill="auto"/>
            <w:noWrap/>
            <w:vAlign w:val="bottom"/>
            <w:hideMark/>
          </w:tcPr>
          <w:p w14:paraId="2AF849B5" w14:textId="77777777" w:rsidR="00CF237A" w:rsidRPr="00196A85" w:rsidRDefault="00CF237A" w:rsidP="00CF237A">
            <w:pPr>
              <w:rPr>
                <w:rFonts w:ascii="Arial" w:eastAsia="Times New Roman" w:hAnsi="Arial" w:cs="Arial"/>
                <w:color w:val="000000"/>
                <w:sz w:val="22"/>
                <w:szCs w:val="22"/>
                <w:lang w:eastAsia="sk-SK"/>
              </w:rPr>
            </w:pPr>
            <w:proofErr w:type="spellStart"/>
            <w:r w:rsidRPr="00196A85">
              <w:rPr>
                <w:rFonts w:ascii="Arial" w:eastAsia="Times New Roman" w:hAnsi="Arial" w:cs="Arial"/>
                <w:color w:val="000000"/>
                <w:sz w:val="22"/>
                <w:szCs w:val="22"/>
                <w:lang w:eastAsia="sk-SK"/>
              </w:rPr>
              <w:t>Monžnosť</w:t>
            </w:r>
            <w:proofErr w:type="spellEnd"/>
            <w:r w:rsidRPr="00196A85">
              <w:rPr>
                <w:rFonts w:ascii="Arial" w:eastAsia="Times New Roman" w:hAnsi="Arial" w:cs="Arial"/>
                <w:color w:val="000000"/>
                <w:sz w:val="22"/>
                <w:szCs w:val="22"/>
                <w:lang w:eastAsia="sk-SK"/>
              </w:rPr>
              <w:t xml:space="preserve"> práce minimálne troch nástrojoch súčasne</w:t>
            </w:r>
          </w:p>
        </w:tc>
        <w:tc>
          <w:tcPr>
            <w:tcW w:w="1417" w:type="dxa"/>
            <w:tcBorders>
              <w:top w:val="nil"/>
              <w:left w:val="nil"/>
              <w:bottom w:val="single" w:sz="4" w:space="0" w:color="auto"/>
              <w:right w:val="single" w:sz="4" w:space="0" w:color="auto"/>
            </w:tcBorders>
            <w:shd w:val="clear" w:color="auto" w:fill="auto"/>
            <w:vAlign w:val="center"/>
            <w:hideMark/>
          </w:tcPr>
          <w:p w14:paraId="12305D1A"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single" w:sz="4" w:space="0" w:color="auto"/>
              <w:right w:val="single" w:sz="4" w:space="0" w:color="auto"/>
            </w:tcBorders>
            <w:shd w:val="clear" w:color="auto" w:fill="auto"/>
            <w:vAlign w:val="center"/>
            <w:hideMark/>
          </w:tcPr>
          <w:p w14:paraId="647078B3"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78B45C62" w14:textId="77777777" w:rsidTr="00CF237A">
        <w:trPr>
          <w:trHeight w:val="64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4902C2DA"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single" w:sz="4" w:space="0" w:color="auto"/>
              <w:right w:val="single" w:sz="4" w:space="0" w:color="auto"/>
            </w:tcBorders>
            <w:shd w:val="clear" w:color="auto" w:fill="auto"/>
            <w:vAlign w:val="bottom"/>
            <w:hideMark/>
          </w:tcPr>
          <w:p w14:paraId="09F9F48C"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 xml:space="preserve">Možnosť spracovať materiály: lepenka, kartón, samolepka, </w:t>
            </w:r>
            <w:proofErr w:type="spellStart"/>
            <w:r w:rsidRPr="00196A85">
              <w:rPr>
                <w:rFonts w:ascii="Arial" w:eastAsia="Times New Roman" w:hAnsi="Arial" w:cs="Arial"/>
                <w:color w:val="000000"/>
                <w:sz w:val="22"/>
                <w:szCs w:val="22"/>
                <w:lang w:eastAsia="sk-SK"/>
              </w:rPr>
              <w:t>dibond</w:t>
            </w:r>
            <w:proofErr w:type="spellEnd"/>
            <w:r w:rsidRPr="00196A85">
              <w:rPr>
                <w:rFonts w:ascii="Arial" w:eastAsia="Times New Roman" w:hAnsi="Arial" w:cs="Arial"/>
                <w:color w:val="000000"/>
                <w:sz w:val="22"/>
                <w:szCs w:val="22"/>
                <w:lang w:eastAsia="sk-SK"/>
              </w:rPr>
              <w:t>, plexisklo</w:t>
            </w:r>
          </w:p>
        </w:tc>
        <w:tc>
          <w:tcPr>
            <w:tcW w:w="1417" w:type="dxa"/>
            <w:tcBorders>
              <w:top w:val="nil"/>
              <w:left w:val="nil"/>
              <w:bottom w:val="single" w:sz="4" w:space="0" w:color="auto"/>
              <w:right w:val="single" w:sz="4" w:space="0" w:color="auto"/>
            </w:tcBorders>
            <w:shd w:val="clear" w:color="auto" w:fill="auto"/>
            <w:vAlign w:val="center"/>
            <w:hideMark/>
          </w:tcPr>
          <w:p w14:paraId="5527600C"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single" w:sz="4" w:space="0" w:color="auto"/>
              <w:right w:val="single" w:sz="4" w:space="0" w:color="auto"/>
            </w:tcBorders>
            <w:shd w:val="clear" w:color="auto" w:fill="auto"/>
            <w:vAlign w:val="center"/>
            <w:hideMark/>
          </w:tcPr>
          <w:p w14:paraId="629C873F"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3A190EA7" w14:textId="77777777" w:rsidTr="00CF237A">
        <w:trPr>
          <w:trHeight w:val="30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3A491570" w14:textId="77777777" w:rsidR="00CF237A" w:rsidRPr="00196A85" w:rsidRDefault="00CF237A" w:rsidP="00CF237A">
            <w:pPr>
              <w:rPr>
                <w:rFonts w:ascii="Arial" w:eastAsia="Times New Roman" w:hAnsi="Arial" w:cs="Arial"/>
                <w:b/>
                <w:bCs/>
                <w:color w:val="DD0806"/>
                <w:sz w:val="22"/>
                <w:szCs w:val="22"/>
                <w:lang w:eastAsia="sk-SK"/>
              </w:rPr>
            </w:pPr>
          </w:p>
        </w:tc>
        <w:tc>
          <w:tcPr>
            <w:tcW w:w="7589" w:type="dxa"/>
            <w:gridSpan w:val="3"/>
            <w:tcBorders>
              <w:top w:val="single" w:sz="4" w:space="0" w:color="auto"/>
              <w:left w:val="nil"/>
              <w:bottom w:val="single" w:sz="4" w:space="0" w:color="auto"/>
              <w:right w:val="single" w:sz="8" w:space="0" w:color="000000"/>
            </w:tcBorders>
            <w:shd w:val="clear" w:color="auto" w:fill="auto"/>
            <w:vAlign w:val="center"/>
            <w:hideMark/>
          </w:tcPr>
          <w:p w14:paraId="20C82AA7"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Pracovný stôl</w:t>
            </w:r>
          </w:p>
        </w:tc>
      </w:tr>
      <w:tr w:rsidR="00CF237A" w:rsidRPr="00196A85" w14:paraId="61601E02"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6E53E92B"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single" w:sz="4" w:space="0" w:color="auto"/>
              <w:right w:val="single" w:sz="4" w:space="0" w:color="auto"/>
            </w:tcBorders>
            <w:shd w:val="clear" w:color="auto" w:fill="auto"/>
            <w:noWrap/>
            <w:vAlign w:val="bottom"/>
            <w:hideMark/>
          </w:tcPr>
          <w:p w14:paraId="242501EC"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Rozmer pracovnej plochy, pre všetky nástroje</w:t>
            </w:r>
          </w:p>
        </w:tc>
        <w:tc>
          <w:tcPr>
            <w:tcW w:w="1417" w:type="dxa"/>
            <w:tcBorders>
              <w:top w:val="nil"/>
              <w:left w:val="nil"/>
              <w:bottom w:val="single" w:sz="4" w:space="0" w:color="auto"/>
              <w:right w:val="single" w:sz="4" w:space="0" w:color="auto"/>
            </w:tcBorders>
            <w:shd w:val="clear" w:color="auto" w:fill="auto"/>
            <w:vAlign w:val="center"/>
            <w:hideMark/>
          </w:tcPr>
          <w:p w14:paraId="3AC77268"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mm</w:t>
            </w:r>
          </w:p>
        </w:tc>
        <w:tc>
          <w:tcPr>
            <w:tcW w:w="2126" w:type="dxa"/>
            <w:tcBorders>
              <w:top w:val="nil"/>
              <w:left w:val="nil"/>
              <w:bottom w:val="single" w:sz="4" w:space="0" w:color="auto"/>
              <w:right w:val="single" w:sz="4" w:space="0" w:color="auto"/>
            </w:tcBorders>
            <w:shd w:val="clear" w:color="auto" w:fill="auto"/>
            <w:vAlign w:val="center"/>
            <w:hideMark/>
          </w:tcPr>
          <w:p w14:paraId="107CD80D"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 1650 x 3150</w:t>
            </w:r>
          </w:p>
        </w:tc>
      </w:tr>
      <w:tr w:rsidR="00CF237A" w:rsidRPr="00196A85" w14:paraId="0DD5EFAB"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3F6C1F73"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single" w:sz="4" w:space="0" w:color="auto"/>
              <w:right w:val="single" w:sz="4" w:space="0" w:color="auto"/>
            </w:tcBorders>
            <w:shd w:val="clear" w:color="auto" w:fill="auto"/>
            <w:vAlign w:val="center"/>
            <w:hideMark/>
          </w:tcPr>
          <w:p w14:paraId="31FF47C2"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Maximálna hĺbka rezania/frézovania</w:t>
            </w:r>
          </w:p>
        </w:tc>
        <w:tc>
          <w:tcPr>
            <w:tcW w:w="1417" w:type="dxa"/>
            <w:tcBorders>
              <w:top w:val="nil"/>
              <w:left w:val="nil"/>
              <w:bottom w:val="single" w:sz="4" w:space="0" w:color="auto"/>
              <w:right w:val="single" w:sz="4" w:space="0" w:color="auto"/>
            </w:tcBorders>
            <w:shd w:val="clear" w:color="auto" w:fill="auto"/>
            <w:vAlign w:val="center"/>
            <w:hideMark/>
          </w:tcPr>
          <w:p w14:paraId="2970B42C"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mm</w:t>
            </w:r>
          </w:p>
        </w:tc>
        <w:tc>
          <w:tcPr>
            <w:tcW w:w="2126" w:type="dxa"/>
            <w:tcBorders>
              <w:top w:val="nil"/>
              <w:left w:val="nil"/>
              <w:bottom w:val="single" w:sz="4" w:space="0" w:color="auto"/>
              <w:right w:val="single" w:sz="4" w:space="0" w:color="auto"/>
            </w:tcBorders>
            <w:shd w:val="clear" w:color="auto" w:fill="auto"/>
            <w:vAlign w:val="center"/>
            <w:hideMark/>
          </w:tcPr>
          <w:p w14:paraId="63BCB587"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 20</w:t>
            </w:r>
          </w:p>
        </w:tc>
      </w:tr>
      <w:tr w:rsidR="00CF237A" w:rsidRPr="00196A85" w14:paraId="5B2B6342"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63583954"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single" w:sz="4" w:space="0" w:color="auto"/>
              <w:right w:val="single" w:sz="4" w:space="0" w:color="auto"/>
            </w:tcBorders>
            <w:shd w:val="clear" w:color="auto" w:fill="auto"/>
            <w:vAlign w:val="center"/>
            <w:hideMark/>
          </w:tcPr>
          <w:p w14:paraId="4A9C2CEC"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Presnosť opakovania úkonu (čím menšie tým presnejšie)</w:t>
            </w:r>
          </w:p>
        </w:tc>
        <w:tc>
          <w:tcPr>
            <w:tcW w:w="1417" w:type="dxa"/>
            <w:tcBorders>
              <w:top w:val="nil"/>
              <w:left w:val="nil"/>
              <w:bottom w:val="single" w:sz="4" w:space="0" w:color="auto"/>
              <w:right w:val="single" w:sz="4" w:space="0" w:color="auto"/>
            </w:tcBorders>
            <w:shd w:val="clear" w:color="auto" w:fill="auto"/>
            <w:vAlign w:val="center"/>
            <w:hideMark/>
          </w:tcPr>
          <w:p w14:paraId="647438AB"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um</w:t>
            </w:r>
          </w:p>
        </w:tc>
        <w:tc>
          <w:tcPr>
            <w:tcW w:w="2126" w:type="dxa"/>
            <w:tcBorders>
              <w:top w:val="nil"/>
              <w:left w:val="nil"/>
              <w:bottom w:val="single" w:sz="4" w:space="0" w:color="auto"/>
              <w:right w:val="single" w:sz="4" w:space="0" w:color="auto"/>
            </w:tcBorders>
            <w:shd w:val="clear" w:color="auto" w:fill="auto"/>
            <w:vAlign w:val="center"/>
            <w:hideMark/>
          </w:tcPr>
          <w:p w14:paraId="59AED747"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 60</w:t>
            </w:r>
          </w:p>
        </w:tc>
      </w:tr>
      <w:tr w:rsidR="00CF237A" w:rsidRPr="00196A85" w14:paraId="05F58C1C"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2A8BC3CE" w14:textId="77777777" w:rsidR="00CF237A" w:rsidRPr="00196A85" w:rsidRDefault="00CF237A" w:rsidP="00CF237A">
            <w:pPr>
              <w:rPr>
                <w:rFonts w:ascii="Arial" w:eastAsia="Times New Roman" w:hAnsi="Arial" w:cs="Arial"/>
                <w:b/>
                <w:bCs/>
                <w:color w:val="DD0806"/>
                <w:sz w:val="22"/>
                <w:szCs w:val="22"/>
                <w:lang w:eastAsia="sk-SK"/>
              </w:rPr>
            </w:pPr>
          </w:p>
        </w:tc>
        <w:tc>
          <w:tcPr>
            <w:tcW w:w="7589" w:type="dxa"/>
            <w:gridSpan w:val="3"/>
            <w:tcBorders>
              <w:top w:val="single" w:sz="4" w:space="0" w:color="auto"/>
              <w:left w:val="nil"/>
              <w:bottom w:val="single" w:sz="4" w:space="0" w:color="auto"/>
              <w:right w:val="single" w:sz="8" w:space="0" w:color="000000"/>
            </w:tcBorders>
            <w:shd w:val="clear" w:color="auto" w:fill="auto"/>
            <w:vAlign w:val="center"/>
            <w:hideMark/>
          </w:tcPr>
          <w:p w14:paraId="4EE36DBB"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Nástroje</w:t>
            </w:r>
          </w:p>
        </w:tc>
      </w:tr>
      <w:tr w:rsidR="00CF237A" w:rsidRPr="00196A85" w14:paraId="44B45B6E"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380CB43C"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nil"/>
              <w:right w:val="nil"/>
            </w:tcBorders>
            <w:shd w:val="clear" w:color="auto" w:fill="auto"/>
            <w:noWrap/>
            <w:vAlign w:val="bottom"/>
            <w:hideMark/>
          </w:tcPr>
          <w:p w14:paraId="5A6B4620"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Oscilačný nôž pre spracovanie lepenky</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06E1BC8"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single" w:sz="4" w:space="0" w:color="auto"/>
              <w:right w:val="single" w:sz="4" w:space="0" w:color="auto"/>
            </w:tcBorders>
            <w:shd w:val="clear" w:color="auto" w:fill="auto"/>
            <w:vAlign w:val="center"/>
            <w:hideMark/>
          </w:tcPr>
          <w:p w14:paraId="7B2C9F8B"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627D6975"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562475E2"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4FCB40A8" w14:textId="77777777" w:rsidR="00CF237A" w:rsidRPr="00196A85" w:rsidRDefault="00CF237A" w:rsidP="00CF237A">
            <w:pPr>
              <w:rPr>
                <w:rFonts w:ascii="Arial" w:eastAsia="Times New Roman" w:hAnsi="Arial" w:cs="Arial"/>
                <w:color w:val="000000"/>
                <w:sz w:val="22"/>
                <w:szCs w:val="22"/>
                <w:lang w:eastAsia="sk-SK"/>
              </w:rPr>
            </w:pPr>
            <w:proofErr w:type="spellStart"/>
            <w:r w:rsidRPr="00196A85">
              <w:rPr>
                <w:rFonts w:ascii="Arial" w:eastAsia="Times New Roman" w:hAnsi="Arial" w:cs="Arial"/>
                <w:color w:val="000000"/>
                <w:sz w:val="22"/>
                <w:szCs w:val="22"/>
                <w:lang w:eastAsia="sk-SK"/>
              </w:rPr>
              <w:t>Ryhovacie</w:t>
            </w:r>
            <w:proofErr w:type="spellEnd"/>
            <w:r w:rsidRPr="00196A85">
              <w:rPr>
                <w:rFonts w:ascii="Arial" w:eastAsia="Times New Roman" w:hAnsi="Arial" w:cs="Arial"/>
                <w:color w:val="000000"/>
                <w:sz w:val="22"/>
                <w:szCs w:val="22"/>
                <w:lang w:eastAsia="sk-SK"/>
              </w:rPr>
              <w:t xml:space="preserve"> kolieska ryhovanie lepenky a kartónu</w:t>
            </w:r>
          </w:p>
        </w:tc>
        <w:tc>
          <w:tcPr>
            <w:tcW w:w="1417" w:type="dxa"/>
            <w:tcBorders>
              <w:top w:val="nil"/>
              <w:left w:val="nil"/>
              <w:bottom w:val="single" w:sz="4" w:space="0" w:color="auto"/>
              <w:right w:val="single" w:sz="4" w:space="0" w:color="auto"/>
            </w:tcBorders>
            <w:shd w:val="clear" w:color="auto" w:fill="auto"/>
            <w:vAlign w:val="center"/>
            <w:hideMark/>
          </w:tcPr>
          <w:p w14:paraId="437C59E7"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single" w:sz="4" w:space="0" w:color="auto"/>
              <w:right w:val="single" w:sz="4" w:space="0" w:color="auto"/>
            </w:tcBorders>
            <w:shd w:val="clear" w:color="auto" w:fill="auto"/>
            <w:vAlign w:val="center"/>
            <w:hideMark/>
          </w:tcPr>
          <w:p w14:paraId="1491C9D6"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0E9AA354"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0043937C"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single" w:sz="4" w:space="0" w:color="auto"/>
              <w:right w:val="single" w:sz="4" w:space="0" w:color="auto"/>
            </w:tcBorders>
            <w:shd w:val="clear" w:color="auto" w:fill="auto"/>
            <w:vAlign w:val="center"/>
            <w:hideMark/>
          </w:tcPr>
          <w:p w14:paraId="3B7DB7B1"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 xml:space="preserve">Digitálna kamera pre načítanie </w:t>
            </w:r>
            <w:proofErr w:type="spellStart"/>
            <w:r w:rsidRPr="00196A85">
              <w:rPr>
                <w:rFonts w:ascii="Arial" w:eastAsia="Times New Roman" w:hAnsi="Arial" w:cs="Arial"/>
                <w:color w:val="000000"/>
                <w:sz w:val="22"/>
                <w:szCs w:val="22"/>
                <w:lang w:eastAsia="sk-SK"/>
              </w:rPr>
              <w:t>orezových</w:t>
            </w:r>
            <w:proofErr w:type="spellEnd"/>
            <w:r w:rsidRPr="00196A85">
              <w:rPr>
                <w:rFonts w:ascii="Arial" w:eastAsia="Times New Roman" w:hAnsi="Arial" w:cs="Arial"/>
                <w:color w:val="000000"/>
                <w:sz w:val="22"/>
                <w:szCs w:val="22"/>
                <w:lang w:eastAsia="sk-SK"/>
              </w:rPr>
              <w:t xml:space="preserve"> značiek</w:t>
            </w:r>
          </w:p>
        </w:tc>
        <w:tc>
          <w:tcPr>
            <w:tcW w:w="1417" w:type="dxa"/>
            <w:tcBorders>
              <w:top w:val="nil"/>
              <w:left w:val="nil"/>
              <w:bottom w:val="single" w:sz="4" w:space="0" w:color="auto"/>
              <w:right w:val="single" w:sz="4" w:space="0" w:color="auto"/>
            </w:tcBorders>
            <w:shd w:val="clear" w:color="auto" w:fill="auto"/>
            <w:vAlign w:val="center"/>
            <w:hideMark/>
          </w:tcPr>
          <w:p w14:paraId="60FCCB41"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single" w:sz="4" w:space="0" w:color="auto"/>
              <w:right w:val="single" w:sz="4" w:space="0" w:color="auto"/>
            </w:tcBorders>
            <w:shd w:val="clear" w:color="auto" w:fill="auto"/>
            <w:vAlign w:val="center"/>
            <w:hideMark/>
          </w:tcPr>
          <w:p w14:paraId="5D0E6F8D"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772F0369"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5D787FCB"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single" w:sz="4" w:space="0" w:color="auto"/>
              <w:bottom w:val="single" w:sz="4" w:space="0" w:color="auto"/>
              <w:right w:val="single" w:sz="4" w:space="0" w:color="auto"/>
            </w:tcBorders>
            <w:shd w:val="clear" w:color="auto" w:fill="auto"/>
            <w:noWrap/>
            <w:vAlign w:val="bottom"/>
            <w:hideMark/>
          </w:tcPr>
          <w:p w14:paraId="72CB6403"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 xml:space="preserve">Nôž na rezanie samolepiacej fólie - </w:t>
            </w:r>
            <w:proofErr w:type="spellStart"/>
            <w:r w:rsidRPr="00196A85">
              <w:rPr>
                <w:rFonts w:ascii="Arial" w:eastAsia="Times New Roman" w:hAnsi="Arial" w:cs="Arial"/>
                <w:color w:val="000000"/>
                <w:sz w:val="22"/>
                <w:szCs w:val="22"/>
                <w:lang w:eastAsia="sk-SK"/>
              </w:rPr>
              <w:t>kisscut</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FC8BC0D"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single" w:sz="4" w:space="0" w:color="auto"/>
              <w:right w:val="single" w:sz="4" w:space="0" w:color="auto"/>
            </w:tcBorders>
            <w:shd w:val="clear" w:color="auto" w:fill="auto"/>
            <w:vAlign w:val="center"/>
            <w:hideMark/>
          </w:tcPr>
          <w:p w14:paraId="52E32D64"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6C38C713"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61A2B8AC"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single" w:sz="4" w:space="0" w:color="auto"/>
              <w:bottom w:val="single" w:sz="4" w:space="0" w:color="auto"/>
              <w:right w:val="single" w:sz="4" w:space="0" w:color="auto"/>
            </w:tcBorders>
            <w:shd w:val="clear" w:color="auto" w:fill="auto"/>
            <w:noWrap/>
            <w:vAlign w:val="bottom"/>
            <w:hideMark/>
          </w:tcPr>
          <w:p w14:paraId="3A937D1F"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Nástroj pre automatické meranie výšky rezacieho noža</w:t>
            </w:r>
          </w:p>
        </w:tc>
        <w:tc>
          <w:tcPr>
            <w:tcW w:w="1417" w:type="dxa"/>
            <w:tcBorders>
              <w:top w:val="nil"/>
              <w:left w:val="nil"/>
              <w:bottom w:val="single" w:sz="4" w:space="0" w:color="auto"/>
              <w:right w:val="single" w:sz="4" w:space="0" w:color="auto"/>
            </w:tcBorders>
            <w:shd w:val="clear" w:color="auto" w:fill="auto"/>
            <w:vAlign w:val="center"/>
            <w:hideMark/>
          </w:tcPr>
          <w:p w14:paraId="4733D18C"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single" w:sz="4" w:space="0" w:color="auto"/>
              <w:right w:val="single" w:sz="4" w:space="0" w:color="auto"/>
            </w:tcBorders>
            <w:shd w:val="clear" w:color="auto" w:fill="auto"/>
            <w:vAlign w:val="center"/>
            <w:hideMark/>
          </w:tcPr>
          <w:p w14:paraId="29FAC60C"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7EB65D02"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593A07DB"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single" w:sz="4" w:space="0" w:color="auto"/>
              <w:bottom w:val="single" w:sz="4" w:space="0" w:color="auto"/>
              <w:right w:val="single" w:sz="4" w:space="0" w:color="auto"/>
            </w:tcBorders>
            <w:shd w:val="clear" w:color="auto" w:fill="auto"/>
            <w:noWrap/>
            <w:vAlign w:val="bottom"/>
            <w:hideMark/>
          </w:tcPr>
          <w:p w14:paraId="224C4263"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Nástroj pre rezanie 90° V-drážky do lepenky</w:t>
            </w:r>
          </w:p>
        </w:tc>
        <w:tc>
          <w:tcPr>
            <w:tcW w:w="1417" w:type="dxa"/>
            <w:tcBorders>
              <w:top w:val="nil"/>
              <w:left w:val="nil"/>
              <w:bottom w:val="single" w:sz="4" w:space="0" w:color="auto"/>
              <w:right w:val="single" w:sz="4" w:space="0" w:color="auto"/>
            </w:tcBorders>
            <w:shd w:val="clear" w:color="auto" w:fill="auto"/>
            <w:vAlign w:val="center"/>
            <w:hideMark/>
          </w:tcPr>
          <w:p w14:paraId="629BA408"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single" w:sz="4" w:space="0" w:color="auto"/>
              <w:right w:val="single" w:sz="4" w:space="0" w:color="auto"/>
            </w:tcBorders>
            <w:shd w:val="clear" w:color="auto" w:fill="auto"/>
            <w:vAlign w:val="center"/>
            <w:hideMark/>
          </w:tcPr>
          <w:p w14:paraId="07F0BF78"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21CBF137"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351B0A77" w14:textId="77777777" w:rsidR="00CF237A" w:rsidRPr="00196A85" w:rsidRDefault="00CF237A" w:rsidP="00CF237A">
            <w:pPr>
              <w:rPr>
                <w:rFonts w:ascii="Arial" w:eastAsia="Times New Roman" w:hAnsi="Arial" w:cs="Arial"/>
                <w:b/>
                <w:bCs/>
                <w:color w:val="DD0806"/>
                <w:sz w:val="22"/>
                <w:szCs w:val="22"/>
                <w:lang w:eastAsia="sk-SK"/>
              </w:rPr>
            </w:pPr>
          </w:p>
        </w:tc>
        <w:tc>
          <w:tcPr>
            <w:tcW w:w="7589" w:type="dxa"/>
            <w:gridSpan w:val="3"/>
            <w:tcBorders>
              <w:top w:val="single" w:sz="4" w:space="0" w:color="auto"/>
              <w:left w:val="nil"/>
              <w:bottom w:val="single" w:sz="4" w:space="0" w:color="auto"/>
              <w:right w:val="single" w:sz="8" w:space="0" w:color="000000"/>
            </w:tcBorders>
            <w:shd w:val="clear" w:color="auto" w:fill="auto"/>
            <w:vAlign w:val="center"/>
            <w:hideMark/>
          </w:tcPr>
          <w:p w14:paraId="696D5111"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Fréza-vreteno</w:t>
            </w:r>
          </w:p>
        </w:tc>
      </w:tr>
      <w:tr w:rsidR="00CF237A" w:rsidRPr="00196A85" w14:paraId="1532CBED"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27F17E02"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single" w:sz="4" w:space="0" w:color="auto"/>
              <w:right w:val="single" w:sz="4" w:space="0" w:color="auto"/>
            </w:tcBorders>
            <w:shd w:val="clear" w:color="auto" w:fill="auto"/>
            <w:vAlign w:val="center"/>
            <w:hideMark/>
          </w:tcPr>
          <w:p w14:paraId="767BE0F3"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Maximálne otáčky</w:t>
            </w:r>
          </w:p>
        </w:tc>
        <w:tc>
          <w:tcPr>
            <w:tcW w:w="1417" w:type="dxa"/>
            <w:tcBorders>
              <w:top w:val="nil"/>
              <w:left w:val="nil"/>
              <w:bottom w:val="single" w:sz="4" w:space="0" w:color="auto"/>
              <w:right w:val="single" w:sz="4" w:space="0" w:color="auto"/>
            </w:tcBorders>
            <w:shd w:val="clear" w:color="auto" w:fill="auto"/>
            <w:vAlign w:val="center"/>
            <w:hideMark/>
          </w:tcPr>
          <w:p w14:paraId="0971BC66" w14:textId="77777777" w:rsidR="00CF237A" w:rsidRPr="00196A85" w:rsidRDefault="00CF237A" w:rsidP="00CF237A">
            <w:pPr>
              <w:jc w:val="center"/>
              <w:rPr>
                <w:rFonts w:ascii="Arial" w:eastAsia="Times New Roman" w:hAnsi="Arial" w:cs="Arial"/>
                <w:color w:val="000000"/>
                <w:sz w:val="22"/>
                <w:szCs w:val="22"/>
                <w:lang w:eastAsia="sk-SK"/>
              </w:rPr>
            </w:pPr>
            <w:proofErr w:type="spellStart"/>
            <w:r w:rsidRPr="00196A85">
              <w:rPr>
                <w:rFonts w:ascii="Arial" w:eastAsia="Times New Roman" w:hAnsi="Arial" w:cs="Arial"/>
                <w:color w:val="000000"/>
                <w:sz w:val="22"/>
                <w:szCs w:val="22"/>
                <w:lang w:eastAsia="sk-SK"/>
              </w:rPr>
              <w:t>ot</w:t>
            </w:r>
            <w:proofErr w:type="spellEnd"/>
            <w:r w:rsidRPr="00196A85">
              <w:rPr>
                <w:rFonts w:ascii="Arial" w:eastAsia="Times New Roman" w:hAnsi="Arial" w:cs="Arial"/>
                <w:color w:val="000000"/>
                <w:sz w:val="22"/>
                <w:szCs w:val="22"/>
                <w:lang w:eastAsia="sk-SK"/>
              </w:rPr>
              <w:t>./min.</w:t>
            </w:r>
          </w:p>
        </w:tc>
        <w:tc>
          <w:tcPr>
            <w:tcW w:w="2126" w:type="dxa"/>
            <w:tcBorders>
              <w:top w:val="nil"/>
              <w:left w:val="nil"/>
              <w:bottom w:val="single" w:sz="4" w:space="0" w:color="auto"/>
              <w:right w:val="single" w:sz="4" w:space="0" w:color="auto"/>
            </w:tcBorders>
            <w:shd w:val="clear" w:color="auto" w:fill="auto"/>
            <w:vAlign w:val="center"/>
            <w:hideMark/>
          </w:tcPr>
          <w:p w14:paraId="6B553ABE"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 45000</w:t>
            </w:r>
          </w:p>
        </w:tc>
      </w:tr>
      <w:tr w:rsidR="00CF237A" w:rsidRPr="00196A85" w14:paraId="068C7778"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58C600B0"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nil"/>
              <w:right w:val="nil"/>
            </w:tcBorders>
            <w:shd w:val="clear" w:color="auto" w:fill="auto"/>
            <w:noWrap/>
            <w:vAlign w:val="bottom"/>
            <w:hideMark/>
          </w:tcPr>
          <w:p w14:paraId="3F15459E"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Maximálny výkon frézy</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E1C8488"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kW</w:t>
            </w:r>
          </w:p>
        </w:tc>
        <w:tc>
          <w:tcPr>
            <w:tcW w:w="2126" w:type="dxa"/>
            <w:tcBorders>
              <w:top w:val="nil"/>
              <w:left w:val="nil"/>
              <w:bottom w:val="single" w:sz="4" w:space="0" w:color="auto"/>
              <w:right w:val="single" w:sz="4" w:space="0" w:color="auto"/>
            </w:tcBorders>
            <w:shd w:val="clear" w:color="auto" w:fill="auto"/>
            <w:vAlign w:val="center"/>
            <w:hideMark/>
          </w:tcPr>
          <w:p w14:paraId="17152FD9"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min.1</w:t>
            </w:r>
          </w:p>
        </w:tc>
      </w:tr>
      <w:tr w:rsidR="00CF237A" w:rsidRPr="00196A85" w14:paraId="29AF0D95" w14:textId="77777777" w:rsidTr="00CF237A">
        <w:trPr>
          <w:trHeight w:val="30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55CFE174" w14:textId="77777777" w:rsidR="00CF237A" w:rsidRPr="00196A85" w:rsidRDefault="00CF237A" w:rsidP="00CF237A">
            <w:pPr>
              <w:rPr>
                <w:rFonts w:ascii="Arial" w:eastAsia="Times New Roman" w:hAnsi="Arial" w:cs="Arial"/>
                <w:b/>
                <w:bCs/>
                <w:color w:val="DD0806"/>
                <w:sz w:val="22"/>
                <w:szCs w:val="22"/>
                <w:lang w:eastAsia="sk-SK"/>
              </w:rPr>
            </w:pPr>
          </w:p>
        </w:tc>
        <w:tc>
          <w:tcPr>
            <w:tcW w:w="7589" w:type="dxa"/>
            <w:gridSpan w:val="3"/>
            <w:tcBorders>
              <w:top w:val="single" w:sz="4" w:space="0" w:color="auto"/>
              <w:left w:val="nil"/>
              <w:bottom w:val="single" w:sz="4" w:space="0" w:color="auto"/>
              <w:right w:val="single" w:sz="8" w:space="0" w:color="000000"/>
            </w:tcBorders>
            <w:shd w:val="clear" w:color="auto" w:fill="auto"/>
            <w:vAlign w:val="center"/>
            <w:hideMark/>
          </w:tcPr>
          <w:p w14:paraId="2308F516"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Vákuové prisávané média</w:t>
            </w:r>
          </w:p>
        </w:tc>
      </w:tr>
      <w:tr w:rsidR="00CF237A" w:rsidRPr="00196A85" w14:paraId="6FD2EEFE"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3BA8D6A2"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nil"/>
              <w:right w:val="nil"/>
            </w:tcBorders>
            <w:shd w:val="clear" w:color="auto" w:fill="auto"/>
            <w:noWrap/>
            <w:vAlign w:val="bottom"/>
            <w:hideMark/>
          </w:tcPr>
          <w:p w14:paraId="573EE5F5"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Výkon vákuovej pumpy</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308D16E"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kW</w:t>
            </w:r>
          </w:p>
        </w:tc>
        <w:tc>
          <w:tcPr>
            <w:tcW w:w="2126" w:type="dxa"/>
            <w:tcBorders>
              <w:top w:val="nil"/>
              <w:left w:val="nil"/>
              <w:bottom w:val="single" w:sz="4" w:space="0" w:color="auto"/>
              <w:right w:val="single" w:sz="4" w:space="0" w:color="auto"/>
            </w:tcBorders>
            <w:shd w:val="clear" w:color="auto" w:fill="auto"/>
            <w:vAlign w:val="center"/>
            <w:hideMark/>
          </w:tcPr>
          <w:p w14:paraId="2457323E"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min.6</w:t>
            </w:r>
          </w:p>
        </w:tc>
      </w:tr>
      <w:tr w:rsidR="00CF237A" w:rsidRPr="00196A85" w14:paraId="73FC3565"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0A2774CC"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26B86697"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Automatické spínanie zón podľa materiálu</w:t>
            </w:r>
          </w:p>
        </w:tc>
        <w:tc>
          <w:tcPr>
            <w:tcW w:w="1417" w:type="dxa"/>
            <w:tcBorders>
              <w:top w:val="nil"/>
              <w:left w:val="nil"/>
              <w:bottom w:val="single" w:sz="4" w:space="0" w:color="auto"/>
              <w:right w:val="single" w:sz="4" w:space="0" w:color="auto"/>
            </w:tcBorders>
            <w:shd w:val="clear" w:color="auto" w:fill="auto"/>
            <w:vAlign w:val="center"/>
            <w:hideMark/>
          </w:tcPr>
          <w:p w14:paraId="0B447657"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single" w:sz="4" w:space="0" w:color="auto"/>
              <w:right w:val="single" w:sz="4" w:space="0" w:color="auto"/>
            </w:tcBorders>
            <w:shd w:val="clear" w:color="auto" w:fill="auto"/>
            <w:vAlign w:val="center"/>
            <w:hideMark/>
          </w:tcPr>
          <w:p w14:paraId="5C7CA605"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7F5895A1" w14:textId="77777777" w:rsidTr="00CF237A">
        <w:trPr>
          <w:trHeight w:val="32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2D99689E"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single" w:sz="4" w:space="0" w:color="auto"/>
              <w:right w:val="single" w:sz="4" w:space="0" w:color="auto"/>
            </w:tcBorders>
            <w:shd w:val="clear" w:color="auto" w:fill="auto"/>
            <w:vAlign w:val="center"/>
            <w:hideMark/>
          </w:tcPr>
          <w:p w14:paraId="714F31DD"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Počet vákuových zón</w:t>
            </w:r>
          </w:p>
        </w:tc>
        <w:tc>
          <w:tcPr>
            <w:tcW w:w="1417" w:type="dxa"/>
            <w:tcBorders>
              <w:top w:val="nil"/>
              <w:left w:val="nil"/>
              <w:bottom w:val="single" w:sz="4" w:space="0" w:color="auto"/>
              <w:right w:val="single" w:sz="4" w:space="0" w:color="auto"/>
            </w:tcBorders>
            <w:shd w:val="clear" w:color="auto" w:fill="auto"/>
            <w:vAlign w:val="center"/>
            <w:hideMark/>
          </w:tcPr>
          <w:p w14:paraId="0638DB88"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ks</w:t>
            </w:r>
          </w:p>
        </w:tc>
        <w:tc>
          <w:tcPr>
            <w:tcW w:w="2126" w:type="dxa"/>
            <w:tcBorders>
              <w:top w:val="nil"/>
              <w:left w:val="nil"/>
              <w:bottom w:val="single" w:sz="4" w:space="0" w:color="auto"/>
              <w:right w:val="single" w:sz="4" w:space="0" w:color="auto"/>
            </w:tcBorders>
            <w:shd w:val="clear" w:color="auto" w:fill="auto"/>
            <w:vAlign w:val="center"/>
            <w:hideMark/>
          </w:tcPr>
          <w:p w14:paraId="4E4AA7C7"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min.4</w:t>
            </w:r>
          </w:p>
        </w:tc>
      </w:tr>
      <w:tr w:rsidR="00CF237A" w:rsidRPr="00196A85" w14:paraId="23313C5E" w14:textId="77777777" w:rsidTr="00CF237A">
        <w:trPr>
          <w:trHeight w:val="30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04714990" w14:textId="77777777" w:rsidR="00CF237A" w:rsidRPr="00196A85" w:rsidRDefault="00CF237A" w:rsidP="00CF237A">
            <w:pPr>
              <w:rPr>
                <w:rFonts w:ascii="Arial" w:eastAsia="Times New Roman" w:hAnsi="Arial" w:cs="Arial"/>
                <w:b/>
                <w:bCs/>
                <w:color w:val="DD0806"/>
                <w:sz w:val="22"/>
                <w:szCs w:val="22"/>
                <w:lang w:eastAsia="sk-SK"/>
              </w:rPr>
            </w:pPr>
          </w:p>
        </w:tc>
        <w:tc>
          <w:tcPr>
            <w:tcW w:w="7589" w:type="dxa"/>
            <w:gridSpan w:val="3"/>
            <w:tcBorders>
              <w:top w:val="single" w:sz="4" w:space="0" w:color="auto"/>
              <w:left w:val="nil"/>
              <w:bottom w:val="single" w:sz="4" w:space="0" w:color="auto"/>
              <w:right w:val="single" w:sz="8" w:space="0" w:color="000000"/>
            </w:tcBorders>
            <w:shd w:val="clear" w:color="auto" w:fill="auto"/>
            <w:vAlign w:val="center"/>
            <w:hideMark/>
          </w:tcPr>
          <w:p w14:paraId="091FC766"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Pracovná stanica</w:t>
            </w:r>
          </w:p>
        </w:tc>
      </w:tr>
      <w:tr w:rsidR="00CF237A" w:rsidRPr="00196A85" w14:paraId="0C5B6D42" w14:textId="77777777" w:rsidTr="00CF237A">
        <w:trPr>
          <w:trHeight w:val="64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32E5B159"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single" w:sz="4" w:space="0" w:color="auto"/>
              <w:right w:val="single" w:sz="4" w:space="0" w:color="auto"/>
            </w:tcBorders>
            <w:shd w:val="clear" w:color="auto" w:fill="auto"/>
            <w:vAlign w:val="center"/>
            <w:hideMark/>
          </w:tcPr>
          <w:p w14:paraId="30D17CF3"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Pracovná stanica so vstavaným ovládacím panelom s odkladacím priestorom pre nástroje, počítačom a ovládacím softvérom</w:t>
            </w:r>
          </w:p>
        </w:tc>
        <w:tc>
          <w:tcPr>
            <w:tcW w:w="1417" w:type="dxa"/>
            <w:tcBorders>
              <w:top w:val="nil"/>
              <w:left w:val="nil"/>
              <w:bottom w:val="single" w:sz="4" w:space="0" w:color="auto"/>
              <w:right w:val="single" w:sz="4" w:space="0" w:color="auto"/>
            </w:tcBorders>
            <w:shd w:val="clear" w:color="auto" w:fill="auto"/>
            <w:vAlign w:val="center"/>
            <w:hideMark/>
          </w:tcPr>
          <w:p w14:paraId="6FB3330B"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single" w:sz="4" w:space="0" w:color="auto"/>
              <w:right w:val="single" w:sz="4" w:space="0" w:color="auto"/>
            </w:tcBorders>
            <w:shd w:val="clear" w:color="auto" w:fill="auto"/>
            <w:vAlign w:val="center"/>
            <w:hideMark/>
          </w:tcPr>
          <w:p w14:paraId="48BA12C0"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2305B4B7" w14:textId="77777777" w:rsidTr="00CF237A">
        <w:trPr>
          <w:trHeight w:val="66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2A7B31CD" w14:textId="77777777" w:rsidR="00CF237A" w:rsidRPr="00196A85" w:rsidRDefault="00CF237A" w:rsidP="00CF237A">
            <w:pPr>
              <w:rPr>
                <w:rFonts w:ascii="Arial" w:eastAsia="Times New Roman" w:hAnsi="Arial" w:cs="Arial"/>
                <w:b/>
                <w:bCs/>
                <w:color w:val="DD0806"/>
                <w:sz w:val="22"/>
                <w:szCs w:val="22"/>
                <w:lang w:eastAsia="sk-SK"/>
              </w:rPr>
            </w:pPr>
          </w:p>
        </w:tc>
        <w:tc>
          <w:tcPr>
            <w:tcW w:w="4046" w:type="dxa"/>
            <w:tcBorders>
              <w:top w:val="nil"/>
              <w:left w:val="nil"/>
              <w:bottom w:val="nil"/>
              <w:right w:val="single" w:sz="4" w:space="0" w:color="auto"/>
            </w:tcBorders>
            <w:shd w:val="clear" w:color="auto" w:fill="auto"/>
            <w:vAlign w:val="center"/>
            <w:hideMark/>
          </w:tcPr>
          <w:p w14:paraId="5332617C"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Ovládací softvér vrátane konštrukčného softvéru pre štandardizáciu výroby a prípravu dát</w:t>
            </w:r>
          </w:p>
        </w:tc>
        <w:tc>
          <w:tcPr>
            <w:tcW w:w="1417" w:type="dxa"/>
            <w:tcBorders>
              <w:top w:val="nil"/>
              <w:left w:val="nil"/>
              <w:bottom w:val="nil"/>
              <w:right w:val="single" w:sz="4" w:space="0" w:color="auto"/>
            </w:tcBorders>
            <w:shd w:val="clear" w:color="auto" w:fill="auto"/>
            <w:vAlign w:val="center"/>
            <w:hideMark/>
          </w:tcPr>
          <w:p w14:paraId="4ED2ADFC"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2126" w:type="dxa"/>
            <w:tcBorders>
              <w:top w:val="nil"/>
              <w:left w:val="nil"/>
              <w:bottom w:val="nil"/>
              <w:right w:val="single" w:sz="4" w:space="0" w:color="auto"/>
            </w:tcBorders>
            <w:shd w:val="clear" w:color="auto" w:fill="auto"/>
            <w:vAlign w:val="center"/>
            <w:hideMark/>
          </w:tcPr>
          <w:p w14:paraId="03697185"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2AA76866" w14:textId="77777777" w:rsidTr="00CF237A">
        <w:trPr>
          <w:trHeight w:val="615"/>
        </w:trPr>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2CF2865B" w14:textId="77777777" w:rsidR="00CF237A" w:rsidRPr="00196A85" w:rsidRDefault="00CF237A" w:rsidP="00CF237A">
            <w:pPr>
              <w:jc w:val="cente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 xml:space="preserve">Ďalšie požiadavky k dodaniu a sfunkčneniu </w:t>
            </w:r>
          </w:p>
        </w:tc>
        <w:tc>
          <w:tcPr>
            <w:tcW w:w="546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F191B89"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Dodanie na miesto realizácie (doprava)</w:t>
            </w:r>
          </w:p>
        </w:tc>
        <w:tc>
          <w:tcPr>
            <w:tcW w:w="2126" w:type="dxa"/>
            <w:tcBorders>
              <w:top w:val="single" w:sz="8" w:space="0" w:color="auto"/>
              <w:left w:val="nil"/>
              <w:bottom w:val="nil"/>
              <w:right w:val="single" w:sz="8" w:space="0" w:color="auto"/>
            </w:tcBorders>
            <w:shd w:val="clear" w:color="auto" w:fill="auto"/>
            <w:noWrap/>
            <w:vAlign w:val="center"/>
            <w:hideMark/>
          </w:tcPr>
          <w:p w14:paraId="314245BD"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22445E75" w14:textId="77777777" w:rsidTr="00CF237A">
        <w:trPr>
          <w:trHeight w:val="615"/>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735CD1B7" w14:textId="77777777" w:rsidR="00CF237A" w:rsidRPr="00196A85" w:rsidRDefault="00CF237A" w:rsidP="00CF237A">
            <w:pPr>
              <w:rPr>
                <w:rFonts w:ascii="Arial" w:eastAsia="Times New Roman" w:hAnsi="Arial" w:cs="Arial"/>
                <w:b/>
                <w:bCs/>
                <w:color w:val="000000"/>
                <w:sz w:val="22"/>
                <w:szCs w:val="22"/>
                <w:lang w:eastAsia="sk-SK"/>
              </w:rPr>
            </w:pPr>
          </w:p>
        </w:tc>
        <w:tc>
          <w:tcPr>
            <w:tcW w:w="546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AE65051"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Montáž a uvedenie zariadenia do prevádzky</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00A41091"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6DA18BAD" w14:textId="77777777" w:rsidTr="00CF237A">
        <w:trPr>
          <w:trHeight w:val="560"/>
        </w:trPr>
        <w:tc>
          <w:tcPr>
            <w:tcW w:w="2040" w:type="dxa"/>
            <w:vMerge/>
            <w:tcBorders>
              <w:top w:val="nil"/>
              <w:left w:val="single" w:sz="8" w:space="0" w:color="auto"/>
              <w:bottom w:val="single" w:sz="8" w:space="0" w:color="000000"/>
              <w:right w:val="single" w:sz="8" w:space="0" w:color="auto"/>
            </w:tcBorders>
            <w:shd w:val="clear" w:color="auto" w:fill="auto"/>
            <w:vAlign w:val="center"/>
            <w:hideMark/>
          </w:tcPr>
          <w:p w14:paraId="33E8725A" w14:textId="77777777" w:rsidR="00CF237A" w:rsidRPr="00196A85" w:rsidRDefault="00CF237A" w:rsidP="00CF237A">
            <w:pPr>
              <w:rPr>
                <w:rFonts w:ascii="Arial" w:eastAsia="Times New Roman" w:hAnsi="Arial" w:cs="Arial"/>
                <w:b/>
                <w:bCs/>
                <w:color w:val="000000"/>
                <w:sz w:val="22"/>
                <w:szCs w:val="22"/>
                <w:lang w:eastAsia="sk-SK"/>
              </w:rPr>
            </w:pPr>
          </w:p>
        </w:tc>
        <w:tc>
          <w:tcPr>
            <w:tcW w:w="546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777BF98"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Zaškolenie na obsluhu zariadenia</w:t>
            </w:r>
          </w:p>
        </w:tc>
        <w:tc>
          <w:tcPr>
            <w:tcW w:w="2126" w:type="dxa"/>
            <w:tcBorders>
              <w:top w:val="nil"/>
              <w:left w:val="nil"/>
              <w:bottom w:val="single" w:sz="8" w:space="0" w:color="auto"/>
              <w:right w:val="single" w:sz="8" w:space="0" w:color="auto"/>
            </w:tcBorders>
            <w:shd w:val="clear" w:color="auto" w:fill="auto"/>
            <w:noWrap/>
            <w:vAlign w:val="center"/>
            <w:hideMark/>
          </w:tcPr>
          <w:p w14:paraId="47FE2B0F"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bl>
    <w:p w14:paraId="31D7BEA7" w14:textId="279A75E8" w:rsidR="004B20F5" w:rsidRPr="00196A85" w:rsidRDefault="004B20F5" w:rsidP="00134173">
      <w:pPr>
        <w:jc w:val="both"/>
        <w:rPr>
          <w:rFonts w:ascii="Arial" w:eastAsia="Times New Roman" w:hAnsi="Arial" w:cs="Arial"/>
          <w:sz w:val="22"/>
          <w:szCs w:val="22"/>
          <w:lang w:eastAsia="cs-CZ"/>
        </w:rPr>
      </w:pPr>
    </w:p>
    <w:p w14:paraId="3F96BFE3" w14:textId="77777777" w:rsidR="004B20F5" w:rsidRPr="00196A85" w:rsidRDefault="004B20F5" w:rsidP="00134173">
      <w:pPr>
        <w:jc w:val="both"/>
        <w:rPr>
          <w:rFonts w:ascii="Arial" w:eastAsia="Times New Roman" w:hAnsi="Arial" w:cs="Arial"/>
          <w:sz w:val="22"/>
          <w:szCs w:val="22"/>
          <w:lang w:eastAsia="cs-CZ"/>
        </w:rPr>
      </w:pPr>
    </w:p>
    <w:p w14:paraId="171B602B" w14:textId="104520C0" w:rsidR="004B20F5" w:rsidRPr="00196A85" w:rsidRDefault="004B20F5" w:rsidP="00134173">
      <w:pPr>
        <w:jc w:val="both"/>
        <w:rPr>
          <w:rFonts w:ascii="Arial" w:eastAsia="Times New Roman" w:hAnsi="Arial" w:cs="Arial"/>
          <w:sz w:val="22"/>
          <w:szCs w:val="22"/>
          <w:lang w:eastAsia="cs-CZ"/>
        </w:rPr>
      </w:pPr>
    </w:p>
    <w:p w14:paraId="47061208" w14:textId="75B7FF67" w:rsidR="004B20F5" w:rsidRPr="00196A85" w:rsidRDefault="004B20F5" w:rsidP="00134173">
      <w:pPr>
        <w:jc w:val="both"/>
        <w:rPr>
          <w:rFonts w:ascii="Arial" w:eastAsia="Times New Roman" w:hAnsi="Arial" w:cs="Arial"/>
          <w:b/>
          <w:sz w:val="22"/>
          <w:szCs w:val="22"/>
          <w:lang w:eastAsia="cs-CZ"/>
        </w:rPr>
      </w:pPr>
      <w:r w:rsidRPr="00196A85">
        <w:rPr>
          <w:rFonts w:ascii="Arial" w:eastAsia="Times New Roman" w:hAnsi="Arial" w:cs="Arial"/>
          <w:b/>
          <w:sz w:val="22"/>
          <w:szCs w:val="22"/>
          <w:lang w:eastAsia="cs-CZ"/>
        </w:rPr>
        <w:t xml:space="preserve">2. </w:t>
      </w:r>
      <w:r w:rsidR="00CF237A" w:rsidRPr="00196A85">
        <w:rPr>
          <w:rFonts w:ascii="Arial" w:eastAsia="Times New Roman" w:hAnsi="Arial" w:cs="Arial"/>
          <w:b/>
          <w:sz w:val="22"/>
          <w:szCs w:val="22"/>
          <w:lang w:eastAsia="cs-CZ"/>
        </w:rPr>
        <w:t>Hybridná UV LED tlačiareň s bielou farbou</w:t>
      </w:r>
    </w:p>
    <w:p w14:paraId="2ECDFC71" w14:textId="2F5A55CA" w:rsidR="00CF237A" w:rsidRPr="00196A85" w:rsidRDefault="00CF237A" w:rsidP="00134173">
      <w:pPr>
        <w:jc w:val="both"/>
        <w:rPr>
          <w:rFonts w:ascii="Arial" w:eastAsia="Times New Roman" w:hAnsi="Arial" w:cs="Arial"/>
          <w:b/>
          <w:sz w:val="22"/>
          <w:szCs w:val="22"/>
          <w:lang w:eastAsia="cs-CZ"/>
        </w:rPr>
      </w:pPr>
    </w:p>
    <w:tbl>
      <w:tblPr>
        <w:tblW w:w="9629" w:type="dxa"/>
        <w:tblCellMar>
          <w:left w:w="70" w:type="dxa"/>
          <w:right w:w="70" w:type="dxa"/>
        </w:tblCellMar>
        <w:tblLook w:val="04A0" w:firstRow="1" w:lastRow="0" w:firstColumn="1" w:lastColumn="0" w:noHBand="0" w:noVBand="1"/>
      </w:tblPr>
      <w:tblGrid>
        <w:gridCol w:w="1436"/>
        <w:gridCol w:w="4976"/>
        <w:gridCol w:w="1276"/>
        <w:gridCol w:w="1941"/>
      </w:tblGrid>
      <w:tr w:rsidR="00CF237A" w:rsidRPr="00196A85" w14:paraId="146366B6" w14:textId="77777777" w:rsidTr="00E752C4">
        <w:trPr>
          <w:trHeight w:val="1780"/>
        </w:trPr>
        <w:tc>
          <w:tcPr>
            <w:tcW w:w="14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1824B3" w14:textId="77777777" w:rsidR="00CF237A" w:rsidRPr="00196A85" w:rsidRDefault="00CF237A" w:rsidP="00CF237A">
            <w:pPr>
              <w:jc w:val="cente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Celok</w:t>
            </w:r>
          </w:p>
        </w:tc>
        <w:tc>
          <w:tcPr>
            <w:tcW w:w="4976" w:type="dxa"/>
            <w:tcBorders>
              <w:top w:val="single" w:sz="8" w:space="0" w:color="auto"/>
              <w:left w:val="nil"/>
              <w:bottom w:val="nil"/>
              <w:right w:val="single" w:sz="8" w:space="0" w:color="auto"/>
            </w:tcBorders>
            <w:shd w:val="clear" w:color="auto" w:fill="auto"/>
            <w:vAlign w:val="center"/>
            <w:hideMark/>
          </w:tcPr>
          <w:p w14:paraId="0844B747" w14:textId="77777777" w:rsidR="00CF237A" w:rsidRPr="00196A85" w:rsidRDefault="00CF237A" w:rsidP="00CF237A">
            <w:pPr>
              <w:jc w:val="cente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opis / technická špecifikácia - požadované technické parametre</w:t>
            </w:r>
          </w:p>
        </w:tc>
        <w:tc>
          <w:tcPr>
            <w:tcW w:w="1276" w:type="dxa"/>
            <w:tcBorders>
              <w:top w:val="single" w:sz="8" w:space="0" w:color="auto"/>
              <w:left w:val="nil"/>
              <w:bottom w:val="nil"/>
              <w:right w:val="single" w:sz="8" w:space="0" w:color="auto"/>
            </w:tcBorders>
            <w:shd w:val="clear" w:color="auto" w:fill="auto"/>
            <w:vAlign w:val="center"/>
            <w:hideMark/>
          </w:tcPr>
          <w:p w14:paraId="4F37E6E0" w14:textId="77777777" w:rsidR="00CF237A" w:rsidRPr="00196A85" w:rsidRDefault="00CF237A" w:rsidP="00CF237A">
            <w:pPr>
              <w:jc w:val="cente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MJ</w:t>
            </w:r>
          </w:p>
        </w:tc>
        <w:tc>
          <w:tcPr>
            <w:tcW w:w="1941" w:type="dxa"/>
            <w:tcBorders>
              <w:top w:val="single" w:sz="8" w:space="0" w:color="auto"/>
              <w:left w:val="nil"/>
              <w:bottom w:val="nil"/>
              <w:right w:val="single" w:sz="8" w:space="0" w:color="auto"/>
            </w:tcBorders>
            <w:shd w:val="clear" w:color="auto" w:fill="auto"/>
            <w:vAlign w:val="center"/>
            <w:hideMark/>
          </w:tcPr>
          <w:p w14:paraId="2EA0EF2D" w14:textId="77777777" w:rsidR="00CF237A" w:rsidRPr="00196A85" w:rsidRDefault="00CF237A" w:rsidP="00CF237A">
            <w:pPr>
              <w:jc w:val="cente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číselný údaj / hodnota / charakteristika parametra - požadovaná hodnota parametra</w:t>
            </w:r>
          </w:p>
        </w:tc>
      </w:tr>
      <w:tr w:rsidR="00CF237A" w:rsidRPr="00196A85" w14:paraId="2288755A" w14:textId="77777777" w:rsidTr="00E752C4">
        <w:trPr>
          <w:trHeight w:val="320"/>
        </w:trPr>
        <w:tc>
          <w:tcPr>
            <w:tcW w:w="1436" w:type="dxa"/>
            <w:vMerge w:val="restart"/>
            <w:tcBorders>
              <w:top w:val="nil"/>
              <w:left w:val="single" w:sz="8" w:space="0" w:color="auto"/>
              <w:bottom w:val="single" w:sz="8" w:space="0" w:color="000000"/>
              <w:right w:val="single" w:sz="8" w:space="0" w:color="auto"/>
            </w:tcBorders>
            <w:shd w:val="clear" w:color="auto" w:fill="auto"/>
            <w:vAlign w:val="center"/>
            <w:hideMark/>
          </w:tcPr>
          <w:p w14:paraId="44681694" w14:textId="368BC7A1" w:rsidR="00CF237A" w:rsidRPr="00196A85" w:rsidRDefault="00CF237A" w:rsidP="00CF237A">
            <w:pPr>
              <w:jc w:val="center"/>
              <w:rPr>
                <w:rFonts w:ascii="Arial" w:eastAsia="Times New Roman" w:hAnsi="Arial" w:cs="Arial"/>
                <w:b/>
                <w:bCs/>
                <w:color w:val="DD0806"/>
                <w:sz w:val="22"/>
                <w:szCs w:val="22"/>
                <w:lang w:eastAsia="sk-SK"/>
              </w:rPr>
            </w:pPr>
            <w:r w:rsidRPr="00196A85">
              <w:rPr>
                <w:rFonts w:ascii="Arial" w:eastAsia="Times New Roman" w:hAnsi="Arial" w:cs="Arial"/>
                <w:b/>
                <w:bCs/>
                <w:sz w:val="22"/>
                <w:szCs w:val="22"/>
                <w:lang w:eastAsia="sk-SK"/>
              </w:rPr>
              <w:t>Hybridná UV LED tlačiareň s bielou farbou</w:t>
            </w:r>
            <w:r w:rsidRPr="00196A85">
              <w:rPr>
                <w:rFonts w:ascii="Arial" w:eastAsia="Times New Roman" w:hAnsi="Arial" w:cs="Arial"/>
                <w:b/>
                <w:bCs/>
                <w:color w:val="DD0806"/>
                <w:sz w:val="22"/>
                <w:szCs w:val="22"/>
                <w:lang w:eastAsia="sk-SK"/>
              </w:rPr>
              <w:t xml:space="preserve"> </w:t>
            </w:r>
          </w:p>
        </w:tc>
        <w:tc>
          <w:tcPr>
            <w:tcW w:w="8193" w:type="dxa"/>
            <w:gridSpan w:val="3"/>
            <w:tcBorders>
              <w:top w:val="single" w:sz="8" w:space="0" w:color="auto"/>
              <w:left w:val="nil"/>
              <w:bottom w:val="single" w:sz="4" w:space="0" w:color="auto"/>
              <w:right w:val="single" w:sz="8" w:space="0" w:color="000000"/>
            </w:tcBorders>
            <w:shd w:val="clear" w:color="auto" w:fill="auto"/>
            <w:vAlign w:val="center"/>
            <w:hideMark/>
          </w:tcPr>
          <w:p w14:paraId="68370A06"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Požiadavky na technológiu</w:t>
            </w:r>
          </w:p>
        </w:tc>
      </w:tr>
      <w:tr w:rsidR="00CF237A" w:rsidRPr="00196A85" w14:paraId="50031ECC" w14:textId="77777777" w:rsidTr="00E752C4">
        <w:trPr>
          <w:trHeight w:val="30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680ACA1F"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vAlign w:val="center"/>
            <w:hideMark/>
          </w:tcPr>
          <w:p w14:paraId="00F8EB98"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Maximálna rýchlosť tlače</w:t>
            </w:r>
          </w:p>
        </w:tc>
        <w:tc>
          <w:tcPr>
            <w:tcW w:w="1276" w:type="dxa"/>
            <w:tcBorders>
              <w:top w:val="nil"/>
              <w:left w:val="nil"/>
              <w:bottom w:val="single" w:sz="4" w:space="0" w:color="auto"/>
              <w:right w:val="single" w:sz="4" w:space="0" w:color="auto"/>
            </w:tcBorders>
            <w:shd w:val="clear" w:color="auto" w:fill="auto"/>
            <w:vAlign w:val="center"/>
            <w:hideMark/>
          </w:tcPr>
          <w:p w14:paraId="6872E202"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m2/hod</w:t>
            </w:r>
          </w:p>
        </w:tc>
        <w:tc>
          <w:tcPr>
            <w:tcW w:w="1941" w:type="dxa"/>
            <w:tcBorders>
              <w:top w:val="nil"/>
              <w:left w:val="nil"/>
              <w:bottom w:val="single" w:sz="4" w:space="0" w:color="auto"/>
              <w:right w:val="single" w:sz="4" w:space="0" w:color="auto"/>
            </w:tcBorders>
            <w:shd w:val="clear" w:color="auto" w:fill="auto"/>
            <w:vAlign w:val="center"/>
            <w:hideMark/>
          </w:tcPr>
          <w:p w14:paraId="1A5564FC"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 60</w:t>
            </w:r>
          </w:p>
        </w:tc>
      </w:tr>
      <w:tr w:rsidR="00CF237A" w:rsidRPr="00196A85" w14:paraId="788F9C5A" w14:textId="77777777" w:rsidTr="00E752C4">
        <w:trPr>
          <w:trHeight w:val="30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22C15240"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vAlign w:val="center"/>
            <w:hideMark/>
          </w:tcPr>
          <w:p w14:paraId="6D7D286E"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Rýchlosť tlače pri najvyššej kvalite - fotografická kvalita</w:t>
            </w:r>
          </w:p>
        </w:tc>
        <w:tc>
          <w:tcPr>
            <w:tcW w:w="1276" w:type="dxa"/>
            <w:tcBorders>
              <w:top w:val="nil"/>
              <w:left w:val="nil"/>
              <w:bottom w:val="single" w:sz="4" w:space="0" w:color="auto"/>
              <w:right w:val="single" w:sz="4" w:space="0" w:color="auto"/>
            </w:tcBorders>
            <w:shd w:val="clear" w:color="auto" w:fill="auto"/>
            <w:vAlign w:val="center"/>
            <w:hideMark/>
          </w:tcPr>
          <w:p w14:paraId="7584F33A"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m2/hod</w:t>
            </w:r>
          </w:p>
        </w:tc>
        <w:tc>
          <w:tcPr>
            <w:tcW w:w="1941" w:type="dxa"/>
            <w:tcBorders>
              <w:top w:val="nil"/>
              <w:left w:val="nil"/>
              <w:bottom w:val="single" w:sz="4" w:space="0" w:color="auto"/>
              <w:right w:val="single" w:sz="4" w:space="0" w:color="auto"/>
            </w:tcBorders>
            <w:shd w:val="clear" w:color="auto" w:fill="auto"/>
            <w:vAlign w:val="center"/>
            <w:hideMark/>
          </w:tcPr>
          <w:p w14:paraId="0873EE3C"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min.7</w:t>
            </w:r>
          </w:p>
        </w:tc>
      </w:tr>
      <w:tr w:rsidR="00CF237A" w:rsidRPr="00196A85" w14:paraId="50681E9D" w14:textId="77777777" w:rsidTr="00E752C4">
        <w:trPr>
          <w:trHeight w:val="32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386E33B0"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vAlign w:val="bottom"/>
            <w:hideMark/>
          </w:tcPr>
          <w:p w14:paraId="76C1BEAD"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Výška (hrúbka) potlačiteľného materiálu</w:t>
            </w:r>
          </w:p>
        </w:tc>
        <w:tc>
          <w:tcPr>
            <w:tcW w:w="1276" w:type="dxa"/>
            <w:tcBorders>
              <w:top w:val="nil"/>
              <w:left w:val="nil"/>
              <w:bottom w:val="single" w:sz="4" w:space="0" w:color="auto"/>
              <w:right w:val="single" w:sz="4" w:space="0" w:color="auto"/>
            </w:tcBorders>
            <w:shd w:val="clear" w:color="auto" w:fill="auto"/>
            <w:vAlign w:val="center"/>
            <w:hideMark/>
          </w:tcPr>
          <w:p w14:paraId="01BCE797"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mm</w:t>
            </w:r>
          </w:p>
        </w:tc>
        <w:tc>
          <w:tcPr>
            <w:tcW w:w="1941" w:type="dxa"/>
            <w:tcBorders>
              <w:top w:val="nil"/>
              <w:left w:val="nil"/>
              <w:bottom w:val="single" w:sz="4" w:space="0" w:color="auto"/>
              <w:right w:val="single" w:sz="4" w:space="0" w:color="auto"/>
            </w:tcBorders>
            <w:shd w:val="clear" w:color="auto" w:fill="auto"/>
            <w:vAlign w:val="center"/>
            <w:hideMark/>
          </w:tcPr>
          <w:p w14:paraId="470D3F55"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min.45</w:t>
            </w:r>
          </w:p>
        </w:tc>
      </w:tr>
      <w:tr w:rsidR="00CF237A" w:rsidRPr="00196A85" w14:paraId="343EC060" w14:textId="77777777" w:rsidTr="00E752C4">
        <w:trPr>
          <w:trHeight w:val="30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456B588F"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vAlign w:val="bottom"/>
            <w:hideMark/>
          </w:tcPr>
          <w:p w14:paraId="42313287"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Šírka potlačiteľného materiálu</w:t>
            </w:r>
          </w:p>
        </w:tc>
        <w:tc>
          <w:tcPr>
            <w:tcW w:w="1276" w:type="dxa"/>
            <w:tcBorders>
              <w:top w:val="nil"/>
              <w:left w:val="nil"/>
              <w:bottom w:val="single" w:sz="4" w:space="0" w:color="auto"/>
              <w:right w:val="single" w:sz="4" w:space="0" w:color="auto"/>
            </w:tcBorders>
            <w:shd w:val="clear" w:color="auto" w:fill="auto"/>
            <w:vAlign w:val="center"/>
            <w:hideMark/>
          </w:tcPr>
          <w:p w14:paraId="746C30F1"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mm</w:t>
            </w:r>
          </w:p>
        </w:tc>
        <w:tc>
          <w:tcPr>
            <w:tcW w:w="1941" w:type="dxa"/>
            <w:tcBorders>
              <w:top w:val="nil"/>
              <w:left w:val="nil"/>
              <w:bottom w:val="single" w:sz="4" w:space="0" w:color="auto"/>
              <w:right w:val="single" w:sz="4" w:space="0" w:color="auto"/>
            </w:tcBorders>
            <w:shd w:val="clear" w:color="auto" w:fill="auto"/>
            <w:vAlign w:val="center"/>
            <w:hideMark/>
          </w:tcPr>
          <w:p w14:paraId="759E8DD3"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min.1620</w:t>
            </w:r>
          </w:p>
        </w:tc>
      </w:tr>
      <w:tr w:rsidR="00CF237A" w:rsidRPr="00196A85" w14:paraId="68E768E7" w14:textId="77777777" w:rsidTr="00E752C4">
        <w:trPr>
          <w:trHeight w:val="32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6666F871"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vAlign w:val="bottom"/>
            <w:hideMark/>
          </w:tcPr>
          <w:p w14:paraId="1755F187"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Rozlíšenie tlače</w:t>
            </w:r>
          </w:p>
        </w:tc>
        <w:tc>
          <w:tcPr>
            <w:tcW w:w="1276" w:type="dxa"/>
            <w:tcBorders>
              <w:top w:val="nil"/>
              <w:left w:val="nil"/>
              <w:bottom w:val="single" w:sz="4" w:space="0" w:color="auto"/>
              <w:right w:val="single" w:sz="4" w:space="0" w:color="auto"/>
            </w:tcBorders>
            <w:shd w:val="clear" w:color="auto" w:fill="auto"/>
            <w:vAlign w:val="center"/>
            <w:hideMark/>
          </w:tcPr>
          <w:p w14:paraId="571F7FCA"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dpi</w:t>
            </w:r>
          </w:p>
        </w:tc>
        <w:tc>
          <w:tcPr>
            <w:tcW w:w="1941" w:type="dxa"/>
            <w:tcBorders>
              <w:top w:val="nil"/>
              <w:left w:val="nil"/>
              <w:bottom w:val="single" w:sz="4" w:space="0" w:color="auto"/>
              <w:right w:val="single" w:sz="4" w:space="0" w:color="auto"/>
            </w:tcBorders>
            <w:shd w:val="clear" w:color="auto" w:fill="auto"/>
            <w:vAlign w:val="center"/>
            <w:hideMark/>
          </w:tcPr>
          <w:p w14:paraId="6E76479D"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 700x1400</w:t>
            </w:r>
          </w:p>
        </w:tc>
      </w:tr>
      <w:tr w:rsidR="00CF237A" w:rsidRPr="00196A85" w14:paraId="6B65A406" w14:textId="77777777" w:rsidTr="00E752C4">
        <w:trPr>
          <w:trHeight w:val="32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10B05D0F"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vAlign w:val="bottom"/>
            <w:hideMark/>
          </w:tcPr>
          <w:p w14:paraId="58EEB495"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Množstvo farieb CMYK + W + W</w:t>
            </w:r>
          </w:p>
        </w:tc>
        <w:tc>
          <w:tcPr>
            <w:tcW w:w="1276" w:type="dxa"/>
            <w:tcBorders>
              <w:top w:val="nil"/>
              <w:left w:val="nil"/>
              <w:bottom w:val="single" w:sz="4" w:space="0" w:color="auto"/>
              <w:right w:val="single" w:sz="4" w:space="0" w:color="auto"/>
            </w:tcBorders>
            <w:shd w:val="clear" w:color="auto" w:fill="auto"/>
            <w:vAlign w:val="center"/>
            <w:hideMark/>
          </w:tcPr>
          <w:p w14:paraId="58929171"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počet</w:t>
            </w:r>
          </w:p>
        </w:tc>
        <w:tc>
          <w:tcPr>
            <w:tcW w:w="1941" w:type="dxa"/>
            <w:tcBorders>
              <w:top w:val="nil"/>
              <w:left w:val="nil"/>
              <w:bottom w:val="single" w:sz="4" w:space="0" w:color="auto"/>
              <w:right w:val="single" w:sz="4" w:space="0" w:color="auto"/>
            </w:tcBorders>
            <w:shd w:val="clear" w:color="auto" w:fill="auto"/>
            <w:vAlign w:val="center"/>
            <w:hideMark/>
          </w:tcPr>
          <w:p w14:paraId="09E289AD"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min. 6</w:t>
            </w:r>
          </w:p>
        </w:tc>
      </w:tr>
      <w:tr w:rsidR="00CF237A" w:rsidRPr="00196A85" w14:paraId="71004EFA" w14:textId="77777777" w:rsidTr="00E752C4">
        <w:trPr>
          <w:trHeight w:val="32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35525E96"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vAlign w:val="bottom"/>
            <w:hideMark/>
          </w:tcPr>
          <w:p w14:paraId="34036341"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 xml:space="preserve">Atrament - UV/LED </w:t>
            </w:r>
            <w:proofErr w:type="spellStart"/>
            <w:r w:rsidRPr="00196A85">
              <w:rPr>
                <w:rFonts w:ascii="Arial" w:eastAsia="Times New Roman" w:hAnsi="Arial" w:cs="Arial"/>
                <w:color w:val="000000"/>
                <w:sz w:val="22"/>
                <w:szCs w:val="22"/>
                <w:lang w:eastAsia="sk-SK"/>
              </w:rPr>
              <w:t>vytvrdzovací</w:t>
            </w:r>
            <w:proofErr w:type="spellEnd"/>
            <w:r w:rsidRPr="00196A85">
              <w:rPr>
                <w:rFonts w:ascii="Arial" w:eastAsia="Times New Roman" w:hAnsi="Arial" w:cs="Arial"/>
                <w:color w:val="000000"/>
                <w:sz w:val="22"/>
                <w:szCs w:val="22"/>
                <w:lang w:eastAsia="sk-SK"/>
              </w:rPr>
              <w:t>, ekologický UV (</w:t>
            </w:r>
            <w:proofErr w:type="spellStart"/>
            <w:r w:rsidRPr="00196A85">
              <w:rPr>
                <w:rFonts w:ascii="Arial" w:eastAsia="Times New Roman" w:hAnsi="Arial" w:cs="Arial"/>
                <w:color w:val="000000"/>
                <w:sz w:val="22"/>
                <w:szCs w:val="22"/>
                <w:lang w:eastAsia="sk-SK"/>
              </w:rPr>
              <w:t>low</w:t>
            </w:r>
            <w:proofErr w:type="spellEnd"/>
            <w:r w:rsidRPr="00196A85">
              <w:rPr>
                <w:rFonts w:ascii="Arial" w:eastAsia="Times New Roman" w:hAnsi="Arial" w:cs="Arial"/>
                <w:color w:val="000000"/>
                <w:sz w:val="22"/>
                <w:szCs w:val="22"/>
                <w:lang w:eastAsia="sk-SK"/>
              </w:rPr>
              <w:t xml:space="preserve"> VOC)</w:t>
            </w:r>
          </w:p>
        </w:tc>
        <w:tc>
          <w:tcPr>
            <w:tcW w:w="1276" w:type="dxa"/>
            <w:tcBorders>
              <w:top w:val="nil"/>
              <w:left w:val="nil"/>
              <w:bottom w:val="single" w:sz="4" w:space="0" w:color="auto"/>
              <w:right w:val="single" w:sz="4" w:space="0" w:color="auto"/>
            </w:tcBorders>
            <w:shd w:val="clear" w:color="auto" w:fill="auto"/>
            <w:vAlign w:val="center"/>
            <w:hideMark/>
          </w:tcPr>
          <w:p w14:paraId="01038863"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1941" w:type="dxa"/>
            <w:tcBorders>
              <w:top w:val="nil"/>
              <w:left w:val="nil"/>
              <w:bottom w:val="single" w:sz="4" w:space="0" w:color="auto"/>
              <w:right w:val="single" w:sz="4" w:space="0" w:color="auto"/>
            </w:tcBorders>
            <w:shd w:val="clear" w:color="auto" w:fill="auto"/>
            <w:vAlign w:val="center"/>
            <w:hideMark/>
          </w:tcPr>
          <w:p w14:paraId="7F93F449"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455BA898" w14:textId="77777777" w:rsidTr="00E752C4">
        <w:trPr>
          <w:trHeight w:val="32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33E2CE99"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vAlign w:val="bottom"/>
            <w:hideMark/>
          </w:tcPr>
          <w:p w14:paraId="1F1C8E23"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Variabilná veľkosť kvapky v minimálnom rozsahu (</w:t>
            </w:r>
            <w:proofErr w:type="spellStart"/>
            <w:r w:rsidRPr="00196A85">
              <w:rPr>
                <w:rFonts w:ascii="Arial" w:eastAsia="Times New Roman" w:hAnsi="Arial" w:cs="Arial"/>
                <w:color w:val="000000"/>
                <w:sz w:val="22"/>
                <w:szCs w:val="22"/>
                <w:lang w:eastAsia="sk-SK"/>
              </w:rPr>
              <w:t>picoliter</w:t>
            </w:r>
            <w:proofErr w:type="spellEnd"/>
            <w:r w:rsidRPr="00196A85">
              <w:rPr>
                <w:rFonts w:ascii="Arial" w:eastAsia="Times New Roman" w:hAnsi="Arial" w:cs="Arial"/>
                <w:color w:val="000000"/>
                <w:sz w:val="22"/>
                <w:szCs w:val="22"/>
                <w:lang w:eastAsia="sk-SK"/>
              </w:rPr>
              <w:t>)</w:t>
            </w:r>
          </w:p>
        </w:tc>
        <w:tc>
          <w:tcPr>
            <w:tcW w:w="1276" w:type="dxa"/>
            <w:tcBorders>
              <w:top w:val="nil"/>
              <w:left w:val="nil"/>
              <w:bottom w:val="single" w:sz="4" w:space="0" w:color="auto"/>
              <w:right w:val="single" w:sz="4" w:space="0" w:color="auto"/>
            </w:tcBorders>
            <w:shd w:val="clear" w:color="auto" w:fill="auto"/>
            <w:vAlign w:val="center"/>
            <w:hideMark/>
          </w:tcPr>
          <w:p w14:paraId="2585A44A" w14:textId="77777777" w:rsidR="00CF237A" w:rsidRPr="00196A85" w:rsidRDefault="00CF237A" w:rsidP="00CF237A">
            <w:pPr>
              <w:jc w:val="center"/>
              <w:rPr>
                <w:rFonts w:ascii="Arial" w:eastAsia="Times New Roman" w:hAnsi="Arial" w:cs="Arial"/>
                <w:color w:val="000000"/>
                <w:sz w:val="22"/>
                <w:szCs w:val="22"/>
                <w:lang w:eastAsia="sk-SK"/>
              </w:rPr>
            </w:pPr>
            <w:proofErr w:type="spellStart"/>
            <w:r w:rsidRPr="00196A85">
              <w:rPr>
                <w:rFonts w:ascii="Arial" w:eastAsia="Times New Roman" w:hAnsi="Arial" w:cs="Arial"/>
                <w:color w:val="000000"/>
                <w:sz w:val="22"/>
                <w:szCs w:val="22"/>
                <w:lang w:eastAsia="sk-SK"/>
              </w:rPr>
              <w:t>pl</w:t>
            </w:r>
            <w:proofErr w:type="spellEnd"/>
          </w:p>
        </w:tc>
        <w:tc>
          <w:tcPr>
            <w:tcW w:w="1941" w:type="dxa"/>
            <w:tcBorders>
              <w:top w:val="nil"/>
              <w:left w:val="nil"/>
              <w:bottom w:val="single" w:sz="4" w:space="0" w:color="auto"/>
              <w:right w:val="single" w:sz="4" w:space="0" w:color="auto"/>
            </w:tcBorders>
            <w:shd w:val="clear" w:color="auto" w:fill="auto"/>
            <w:vAlign w:val="center"/>
            <w:hideMark/>
          </w:tcPr>
          <w:p w14:paraId="12FC80FA"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.12 - 30</w:t>
            </w:r>
          </w:p>
        </w:tc>
      </w:tr>
      <w:tr w:rsidR="00CF237A" w:rsidRPr="00196A85" w14:paraId="0068B5CB" w14:textId="77777777" w:rsidTr="00E752C4">
        <w:trPr>
          <w:trHeight w:val="32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685FB126"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noWrap/>
            <w:vAlign w:val="bottom"/>
            <w:hideMark/>
          </w:tcPr>
          <w:p w14:paraId="3A1BE828"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Integrovaný podávač médií</w:t>
            </w:r>
          </w:p>
        </w:tc>
        <w:tc>
          <w:tcPr>
            <w:tcW w:w="1276" w:type="dxa"/>
            <w:tcBorders>
              <w:top w:val="nil"/>
              <w:left w:val="nil"/>
              <w:bottom w:val="single" w:sz="4" w:space="0" w:color="auto"/>
              <w:right w:val="single" w:sz="4" w:space="0" w:color="auto"/>
            </w:tcBorders>
            <w:shd w:val="clear" w:color="auto" w:fill="auto"/>
            <w:vAlign w:val="center"/>
            <w:hideMark/>
          </w:tcPr>
          <w:p w14:paraId="5BA608D7"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1941" w:type="dxa"/>
            <w:tcBorders>
              <w:top w:val="nil"/>
              <w:left w:val="nil"/>
              <w:bottom w:val="single" w:sz="4" w:space="0" w:color="auto"/>
              <w:right w:val="single" w:sz="4" w:space="0" w:color="auto"/>
            </w:tcBorders>
            <w:shd w:val="clear" w:color="auto" w:fill="auto"/>
            <w:vAlign w:val="center"/>
            <w:hideMark/>
          </w:tcPr>
          <w:p w14:paraId="0BAE16CC"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616CE4CA" w14:textId="77777777" w:rsidTr="00E752C4">
        <w:trPr>
          <w:trHeight w:val="32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4C12CB64"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vAlign w:val="center"/>
            <w:hideMark/>
          </w:tcPr>
          <w:p w14:paraId="0811A056"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Vákuový systém integrovaný v tlačiarni</w:t>
            </w:r>
          </w:p>
        </w:tc>
        <w:tc>
          <w:tcPr>
            <w:tcW w:w="1276" w:type="dxa"/>
            <w:tcBorders>
              <w:top w:val="nil"/>
              <w:left w:val="nil"/>
              <w:bottom w:val="single" w:sz="4" w:space="0" w:color="auto"/>
              <w:right w:val="single" w:sz="4" w:space="0" w:color="auto"/>
            </w:tcBorders>
            <w:shd w:val="clear" w:color="auto" w:fill="auto"/>
            <w:vAlign w:val="center"/>
            <w:hideMark/>
          </w:tcPr>
          <w:p w14:paraId="2740BF69"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1941" w:type="dxa"/>
            <w:tcBorders>
              <w:top w:val="nil"/>
              <w:left w:val="nil"/>
              <w:bottom w:val="single" w:sz="4" w:space="0" w:color="auto"/>
              <w:right w:val="single" w:sz="4" w:space="0" w:color="auto"/>
            </w:tcBorders>
            <w:shd w:val="clear" w:color="auto" w:fill="auto"/>
            <w:vAlign w:val="center"/>
            <w:hideMark/>
          </w:tcPr>
          <w:p w14:paraId="79FBF383"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5BCD13B1" w14:textId="77777777" w:rsidTr="00E752C4">
        <w:trPr>
          <w:trHeight w:val="32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2991F998"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vAlign w:val="center"/>
            <w:hideMark/>
          </w:tcPr>
          <w:p w14:paraId="6020F862"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Typ média - tuhé a flexibilné</w:t>
            </w:r>
          </w:p>
        </w:tc>
        <w:tc>
          <w:tcPr>
            <w:tcW w:w="1276" w:type="dxa"/>
            <w:tcBorders>
              <w:top w:val="nil"/>
              <w:left w:val="nil"/>
              <w:bottom w:val="single" w:sz="4" w:space="0" w:color="auto"/>
              <w:right w:val="single" w:sz="4" w:space="0" w:color="auto"/>
            </w:tcBorders>
            <w:shd w:val="clear" w:color="auto" w:fill="auto"/>
            <w:vAlign w:val="center"/>
            <w:hideMark/>
          </w:tcPr>
          <w:p w14:paraId="6BE5C255"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1941" w:type="dxa"/>
            <w:tcBorders>
              <w:top w:val="nil"/>
              <w:left w:val="nil"/>
              <w:bottom w:val="single" w:sz="4" w:space="0" w:color="auto"/>
              <w:right w:val="single" w:sz="4" w:space="0" w:color="auto"/>
            </w:tcBorders>
            <w:shd w:val="clear" w:color="auto" w:fill="auto"/>
            <w:vAlign w:val="center"/>
            <w:hideMark/>
          </w:tcPr>
          <w:p w14:paraId="685D24F2"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19F5FC60" w14:textId="77777777" w:rsidTr="00E752C4">
        <w:trPr>
          <w:trHeight w:val="32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65794FD4"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single" w:sz="4" w:space="0" w:color="auto"/>
              <w:right w:val="single" w:sz="4" w:space="0" w:color="auto"/>
            </w:tcBorders>
            <w:shd w:val="clear" w:color="auto" w:fill="auto"/>
            <w:vAlign w:val="center"/>
            <w:hideMark/>
          </w:tcPr>
          <w:p w14:paraId="79F872BF"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Vysokorýchlostné rozhranie PCIE, LAN</w:t>
            </w:r>
          </w:p>
        </w:tc>
        <w:tc>
          <w:tcPr>
            <w:tcW w:w="1276" w:type="dxa"/>
            <w:tcBorders>
              <w:top w:val="nil"/>
              <w:left w:val="nil"/>
              <w:bottom w:val="single" w:sz="4" w:space="0" w:color="auto"/>
              <w:right w:val="single" w:sz="4" w:space="0" w:color="auto"/>
            </w:tcBorders>
            <w:shd w:val="clear" w:color="auto" w:fill="auto"/>
            <w:vAlign w:val="center"/>
            <w:hideMark/>
          </w:tcPr>
          <w:p w14:paraId="4B56F775"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1941" w:type="dxa"/>
            <w:tcBorders>
              <w:top w:val="nil"/>
              <w:left w:val="nil"/>
              <w:bottom w:val="single" w:sz="4" w:space="0" w:color="auto"/>
              <w:right w:val="single" w:sz="4" w:space="0" w:color="auto"/>
            </w:tcBorders>
            <w:shd w:val="clear" w:color="auto" w:fill="auto"/>
            <w:vAlign w:val="center"/>
            <w:hideMark/>
          </w:tcPr>
          <w:p w14:paraId="626016E6"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11A52607" w14:textId="77777777" w:rsidTr="00E752C4">
        <w:trPr>
          <w:trHeight w:val="34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0CDF9CE2" w14:textId="77777777" w:rsidR="00CF237A" w:rsidRPr="00196A85" w:rsidRDefault="00CF237A" w:rsidP="00CF237A">
            <w:pPr>
              <w:rPr>
                <w:rFonts w:ascii="Arial" w:eastAsia="Times New Roman" w:hAnsi="Arial" w:cs="Arial"/>
                <w:b/>
                <w:bCs/>
                <w:color w:val="DD0806"/>
                <w:sz w:val="22"/>
                <w:szCs w:val="22"/>
                <w:lang w:eastAsia="sk-SK"/>
              </w:rPr>
            </w:pPr>
          </w:p>
        </w:tc>
        <w:tc>
          <w:tcPr>
            <w:tcW w:w="4976" w:type="dxa"/>
            <w:tcBorders>
              <w:top w:val="nil"/>
              <w:left w:val="nil"/>
              <w:bottom w:val="nil"/>
              <w:right w:val="single" w:sz="4" w:space="0" w:color="auto"/>
            </w:tcBorders>
            <w:shd w:val="clear" w:color="auto" w:fill="auto"/>
            <w:vAlign w:val="center"/>
            <w:hideMark/>
          </w:tcPr>
          <w:p w14:paraId="799251CE" w14:textId="77777777" w:rsidR="00CF237A" w:rsidRPr="00196A85" w:rsidRDefault="00CF237A" w:rsidP="00CF237A">
            <w:pP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 xml:space="preserve">Ovládací softvér vrátane </w:t>
            </w:r>
            <w:proofErr w:type="spellStart"/>
            <w:r w:rsidRPr="00196A85">
              <w:rPr>
                <w:rFonts w:ascii="Arial" w:eastAsia="Times New Roman" w:hAnsi="Arial" w:cs="Arial"/>
                <w:color w:val="000000"/>
                <w:sz w:val="22"/>
                <w:szCs w:val="22"/>
                <w:lang w:eastAsia="sk-SK"/>
              </w:rPr>
              <w:t>ripovacieho</w:t>
            </w:r>
            <w:proofErr w:type="spellEnd"/>
            <w:r w:rsidRPr="00196A85">
              <w:rPr>
                <w:rFonts w:ascii="Arial" w:eastAsia="Times New Roman" w:hAnsi="Arial" w:cs="Arial"/>
                <w:color w:val="000000"/>
                <w:sz w:val="22"/>
                <w:szCs w:val="22"/>
                <w:lang w:eastAsia="sk-SK"/>
              </w:rPr>
              <w:t xml:space="preserve"> softvéru</w:t>
            </w:r>
          </w:p>
        </w:tc>
        <w:tc>
          <w:tcPr>
            <w:tcW w:w="1276" w:type="dxa"/>
            <w:tcBorders>
              <w:top w:val="nil"/>
              <w:left w:val="nil"/>
              <w:bottom w:val="nil"/>
              <w:right w:val="single" w:sz="4" w:space="0" w:color="auto"/>
            </w:tcBorders>
            <w:shd w:val="clear" w:color="auto" w:fill="auto"/>
            <w:vAlign w:val="center"/>
            <w:hideMark/>
          </w:tcPr>
          <w:p w14:paraId="7D594584"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áno/nie</w:t>
            </w:r>
          </w:p>
        </w:tc>
        <w:tc>
          <w:tcPr>
            <w:tcW w:w="1941" w:type="dxa"/>
            <w:tcBorders>
              <w:top w:val="nil"/>
              <w:left w:val="nil"/>
              <w:bottom w:val="nil"/>
              <w:right w:val="single" w:sz="4" w:space="0" w:color="auto"/>
            </w:tcBorders>
            <w:shd w:val="clear" w:color="auto" w:fill="auto"/>
            <w:vAlign w:val="center"/>
            <w:hideMark/>
          </w:tcPr>
          <w:p w14:paraId="64CCD88E"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7458AE74" w14:textId="77777777" w:rsidTr="00E752C4">
        <w:trPr>
          <w:trHeight w:val="615"/>
        </w:trPr>
        <w:tc>
          <w:tcPr>
            <w:tcW w:w="1436" w:type="dxa"/>
            <w:vMerge w:val="restart"/>
            <w:tcBorders>
              <w:top w:val="nil"/>
              <w:left w:val="single" w:sz="8" w:space="0" w:color="auto"/>
              <w:bottom w:val="single" w:sz="8" w:space="0" w:color="000000"/>
              <w:right w:val="single" w:sz="8" w:space="0" w:color="auto"/>
            </w:tcBorders>
            <w:shd w:val="clear" w:color="auto" w:fill="auto"/>
            <w:vAlign w:val="center"/>
            <w:hideMark/>
          </w:tcPr>
          <w:p w14:paraId="07B0A1A7" w14:textId="77777777" w:rsidR="00CF237A" w:rsidRPr="00196A85" w:rsidRDefault="00CF237A" w:rsidP="00CF237A">
            <w:pPr>
              <w:jc w:val="cente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 xml:space="preserve">Ďalšie požiadavky k dodaniu a sfunkčneniu </w:t>
            </w:r>
          </w:p>
        </w:tc>
        <w:tc>
          <w:tcPr>
            <w:tcW w:w="62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E36459B"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Dodanie na miesto realizácie (doprava)</w:t>
            </w:r>
          </w:p>
        </w:tc>
        <w:tc>
          <w:tcPr>
            <w:tcW w:w="1941" w:type="dxa"/>
            <w:tcBorders>
              <w:top w:val="single" w:sz="8" w:space="0" w:color="auto"/>
              <w:left w:val="nil"/>
              <w:bottom w:val="nil"/>
              <w:right w:val="single" w:sz="8" w:space="0" w:color="auto"/>
            </w:tcBorders>
            <w:shd w:val="clear" w:color="auto" w:fill="auto"/>
            <w:noWrap/>
            <w:vAlign w:val="center"/>
            <w:hideMark/>
          </w:tcPr>
          <w:p w14:paraId="23191F28"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3190E9AD" w14:textId="77777777" w:rsidTr="00E752C4">
        <w:trPr>
          <w:trHeight w:val="615"/>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09299520" w14:textId="77777777" w:rsidR="00CF237A" w:rsidRPr="00196A85" w:rsidRDefault="00CF237A" w:rsidP="00CF237A">
            <w:pPr>
              <w:rPr>
                <w:rFonts w:ascii="Arial" w:eastAsia="Times New Roman" w:hAnsi="Arial" w:cs="Arial"/>
                <w:b/>
                <w:bCs/>
                <w:color w:val="000000"/>
                <w:sz w:val="22"/>
                <w:szCs w:val="22"/>
                <w:lang w:eastAsia="sk-SK"/>
              </w:rPr>
            </w:pPr>
          </w:p>
        </w:tc>
        <w:tc>
          <w:tcPr>
            <w:tcW w:w="62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4A9F34"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Montáž a uvedenie zariadenia do prevádzky</w:t>
            </w:r>
          </w:p>
        </w:tc>
        <w:tc>
          <w:tcPr>
            <w:tcW w:w="1941" w:type="dxa"/>
            <w:tcBorders>
              <w:top w:val="single" w:sz="8" w:space="0" w:color="auto"/>
              <w:left w:val="nil"/>
              <w:bottom w:val="single" w:sz="8" w:space="0" w:color="auto"/>
              <w:right w:val="single" w:sz="8" w:space="0" w:color="auto"/>
            </w:tcBorders>
            <w:shd w:val="clear" w:color="auto" w:fill="auto"/>
            <w:noWrap/>
            <w:vAlign w:val="center"/>
            <w:hideMark/>
          </w:tcPr>
          <w:p w14:paraId="18CA58AC"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r w:rsidR="00CF237A" w:rsidRPr="00196A85" w14:paraId="39C17F13" w14:textId="77777777" w:rsidTr="00E752C4">
        <w:trPr>
          <w:trHeight w:val="560"/>
        </w:trPr>
        <w:tc>
          <w:tcPr>
            <w:tcW w:w="1436" w:type="dxa"/>
            <w:vMerge/>
            <w:tcBorders>
              <w:top w:val="nil"/>
              <w:left w:val="single" w:sz="8" w:space="0" w:color="auto"/>
              <w:bottom w:val="single" w:sz="8" w:space="0" w:color="000000"/>
              <w:right w:val="single" w:sz="8" w:space="0" w:color="auto"/>
            </w:tcBorders>
            <w:shd w:val="clear" w:color="auto" w:fill="auto"/>
            <w:vAlign w:val="center"/>
            <w:hideMark/>
          </w:tcPr>
          <w:p w14:paraId="1F616180" w14:textId="77777777" w:rsidR="00CF237A" w:rsidRPr="00196A85" w:rsidRDefault="00CF237A" w:rsidP="00CF237A">
            <w:pPr>
              <w:rPr>
                <w:rFonts w:ascii="Arial" w:eastAsia="Times New Roman" w:hAnsi="Arial" w:cs="Arial"/>
                <w:b/>
                <w:bCs/>
                <w:color w:val="000000"/>
                <w:sz w:val="22"/>
                <w:szCs w:val="22"/>
                <w:lang w:eastAsia="sk-SK"/>
              </w:rPr>
            </w:pPr>
          </w:p>
        </w:tc>
        <w:tc>
          <w:tcPr>
            <w:tcW w:w="62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5E62232" w14:textId="77777777" w:rsidR="00CF237A" w:rsidRPr="00196A85" w:rsidRDefault="00CF237A" w:rsidP="00CF237A">
            <w:pPr>
              <w:rPr>
                <w:rFonts w:ascii="Arial" w:eastAsia="Times New Roman" w:hAnsi="Arial" w:cs="Arial"/>
                <w:b/>
                <w:bCs/>
                <w:color w:val="000000"/>
                <w:sz w:val="22"/>
                <w:szCs w:val="22"/>
                <w:lang w:eastAsia="sk-SK"/>
              </w:rPr>
            </w:pPr>
            <w:r w:rsidRPr="00196A85">
              <w:rPr>
                <w:rFonts w:ascii="Arial" w:eastAsia="Times New Roman" w:hAnsi="Arial" w:cs="Arial"/>
                <w:b/>
                <w:bCs/>
                <w:color w:val="000000"/>
                <w:sz w:val="22"/>
                <w:szCs w:val="22"/>
                <w:lang w:eastAsia="sk-SK"/>
              </w:rPr>
              <w:t>Zaškolenie na obsluhu zariadenia</w:t>
            </w:r>
          </w:p>
        </w:tc>
        <w:tc>
          <w:tcPr>
            <w:tcW w:w="1941" w:type="dxa"/>
            <w:tcBorders>
              <w:top w:val="nil"/>
              <w:left w:val="nil"/>
              <w:bottom w:val="single" w:sz="8" w:space="0" w:color="auto"/>
              <w:right w:val="single" w:sz="8" w:space="0" w:color="auto"/>
            </w:tcBorders>
            <w:shd w:val="clear" w:color="auto" w:fill="auto"/>
            <w:noWrap/>
            <w:vAlign w:val="center"/>
            <w:hideMark/>
          </w:tcPr>
          <w:p w14:paraId="18BAC8EF" w14:textId="77777777" w:rsidR="00CF237A" w:rsidRPr="00196A85" w:rsidRDefault="00CF237A" w:rsidP="00CF237A">
            <w:pPr>
              <w:jc w:val="center"/>
              <w:rPr>
                <w:rFonts w:ascii="Arial" w:eastAsia="Times New Roman" w:hAnsi="Arial" w:cs="Arial"/>
                <w:color w:val="000000"/>
                <w:sz w:val="22"/>
                <w:szCs w:val="22"/>
                <w:lang w:eastAsia="sk-SK"/>
              </w:rPr>
            </w:pPr>
            <w:r w:rsidRPr="00196A85">
              <w:rPr>
                <w:rFonts w:ascii="Arial" w:eastAsia="Times New Roman" w:hAnsi="Arial" w:cs="Arial"/>
                <w:color w:val="000000"/>
                <w:sz w:val="22"/>
                <w:szCs w:val="22"/>
                <w:lang w:eastAsia="sk-SK"/>
              </w:rPr>
              <w:t>áno</w:t>
            </w:r>
          </w:p>
        </w:tc>
      </w:tr>
    </w:tbl>
    <w:p w14:paraId="3ED5C4A4" w14:textId="77777777" w:rsidR="004B20F5" w:rsidRPr="00196A85" w:rsidRDefault="004B20F5" w:rsidP="00134173">
      <w:pPr>
        <w:jc w:val="both"/>
        <w:rPr>
          <w:rFonts w:ascii="Arial" w:eastAsia="Times New Roman" w:hAnsi="Arial" w:cs="Arial"/>
          <w:sz w:val="22"/>
          <w:szCs w:val="22"/>
          <w:lang w:eastAsia="cs-CZ"/>
        </w:rPr>
      </w:pPr>
    </w:p>
    <w:p w14:paraId="66899C07" w14:textId="77777777" w:rsidR="00134173" w:rsidRPr="00196A85" w:rsidRDefault="00134173" w:rsidP="00134173">
      <w:pPr>
        <w:jc w:val="both"/>
        <w:rPr>
          <w:rFonts w:ascii="Arial" w:eastAsia="Times New Roman" w:hAnsi="Arial" w:cs="Arial"/>
          <w:sz w:val="22"/>
          <w:szCs w:val="22"/>
          <w:lang w:eastAsia="cs-CZ"/>
        </w:rPr>
      </w:pPr>
    </w:p>
    <w:p w14:paraId="4833A065" w14:textId="378319BF" w:rsidR="00134173" w:rsidRPr="00196A85" w:rsidRDefault="00134173" w:rsidP="00134173">
      <w:pPr>
        <w:jc w:val="both"/>
        <w:rPr>
          <w:rFonts w:ascii="Arial" w:eastAsia="Times New Roman" w:hAnsi="Arial" w:cs="Arial"/>
          <w:sz w:val="22"/>
          <w:szCs w:val="22"/>
          <w:lang w:eastAsia="cs-CZ"/>
        </w:rPr>
      </w:pPr>
      <w:r w:rsidRPr="00196A85">
        <w:rPr>
          <w:rFonts w:ascii="Arial" w:eastAsia="Times New Roman" w:hAnsi="Arial" w:cs="Arial"/>
          <w:sz w:val="22"/>
          <w:szCs w:val="22"/>
          <w:lang w:eastAsia="cs-CZ"/>
        </w:rPr>
        <w:t xml:space="preserve">Stanovené špecifikácie sú minimálne požadované, uchádzač môže </w:t>
      </w:r>
      <w:proofErr w:type="spellStart"/>
      <w:r w:rsidRPr="00196A85">
        <w:rPr>
          <w:rFonts w:ascii="Arial" w:eastAsia="Times New Roman" w:hAnsi="Arial" w:cs="Arial"/>
          <w:sz w:val="22"/>
          <w:szCs w:val="22"/>
          <w:lang w:eastAsia="cs-CZ"/>
        </w:rPr>
        <w:t>naceniť</w:t>
      </w:r>
      <w:proofErr w:type="spellEnd"/>
      <w:r w:rsidRPr="00196A85">
        <w:rPr>
          <w:rFonts w:ascii="Arial" w:eastAsia="Times New Roman" w:hAnsi="Arial" w:cs="Arial"/>
          <w:sz w:val="22"/>
          <w:szCs w:val="22"/>
          <w:lang w:eastAsia="cs-CZ"/>
        </w:rPr>
        <w:t xml:space="preserve"> výkonovo vyššie, efektívnejšie, kvalitatívne </w:t>
      </w:r>
      <w:r w:rsidR="00CC5818" w:rsidRPr="00196A85">
        <w:rPr>
          <w:rFonts w:ascii="Arial" w:eastAsia="Times New Roman" w:hAnsi="Arial" w:cs="Arial"/>
          <w:sz w:val="22"/>
          <w:szCs w:val="22"/>
          <w:lang w:eastAsia="cs-CZ"/>
        </w:rPr>
        <w:t>lep</w:t>
      </w:r>
      <w:r w:rsidRPr="00196A85">
        <w:rPr>
          <w:rFonts w:ascii="Arial" w:eastAsia="Times New Roman" w:hAnsi="Arial" w:cs="Arial"/>
          <w:sz w:val="22"/>
          <w:szCs w:val="22"/>
          <w:lang w:eastAsia="cs-CZ"/>
        </w:rPr>
        <w:t>šie technológie.</w:t>
      </w:r>
    </w:p>
    <w:p w14:paraId="7F9D1316" w14:textId="77777777" w:rsidR="00134173" w:rsidRPr="00196A85" w:rsidRDefault="00134173" w:rsidP="00134173">
      <w:pPr>
        <w:jc w:val="both"/>
        <w:rPr>
          <w:rFonts w:ascii="Arial" w:eastAsia="Times New Roman" w:hAnsi="Arial" w:cs="Arial"/>
          <w:sz w:val="22"/>
          <w:szCs w:val="22"/>
          <w:lang w:eastAsia="cs-CZ"/>
        </w:rPr>
      </w:pPr>
    </w:p>
    <w:p w14:paraId="47F22F5F" w14:textId="77777777" w:rsidR="00134173" w:rsidRPr="00196A85" w:rsidRDefault="00134173" w:rsidP="00134173">
      <w:pPr>
        <w:jc w:val="both"/>
        <w:rPr>
          <w:rFonts w:ascii="Arial" w:eastAsia="Times New Roman" w:hAnsi="Arial" w:cs="Arial"/>
          <w:sz w:val="22"/>
          <w:szCs w:val="22"/>
          <w:lang w:eastAsia="cs-CZ"/>
        </w:rPr>
      </w:pPr>
      <w:r w:rsidRPr="00196A85">
        <w:rPr>
          <w:rFonts w:ascii="Arial" w:eastAsia="Times New Roman" w:hAnsi="Arial" w:cs="Arial"/>
          <w:sz w:val="22"/>
          <w:szCs w:val="22"/>
          <w:lang w:eastAsia="cs-CZ"/>
        </w:rPr>
        <w:t xml:space="preserve">Ak je niekde v dokumentoch verejného obstarávania uvedený názov výrobcu, výrobku alebo typové označenie, uchádzač môže </w:t>
      </w:r>
      <w:proofErr w:type="spellStart"/>
      <w:r w:rsidRPr="00196A85">
        <w:rPr>
          <w:rFonts w:ascii="Arial" w:eastAsia="Times New Roman" w:hAnsi="Arial" w:cs="Arial"/>
          <w:sz w:val="22"/>
          <w:szCs w:val="22"/>
          <w:lang w:eastAsia="cs-CZ"/>
        </w:rPr>
        <w:t>naceniť</w:t>
      </w:r>
      <w:proofErr w:type="spellEnd"/>
      <w:r w:rsidRPr="00196A85">
        <w:rPr>
          <w:rFonts w:ascii="Arial" w:eastAsia="Times New Roman" w:hAnsi="Arial" w:cs="Arial"/>
          <w:sz w:val="22"/>
          <w:szCs w:val="22"/>
          <w:lang w:eastAsia="cs-CZ"/>
        </w:rPr>
        <w:t xml:space="preserve"> ekvivalentnú položku pri zachovaní všetkých funkcionalít a minimálnych požadovaných parametrov a na toto vo svojej ponuke písomne upozorní. </w:t>
      </w:r>
      <w:r w:rsidRPr="00196A85">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4AED1889" w14:textId="04D316B1" w:rsidR="00907B43" w:rsidRPr="00196A85" w:rsidRDefault="00907B43" w:rsidP="00134173">
      <w:pPr>
        <w:rPr>
          <w:rFonts w:ascii="Arial" w:hAnsi="Arial" w:cs="Arial"/>
          <w:sz w:val="22"/>
          <w:szCs w:val="22"/>
        </w:rPr>
      </w:pPr>
    </w:p>
    <w:p w14:paraId="454263BD" w14:textId="77777777" w:rsidR="00907B43" w:rsidRPr="00196A85" w:rsidRDefault="00907B43" w:rsidP="00134173">
      <w:pPr>
        <w:rPr>
          <w:rFonts w:ascii="Arial" w:hAnsi="Arial" w:cs="Arial"/>
          <w:sz w:val="22"/>
          <w:szCs w:val="22"/>
        </w:rPr>
      </w:pPr>
    </w:p>
    <w:p w14:paraId="2CDE50B3" w14:textId="77777777" w:rsidR="00134173" w:rsidRPr="00196A85" w:rsidRDefault="00134173" w:rsidP="00134173">
      <w:pPr>
        <w:rPr>
          <w:rFonts w:ascii="Arial" w:hAnsi="Arial" w:cs="Arial"/>
          <w:b/>
          <w:sz w:val="22"/>
          <w:szCs w:val="22"/>
        </w:rPr>
      </w:pPr>
      <w:r w:rsidRPr="00196A85">
        <w:rPr>
          <w:rFonts w:ascii="Arial" w:hAnsi="Arial" w:cs="Arial"/>
          <w:b/>
          <w:sz w:val="22"/>
          <w:szCs w:val="22"/>
        </w:rPr>
        <w:t>B.2 SPÔSOB URČENIA CENY</w:t>
      </w:r>
    </w:p>
    <w:p w14:paraId="67CABE10" w14:textId="77777777" w:rsidR="00134173" w:rsidRPr="00196A85" w:rsidRDefault="00134173" w:rsidP="00134173">
      <w:pPr>
        <w:rPr>
          <w:rFonts w:ascii="Arial" w:hAnsi="Arial" w:cs="Arial"/>
          <w:sz w:val="22"/>
          <w:szCs w:val="22"/>
        </w:rPr>
      </w:pPr>
    </w:p>
    <w:p w14:paraId="67EA6040"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1. Uchádzačom navrhovaná zmluvná cena za dodanie požadovaného predmetu zákazky, uvedená v ponuke uchádzača, bude vyjadrená v eurách.</w:t>
      </w:r>
    </w:p>
    <w:p w14:paraId="257B5B6E" w14:textId="77777777" w:rsidR="00134173" w:rsidRPr="00196A85" w:rsidRDefault="00134173" w:rsidP="00134173">
      <w:pPr>
        <w:jc w:val="both"/>
        <w:rPr>
          <w:rFonts w:ascii="Arial" w:hAnsi="Arial" w:cs="Arial"/>
          <w:sz w:val="22"/>
          <w:szCs w:val="22"/>
        </w:rPr>
      </w:pPr>
    </w:p>
    <w:p w14:paraId="086F5F2F"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2. Návrh ceny musí byť </w:t>
      </w:r>
      <w:proofErr w:type="spellStart"/>
      <w:r w:rsidRPr="00196A85">
        <w:rPr>
          <w:rFonts w:ascii="Arial" w:hAnsi="Arial" w:cs="Arial"/>
          <w:sz w:val="22"/>
          <w:szCs w:val="22"/>
        </w:rPr>
        <w:t>spracovany</w:t>
      </w:r>
      <w:proofErr w:type="spellEnd"/>
      <w:r w:rsidRPr="00196A85">
        <w:rPr>
          <w:rFonts w:ascii="Arial" w:hAnsi="Arial" w:cs="Arial"/>
          <w:sz w:val="22"/>
          <w:szCs w:val="22"/>
        </w:rPr>
        <w:t>́ v zmysle zákona NR SR č.18/1996 Z. z. o cenách v znení neskorších predpisov, vyhlášky MF SR č.87/1996 Z. z., ktorou sa vykonáva zákon NR SR č.18/1996 Z. z. o cenách v znení neskorších predpisov.</w:t>
      </w:r>
    </w:p>
    <w:p w14:paraId="33A347D8" w14:textId="77777777" w:rsidR="00134173" w:rsidRPr="00196A85" w:rsidRDefault="00134173" w:rsidP="00134173">
      <w:pPr>
        <w:jc w:val="both"/>
        <w:rPr>
          <w:rFonts w:ascii="Arial" w:hAnsi="Arial" w:cs="Arial"/>
          <w:sz w:val="22"/>
          <w:szCs w:val="22"/>
        </w:rPr>
      </w:pPr>
    </w:p>
    <w:p w14:paraId="1A080509"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3. Cena uvedená v návrhu zmluvy musí obsahovať cenu za </w:t>
      </w:r>
      <w:proofErr w:type="spellStart"/>
      <w:r w:rsidRPr="00196A85">
        <w:rPr>
          <w:rFonts w:ascii="Arial" w:hAnsi="Arial" w:cs="Arial"/>
          <w:sz w:val="22"/>
          <w:szCs w:val="22"/>
        </w:rPr>
        <w:t>požadovany</w:t>
      </w:r>
      <w:proofErr w:type="spellEnd"/>
      <w:r w:rsidRPr="00196A85">
        <w:rPr>
          <w:rFonts w:ascii="Arial" w:hAnsi="Arial" w:cs="Arial"/>
          <w:sz w:val="22"/>
          <w:szCs w:val="22"/>
        </w:rPr>
        <w:t xml:space="preserve">́ predmet zákazky, </w:t>
      </w:r>
      <w:proofErr w:type="spellStart"/>
      <w:r w:rsidRPr="00196A85">
        <w:rPr>
          <w:rFonts w:ascii="Arial" w:hAnsi="Arial" w:cs="Arial"/>
          <w:sz w:val="22"/>
          <w:szCs w:val="22"/>
        </w:rPr>
        <w:t>t.z</w:t>
      </w:r>
      <w:proofErr w:type="spellEnd"/>
      <w:r w:rsidRPr="00196A85">
        <w:rPr>
          <w:rFonts w:ascii="Arial" w:hAnsi="Arial" w:cs="Arial"/>
          <w:sz w:val="22"/>
          <w:szCs w:val="22"/>
        </w:rPr>
        <w:t xml:space="preserve">. sumár </w:t>
      </w:r>
      <w:proofErr w:type="spellStart"/>
      <w:r w:rsidRPr="00196A85">
        <w:rPr>
          <w:rFonts w:ascii="Arial" w:hAnsi="Arial" w:cs="Arial"/>
          <w:sz w:val="22"/>
          <w:szCs w:val="22"/>
        </w:rPr>
        <w:t>všetkých</w:t>
      </w:r>
      <w:proofErr w:type="spellEnd"/>
      <w:r w:rsidRPr="00196A85">
        <w:rPr>
          <w:rFonts w:ascii="Arial" w:hAnsi="Arial" w:cs="Arial"/>
          <w:sz w:val="22"/>
          <w:szCs w:val="22"/>
        </w:rPr>
        <w:t xml:space="preserve"> položiek, </w:t>
      </w:r>
      <w:proofErr w:type="spellStart"/>
      <w:r w:rsidRPr="00196A85">
        <w:rPr>
          <w:rFonts w:ascii="Arial" w:hAnsi="Arial" w:cs="Arial"/>
          <w:sz w:val="22"/>
          <w:szCs w:val="22"/>
        </w:rPr>
        <w:t>ktory</w:t>
      </w:r>
      <w:proofErr w:type="spellEnd"/>
      <w:r w:rsidRPr="00196A85">
        <w:rPr>
          <w:rFonts w:ascii="Arial" w:hAnsi="Arial" w:cs="Arial"/>
          <w:sz w:val="22"/>
          <w:szCs w:val="22"/>
        </w:rPr>
        <w:t xml:space="preserve">́ vychádza z </w:t>
      </w:r>
      <w:proofErr w:type="spellStart"/>
      <w:r w:rsidRPr="00196A85">
        <w:rPr>
          <w:rFonts w:ascii="Arial" w:hAnsi="Arial" w:cs="Arial"/>
          <w:sz w:val="22"/>
          <w:szCs w:val="22"/>
        </w:rPr>
        <w:t>ocenených</w:t>
      </w:r>
      <w:proofErr w:type="spellEnd"/>
      <w:r w:rsidRPr="00196A85">
        <w:rPr>
          <w:rFonts w:ascii="Arial" w:hAnsi="Arial" w:cs="Arial"/>
          <w:sz w:val="22"/>
          <w:szCs w:val="22"/>
        </w:rPr>
        <w:t xml:space="preserve"> položiek.  </w:t>
      </w:r>
    </w:p>
    <w:p w14:paraId="40B5DC66" w14:textId="77777777" w:rsidR="00134173" w:rsidRPr="00196A85" w:rsidRDefault="00134173" w:rsidP="00134173">
      <w:pPr>
        <w:jc w:val="both"/>
        <w:rPr>
          <w:rFonts w:ascii="Arial" w:hAnsi="Arial" w:cs="Arial"/>
          <w:sz w:val="22"/>
          <w:szCs w:val="22"/>
        </w:rPr>
      </w:pPr>
    </w:p>
    <w:p w14:paraId="1BD4FC64"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4. Uchádzač ocení všetky položky, pre určenie ceny uvedie pre každú požadovanú položku a špecifikácie aj jednotkovú cenu. Jednotkové ceny budú uvedené v mene Eur na dve desatinné miesta (bez toho, aby boli „skryté“ ďalšie desatinné miesta, ktoré by skresľovali </w:t>
      </w:r>
      <w:proofErr w:type="spellStart"/>
      <w:r w:rsidRPr="00196A85">
        <w:rPr>
          <w:rFonts w:ascii="Arial" w:hAnsi="Arial" w:cs="Arial"/>
          <w:sz w:val="22"/>
          <w:szCs w:val="22"/>
        </w:rPr>
        <w:t>konečny</w:t>
      </w:r>
      <w:proofErr w:type="spellEnd"/>
      <w:r w:rsidRPr="00196A85">
        <w:rPr>
          <w:rFonts w:ascii="Arial" w:hAnsi="Arial" w:cs="Arial"/>
          <w:sz w:val="22"/>
          <w:szCs w:val="22"/>
        </w:rPr>
        <w:t xml:space="preserve">́ </w:t>
      </w:r>
      <w:proofErr w:type="spellStart"/>
      <w:r w:rsidRPr="00196A85">
        <w:rPr>
          <w:rFonts w:ascii="Arial" w:hAnsi="Arial" w:cs="Arial"/>
          <w:sz w:val="22"/>
          <w:szCs w:val="22"/>
        </w:rPr>
        <w:t>výsledok</w:t>
      </w:r>
      <w:proofErr w:type="spellEnd"/>
      <w:r w:rsidRPr="00196A85">
        <w:rPr>
          <w:rFonts w:ascii="Arial" w:hAnsi="Arial" w:cs="Arial"/>
          <w:sz w:val="22"/>
          <w:szCs w:val="22"/>
        </w:rPr>
        <w:t xml:space="preserve">). Požaduje sa, aby všetky </w:t>
      </w:r>
      <w:proofErr w:type="spellStart"/>
      <w:r w:rsidRPr="00196A85">
        <w:rPr>
          <w:rFonts w:ascii="Arial" w:hAnsi="Arial" w:cs="Arial"/>
          <w:sz w:val="22"/>
          <w:szCs w:val="22"/>
        </w:rPr>
        <w:t>výpočty</w:t>
      </w:r>
      <w:proofErr w:type="spellEnd"/>
      <w:r w:rsidRPr="00196A85">
        <w:rPr>
          <w:rFonts w:ascii="Arial" w:hAnsi="Arial" w:cs="Arial"/>
          <w:sz w:val="22"/>
          <w:szCs w:val="22"/>
        </w:rPr>
        <w:t xml:space="preserve"> boli zaokrúhlené na dve desatinné miesta. Položky uvedené v rozpočte, ktoré uchádzač neocení a neuvedie pre </w:t>
      </w:r>
      <w:proofErr w:type="spellStart"/>
      <w:r w:rsidRPr="00196A85">
        <w:rPr>
          <w:rFonts w:ascii="Arial" w:hAnsi="Arial" w:cs="Arial"/>
          <w:sz w:val="22"/>
          <w:szCs w:val="22"/>
        </w:rPr>
        <w:t>ne</w:t>
      </w:r>
      <w:proofErr w:type="spellEnd"/>
      <w:r w:rsidRPr="00196A85">
        <w:rPr>
          <w:rFonts w:ascii="Arial" w:hAnsi="Arial" w:cs="Arial"/>
          <w:sz w:val="22"/>
          <w:szCs w:val="22"/>
        </w:rPr>
        <w:t xml:space="preserve"> jednotkovú cenu, budú považované za už zahrnuté v </w:t>
      </w:r>
      <w:proofErr w:type="spellStart"/>
      <w:r w:rsidRPr="00196A85">
        <w:rPr>
          <w:rFonts w:ascii="Arial" w:hAnsi="Arial" w:cs="Arial"/>
          <w:sz w:val="22"/>
          <w:szCs w:val="22"/>
        </w:rPr>
        <w:t>iných</w:t>
      </w:r>
      <w:proofErr w:type="spellEnd"/>
      <w:r w:rsidRPr="00196A85">
        <w:rPr>
          <w:rFonts w:ascii="Arial" w:hAnsi="Arial" w:cs="Arial"/>
          <w:sz w:val="22"/>
          <w:szCs w:val="22"/>
        </w:rPr>
        <w:t xml:space="preserve"> cenách.</w:t>
      </w:r>
    </w:p>
    <w:p w14:paraId="54E338CE" w14:textId="77777777" w:rsidR="00134173" w:rsidRPr="00196A85" w:rsidRDefault="00134173" w:rsidP="00134173">
      <w:pPr>
        <w:jc w:val="both"/>
        <w:rPr>
          <w:rFonts w:ascii="Arial" w:hAnsi="Arial" w:cs="Arial"/>
          <w:sz w:val="22"/>
          <w:szCs w:val="22"/>
        </w:rPr>
      </w:pPr>
    </w:p>
    <w:p w14:paraId="2C0724AF"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5. Ak je uchádzač platiteľom dane z pridanej hodnoty (ďalej len „DPH“), navrhovanú zmluvnú cenu uvedie v zložení:</w:t>
      </w:r>
    </w:p>
    <w:p w14:paraId="29170BFE"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5.1 navrhovaná zmluvná cena bez DPH,</w:t>
      </w:r>
    </w:p>
    <w:p w14:paraId="7433CE83"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5.2 sadzba DPH a </w:t>
      </w:r>
      <w:proofErr w:type="spellStart"/>
      <w:r w:rsidRPr="00196A85">
        <w:rPr>
          <w:rFonts w:ascii="Arial" w:hAnsi="Arial" w:cs="Arial"/>
          <w:sz w:val="22"/>
          <w:szCs w:val="22"/>
        </w:rPr>
        <w:t>výška</w:t>
      </w:r>
      <w:proofErr w:type="spellEnd"/>
      <w:r w:rsidRPr="00196A85">
        <w:rPr>
          <w:rFonts w:ascii="Arial" w:hAnsi="Arial" w:cs="Arial"/>
          <w:sz w:val="22"/>
          <w:szCs w:val="22"/>
        </w:rPr>
        <w:t xml:space="preserve"> DPH,</w:t>
      </w:r>
    </w:p>
    <w:p w14:paraId="02865D1F"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5.3 navrhovaná zmluvná cena vrátane DPH.</w:t>
      </w:r>
    </w:p>
    <w:p w14:paraId="77AF2688" w14:textId="77777777" w:rsidR="00134173" w:rsidRPr="00196A85" w:rsidRDefault="00134173" w:rsidP="00134173">
      <w:pPr>
        <w:jc w:val="both"/>
        <w:rPr>
          <w:rFonts w:ascii="Arial" w:hAnsi="Arial" w:cs="Arial"/>
          <w:sz w:val="22"/>
          <w:szCs w:val="22"/>
        </w:rPr>
      </w:pPr>
    </w:p>
    <w:p w14:paraId="1566190F"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6. Ak uchádzač nie je platiteľom DPH, uvedie navrhovanú zmluvnú cenu celkom. Na skutočnosť, že nie je platiteľom DPH, upozorní v ponuke.</w:t>
      </w:r>
    </w:p>
    <w:p w14:paraId="08DC235A" w14:textId="77777777" w:rsidR="00134173" w:rsidRPr="00196A85" w:rsidRDefault="00134173" w:rsidP="00134173">
      <w:pPr>
        <w:jc w:val="both"/>
        <w:rPr>
          <w:rFonts w:ascii="Arial" w:hAnsi="Arial" w:cs="Arial"/>
          <w:sz w:val="22"/>
          <w:szCs w:val="22"/>
        </w:rPr>
      </w:pPr>
    </w:p>
    <w:p w14:paraId="0044F171"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7. Uchádzač je </w:t>
      </w:r>
      <w:proofErr w:type="spellStart"/>
      <w:r w:rsidRPr="00196A85">
        <w:rPr>
          <w:rFonts w:ascii="Arial" w:hAnsi="Arial" w:cs="Arial"/>
          <w:sz w:val="22"/>
          <w:szCs w:val="22"/>
        </w:rPr>
        <w:t>povinny</w:t>
      </w:r>
      <w:proofErr w:type="spellEnd"/>
      <w:r w:rsidRPr="00196A85">
        <w:rPr>
          <w:rFonts w:ascii="Arial" w:hAnsi="Arial" w:cs="Arial"/>
          <w:sz w:val="22"/>
          <w:szCs w:val="22"/>
        </w:rPr>
        <w:t xml:space="preserve">́ vo </w:t>
      </w:r>
      <w:proofErr w:type="spellStart"/>
      <w:r w:rsidRPr="00196A85">
        <w:rPr>
          <w:rFonts w:ascii="Arial" w:hAnsi="Arial" w:cs="Arial"/>
          <w:sz w:val="22"/>
          <w:szCs w:val="22"/>
        </w:rPr>
        <w:t>výkaze</w:t>
      </w:r>
      <w:proofErr w:type="spellEnd"/>
      <w:r w:rsidRPr="00196A85">
        <w:rPr>
          <w:rFonts w:ascii="Arial" w:hAnsi="Arial" w:cs="Arial"/>
          <w:sz w:val="22"/>
          <w:szCs w:val="22"/>
        </w:rPr>
        <w:t xml:space="preserve"> </w:t>
      </w:r>
      <w:proofErr w:type="spellStart"/>
      <w:r w:rsidRPr="00196A85">
        <w:rPr>
          <w:rFonts w:ascii="Arial" w:hAnsi="Arial" w:cs="Arial"/>
          <w:sz w:val="22"/>
          <w:szCs w:val="22"/>
        </w:rPr>
        <w:t>výmer</w:t>
      </w:r>
      <w:proofErr w:type="spellEnd"/>
      <w:r w:rsidRPr="00196A85">
        <w:rPr>
          <w:rFonts w:ascii="Arial" w:hAnsi="Arial" w:cs="Arial"/>
          <w:sz w:val="22"/>
          <w:szCs w:val="22"/>
        </w:rPr>
        <w:t xml:space="preserve"> jasne vyznačiť použitie </w:t>
      </w:r>
      <w:proofErr w:type="spellStart"/>
      <w:r w:rsidRPr="00196A85">
        <w:rPr>
          <w:rFonts w:ascii="Arial" w:hAnsi="Arial" w:cs="Arial"/>
          <w:sz w:val="22"/>
          <w:szCs w:val="22"/>
        </w:rPr>
        <w:t>ekvivalentných</w:t>
      </w:r>
      <w:proofErr w:type="spellEnd"/>
      <w:r w:rsidRPr="00196A85">
        <w:rPr>
          <w:rFonts w:ascii="Arial" w:hAnsi="Arial" w:cs="Arial"/>
          <w:sz w:val="22"/>
          <w:szCs w:val="22"/>
        </w:rPr>
        <w:t xml:space="preserve"> materiálov či tovarov v ponuke s uvedením názvu ekvivalentného </w:t>
      </w:r>
      <w:proofErr w:type="spellStart"/>
      <w:r w:rsidRPr="00196A85">
        <w:rPr>
          <w:rFonts w:ascii="Arial" w:hAnsi="Arial" w:cs="Arial"/>
          <w:sz w:val="22"/>
          <w:szCs w:val="22"/>
        </w:rPr>
        <w:t>výrobku</w:t>
      </w:r>
      <w:proofErr w:type="spellEnd"/>
      <w:r w:rsidRPr="00196A85">
        <w:rPr>
          <w:rFonts w:ascii="Arial" w:hAnsi="Arial" w:cs="Arial"/>
          <w:sz w:val="22"/>
          <w:szCs w:val="22"/>
        </w:rPr>
        <w:t xml:space="preserve"> za názvom pôvodne požadovaného </w:t>
      </w:r>
      <w:proofErr w:type="spellStart"/>
      <w:r w:rsidRPr="00196A85">
        <w:rPr>
          <w:rFonts w:ascii="Arial" w:hAnsi="Arial" w:cs="Arial"/>
          <w:sz w:val="22"/>
          <w:szCs w:val="22"/>
        </w:rPr>
        <w:t>výrobku</w:t>
      </w:r>
      <w:proofErr w:type="spellEnd"/>
      <w:r w:rsidRPr="00196A85">
        <w:rPr>
          <w:rFonts w:ascii="Arial" w:hAnsi="Arial" w:cs="Arial"/>
          <w:sz w:val="22"/>
          <w:szCs w:val="22"/>
        </w:rPr>
        <w:t xml:space="preserve"> – materiálu alebo tovaru v predloženom </w:t>
      </w:r>
      <w:proofErr w:type="spellStart"/>
      <w:r w:rsidRPr="00196A85">
        <w:rPr>
          <w:rFonts w:ascii="Arial" w:hAnsi="Arial" w:cs="Arial"/>
          <w:sz w:val="22"/>
          <w:szCs w:val="22"/>
        </w:rPr>
        <w:t>výkaze</w:t>
      </w:r>
      <w:proofErr w:type="spellEnd"/>
      <w:r w:rsidRPr="00196A85">
        <w:rPr>
          <w:rFonts w:ascii="Arial" w:hAnsi="Arial" w:cs="Arial"/>
          <w:sz w:val="22"/>
          <w:szCs w:val="22"/>
        </w:rPr>
        <w:t xml:space="preserve"> </w:t>
      </w:r>
      <w:proofErr w:type="spellStart"/>
      <w:r w:rsidRPr="00196A85">
        <w:rPr>
          <w:rFonts w:ascii="Arial" w:hAnsi="Arial" w:cs="Arial"/>
          <w:sz w:val="22"/>
          <w:szCs w:val="22"/>
        </w:rPr>
        <w:t>výmer</w:t>
      </w:r>
      <w:proofErr w:type="spellEnd"/>
      <w:r w:rsidRPr="00196A85">
        <w:rPr>
          <w:rFonts w:ascii="Arial" w:hAnsi="Arial" w:cs="Arial"/>
          <w:sz w:val="22"/>
          <w:szCs w:val="22"/>
        </w:rPr>
        <w:t xml:space="preserve">. Zároveň uchádzač uvedie opis </w:t>
      </w:r>
      <w:proofErr w:type="spellStart"/>
      <w:r w:rsidRPr="00196A85">
        <w:rPr>
          <w:rFonts w:ascii="Arial" w:hAnsi="Arial" w:cs="Arial"/>
          <w:sz w:val="22"/>
          <w:szCs w:val="22"/>
        </w:rPr>
        <w:t>použitých</w:t>
      </w:r>
      <w:proofErr w:type="spellEnd"/>
      <w:r w:rsidRPr="00196A85">
        <w:rPr>
          <w:rFonts w:ascii="Arial" w:hAnsi="Arial" w:cs="Arial"/>
          <w:sz w:val="22"/>
          <w:szCs w:val="22"/>
        </w:rPr>
        <w:t xml:space="preserve"> ekvivalentov predložením dokladov potvrdzujúcich porovnateľné parametre </w:t>
      </w:r>
      <w:proofErr w:type="spellStart"/>
      <w:r w:rsidRPr="00196A85">
        <w:rPr>
          <w:rFonts w:ascii="Arial" w:hAnsi="Arial" w:cs="Arial"/>
          <w:sz w:val="22"/>
          <w:szCs w:val="22"/>
        </w:rPr>
        <w:t>výrobkov</w:t>
      </w:r>
      <w:proofErr w:type="spellEnd"/>
      <w:r w:rsidRPr="00196A85">
        <w:rPr>
          <w:rFonts w:ascii="Arial" w:hAnsi="Arial" w:cs="Arial"/>
          <w:sz w:val="22"/>
          <w:szCs w:val="22"/>
        </w:rPr>
        <w:t>.</w:t>
      </w:r>
    </w:p>
    <w:p w14:paraId="7F428BAA" w14:textId="36F4F97C" w:rsidR="00907B43" w:rsidRPr="00196A85" w:rsidRDefault="00907B43" w:rsidP="00134173">
      <w:pPr>
        <w:rPr>
          <w:rFonts w:ascii="Arial" w:hAnsi="Arial" w:cs="Arial"/>
          <w:b/>
          <w:sz w:val="22"/>
          <w:szCs w:val="22"/>
        </w:rPr>
      </w:pPr>
    </w:p>
    <w:p w14:paraId="79DB4DC1" w14:textId="77777777" w:rsidR="00907B43" w:rsidRPr="00196A85" w:rsidRDefault="00907B43" w:rsidP="00134173">
      <w:pPr>
        <w:rPr>
          <w:rFonts w:ascii="Arial" w:hAnsi="Arial" w:cs="Arial"/>
          <w:b/>
          <w:sz w:val="22"/>
          <w:szCs w:val="22"/>
        </w:rPr>
      </w:pPr>
    </w:p>
    <w:p w14:paraId="29E648F4" w14:textId="77777777" w:rsidR="00134173" w:rsidRPr="00196A85" w:rsidRDefault="00134173" w:rsidP="00134173">
      <w:pPr>
        <w:rPr>
          <w:rFonts w:ascii="Arial" w:hAnsi="Arial" w:cs="Arial"/>
          <w:b/>
          <w:sz w:val="22"/>
          <w:szCs w:val="22"/>
        </w:rPr>
      </w:pPr>
    </w:p>
    <w:p w14:paraId="02897BC8" w14:textId="77777777" w:rsidR="00134173" w:rsidRPr="00196A85" w:rsidRDefault="00134173" w:rsidP="00134173">
      <w:pPr>
        <w:rPr>
          <w:rFonts w:ascii="Arial" w:hAnsi="Arial" w:cs="Arial"/>
          <w:b/>
          <w:sz w:val="22"/>
          <w:szCs w:val="22"/>
        </w:rPr>
      </w:pPr>
      <w:r w:rsidRPr="00196A85">
        <w:rPr>
          <w:rFonts w:ascii="Arial" w:hAnsi="Arial" w:cs="Arial"/>
          <w:b/>
          <w:sz w:val="22"/>
          <w:szCs w:val="22"/>
        </w:rPr>
        <w:t>B.3 OBCHODNÉ PODMIENKY PLNENIA PREDMETU ZÁKAZKY</w:t>
      </w:r>
    </w:p>
    <w:p w14:paraId="6F5E518A" w14:textId="77777777" w:rsidR="00134173" w:rsidRPr="00196A85" w:rsidRDefault="00134173" w:rsidP="00134173">
      <w:pPr>
        <w:rPr>
          <w:rFonts w:ascii="Arial" w:hAnsi="Arial" w:cs="Arial"/>
          <w:sz w:val="22"/>
          <w:szCs w:val="22"/>
        </w:rPr>
      </w:pPr>
    </w:p>
    <w:p w14:paraId="106B0995" w14:textId="77777777" w:rsidR="00134173" w:rsidRPr="00196A85" w:rsidRDefault="00134173" w:rsidP="00134173">
      <w:pPr>
        <w:jc w:val="both"/>
        <w:rPr>
          <w:rFonts w:ascii="Arial" w:hAnsi="Arial" w:cs="Arial"/>
          <w:sz w:val="22"/>
          <w:szCs w:val="22"/>
        </w:rPr>
      </w:pPr>
      <w:r w:rsidRPr="00196A85">
        <w:rPr>
          <w:rFonts w:ascii="Arial" w:hAnsi="Arial" w:cs="Arial"/>
          <w:sz w:val="22"/>
          <w:szCs w:val="22"/>
        </w:rPr>
        <w:t xml:space="preserve">Text ustanovení návrhu zmluvy je pre uchádzača </w:t>
      </w:r>
      <w:proofErr w:type="spellStart"/>
      <w:r w:rsidRPr="00196A85">
        <w:rPr>
          <w:rFonts w:ascii="Arial" w:hAnsi="Arial" w:cs="Arial"/>
          <w:sz w:val="22"/>
          <w:szCs w:val="22"/>
        </w:rPr>
        <w:t>záväzny</w:t>
      </w:r>
      <w:proofErr w:type="spellEnd"/>
      <w:r w:rsidRPr="00196A85">
        <w:rPr>
          <w:rFonts w:ascii="Arial" w:hAnsi="Arial" w:cs="Arial"/>
          <w:sz w:val="22"/>
          <w:szCs w:val="22"/>
        </w:rPr>
        <w:t xml:space="preserve">́ a nie je prípustné ho meniť, dopĺňať alebo akokoľvek upravovať. Návrh zmluvy môže byť </w:t>
      </w:r>
      <w:proofErr w:type="spellStart"/>
      <w:r w:rsidRPr="00196A85">
        <w:rPr>
          <w:rFonts w:ascii="Arial" w:hAnsi="Arial" w:cs="Arial"/>
          <w:sz w:val="22"/>
          <w:szCs w:val="22"/>
        </w:rPr>
        <w:t>doplneny</w:t>
      </w:r>
      <w:proofErr w:type="spellEnd"/>
      <w:r w:rsidRPr="00196A85">
        <w:rPr>
          <w:rFonts w:ascii="Arial" w:hAnsi="Arial" w:cs="Arial"/>
          <w:sz w:val="22"/>
          <w:szCs w:val="22"/>
        </w:rPr>
        <w:t>́ len v súlade s podmienkami súťaže a zákonom o verejnom obstarávaní.</w:t>
      </w:r>
    </w:p>
    <w:p w14:paraId="755B59A4" w14:textId="77777777" w:rsidR="00134173" w:rsidRPr="00196A85" w:rsidRDefault="00134173" w:rsidP="00134173">
      <w:pPr>
        <w:rPr>
          <w:rFonts w:ascii="Arial" w:hAnsi="Arial" w:cs="Arial"/>
          <w:b/>
          <w:sz w:val="22"/>
          <w:szCs w:val="22"/>
        </w:rPr>
      </w:pPr>
    </w:p>
    <w:p w14:paraId="4C8AD17A" w14:textId="6EE234B8" w:rsidR="00134173" w:rsidRPr="00196A85" w:rsidRDefault="004B20F5" w:rsidP="00134173">
      <w:pPr>
        <w:pStyle w:val="Style1"/>
        <w:spacing w:line="240" w:lineRule="auto"/>
        <w:outlineLvl w:val="0"/>
        <w:rPr>
          <w:rFonts w:cs="Arial"/>
          <w:b/>
          <w:bCs/>
          <w:sz w:val="22"/>
          <w:szCs w:val="22"/>
        </w:rPr>
      </w:pPr>
      <w:r w:rsidRPr="00196A85">
        <w:rPr>
          <w:rFonts w:cs="Arial"/>
          <w:b/>
          <w:bCs/>
          <w:sz w:val="22"/>
          <w:szCs w:val="22"/>
        </w:rPr>
        <w:t xml:space="preserve">Znenie zmluvných podmienok pre </w:t>
      </w:r>
      <w:r w:rsidR="00E14042" w:rsidRPr="00196A85">
        <w:rPr>
          <w:rFonts w:cs="Arial"/>
          <w:b/>
          <w:bCs/>
          <w:sz w:val="22"/>
          <w:szCs w:val="22"/>
        </w:rPr>
        <w:t>obidve</w:t>
      </w:r>
      <w:r w:rsidRPr="00196A85">
        <w:rPr>
          <w:rFonts w:cs="Arial"/>
          <w:b/>
          <w:bCs/>
          <w:sz w:val="22"/>
          <w:szCs w:val="22"/>
        </w:rPr>
        <w:t xml:space="preserve"> časti zákazky </w:t>
      </w:r>
      <w:r w:rsidR="00E14042" w:rsidRPr="00196A85">
        <w:rPr>
          <w:rFonts w:cs="Arial"/>
          <w:b/>
          <w:bCs/>
          <w:sz w:val="22"/>
          <w:szCs w:val="22"/>
        </w:rPr>
        <w:t>sú</w:t>
      </w:r>
      <w:r w:rsidRPr="00196A85">
        <w:rPr>
          <w:rFonts w:cs="Arial"/>
          <w:b/>
          <w:bCs/>
          <w:sz w:val="22"/>
          <w:szCs w:val="22"/>
        </w:rPr>
        <w:t xml:space="preserve"> rovnaké.</w:t>
      </w:r>
    </w:p>
    <w:p w14:paraId="0EAA9E5F" w14:textId="77777777" w:rsidR="00EF7C96" w:rsidRPr="00196A85" w:rsidRDefault="00EF7C96" w:rsidP="00EF7C96">
      <w:pPr>
        <w:outlineLvl w:val="0"/>
        <w:rPr>
          <w:rFonts w:ascii="Arial" w:hAnsi="Arial" w:cs="Arial"/>
          <w:b/>
          <w:sz w:val="22"/>
          <w:szCs w:val="22"/>
        </w:rPr>
      </w:pPr>
    </w:p>
    <w:p w14:paraId="7848C887" w14:textId="77777777" w:rsidR="00744352" w:rsidRPr="00196A85" w:rsidRDefault="00744352" w:rsidP="00744352">
      <w:pPr>
        <w:outlineLvl w:val="0"/>
        <w:rPr>
          <w:rFonts w:ascii="Arial" w:hAnsi="Arial" w:cs="Arial"/>
          <w:b/>
          <w:sz w:val="22"/>
          <w:szCs w:val="22"/>
        </w:rPr>
      </w:pPr>
    </w:p>
    <w:p w14:paraId="1B41DA08" w14:textId="77777777" w:rsidR="00744352" w:rsidRPr="00196A85" w:rsidRDefault="00744352" w:rsidP="00744352">
      <w:pPr>
        <w:jc w:val="center"/>
        <w:outlineLvl w:val="0"/>
        <w:rPr>
          <w:rFonts w:ascii="Arial" w:hAnsi="Arial" w:cs="Arial"/>
          <w:b/>
          <w:sz w:val="22"/>
          <w:szCs w:val="22"/>
        </w:rPr>
      </w:pPr>
      <w:r w:rsidRPr="00196A85">
        <w:rPr>
          <w:rFonts w:ascii="Arial" w:hAnsi="Arial" w:cs="Arial"/>
          <w:b/>
          <w:sz w:val="22"/>
          <w:szCs w:val="22"/>
        </w:rPr>
        <w:t>Kúpna zmluva</w:t>
      </w:r>
    </w:p>
    <w:p w14:paraId="48562977" w14:textId="77777777" w:rsidR="00744352" w:rsidRPr="00196A85" w:rsidRDefault="00744352" w:rsidP="00744352">
      <w:pPr>
        <w:jc w:val="center"/>
        <w:outlineLvl w:val="0"/>
        <w:rPr>
          <w:rFonts w:ascii="Arial" w:hAnsi="Arial" w:cs="Arial"/>
          <w:b/>
          <w:sz w:val="22"/>
          <w:szCs w:val="22"/>
        </w:rPr>
      </w:pPr>
      <w:r w:rsidRPr="00196A85">
        <w:rPr>
          <w:rFonts w:ascii="Arial" w:hAnsi="Arial" w:cs="Arial"/>
          <w:b/>
          <w:sz w:val="22"/>
          <w:szCs w:val="22"/>
        </w:rPr>
        <w:t>podľa § 409 a </w:t>
      </w:r>
      <w:proofErr w:type="spellStart"/>
      <w:r w:rsidRPr="00196A85">
        <w:rPr>
          <w:rFonts w:ascii="Arial" w:hAnsi="Arial" w:cs="Arial"/>
          <w:b/>
          <w:sz w:val="22"/>
          <w:szCs w:val="22"/>
        </w:rPr>
        <w:t>nasl</w:t>
      </w:r>
      <w:proofErr w:type="spellEnd"/>
      <w:r w:rsidRPr="00196A85">
        <w:rPr>
          <w:rFonts w:ascii="Arial" w:hAnsi="Arial" w:cs="Arial"/>
          <w:b/>
          <w:sz w:val="22"/>
          <w:szCs w:val="22"/>
        </w:rPr>
        <w:t>. Obchodného zákonníka v znení neskorších predpisov</w:t>
      </w:r>
    </w:p>
    <w:p w14:paraId="2C819BCA" w14:textId="77777777" w:rsidR="00744352" w:rsidRPr="00196A85" w:rsidRDefault="00744352" w:rsidP="00744352">
      <w:pPr>
        <w:jc w:val="center"/>
        <w:outlineLvl w:val="0"/>
        <w:rPr>
          <w:rFonts w:ascii="Arial" w:hAnsi="Arial" w:cs="Arial"/>
          <w:sz w:val="22"/>
          <w:szCs w:val="22"/>
        </w:rPr>
      </w:pPr>
      <w:r w:rsidRPr="00196A85">
        <w:rPr>
          <w:rFonts w:ascii="Arial" w:hAnsi="Arial" w:cs="Arial"/>
          <w:sz w:val="22"/>
          <w:szCs w:val="22"/>
        </w:rPr>
        <w:t>uzatvorená medzi zmluvnými stranami</w:t>
      </w:r>
    </w:p>
    <w:p w14:paraId="03425AE5" w14:textId="77777777" w:rsidR="00744352" w:rsidRPr="00196A85" w:rsidRDefault="00744352" w:rsidP="00744352">
      <w:pPr>
        <w:jc w:val="center"/>
        <w:rPr>
          <w:rFonts w:ascii="Arial" w:hAnsi="Arial" w:cs="Arial"/>
          <w:sz w:val="22"/>
          <w:szCs w:val="22"/>
        </w:rPr>
      </w:pPr>
    </w:p>
    <w:p w14:paraId="23A5B3BF" w14:textId="77777777" w:rsidR="00744352" w:rsidRPr="00196A85" w:rsidRDefault="00744352" w:rsidP="00744352">
      <w:pPr>
        <w:jc w:val="center"/>
        <w:outlineLvl w:val="0"/>
        <w:rPr>
          <w:rFonts w:ascii="Arial" w:hAnsi="Arial" w:cs="Arial"/>
          <w:b/>
          <w:sz w:val="22"/>
          <w:szCs w:val="22"/>
        </w:rPr>
      </w:pPr>
      <w:r w:rsidRPr="00196A85">
        <w:rPr>
          <w:rFonts w:ascii="Arial" w:hAnsi="Arial" w:cs="Arial"/>
          <w:b/>
          <w:sz w:val="22"/>
          <w:szCs w:val="22"/>
        </w:rPr>
        <w:t>I.</w:t>
      </w:r>
    </w:p>
    <w:p w14:paraId="26ED74D7" w14:textId="77777777" w:rsidR="00744352" w:rsidRPr="00196A85" w:rsidRDefault="00744352" w:rsidP="00744352">
      <w:pPr>
        <w:jc w:val="center"/>
        <w:outlineLvl w:val="0"/>
        <w:rPr>
          <w:rFonts w:ascii="Arial" w:hAnsi="Arial" w:cs="Arial"/>
          <w:b/>
          <w:sz w:val="22"/>
          <w:szCs w:val="22"/>
        </w:rPr>
      </w:pPr>
      <w:r w:rsidRPr="00196A85">
        <w:rPr>
          <w:rFonts w:ascii="Arial" w:hAnsi="Arial" w:cs="Arial"/>
          <w:b/>
          <w:sz w:val="22"/>
          <w:szCs w:val="22"/>
        </w:rPr>
        <w:t>Zmluvné strany</w:t>
      </w:r>
    </w:p>
    <w:p w14:paraId="7EA82D66" w14:textId="77777777" w:rsidR="00744352" w:rsidRPr="00196A85" w:rsidRDefault="00744352" w:rsidP="00744352">
      <w:pPr>
        <w:jc w:val="center"/>
        <w:rPr>
          <w:rFonts w:ascii="Arial" w:hAnsi="Arial" w:cs="Arial"/>
          <w:b/>
          <w:sz w:val="22"/>
          <w:szCs w:val="22"/>
        </w:rPr>
      </w:pPr>
    </w:p>
    <w:p w14:paraId="14E2A555" w14:textId="77777777" w:rsidR="00744352" w:rsidRPr="00196A85" w:rsidRDefault="00744352" w:rsidP="00744352">
      <w:pPr>
        <w:rPr>
          <w:rFonts w:ascii="Arial" w:hAnsi="Arial" w:cs="Arial"/>
          <w:b/>
          <w:sz w:val="22"/>
          <w:szCs w:val="22"/>
        </w:rPr>
      </w:pPr>
      <w:r w:rsidRPr="00196A85">
        <w:rPr>
          <w:rFonts w:ascii="Arial" w:hAnsi="Arial" w:cs="Arial"/>
          <w:b/>
          <w:sz w:val="22"/>
          <w:szCs w:val="22"/>
        </w:rPr>
        <w:t xml:space="preserve">Kupujúci: </w:t>
      </w:r>
    </w:p>
    <w:p w14:paraId="55ED6A58" w14:textId="77777777" w:rsidR="00744352" w:rsidRPr="00196A85" w:rsidRDefault="00744352" w:rsidP="00744352">
      <w:pPr>
        <w:rPr>
          <w:rFonts w:ascii="Arial" w:hAnsi="Arial" w:cs="Arial"/>
          <w:b/>
          <w:sz w:val="22"/>
          <w:szCs w:val="22"/>
        </w:rPr>
      </w:pPr>
    </w:p>
    <w:p w14:paraId="1015A237" w14:textId="77777777" w:rsidR="00744352" w:rsidRPr="00196A85" w:rsidRDefault="00744352" w:rsidP="00744352">
      <w:pPr>
        <w:rPr>
          <w:rFonts w:ascii="Arial" w:hAnsi="Arial" w:cs="Arial"/>
          <w:lang w:eastAsia="sk-SK"/>
        </w:rPr>
      </w:pPr>
      <w:r w:rsidRPr="00196A85">
        <w:rPr>
          <w:rFonts w:ascii="Arial" w:hAnsi="Arial" w:cs="Arial"/>
          <w:sz w:val="22"/>
          <w:szCs w:val="22"/>
        </w:rPr>
        <w:t xml:space="preserve">Obchodné meno:                </w:t>
      </w:r>
      <w:r w:rsidRPr="00196A85">
        <w:rPr>
          <w:rFonts w:ascii="Arial" w:hAnsi="Arial" w:cs="Arial"/>
          <w:sz w:val="22"/>
          <w:szCs w:val="22"/>
        </w:rPr>
        <w:tab/>
      </w:r>
      <w:r w:rsidRPr="00196A85">
        <w:rPr>
          <w:rFonts w:ascii="Arial" w:hAnsi="Arial" w:cs="Arial"/>
          <w:b/>
          <w:sz w:val="22"/>
          <w:szCs w:val="22"/>
        </w:rPr>
        <w:t>FAB Co. s. r. o.</w:t>
      </w:r>
    </w:p>
    <w:p w14:paraId="28FCCF34" w14:textId="77777777" w:rsidR="00744352" w:rsidRPr="00196A85" w:rsidRDefault="00744352" w:rsidP="00744352">
      <w:pPr>
        <w:pStyle w:val="Normlnywebov"/>
        <w:spacing w:before="0" w:beforeAutospacing="0" w:after="0" w:afterAutospacing="0"/>
        <w:rPr>
          <w:rFonts w:ascii="Arial" w:hAnsi="Arial" w:cs="Arial"/>
          <w:sz w:val="22"/>
          <w:szCs w:val="22"/>
        </w:rPr>
      </w:pPr>
      <w:r w:rsidRPr="00196A85">
        <w:rPr>
          <w:rFonts w:ascii="Arial" w:hAnsi="Arial" w:cs="Arial"/>
          <w:sz w:val="22"/>
          <w:szCs w:val="22"/>
        </w:rPr>
        <w:t>Adresa sídla:                         </w:t>
      </w:r>
      <w:r w:rsidRPr="00196A85">
        <w:rPr>
          <w:rFonts w:ascii="Arial" w:hAnsi="Arial" w:cs="Arial"/>
          <w:sz w:val="22"/>
          <w:szCs w:val="22"/>
        </w:rPr>
        <w:tab/>
      </w:r>
      <w:r w:rsidRPr="00196A85">
        <w:rPr>
          <w:rFonts w:ascii="Arial" w:hAnsi="Arial" w:cs="Arial"/>
          <w:bCs/>
          <w:sz w:val="22"/>
          <w:szCs w:val="22"/>
        </w:rPr>
        <w:t>Poľná 2, Banská Bystrica 974 05</w:t>
      </w:r>
    </w:p>
    <w:p w14:paraId="05A5D2B7" w14:textId="77777777" w:rsidR="00744352" w:rsidRPr="00196A85" w:rsidRDefault="00744352" w:rsidP="00744352">
      <w:pPr>
        <w:pStyle w:val="Normlnywebov"/>
        <w:spacing w:before="0" w:beforeAutospacing="0" w:after="0" w:afterAutospacing="0"/>
        <w:rPr>
          <w:rFonts w:ascii="Arial" w:hAnsi="Arial" w:cs="Arial"/>
          <w:sz w:val="22"/>
          <w:szCs w:val="22"/>
        </w:rPr>
      </w:pPr>
      <w:r w:rsidRPr="00196A85">
        <w:rPr>
          <w:rFonts w:ascii="Arial" w:hAnsi="Arial" w:cs="Arial"/>
          <w:sz w:val="22"/>
          <w:szCs w:val="22"/>
        </w:rPr>
        <w:t>Právna forma:                     </w:t>
      </w:r>
      <w:r w:rsidRPr="00196A85">
        <w:rPr>
          <w:rFonts w:ascii="Arial" w:hAnsi="Arial" w:cs="Arial"/>
          <w:sz w:val="22"/>
          <w:szCs w:val="22"/>
        </w:rPr>
        <w:tab/>
        <w:t>spoločnosť s ručením obmedzeným</w:t>
      </w:r>
    </w:p>
    <w:p w14:paraId="45915B45" w14:textId="77777777" w:rsidR="00744352" w:rsidRPr="00196A85" w:rsidRDefault="00744352" w:rsidP="00744352">
      <w:pPr>
        <w:autoSpaceDE w:val="0"/>
        <w:autoSpaceDN w:val="0"/>
        <w:adjustRightInd w:val="0"/>
        <w:rPr>
          <w:rFonts w:ascii="Arial" w:hAnsi="Arial" w:cs="Arial"/>
          <w:sz w:val="22"/>
          <w:szCs w:val="22"/>
        </w:rPr>
      </w:pPr>
      <w:r w:rsidRPr="00196A85">
        <w:rPr>
          <w:rFonts w:ascii="Arial" w:hAnsi="Arial" w:cs="Arial"/>
          <w:sz w:val="22"/>
          <w:szCs w:val="22"/>
        </w:rPr>
        <w:t>Zastúpený:                          </w:t>
      </w:r>
      <w:r w:rsidRPr="00196A85">
        <w:rPr>
          <w:rFonts w:ascii="Arial" w:hAnsi="Arial" w:cs="Arial"/>
          <w:sz w:val="22"/>
          <w:szCs w:val="22"/>
        </w:rPr>
        <w:tab/>
        <w:t xml:space="preserve">Róbert </w:t>
      </w:r>
      <w:proofErr w:type="spellStart"/>
      <w:r w:rsidRPr="00196A85">
        <w:rPr>
          <w:rFonts w:ascii="Arial" w:hAnsi="Arial" w:cs="Arial"/>
          <w:sz w:val="22"/>
          <w:szCs w:val="22"/>
        </w:rPr>
        <w:t>Briš</w:t>
      </w:r>
      <w:proofErr w:type="spellEnd"/>
      <w:r w:rsidRPr="00196A85">
        <w:rPr>
          <w:rFonts w:ascii="Arial" w:hAnsi="Arial" w:cs="Arial"/>
          <w:sz w:val="22"/>
          <w:szCs w:val="22"/>
        </w:rPr>
        <w:t>, konateľ</w:t>
      </w:r>
    </w:p>
    <w:p w14:paraId="74674705" w14:textId="77777777" w:rsidR="00744352" w:rsidRPr="00196A85" w:rsidRDefault="00744352" w:rsidP="00744352">
      <w:pPr>
        <w:autoSpaceDE w:val="0"/>
        <w:autoSpaceDN w:val="0"/>
        <w:adjustRightInd w:val="0"/>
        <w:rPr>
          <w:rFonts w:ascii="Arial" w:hAnsi="Arial" w:cs="Arial"/>
          <w:sz w:val="22"/>
          <w:szCs w:val="22"/>
        </w:rPr>
      </w:pPr>
      <w:r w:rsidRPr="00196A85">
        <w:rPr>
          <w:rFonts w:ascii="Arial" w:hAnsi="Arial" w:cs="Arial"/>
          <w:sz w:val="22"/>
          <w:szCs w:val="22"/>
        </w:rPr>
        <w:t xml:space="preserve">IČO: </w:t>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t>36 647 667</w:t>
      </w:r>
    </w:p>
    <w:p w14:paraId="391C8CAB" w14:textId="77777777" w:rsidR="00744352" w:rsidRPr="00196A85" w:rsidRDefault="00744352" w:rsidP="00744352">
      <w:pPr>
        <w:autoSpaceDE w:val="0"/>
        <w:autoSpaceDN w:val="0"/>
        <w:adjustRightInd w:val="0"/>
        <w:rPr>
          <w:rFonts w:ascii="Arial" w:hAnsi="Arial" w:cs="Arial"/>
          <w:sz w:val="22"/>
          <w:szCs w:val="22"/>
        </w:rPr>
      </w:pPr>
      <w:r w:rsidRPr="00196A85">
        <w:rPr>
          <w:rFonts w:ascii="Arial" w:hAnsi="Arial" w:cs="Arial"/>
          <w:sz w:val="22"/>
          <w:szCs w:val="22"/>
        </w:rPr>
        <w:t xml:space="preserve">IČ DPH: </w:t>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t>SK2022166663</w:t>
      </w:r>
    </w:p>
    <w:p w14:paraId="174D4DB9" w14:textId="77777777" w:rsidR="00744352" w:rsidRPr="00196A85" w:rsidRDefault="00744352" w:rsidP="00744352">
      <w:pPr>
        <w:rPr>
          <w:rFonts w:ascii="Arial" w:hAnsi="Arial" w:cs="Arial"/>
          <w:sz w:val="22"/>
          <w:szCs w:val="22"/>
        </w:rPr>
      </w:pPr>
      <w:r w:rsidRPr="00196A85">
        <w:rPr>
          <w:rFonts w:ascii="Arial" w:hAnsi="Arial" w:cs="Arial"/>
          <w:sz w:val="22"/>
          <w:szCs w:val="22"/>
        </w:rPr>
        <w:t xml:space="preserve">DIČ: </w:t>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t>2022166663</w:t>
      </w:r>
    </w:p>
    <w:p w14:paraId="0BAB5E45" w14:textId="77777777" w:rsidR="00744352" w:rsidRPr="00196A85" w:rsidRDefault="00744352" w:rsidP="00744352">
      <w:pPr>
        <w:rPr>
          <w:rFonts w:ascii="Arial" w:hAnsi="Arial" w:cs="Arial"/>
          <w:sz w:val="22"/>
          <w:szCs w:val="22"/>
        </w:rPr>
      </w:pPr>
      <w:r w:rsidRPr="00196A85">
        <w:rPr>
          <w:rFonts w:ascii="Arial" w:hAnsi="Arial" w:cs="Arial"/>
          <w:sz w:val="22"/>
          <w:szCs w:val="22"/>
        </w:rPr>
        <w:t xml:space="preserve">Zapísaný v Obchodnom registri Okresného súdu Banská Bystrica, oddiel: </w:t>
      </w:r>
      <w:proofErr w:type="spellStart"/>
      <w:r w:rsidRPr="00196A85">
        <w:rPr>
          <w:rFonts w:ascii="Arial" w:hAnsi="Arial" w:cs="Arial"/>
          <w:sz w:val="22"/>
          <w:szCs w:val="22"/>
        </w:rPr>
        <w:t>Sro</w:t>
      </w:r>
      <w:proofErr w:type="spellEnd"/>
      <w:r w:rsidRPr="00196A85">
        <w:rPr>
          <w:rFonts w:ascii="Arial" w:hAnsi="Arial" w:cs="Arial"/>
          <w:sz w:val="22"/>
          <w:szCs w:val="22"/>
        </w:rPr>
        <w:t>, vložka 11489/S</w:t>
      </w:r>
    </w:p>
    <w:p w14:paraId="484C290D" w14:textId="77777777" w:rsidR="00744352" w:rsidRPr="00196A85" w:rsidRDefault="00744352" w:rsidP="00744352">
      <w:pPr>
        <w:rPr>
          <w:rFonts w:ascii="Arial" w:hAnsi="Arial" w:cs="Arial"/>
          <w:sz w:val="22"/>
          <w:szCs w:val="22"/>
        </w:rPr>
      </w:pPr>
      <w:r w:rsidRPr="00196A85">
        <w:rPr>
          <w:rFonts w:ascii="Arial" w:hAnsi="Arial" w:cs="Arial"/>
          <w:sz w:val="22"/>
          <w:szCs w:val="22"/>
        </w:rPr>
        <w:t xml:space="preserve">Bankové spojenie:  </w:t>
      </w:r>
      <w:r w:rsidRPr="00196A85">
        <w:rPr>
          <w:rFonts w:ascii="Arial" w:hAnsi="Arial" w:cs="Arial"/>
          <w:sz w:val="22"/>
          <w:szCs w:val="22"/>
        </w:rPr>
        <w:tab/>
      </w:r>
      <w:r w:rsidRPr="00196A85">
        <w:rPr>
          <w:rFonts w:ascii="Arial" w:hAnsi="Arial" w:cs="Arial"/>
          <w:sz w:val="22"/>
          <w:szCs w:val="22"/>
        </w:rPr>
        <w:tab/>
        <w:t xml:space="preserve">Všeobecná úverová banka, </w:t>
      </w:r>
      <w:proofErr w:type="spellStart"/>
      <w:r w:rsidRPr="00196A85">
        <w:rPr>
          <w:rFonts w:ascii="Arial" w:hAnsi="Arial" w:cs="Arial"/>
          <w:sz w:val="22"/>
          <w:szCs w:val="22"/>
        </w:rPr>
        <w:t>a.s</w:t>
      </w:r>
      <w:proofErr w:type="spellEnd"/>
      <w:r w:rsidRPr="00196A85">
        <w:rPr>
          <w:rFonts w:ascii="Arial" w:hAnsi="Arial" w:cs="Arial"/>
          <w:sz w:val="22"/>
          <w:szCs w:val="22"/>
        </w:rPr>
        <w:t>.</w:t>
      </w:r>
    </w:p>
    <w:p w14:paraId="2CCFA31A" w14:textId="77777777" w:rsidR="00744352" w:rsidRPr="00196A85" w:rsidRDefault="00744352" w:rsidP="00744352">
      <w:pPr>
        <w:rPr>
          <w:rFonts w:ascii="Arial" w:hAnsi="Arial" w:cs="Arial"/>
          <w:sz w:val="22"/>
          <w:szCs w:val="22"/>
        </w:rPr>
      </w:pPr>
      <w:r w:rsidRPr="00196A85">
        <w:rPr>
          <w:rFonts w:ascii="Arial" w:hAnsi="Arial" w:cs="Arial"/>
          <w:sz w:val="22"/>
          <w:szCs w:val="22"/>
        </w:rPr>
        <w:t xml:space="preserve">IBAN:  </w:t>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t>SK51 0200 0000 0021 5359 8655</w:t>
      </w:r>
    </w:p>
    <w:p w14:paraId="34B0EBF2" w14:textId="77777777" w:rsidR="00744352" w:rsidRPr="00196A85" w:rsidRDefault="00744352" w:rsidP="00744352">
      <w:pPr>
        <w:rPr>
          <w:rFonts w:ascii="Arial" w:hAnsi="Arial" w:cs="Arial"/>
          <w:sz w:val="22"/>
          <w:szCs w:val="22"/>
        </w:rPr>
      </w:pPr>
      <w:r w:rsidRPr="00196A85">
        <w:rPr>
          <w:rFonts w:ascii="Arial" w:hAnsi="Arial" w:cs="Arial"/>
          <w:sz w:val="22"/>
          <w:szCs w:val="22"/>
        </w:rPr>
        <w:t>E-mail:</w:t>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r>
      <w:hyperlink r:id="rId8" w:history="1">
        <w:r w:rsidRPr="00196A85">
          <w:rPr>
            <w:rStyle w:val="Hypertextovprepojenie"/>
            <w:rFonts w:ascii="Arial" w:hAnsi="Arial" w:cs="Arial"/>
            <w:sz w:val="22"/>
            <w:szCs w:val="22"/>
          </w:rPr>
          <w:t>fab@fab.sk</w:t>
        </w:r>
      </w:hyperlink>
    </w:p>
    <w:p w14:paraId="0258720B" w14:textId="77777777" w:rsidR="00744352" w:rsidRPr="00196A85" w:rsidRDefault="00744352" w:rsidP="00744352">
      <w:pPr>
        <w:pStyle w:val="Hlavika"/>
        <w:tabs>
          <w:tab w:val="left" w:pos="2835"/>
        </w:tabs>
        <w:rPr>
          <w:rFonts w:ascii="Arial" w:hAnsi="Arial" w:cs="Arial"/>
          <w:bCs/>
          <w:color w:val="FF0000"/>
          <w:sz w:val="22"/>
        </w:rPr>
      </w:pPr>
    </w:p>
    <w:p w14:paraId="161BBC48" w14:textId="77777777" w:rsidR="00744352" w:rsidRPr="00196A85" w:rsidRDefault="00744352" w:rsidP="00744352">
      <w:pPr>
        <w:pStyle w:val="Hlavika"/>
        <w:tabs>
          <w:tab w:val="left" w:pos="2835"/>
        </w:tabs>
        <w:rPr>
          <w:rFonts w:ascii="Arial" w:hAnsi="Arial" w:cs="Arial"/>
          <w:b/>
          <w:bCs/>
          <w:sz w:val="22"/>
        </w:rPr>
      </w:pPr>
      <w:r w:rsidRPr="00196A85">
        <w:rPr>
          <w:rFonts w:ascii="Arial" w:hAnsi="Arial" w:cs="Arial"/>
          <w:b/>
          <w:bCs/>
          <w:sz w:val="22"/>
        </w:rPr>
        <w:t>(ďalej len „kupujúci“)</w:t>
      </w:r>
    </w:p>
    <w:p w14:paraId="4112D70C" w14:textId="77777777" w:rsidR="00744352" w:rsidRPr="00196A85" w:rsidRDefault="00744352" w:rsidP="00744352">
      <w:pPr>
        <w:pStyle w:val="Normlnysozarkami"/>
        <w:spacing w:after="120"/>
        <w:rPr>
          <w:rFonts w:ascii="Arial" w:hAnsi="Arial" w:cs="Arial"/>
          <w:b/>
          <w:bCs w:val="0"/>
          <w:szCs w:val="22"/>
        </w:rPr>
      </w:pPr>
      <w:r w:rsidRPr="00196A85">
        <w:rPr>
          <w:rFonts w:ascii="Arial" w:hAnsi="Arial" w:cs="Arial"/>
          <w:b/>
          <w:bCs w:val="0"/>
          <w:szCs w:val="22"/>
        </w:rPr>
        <w:t>a</w:t>
      </w:r>
    </w:p>
    <w:p w14:paraId="0AD0BD61" w14:textId="77777777" w:rsidR="00744352" w:rsidRPr="00196A85" w:rsidRDefault="00744352" w:rsidP="00744352">
      <w:pPr>
        <w:rPr>
          <w:rFonts w:ascii="Arial" w:hAnsi="Arial" w:cs="Arial"/>
          <w:b/>
          <w:sz w:val="22"/>
          <w:szCs w:val="22"/>
        </w:rPr>
      </w:pPr>
      <w:r w:rsidRPr="00196A85">
        <w:rPr>
          <w:rFonts w:ascii="Arial" w:hAnsi="Arial" w:cs="Arial"/>
          <w:b/>
          <w:sz w:val="22"/>
          <w:szCs w:val="22"/>
        </w:rPr>
        <w:t xml:space="preserve">Predávajúci: </w:t>
      </w:r>
    </w:p>
    <w:p w14:paraId="04FDF9CC" w14:textId="77777777" w:rsidR="00744352" w:rsidRPr="00196A85" w:rsidRDefault="00744352" w:rsidP="00744352">
      <w:pPr>
        <w:rPr>
          <w:rFonts w:ascii="Arial" w:hAnsi="Arial" w:cs="Arial"/>
          <w:sz w:val="22"/>
          <w:szCs w:val="22"/>
        </w:rPr>
      </w:pPr>
    </w:p>
    <w:p w14:paraId="1E64CC7F" w14:textId="2EF8D035" w:rsidR="00744352" w:rsidRPr="00196A85" w:rsidRDefault="00744352" w:rsidP="00744352">
      <w:pPr>
        <w:pStyle w:val="Hlavika"/>
        <w:tabs>
          <w:tab w:val="left" w:pos="2835"/>
        </w:tabs>
        <w:ind w:left="1416" w:hanging="1416"/>
        <w:rPr>
          <w:rFonts w:ascii="Arial" w:hAnsi="Arial" w:cs="Arial"/>
          <w:sz w:val="22"/>
        </w:rPr>
      </w:pPr>
      <w:r w:rsidRPr="00196A85">
        <w:rPr>
          <w:rFonts w:ascii="Arial" w:hAnsi="Arial" w:cs="Arial"/>
          <w:sz w:val="22"/>
        </w:rPr>
        <w:t xml:space="preserve">Obchodné meno:            </w:t>
      </w:r>
      <w:r w:rsidRPr="00196A85">
        <w:rPr>
          <w:rFonts w:ascii="Arial" w:hAnsi="Arial" w:cs="Arial"/>
          <w:sz w:val="22"/>
        </w:rPr>
        <w:tab/>
      </w:r>
      <w:r w:rsidRPr="00196A85">
        <w:rPr>
          <w:rFonts w:ascii="Arial" w:hAnsi="Arial" w:cs="Arial"/>
          <w:b/>
          <w:sz w:val="22"/>
        </w:rPr>
        <w:t>.............................</w:t>
      </w:r>
    </w:p>
    <w:p w14:paraId="1C05DF42" w14:textId="77777777" w:rsidR="00744352" w:rsidRPr="00196A85" w:rsidRDefault="00744352" w:rsidP="00744352">
      <w:pPr>
        <w:pStyle w:val="Hlavika"/>
        <w:tabs>
          <w:tab w:val="left" w:pos="2835"/>
        </w:tabs>
        <w:ind w:left="1416" w:hanging="1416"/>
        <w:rPr>
          <w:rFonts w:ascii="Arial" w:hAnsi="Arial" w:cs="Arial"/>
          <w:sz w:val="22"/>
        </w:rPr>
      </w:pPr>
      <w:r w:rsidRPr="00196A85">
        <w:rPr>
          <w:rFonts w:ascii="Arial" w:hAnsi="Arial" w:cs="Arial"/>
          <w:sz w:val="22"/>
        </w:rPr>
        <w:t xml:space="preserve">Adresa sídla:                  </w:t>
      </w:r>
      <w:r w:rsidRPr="00196A85">
        <w:rPr>
          <w:rFonts w:ascii="Arial" w:hAnsi="Arial" w:cs="Arial"/>
          <w:sz w:val="22"/>
        </w:rPr>
        <w:tab/>
        <w:t>............................</w:t>
      </w:r>
    </w:p>
    <w:p w14:paraId="2852A684" w14:textId="77777777" w:rsidR="00744352" w:rsidRPr="00196A85" w:rsidRDefault="00744352" w:rsidP="00744352">
      <w:pPr>
        <w:pStyle w:val="Hlavika"/>
        <w:tabs>
          <w:tab w:val="left" w:pos="2835"/>
        </w:tabs>
        <w:ind w:left="1416" w:hanging="1416"/>
        <w:rPr>
          <w:rFonts w:ascii="Arial" w:hAnsi="Arial" w:cs="Arial"/>
          <w:sz w:val="22"/>
        </w:rPr>
      </w:pPr>
      <w:r w:rsidRPr="00196A85">
        <w:rPr>
          <w:rFonts w:ascii="Arial" w:hAnsi="Arial" w:cs="Arial"/>
          <w:sz w:val="22"/>
        </w:rPr>
        <w:t>Zastúpený:</w:t>
      </w:r>
      <w:r w:rsidRPr="00196A85">
        <w:rPr>
          <w:rFonts w:ascii="Arial" w:hAnsi="Arial" w:cs="Arial"/>
          <w:sz w:val="22"/>
        </w:rPr>
        <w:tab/>
      </w:r>
      <w:r w:rsidRPr="00196A85">
        <w:rPr>
          <w:rFonts w:ascii="Arial" w:hAnsi="Arial" w:cs="Arial"/>
          <w:sz w:val="22"/>
        </w:rPr>
        <w:tab/>
        <w:t>............................</w:t>
      </w:r>
      <w:r w:rsidRPr="00196A85">
        <w:rPr>
          <w:rFonts w:ascii="Arial" w:hAnsi="Arial" w:cs="Arial"/>
          <w:sz w:val="22"/>
        </w:rPr>
        <w:tab/>
      </w:r>
    </w:p>
    <w:p w14:paraId="05CAF0FF" w14:textId="77777777" w:rsidR="00744352" w:rsidRPr="00196A85" w:rsidRDefault="00744352" w:rsidP="00744352">
      <w:pPr>
        <w:pStyle w:val="Hlavika"/>
        <w:tabs>
          <w:tab w:val="left" w:pos="2835"/>
        </w:tabs>
        <w:ind w:left="1416" w:hanging="1416"/>
        <w:rPr>
          <w:rFonts w:ascii="Arial" w:hAnsi="Arial" w:cs="Arial"/>
          <w:sz w:val="22"/>
        </w:rPr>
      </w:pPr>
      <w:r w:rsidRPr="00196A85">
        <w:rPr>
          <w:rFonts w:ascii="Arial" w:hAnsi="Arial" w:cs="Arial"/>
          <w:sz w:val="22"/>
        </w:rPr>
        <w:t xml:space="preserve">IČO:                                </w:t>
      </w:r>
      <w:r w:rsidRPr="00196A85">
        <w:rPr>
          <w:rFonts w:ascii="Arial" w:hAnsi="Arial" w:cs="Arial"/>
          <w:sz w:val="22"/>
        </w:rPr>
        <w:tab/>
        <w:t>............................</w:t>
      </w:r>
    </w:p>
    <w:p w14:paraId="558C0E59" w14:textId="77777777" w:rsidR="00744352" w:rsidRPr="00196A85" w:rsidRDefault="00744352" w:rsidP="00744352">
      <w:pPr>
        <w:pStyle w:val="Hlavika"/>
        <w:tabs>
          <w:tab w:val="left" w:pos="2835"/>
        </w:tabs>
        <w:ind w:left="1416" w:hanging="1416"/>
        <w:rPr>
          <w:rFonts w:ascii="Arial" w:hAnsi="Arial" w:cs="Arial"/>
          <w:sz w:val="22"/>
        </w:rPr>
      </w:pPr>
      <w:r w:rsidRPr="00196A85">
        <w:rPr>
          <w:rFonts w:ascii="Arial" w:hAnsi="Arial" w:cs="Arial"/>
          <w:sz w:val="22"/>
        </w:rPr>
        <w:t xml:space="preserve">IČ DPH:                          </w:t>
      </w:r>
      <w:r w:rsidRPr="00196A85">
        <w:rPr>
          <w:rFonts w:ascii="Arial" w:hAnsi="Arial" w:cs="Arial"/>
          <w:sz w:val="22"/>
        </w:rPr>
        <w:tab/>
        <w:t>............................</w:t>
      </w:r>
    </w:p>
    <w:p w14:paraId="790F5082" w14:textId="77777777" w:rsidR="00744352" w:rsidRPr="00196A85" w:rsidRDefault="00744352" w:rsidP="00744352">
      <w:pPr>
        <w:pStyle w:val="Hlavika"/>
        <w:tabs>
          <w:tab w:val="left" w:pos="2835"/>
        </w:tabs>
        <w:ind w:left="1416" w:hanging="1416"/>
        <w:rPr>
          <w:rFonts w:ascii="Arial" w:hAnsi="Arial" w:cs="Arial"/>
          <w:sz w:val="22"/>
        </w:rPr>
      </w:pPr>
      <w:r w:rsidRPr="00196A85">
        <w:rPr>
          <w:rFonts w:ascii="Arial" w:hAnsi="Arial" w:cs="Arial"/>
          <w:sz w:val="22"/>
        </w:rPr>
        <w:t>DIČ:</w:t>
      </w:r>
      <w:r w:rsidRPr="00196A85">
        <w:rPr>
          <w:rFonts w:ascii="Arial" w:hAnsi="Arial" w:cs="Arial"/>
          <w:sz w:val="22"/>
        </w:rPr>
        <w:tab/>
      </w:r>
      <w:r w:rsidRPr="00196A85">
        <w:rPr>
          <w:rFonts w:ascii="Arial" w:hAnsi="Arial" w:cs="Arial"/>
          <w:sz w:val="22"/>
        </w:rPr>
        <w:tab/>
        <w:t>............................</w:t>
      </w:r>
      <w:r w:rsidRPr="00196A85">
        <w:rPr>
          <w:rFonts w:ascii="Arial" w:hAnsi="Arial" w:cs="Arial"/>
          <w:sz w:val="22"/>
        </w:rPr>
        <w:tab/>
      </w:r>
      <w:r w:rsidRPr="00196A85">
        <w:rPr>
          <w:rFonts w:ascii="Arial" w:hAnsi="Arial" w:cs="Arial"/>
          <w:sz w:val="22"/>
        </w:rPr>
        <w:tab/>
      </w:r>
    </w:p>
    <w:p w14:paraId="5B9085CF" w14:textId="77777777" w:rsidR="00744352" w:rsidRPr="00196A85" w:rsidRDefault="00744352" w:rsidP="00744352">
      <w:pPr>
        <w:pStyle w:val="Hlavika"/>
        <w:tabs>
          <w:tab w:val="left" w:pos="2835"/>
        </w:tabs>
        <w:ind w:left="1416" w:hanging="1416"/>
        <w:rPr>
          <w:rFonts w:ascii="Arial" w:hAnsi="Arial" w:cs="Arial"/>
          <w:sz w:val="22"/>
        </w:rPr>
      </w:pPr>
      <w:r w:rsidRPr="00196A85">
        <w:rPr>
          <w:rFonts w:ascii="Arial" w:hAnsi="Arial" w:cs="Arial"/>
          <w:sz w:val="22"/>
        </w:rPr>
        <w:t xml:space="preserve">Zapísaný v               </w:t>
      </w:r>
      <w:r w:rsidRPr="00196A85">
        <w:rPr>
          <w:rFonts w:ascii="Arial" w:hAnsi="Arial" w:cs="Arial"/>
          <w:sz w:val="22"/>
        </w:rPr>
        <w:tab/>
        <w:t xml:space="preserve">............................ </w:t>
      </w:r>
    </w:p>
    <w:p w14:paraId="526A3655" w14:textId="77777777" w:rsidR="00744352" w:rsidRPr="00196A85" w:rsidRDefault="00744352" w:rsidP="00744352">
      <w:pPr>
        <w:rPr>
          <w:rFonts w:ascii="Arial" w:hAnsi="Arial" w:cs="Arial"/>
          <w:sz w:val="22"/>
          <w:szCs w:val="22"/>
        </w:rPr>
      </w:pPr>
      <w:r w:rsidRPr="00196A85">
        <w:rPr>
          <w:rFonts w:ascii="Arial" w:hAnsi="Arial" w:cs="Arial"/>
          <w:sz w:val="22"/>
          <w:szCs w:val="22"/>
        </w:rPr>
        <w:t xml:space="preserve">Bankové spojenie:   </w:t>
      </w:r>
      <w:r w:rsidRPr="00196A85">
        <w:rPr>
          <w:rFonts w:ascii="Arial" w:hAnsi="Arial" w:cs="Arial"/>
          <w:sz w:val="22"/>
          <w:szCs w:val="22"/>
        </w:rPr>
        <w:tab/>
      </w:r>
      <w:r w:rsidRPr="00196A85">
        <w:rPr>
          <w:rFonts w:ascii="Arial" w:hAnsi="Arial" w:cs="Arial"/>
          <w:sz w:val="22"/>
          <w:szCs w:val="22"/>
        </w:rPr>
        <w:tab/>
        <w:t>............................</w:t>
      </w:r>
    </w:p>
    <w:p w14:paraId="4FB33671" w14:textId="77777777" w:rsidR="00744352" w:rsidRPr="00196A85" w:rsidRDefault="00744352" w:rsidP="00744352">
      <w:pPr>
        <w:rPr>
          <w:rFonts w:ascii="Arial" w:hAnsi="Arial" w:cs="Arial"/>
          <w:sz w:val="22"/>
          <w:szCs w:val="22"/>
        </w:rPr>
      </w:pPr>
      <w:r w:rsidRPr="00196A85">
        <w:rPr>
          <w:rFonts w:ascii="Arial" w:hAnsi="Arial" w:cs="Arial"/>
          <w:sz w:val="22"/>
          <w:szCs w:val="22"/>
        </w:rPr>
        <w:t xml:space="preserve">IBAN: </w:t>
      </w:r>
      <w:r w:rsidRPr="00196A85">
        <w:rPr>
          <w:rFonts w:ascii="Arial" w:hAnsi="Arial" w:cs="Arial"/>
          <w:bCs/>
          <w:sz w:val="22"/>
          <w:szCs w:val="22"/>
        </w:rPr>
        <w:tab/>
      </w:r>
      <w:r w:rsidRPr="00196A85">
        <w:rPr>
          <w:rFonts w:ascii="Arial" w:hAnsi="Arial" w:cs="Arial"/>
          <w:bCs/>
          <w:sz w:val="22"/>
          <w:szCs w:val="22"/>
        </w:rPr>
        <w:tab/>
      </w:r>
      <w:r w:rsidRPr="00196A85">
        <w:rPr>
          <w:rFonts w:ascii="Arial" w:hAnsi="Arial" w:cs="Arial"/>
          <w:bCs/>
          <w:sz w:val="22"/>
          <w:szCs w:val="22"/>
        </w:rPr>
        <w:tab/>
      </w:r>
      <w:r w:rsidRPr="00196A85">
        <w:rPr>
          <w:rFonts w:ascii="Arial" w:hAnsi="Arial" w:cs="Arial"/>
          <w:bCs/>
          <w:sz w:val="22"/>
          <w:szCs w:val="22"/>
        </w:rPr>
        <w:tab/>
      </w:r>
      <w:r w:rsidRPr="00196A85">
        <w:rPr>
          <w:rFonts w:ascii="Arial" w:hAnsi="Arial" w:cs="Arial"/>
          <w:sz w:val="22"/>
          <w:szCs w:val="22"/>
        </w:rPr>
        <w:t>............................</w:t>
      </w:r>
    </w:p>
    <w:p w14:paraId="293C658B" w14:textId="77777777" w:rsidR="00744352" w:rsidRPr="00196A85" w:rsidRDefault="00744352" w:rsidP="00744352">
      <w:pPr>
        <w:rPr>
          <w:rFonts w:ascii="Arial" w:hAnsi="Arial" w:cs="Arial"/>
          <w:sz w:val="22"/>
          <w:szCs w:val="22"/>
        </w:rPr>
      </w:pPr>
      <w:r w:rsidRPr="00196A85">
        <w:rPr>
          <w:rFonts w:ascii="Arial" w:hAnsi="Arial" w:cs="Arial"/>
          <w:sz w:val="22"/>
          <w:szCs w:val="22"/>
        </w:rPr>
        <w:t>E-mail:</w:t>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r>
      <w:r w:rsidRPr="00196A85">
        <w:rPr>
          <w:rFonts w:ascii="Arial" w:hAnsi="Arial" w:cs="Arial"/>
          <w:sz w:val="22"/>
          <w:szCs w:val="22"/>
        </w:rPr>
        <w:tab/>
        <w:t>............................</w:t>
      </w:r>
    </w:p>
    <w:p w14:paraId="0D104CD5" w14:textId="77777777" w:rsidR="00744352" w:rsidRPr="00196A85" w:rsidRDefault="00744352" w:rsidP="00744352">
      <w:pPr>
        <w:pStyle w:val="Hlavika"/>
        <w:ind w:left="2835"/>
        <w:rPr>
          <w:rFonts w:ascii="Arial" w:hAnsi="Arial" w:cs="Arial"/>
          <w:b/>
          <w:bCs/>
          <w:color w:val="FF0000"/>
          <w:sz w:val="22"/>
        </w:rPr>
      </w:pPr>
    </w:p>
    <w:p w14:paraId="456037DC" w14:textId="77777777" w:rsidR="00744352" w:rsidRPr="00196A85" w:rsidRDefault="00744352" w:rsidP="00744352">
      <w:pPr>
        <w:pStyle w:val="Hlavika"/>
        <w:rPr>
          <w:rFonts w:ascii="Arial" w:hAnsi="Arial" w:cs="Arial"/>
          <w:b/>
          <w:bCs/>
          <w:sz w:val="22"/>
        </w:rPr>
      </w:pPr>
      <w:r w:rsidRPr="00196A85">
        <w:rPr>
          <w:rFonts w:ascii="Arial" w:hAnsi="Arial" w:cs="Arial"/>
          <w:b/>
          <w:bCs/>
          <w:sz w:val="22"/>
        </w:rPr>
        <w:t>(ďalej len „predávajúci“)</w:t>
      </w:r>
    </w:p>
    <w:p w14:paraId="174BBA68" w14:textId="77777777" w:rsidR="00744352" w:rsidRPr="00196A85" w:rsidRDefault="00744352" w:rsidP="00744352">
      <w:pPr>
        <w:outlineLvl w:val="0"/>
        <w:rPr>
          <w:rFonts w:ascii="Arial" w:hAnsi="Arial" w:cs="Arial"/>
          <w:b/>
          <w:color w:val="FF0000"/>
          <w:sz w:val="22"/>
          <w:szCs w:val="22"/>
        </w:rPr>
      </w:pPr>
    </w:p>
    <w:p w14:paraId="4F3AE632" w14:textId="77777777" w:rsidR="00744352" w:rsidRPr="00196A85" w:rsidRDefault="00744352" w:rsidP="00744352">
      <w:pPr>
        <w:jc w:val="center"/>
        <w:outlineLvl w:val="0"/>
        <w:rPr>
          <w:rFonts w:ascii="Arial" w:hAnsi="Arial" w:cs="Arial"/>
          <w:b/>
          <w:sz w:val="22"/>
          <w:szCs w:val="22"/>
        </w:rPr>
      </w:pPr>
      <w:r w:rsidRPr="00196A85">
        <w:rPr>
          <w:rFonts w:ascii="Arial" w:hAnsi="Arial" w:cs="Arial"/>
          <w:b/>
          <w:sz w:val="22"/>
          <w:szCs w:val="22"/>
        </w:rPr>
        <w:t>II.</w:t>
      </w:r>
    </w:p>
    <w:p w14:paraId="219DF1C5" w14:textId="77777777" w:rsidR="00744352" w:rsidRPr="00196A85" w:rsidRDefault="00744352" w:rsidP="00744352">
      <w:pPr>
        <w:jc w:val="center"/>
        <w:rPr>
          <w:rFonts w:ascii="Arial" w:hAnsi="Arial" w:cs="Arial"/>
          <w:b/>
          <w:sz w:val="22"/>
          <w:szCs w:val="22"/>
        </w:rPr>
      </w:pPr>
      <w:r w:rsidRPr="00196A85">
        <w:rPr>
          <w:rFonts w:ascii="Arial" w:hAnsi="Arial" w:cs="Arial"/>
          <w:b/>
          <w:sz w:val="22"/>
          <w:szCs w:val="22"/>
        </w:rPr>
        <w:t>Predmet plnenia zmluvy</w:t>
      </w:r>
    </w:p>
    <w:p w14:paraId="4350D1BB" w14:textId="77777777" w:rsidR="00744352" w:rsidRPr="00196A85" w:rsidRDefault="00744352" w:rsidP="00744352">
      <w:pPr>
        <w:jc w:val="center"/>
        <w:rPr>
          <w:rFonts w:ascii="Arial" w:hAnsi="Arial" w:cs="Arial"/>
          <w:b/>
          <w:sz w:val="22"/>
          <w:szCs w:val="22"/>
        </w:rPr>
      </w:pPr>
    </w:p>
    <w:p w14:paraId="0E8AD17F" w14:textId="77777777" w:rsidR="00744352" w:rsidRPr="00196A85" w:rsidRDefault="00744352" w:rsidP="00744352">
      <w:pPr>
        <w:numPr>
          <w:ilvl w:val="0"/>
          <w:numId w:val="13"/>
        </w:numPr>
        <w:tabs>
          <w:tab w:val="left" w:pos="284"/>
        </w:tabs>
        <w:ind w:left="0" w:firstLine="0"/>
        <w:jc w:val="both"/>
        <w:rPr>
          <w:rFonts w:ascii="Arial" w:hAnsi="Arial" w:cs="Arial"/>
          <w:sz w:val="22"/>
          <w:szCs w:val="22"/>
        </w:rPr>
      </w:pPr>
      <w:r w:rsidRPr="00196A85">
        <w:rPr>
          <w:rFonts w:ascii="Arial" w:hAnsi="Arial" w:cs="Arial"/>
          <w:sz w:val="22"/>
          <w:szCs w:val="22"/>
        </w:rPr>
        <w:t xml:space="preserve">Kupujúci a predávajúci uzatvárajú túto kúpnu zmluvu ako výsledok verejného obstarávania podľa zákona 343/2015 Z. z. o verejnom obstarávaní ku projektu kód ITMS2014+: 302031G681, s názvom </w:t>
      </w:r>
      <w:r w:rsidRPr="00196A85">
        <w:rPr>
          <w:rFonts w:ascii="Arial" w:hAnsi="Arial" w:cs="Arial"/>
          <w:b/>
          <w:bCs/>
          <w:sz w:val="22"/>
          <w:szCs w:val="22"/>
        </w:rPr>
        <w:t>„Podpora kultúrneho priemyslu - FAB Co. s. r. o.“.</w:t>
      </w:r>
    </w:p>
    <w:p w14:paraId="7E93B173" w14:textId="77777777" w:rsidR="00744352" w:rsidRPr="00196A85" w:rsidRDefault="00744352" w:rsidP="00744352">
      <w:pPr>
        <w:tabs>
          <w:tab w:val="left" w:pos="284"/>
        </w:tabs>
        <w:jc w:val="both"/>
        <w:rPr>
          <w:rFonts w:ascii="Arial" w:hAnsi="Arial" w:cs="Arial"/>
          <w:sz w:val="22"/>
          <w:szCs w:val="22"/>
        </w:rPr>
      </w:pPr>
    </w:p>
    <w:p w14:paraId="030B9173" w14:textId="77777777" w:rsidR="00744352" w:rsidRPr="00196A85" w:rsidRDefault="00744352" w:rsidP="00744352">
      <w:pPr>
        <w:numPr>
          <w:ilvl w:val="0"/>
          <w:numId w:val="13"/>
        </w:numPr>
        <w:tabs>
          <w:tab w:val="left" w:pos="284"/>
        </w:tabs>
        <w:ind w:left="0" w:firstLine="0"/>
        <w:jc w:val="both"/>
        <w:rPr>
          <w:rFonts w:ascii="Arial" w:hAnsi="Arial" w:cs="Arial"/>
          <w:sz w:val="22"/>
          <w:szCs w:val="22"/>
        </w:rPr>
      </w:pPr>
      <w:r w:rsidRPr="00196A85">
        <w:rPr>
          <w:rFonts w:ascii="Arial" w:hAnsi="Arial" w:cs="Arial"/>
          <w:sz w:val="22"/>
          <w:szCs w:val="22"/>
        </w:rPr>
        <w:lastRenderedPageBreak/>
        <w:t>Predávajúci sa touto zmluvou zaväzuje dodať kupujúcemu tovar a previesť na neho vlastnícke právo k tomuto tovaru a kupujúci sa zaväzuje zaplatiť za tovar kúpnu cenu podľa tejto zmluvy.</w:t>
      </w:r>
    </w:p>
    <w:p w14:paraId="6DD7A83D" w14:textId="77777777" w:rsidR="00744352" w:rsidRPr="00196A85" w:rsidRDefault="00744352" w:rsidP="00744352">
      <w:pPr>
        <w:rPr>
          <w:rFonts w:ascii="Arial" w:hAnsi="Arial" w:cs="Arial"/>
          <w:sz w:val="22"/>
          <w:szCs w:val="22"/>
        </w:rPr>
      </w:pPr>
    </w:p>
    <w:p w14:paraId="055E2699" w14:textId="77777777" w:rsidR="00744352" w:rsidRPr="00196A85" w:rsidRDefault="00744352" w:rsidP="00744352">
      <w:pPr>
        <w:numPr>
          <w:ilvl w:val="0"/>
          <w:numId w:val="13"/>
        </w:numPr>
        <w:tabs>
          <w:tab w:val="left" w:pos="284"/>
        </w:tabs>
        <w:ind w:left="0" w:firstLine="0"/>
        <w:jc w:val="both"/>
        <w:rPr>
          <w:rFonts w:ascii="Arial" w:hAnsi="Arial" w:cs="Arial"/>
          <w:sz w:val="22"/>
          <w:szCs w:val="22"/>
        </w:rPr>
      </w:pPr>
      <w:r w:rsidRPr="00196A85">
        <w:rPr>
          <w:rFonts w:ascii="Arial" w:hAnsi="Arial" w:cs="Arial"/>
          <w:sz w:val="22"/>
          <w:szCs w:val="22"/>
        </w:rPr>
        <w:t xml:space="preserve">Tovarom pre účely tejto zmluvy je </w:t>
      </w:r>
      <w:r w:rsidRPr="00196A85">
        <w:rPr>
          <w:rFonts w:ascii="Arial" w:hAnsi="Arial" w:cs="Arial"/>
          <w:bCs/>
          <w:sz w:val="22"/>
          <w:szCs w:val="22"/>
        </w:rPr>
        <w:t>„Doplniť názov technológie resp. logického celku“,</w:t>
      </w:r>
      <w:r w:rsidRPr="00196A85">
        <w:rPr>
          <w:rFonts w:ascii="Arial" w:hAnsi="Arial" w:cs="Arial"/>
          <w:sz w:val="22"/>
          <w:szCs w:val="22"/>
        </w:rPr>
        <w:t xml:space="preserve"> ktorého špecifikácia je uvedená v Prílohe č. 1 Návrh na plnenie kritérií – rozpočet, ktorá je neoddeliteľnou súčasťou tejto zmluvy.</w:t>
      </w:r>
    </w:p>
    <w:p w14:paraId="07FB7E7F" w14:textId="77777777" w:rsidR="00744352" w:rsidRPr="00196A85" w:rsidRDefault="00744352" w:rsidP="00744352">
      <w:pPr>
        <w:pStyle w:val="Text"/>
        <w:jc w:val="center"/>
        <w:outlineLvl w:val="0"/>
        <w:rPr>
          <w:rFonts w:ascii="Arial" w:hAnsi="Arial" w:cs="Arial"/>
          <w:b/>
          <w:bCs/>
        </w:rPr>
      </w:pPr>
    </w:p>
    <w:p w14:paraId="5630897B" w14:textId="77777777" w:rsidR="00744352" w:rsidRPr="00196A85" w:rsidRDefault="00744352" w:rsidP="00744352">
      <w:pPr>
        <w:pStyle w:val="Text"/>
        <w:jc w:val="center"/>
        <w:outlineLvl w:val="0"/>
        <w:rPr>
          <w:rFonts w:ascii="Arial" w:hAnsi="Arial" w:cs="Arial"/>
          <w:b/>
          <w:bCs/>
        </w:rPr>
      </w:pPr>
      <w:r w:rsidRPr="00196A85">
        <w:rPr>
          <w:rFonts w:ascii="Arial" w:hAnsi="Arial" w:cs="Arial"/>
          <w:b/>
          <w:bCs/>
        </w:rPr>
        <w:t>III.</w:t>
      </w:r>
    </w:p>
    <w:p w14:paraId="1F170821" w14:textId="77777777" w:rsidR="00744352" w:rsidRPr="00196A85" w:rsidRDefault="00744352" w:rsidP="00744352">
      <w:pPr>
        <w:pStyle w:val="Text"/>
        <w:jc w:val="center"/>
        <w:rPr>
          <w:rFonts w:ascii="Arial" w:hAnsi="Arial" w:cs="Arial"/>
          <w:b/>
          <w:bCs/>
        </w:rPr>
      </w:pPr>
      <w:r w:rsidRPr="00196A85">
        <w:rPr>
          <w:rFonts w:ascii="Arial" w:hAnsi="Arial" w:cs="Arial"/>
          <w:b/>
          <w:bCs/>
        </w:rPr>
        <w:t>Kúpna cena</w:t>
      </w:r>
    </w:p>
    <w:p w14:paraId="519FA8AA" w14:textId="77777777" w:rsidR="00744352" w:rsidRPr="00196A85" w:rsidRDefault="00744352" w:rsidP="00744352">
      <w:pPr>
        <w:pStyle w:val="Text"/>
        <w:jc w:val="center"/>
        <w:rPr>
          <w:rFonts w:ascii="Arial" w:hAnsi="Arial" w:cs="Arial"/>
          <w:b/>
          <w:bCs/>
        </w:rPr>
      </w:pPr>
    </w:p>
    <w:p w14:paraId="751650F4" w14:textId="77777777" w:rsidR="00744352" w:rsidRPr="00196A85" w:rsidRDefault="00744352" w:rsidP="00744352">
      <w:pPr>
        <w:spacing w:after="120"/>
        <w:jc w:val="both"/>
        <w:rPr>
          <w:rFonts w:ascii="Arial" w:hAnsi="Arial" w:cs="Arial"/>
          <w:sz w:val="22"/>
          <w:szCs w:val="22"/>
        </w:rPr>
      </w:pPr>
      <w:r w:rsidRPr="00196A85">
        <w:rPr>
          <w:rFonts w:ascii="Arial" w:hAnsi="Arial" w:cs="Arial"/>
          <w:sz w:val="22"/>
          <w:szCs w:val="22"/>
        </w:rPr>
        <w:t xml:space="preserve">1. Zmluvná cena je stanovená dohodou zmluvných strán v súlade so zákonom č. 18/1996 </w:t>
      </w:r>
      <w:proofErr w:type="spellStart"/>
      <w:r w:rsidRPr="00196A85">
        <w:rPr>
          <w:rFonts w:ascii="Arial" w:hAnsi="Arial" w:cs="Arial"/>
          <w:sz w:val="22"/>
          <w:szCs w:val="22"/>
        </w:rPr>
        <w:t>Z.z</w:t>
      </w:r>
      <w:proofErr w:type="spellEnd"/>
      <w:r w:rsidRPr="00196A85">
        <w:rPr>
          <w:rFonts w:ascii="Arial" w:hAnsi="Arial" w:cs="Arial"/>
          <w:sz w:val="22"/>
          <w:szCs w:val="22"/>
        </w:rPr>
        <w:t xml:space="preserve">. o cenách v znení neskorších predpisov a vyhlášky Ministerstva financií Slovenskej republiky č. 87/1996 </w:t>
      </w:r>
      <w:proofErr w:type="spellStart"/>
      <w:r w:rsidRPr="00196A85">
        <w:rPr>
          <w:rFonts w:ascii="Arial" w:hAnsi="Arial" w:cs="Arial"/>
          <w:sz w:val="22"/>
          <w:szCs w:val="22"/>
        </w:rPr>
        <w:t>Z.z</w:t>
      </w:r>
      <w:proofErr w:type="spellEnd"/>
      <w:r w:rsidRPr="00196A85">
        <w:rPr>
          <w:rFonts w:ascii="Arial" w:hAnsi="Arial" w:cs="Arial"/>
          <w:sz w:val="22"/>
          <w:szCs w:val="22"/>
        </w:rPr>
        <w:t xml:space="preserve">., ktorou sa vykonáva zákon Národnej rady Slovenskej republiky č. 18/1996 </w:t>
      </w:r>
      <w:proofErr w:type="spellStart"/>
      <w:r w:rsidRPr="00196A85">
        <w:rPr>
          <w:rFonts w:ascii="Arial" w:hAnsi="Arial" w:cs="Arial"/>
          <w:sz w:val="22"/>
          <w:szCs w:val="22"/>
        </w:rPr>
        <w:t>Z.z</w:t>
      </w:r>
      <w:proofErr w:type="spellEnd"/>
      <w:r w:rsidRPr="00196A85">
        <w:rPr>
          <w:rFonts w:ascii="Arial" w:hAnsi="Arial" w:cs="Arial"/>
          <w:sz w:val="22"/>
          <w:szCs w:val="22"/>
        </w:rPr>
        <w:t>. o cenách v znení neskorších predpisov.</w:t>
      </w:r>
    </w:p>
    <w:p w14:paraId="742CA09E" w14:textId="77777777" w:rsidR="00744352" w:rsidRPr="00196A85" w:rsidRDefault="00744352" w:rsidP="00744352">
      <w:pPr>
        <w:pStyle w:val="Text"/>
        <w:ind w:firstLine="0"/>
        <w:rPr>
          <w:rFonts w:ascii="Arial" w:hAnsi="Arial" w:cs="Arial"/>
          <w:bCs/>
        </w:rPr>
      </w:pPr>
      <w:r w:rsidRPr="00196A85">
        <w:rPr>
          <w:rFonts w:ascii="Arial" w:hAnsi="Arial" w:cs="Arial"/>
          <w:bCs/>
        </w:rPr>
        <w:t xml:space="preserve">2. Za dodanie predmetu plnenia zmluvy podľa článku IV. bod 2, zaplatí kupujúci predávajúcemu dohodnutú cenu celkom vo výške: </w:t>
      </w:r>
    </w:p>
    <w:p w14:paraId="6F1AB087" w14:textId="77777777" w:rsidR="00744352" w:rsidRPr="00196A85" w:rsidRDefault="00744352" w:rsidP="00744352">
      <w:pPr>
        <w:pStyle w:val="Text"/>
        <w:ind w:firstLine="0"/>
        <w:rPr>
          <w:rFonts w:ascii="Arial" w:hAnsi="Arial" w:cs="Arial"/>
          <w:bCs/>
        </w:rPr>
      </w:pPr>
    </w:p>
    <w:p w14:paraId="6DF310DE" w14:textId="77777777" w:rsidR="00744352" w:rsidRPr="00196A85" w:rsidRDefault="00744352" w:rsidP="00744352">
      <w:pPr>
        <w:pStyle w:val="Text"/>
        <w:ind w:firstLine="0"/>
        <w:rPr>
          <w:rFonts w:ascii="Arial" w:hAnsi="Arial" w:cs="Arial"/>
          <w:lang w:eastAsia="en-US"/>
        </w:rPr>
      </w:pPr>
      <w:r w:rsidRPr="00196A85">
        <w:rPr>
          <w:rFonts w:ascii="Arial" w:hAnsi="Arial" w:cs="Arial"/>
          <w:lang w:eastAsia="en-US"/>
        </w:rPr>
        <w:t xml:space="preserve">Cena za predmet zákazky celkom:  </w:t>
      </w:r>
      <w:r w:rsidRPr="00196A85">
        <w:rPr>
          <w:rFonts w:ascii="Arial" w:hAnsi="Arial" w:cs="Arial"/>
          <w:lang w:eastAsia="en-US"/>
        </w:rPr>
        <w:tab/>
      </w:r>
      <w:r w:rsidRPr="00196A85">
        <w:rPr>
          <w:rFonts w:ascii="Arial" w:hAnsi="Arial" w:cs="Arial"/>
        </w:rPr>
        <w:t>...............................</w:t>
      </w:r>
      <w:r w:rsidRPr="00196A85">
        <w:rPr>
          <w:rFonts w:ascii="Arial" w:hAnsi="Arial" w:cs="Arial"/>
        </w:rPr>
        <w:tab/>
        <w:t>EUR bez DPH</w:t>
      </w:r>
    </w:p>
    <w:p w14:paraId="20DB0F29" w14:textId="4708234B" w:rsidR="00744352" w:rsidRPr="00196A85" w:rsidRDefault="00744352" w:rsidP="00744352">
      <w:pPr>
        <w:pStyle w:val="Odsekzoznamu"/>
        <w:autoSpaceDE w:val="0"/>
        <w:autoSpaceDN w:val="0"/>
        <w:adjustRightInd w:val="0"/>
        <w:ind w:left="2832" w:firstLine="708"/>
        <w:jc w:val="both"/>
        <w:rPr>
          <w:sz w:val="22"/>
          <w:szCs w:val="22"/>
        </w:rPr>
      </w:pPr>
      <w:r w:rsidRPr="00196A85">
        <w:rPr>
          <w:sz w:val="22"/>
          <w:szCs w:val="22"/>
        </w:rPr>
        <w:t>............................</w:t>
      </w:r>
      <w:r w:rsidRPr="00196A85">
        <w:rPr>
          <w:sz w:val="22"/>
          <w:szCs w:val="22"/>
        </w:rPr>
        <w:tab/>
        <w:t>DPH,   ......%</w:t>
      </w:r>
    </w:p>
    <w:p w14:paraId="0EE14AC6" w14:textId="77777777" w:rsidR="00744352" w:rsidRPr="00196A85" w:rsidRDefault="00744352" w:rsidP="00744352">
      <w:pPr>
        <w:pStyle w:val="Text"/>
        <w:ind w:left="240" w:firstLine="0"/>
        <w:rPr>
          <w:rFonts w:ascii="Arial" w:hAnsi="Arial" w:cs="Arial"/>
          <w:lang w:eastAsia="en-US"/>
        </w:rPr>
      </w:pPr>
      <w:r w:rsidRPr="00196A85">
        <w:rPr>
          <w:rFonts w:ascii="Arial" w:hAnsi="Arial" w:cs="Arial"/>
          <w:lang w:eastAsia="en-US"/>
        </w:rPr>
        <w:tab/>
      </w:r>
      <w:r w:rsidRPr="00196A85">
        <w:rPr>
          <w:rFonts w:ascii="Arial" w:hAnsi="Arial" w:cs="Arial"/>
          <w:lang w:eastAsia="en-US"/>
        </w:rPr>
        <w:tab/>
      </w:r>
      <w:r w:rsidRPr="00196A85">
        <w:rPr>
          <w:rFonts w:ascii="Arial" w:hAnsi="Arial" w:cs="Arial"/>
          <w:lang w:eastAsia="en-US"/>
        </w:rPr>
        <w:tab/>
      </w:r>
      <w:r w:rsidRPr="00196A85">
        <w:rPr>
          <w:rFonts w:ascii="Arial" w:hAnsi="Arial" w:cs="Arial"/>
          <w:lang w:eastAsia="en-US"/>
        </w:rPr>
        <w:tab/>
      </w:r>
      <w:r w:rsidRPr="00196A85">
        <w:rPr>
          <w:rFonts w:ascii="Arial" w:hAnsi="Arial" w:cs="Arial"/>
          <w:lang w:eastAsia="en-US"/>
        </w:rPr>
        <w:tab/>
      </w:r>
      <w:r w:rsidRPr="00196A85">
        <w:rPr>
          <w:rFonts w:ascii="Arial" w:hAnsi="Arial" w:cs="Arial"/>
        </w:rPr>
        <w:t>...............................</w:t>
      </w:r>
      <w:r w:rsidRPr="00196A85">
        <w:rPr>
          <w:rFonts w:ascii="Arial" w:hAnsi="Arial" w:cs="Arial"/>
          <w:lang w:eastAsia="en-US"/>
        </w:rPr>
        <w:tab/>
        <w:t>EUR s DPH</w:t>
      </w:r>
    </w:p>
    <w:p w14:paraId="73FE4E37" w14:textId="77777777" w:rsidR="00744352" w:rsidRPr="00196A85" w:rsidRDefault="00744352" w:rsidP="00744352">
      <w:pPr>
        <w:pStyle w:val="Text"/>
        <w:ind w:left="240" w:firstLine="0"/>
        <w:rPr>
          <w:rFonts w:ascii="Arial" w:hAnsi="Arial" w:cs="Arial"/>
          <w:lang w:eastAsia="en-US"/>
        </w:rPr>
      </w:pPr>
    </w:p>
    <w:p w14:paraId="7E0B8E56" w14:textId="77777777" w:rsidR="00744352" w:rsidRPr="00196A85" w:rsidRDefault="00744352" w:rsidP="00744352">
      <w:pPr>
        <w:pStyle w:val="Text"/>
        <w:ind w:firstLine="0"/>
        <w:rPr>
          <w:rFonts w:ascii="Arial" w:hAnsi="Arial" w:cs="Arial"/>
          <w:lang w:eastAsia="en-US"/>
        </w:rPr>
      </w:pPr>
      <w:r w:rsidRPr="00196A85">
        <w:rPr>
          <w:rFonts w:ascii="Arial" w:hAnsi="Arial" w:cs="Arial"/>
          <w:lang w:eastAsia="en-US"/>
        </w:rPr>
        <w:t xml:space="preserve"> Slovom: </w:t>
      </w:r>
      <w:r w:rsidRPr="00196A85">
        <w:rPr>
          <w:rFonts w:ascii="Arial" w:hAnsi="Arial" w:cs="Arial"/>
        </w:rPr>
        <w:t>..............................</w:t>
      </w:r>
      <w:r w:rsidRPr="00196A85">
        <w:rPr>
          <w:rFonts w:ascii="Arial" w:hAnsi="Arial" w:cs="Arial"/>
          <w:lang w:eastAsia="en-US"/>
        </w:rPr>
        <w:t>EUR bez DPH</w:t>
      </w:r>
    </w:p>
    <w:p w14:paraId="1C606AE9" w14:textId="77777777" w:rsidR="00744352" w:rsidRPr="00196A85" w:rsidRDefault="00744352" w:rsidP="00744352">
      <w:pPr>
        <w:pStyle w:val="Text"/>
        <w:ind w:firstLine="0"/>
        <w:outlineLvl w:val="0"/>
        <w:rPr>
          <w:rFonts w:ascii="Arial" w:hAnsi="Arial" w:cs="Arial"/>
          <w:b/>
          <w:bCs/>
        </w:rPr>
      </w:pPr>
    </w:p>
    <w:p w14:paraId="39F23540" w14:textId="77777777" w:rsidR="00744352" w:rsidRPr="00196A85" w:rsidRDefault="00744352" w:rsidP="00744352">
      <w:pPr>
        <w:pStyle w:val="Text"/>
        <w:ind w:firstLine="0"/>
        <w:outlineLvl w:val="0"/>
        <w:rPr>
          <w:rFonts w:ascii="Arial" w:hAnsi="Arial" w:cs="Arial"/>
          <w:b/>
          <w:bCs/>
        </w:rPr>
      </w:pPr>
    </w:p>
    <w:p w14:paraId="1BF1B277" w14:textId="77777777" w:rsidR="00744352" w:rsidRPr="00196A85" w:rsidRDefault="00744352" w:rsidP="00744352">
      <w:pPr>
        <w:pStyle w:val="Text"/>
        <w:jc w:val="center"/>
        <w:outlineLvl w:val="0"/>
        <w:rPr>
          <w:rFonts w:ascii="Arial" w:hAnsi="Arial" w:cs="Arial"/>
          <w:b/>
          <w:bCs/>
        </w:rPr>
      </w:pPr>
      <w:r w:rsidRPr="00196A85">
        <w:rPr>
          <w:rFonts w:ascii="Arial" w:hAnsi="Arial" w:cs="Arial"/>
          <w:b/>
          <w:bCs/>
        </w:rPr>
        <w:t xml:space="preserve">IV. </w:t>
      </w:r>
    </w:p>
    <w:p w14:paraId="22584D62" w14:textId="77777777" w:rsidR="00744352" w:rsidRPr="00196A85" w:rsidRDefault="00744352" w:rsidP="00744352">
      <w:pPr>
        <w:pStyle w:val="Text"/>
        <w:jc w:val="center"/>
        <w:rPr>
          <w:rFonts w:ascii="Arial" w:hAnsi="Arial" w:cs="Arial"/>
          <w:b/>
          <w:bCs/>
        </w:rPr>
      </w:pPr>
      <w:r w:rsidRPr="00196A85">
        <w:rPr>
          <w:rFonts w:ascii="Arial" w:hAnsi="Arial" w:cs="Arial"/>
          <w:b/>
          <w:bCs/>
        </w:rPr>
        <w:t>Dodací termín a dodacia podmienka</w:t>
      </w:r>
    </w:p>
    <w:p w14:paraId="309D6D63" w14:textId="77777777" w:rsidR="00744352" w:rsidRPr="00196A85" w:rsidRDefault="00744352" w:rsidP="00744352">
      <w:pPr>
        <w:pStyle w:val="Text"/>
        <w:rPr>
          <w:rFonts w:ascii="Arial" w:hAnsi="Arial" w:cs="Arial"/>
          <w:bCs/>
        </w:rPr>
      </w:pPr>
    </w:p>
    <w:p w14:paraId="227A3F11" w14:textId="77777777" w:rsidR="00744352" w:rsidRPr="00196A85" w:rsidRDefault="00744352" w:rsidP="00744352">
      <w:pPr>
        <w:pStyle w:val="Text"/>
        <w:numPr>
          <w:ilvl w:val="0"/>
          <w:numId w:val="12"/>
        </w:numPr>
        <w:tabs>
          <w:tab w:val="left" w:pos="284"/>
        </w:tabs>
        <w:ind w:left="0" w:firstLine="0"/>
        <w:outlineLvl w:val="0"/>
        <w:rPr>
          <w:rFonts w:ascii="Arial" w:hAnsi="Arial" w:cs="Arial"/>
          <w:bCs/>
        </w:rPr>
      </w:pPr>
      <w:r w:rsidRPr="00196A85">
        <w:rPr>
          <w:rFonts w:ascii="Arial" w:hAnsi="Arial" w:cs="Arial"/>
          <w:bCs/>
        </w:rPr>
        <w:t xml:space="preserve">Dodací termín predmetu zmluvy: </w:t>
      </w:r>
      <w:r w:rsidRPr="00196A85">
        <w:rPr>
          <w:rFonts w:ascii="Arial" w:hAnsi="Arial" w:cs="Arial"/>
          <w:b/>
        </w:rPr>
        <w:t>do 2 mesiacov</w:t>
      </w:r>
      <w:r w:rsidRPr="00196A85">
        <w:rPr>
          <w:rFonts w:ascii="Arial" w:hAnsi="Arial" w:cs="Arial"/>
          <w:bCs/>
        </w:rPr>
        <w:t xml:space="preserve"> odo dňa prijatia zálohovej platby v súlade s článkom V. bodom 1 písmenom a).</w:t>
      </w:r>
    </w:p>
    <w:p w14:paraId="46D22952" w14:textId="77777777" w:rsidR="00744352" w:rsidRPr="00196A85" w:rsidRDefault="00744352" w:rsidP="00744352">
      <w:pPr>
        <w:pStyle w:val="Text"/>
        <w:ind w:left="284" w:firstLine="0"/>
        <w:outlineLvl w:val="0"/>
        <w:rPr>
          <w:rFonts w:ascii="Arial" w:hAnsi="Arial" w:cs="Arial"/>
          <w:bCs/>
        </w:rPr>
      </w:pPr>
    </w:p>
    <w:p w14:paraId="078806D5" w14:textId="77777777" w:rsidR="00744352" w:rsidRPr="00196A85" w:rsidRDefault="00744352" w:rsidP="00744352">
      <w:pPr>
        <w:pStyle w:val="Text"/>
        <w:numPr>
          <w:ilvl w:val="0"/>
          <w:numId w:val="12"/>
        </w:numPr>
        <w:ind w:left="284" w:hanging="284"/>
        <w:outlineLvl w:val="0"/>
        <w:rPr>
          <w:rFonts w:ascii="Arial" w:hAnsi="Arial" w:cs="Arial"/>
          <w:bCs/>
        </w:rPr>
      </w:pPr>
      <w:r w:rsidRPr="00196A85">
        <w:rPr>
          <w:rFonts w:ascii="Arial" w:hAnsi="Arial" w:cs="Arial"/>
        </w:rPr>
        <w:t>Dodaním tovaru sa rozumie:</w:t>
      </w:r>
    </w:p>
    <w:p w14:paraId="087ADD45" w14:textId="77777777" w:rsidR="00744352" w:rsidRPr="00196A85" w:rsidRDefault="00744352" w:rsidP="00744352">
      <w:pPr>
        <w:pStyle w:val="Zarkazkladnhotextu2"/>
        <w:spacing w:after="0" w:line="240" w:lineRule="auto"/>
        <w:ind w:left="0"/>
        <w:jc w:val="both"/>
        <w:rPr>
          <w:rFonts w:cs="Arial"/>
          <w:sz w:val="22"/>
          <w:szCs w:val="22"/>
          <w:lang w:val="sk-SK"/>
        </w:rPr>
      </w:pPr>
    </w:p>
    <w:p w14:paraId="6C8742E8" w14:textId="77777777" w:rsidR="00744352" w:rsidRPr="00196A85" w:rsidRDefault="00744352" w:rsidP="00744352">
      <w:pPr>
        <w:pStyle w:val="Zarkazkladnhotextu2"/>
        <w:spacing w:after="0" w:line="240" w:lineRule="auto"/>
        <w:ind w:left="567" w:hanging="283"/>
        <w:jc w:val="both"/>
        <w:rPr>
          <w:rFonts w:cs="Arial"/>
          <w:sz w:val="22"/>
          <w:szCs w:val="22"/>
          <w:lang w:val="sk-SK"/>
        </w:rPr>
      </w:pPr>
      <w:r w:rsidRPr="00196A85">
        <w:rPr>
          <w:rFonts w:cs="Arial"/>
          <w:sz w:val="22"/>
          <w:szCs w:val="22"/>
          <w:lang w:val="sk-SK"/>
        </w:rPr>
        <w:t xml:space="preserve">a) </w:t>
      </w:r>
      <w:r w:rsidRPr="00196A85">
        <w:rPr>
          <w:rFonts w:cs="Arial"/>
          <w:sz w:val="22"/>
          <w:szCs w:val="22"/>
          <w:lang w:val="sk-SK"/>
        </w:rPr>
        <w:tab/>
        <w:t>dodanie tovaru bez vád, ktoré by bránili jeho užívaniu,</w:t>
      </w:r>
    </w:p>
    <w:p w14:paraId="1C1EA9E1" w14:textId="77777777" w:rsidR="00744352" w:rsidRPr="00196A85" w:rsidRDefault="00744352" w:rsidP="00744352">
      <w:pPr>
        <w:pStyle w:val="Zarkazkladnhotextu2"/>
        <w:spacing w:after="0" w:line="240" w:lineRule="auto"/>
        <w:ind w:left="567" w:hanging="283"/>
        <w:jc w:val="both"/>
        <w:rPr>
          <w:rFonts w:cs="Arial"/>
          <w:sz w:val="22"/>
          <w:szCs w:val="22"/>
          <w:lang w:val="sk-SK"/>
        </w:rPr>
      </w:pPr>
      <w:r w:rsidRPr="00196A85">
        <w:rPr>
          <w:rFonts w:cs="Arial"/>
          <w:sz w:val="22"/>
          <w:szCs w:val="22"/>
          <w:lang w:val="sk-SK"/>
        </w:rPr>
        <w:t>b)</w:t>
      </w:r>
      <w:r w:rsidRPr="00196A85">
        <w:rPr>
          <w:rFonts w:cs="Arial"/>
          <w:sz w:val="22"/>
          <w:szCs w:val="22"/>
          <w:lang w:val="sk-SK"/>
        </w:rPr>
        <w:tab/>
        <w:t>miestom dodania tovaru je FAB Co. s. r. o.,</w:t>
      </w:r>
      <w:r w:rsidRPr="00196A85">
        <w:rPr>
          <w:rFonts w:cs="Arial"/>
          <w:b/>
          <w:sz w:val="22"/>
          <w:szCs w:val="22"/>
          <w:lang w:val="sk-SK"/>
        </w:rPr>
        <w:t xml:space="preserve"> </w:t>
      </w:r>
      <w:r w:rsidRPr="00196A85">
        <w:rPr>
          <w:rFonts w:cs="Arial"/>
          <w:bCs/>
          <w:sz w:val="22"/>
          <w:szCs w:val="22"/>
          <w:lang w:val="sk-SK"/>
        </w:rPr>
        <w:t>Banská Bystrica</w:t>
      </w:r>
      <w:r w:rsidRPr="00196A85">
        <w:rPr>
          <w:rFonts w:cs="Arial"/>
          <w:sz w:val="22"/>
          <w:szCs w:val="22"/>
          <w:lang w:val="sk-SK"/>
        </w:rPr>
        <w:t>,</w:t>
      </w:r>
    </w:p>
    <w:p w14:paraId="5F67F048" w14:textId="77777777" w:rsidR="00744352" w:rsidRPr="00196A85" w:rsidRDefault="00744352" w:rsidP="00744352">
      <w:pPr>
        <w:pStyle w:val="Zarkazkladnhotextu2"/>
        <w:spacing w:after="0" w:line="240" w:lineRule="auto"/>
        <w:ind w:left="567" w:hanging="283"/>
        <w:jc w:val="both"/>
        <w:rPr>
          <w:rFonts w:cs="Arial"/>
          <w:sz w:val="22"/>
          <w:szCs w:val="22"/>
          <w:lang w:val="sk-SK"/>
        </w:rPr>
      </w:pPr>
      <w:r w:rsidRPr="00196A85">
        <w:rPr>
          <w:rFonts w:cs="Arial"/>
          <w:sz w:val="22"/>
          <w:szCs w:val="22"/>
          <w:lang w:val="sk-SK"/>
        </w:rPr>
        <w:t xml:space="preserve">c) </w:t>
      </w:r>
      <w:r w:rsidRPr="00196A85">
        <w:rPr>
          <w:rFonts w:cs="Arial"/>
          <w:sz w:val="22"/>
          <w:szCs w:val="22"/>
          <w:lang w:val="sk-SK"/>
        </w:rPr>
        <w:tab/>
        <w:t>tovar bude dodaný v plnom rozsahu, nový, nepoužívaný, nebude vykazovať žiadne chyby, ktoré by obmedzili hodnotu zmluvného predmetu a použiteľnosť,</w:t>
      </w:r>
    </w:p>
    <w:p w14:paraId="3179E84D" w14:textId="77777777" w:rsidR="00744352" w:rsidRPr="00196A85" w:rsidRDefault="00744352" w:rsidP="00744352">
      <w:pPr>
        <w:pStyle w:val="Zarkazkladnhotextu2"/>
        <w:spacing w:after="0" w:line="240" w:lineRule="auto"/>
        <w:ind w:left="567" w:hanging="283"/>
        <w:jc w:val="both"/>
        <w:rPr>
          <w:rFonts w:cs="Arial"/>
          <w:sz w:val="22"/>
          <w:szCs w:val="22"/>
          <w:lang w:val="sk-SK"/>
        </w:rPr>
      </w:pPr>
      <w:r w:rsidRPr="00196A85">
        <w:rPr>
          <w:rFonts w:cs="Arial"/>
          <w:sz w:val="22"/>
          <w:szCs w:val="22"/>
          <w:lang w:val="sk-SK"/>
        </w:rPr>
        <w:t>d)</w:t>
      </w:r>
      <w:r w:rsidRPr="00196A85">
        <w:rPr>
          <w:rFonts w:cs="Arial"/>
          <w:sz w:val="22"/>
          <w:szCs w:val="22"/>
          <w:lang w:val="sk-SK"/>
        </w:rPr>
        <w:tab/>
        <w:t>súčasťou dodávky bude tiež doprava na miesto dodania, vykládka, inštalácia, uvedenie do prevádzky, zaškolenie zamestnancov kupujúceho a príslušná technická a sprievodná dokumentácia,</w:t>
      </w:r>
    </w:p>
    <w:p w14:paraId="2CD1AC43" w14:textId="77777777" w:rsidR="00744352" w:rsidRPr="00196A85" w:rsidRDefault="00744352" w:rsidP="00744352">
      <w:pPr>
        <w:pStyle w:val="Zarkazkladnhotextu2"/>
        <w:spacing w:after="0" w:line="240" w:lineRule="auto"/>
        <w:ind w:left="567" w:hanging="283"/>
        <w:jc w:val="both"/>
        <w:rPr>
          <w:rFonts w:cs="Arial"/>
          <w:sz w:val="22"/>
          <w:szCs w:val="22"/>
          <w:lang w:val="sk-SK"/>
        </w:rPr>
      </w:pPr>
      <w:r w:rsidRPr="00196A85">
        <w:rPr>
          <w:rFonts w:cs="Arial"/>
          <w:sz w:val="22"/>
          <w:szCs w:val="22"/>
          <w:lang w:val="sk-SK"/>
        </w:rPr>
        <w:t>e)</w:t>
      </w:r>
      <w:r w:rsidRPr="00196A85">
        <w:rPr>
          <w:rFonts w:cs="Arial"/>
          <w:sz w:val="22"/>
          <w:szCs w:val="22"/>
          <w:lang w:val="sk-SK"/>
        </w:rPr>
        <w:tab/>
        <w:t>záruka a príslušný záručný servis: 12 mesiacov od okamihu protokolárneho prevzatia tovaru.</w:t>
      </w:r>
    </w:p>
    <w:p w14:paraId="02CA5B76" w14:textId="77777777" w:rsidR="00744352" w:rsidRPr="00196A85" w:rsidRDefault="00744352" w:rsidP="00744352">
      <w:pPr>
        <w:pStyle w:val="Zarkazkladnhotextu2"/>
        <w:spacing w:after="0" w:line="240" w:lineRule="auto"/>
        <w:ind w:left="567" w:hanging="283"/>
        <w:jc w:val="both"/>
        <w:rPr>
          <w:rFonts w:cs="Arial"/>
          <w:sz w:val="22"/>
          <w:szCs w:val="22"/>
          <w:lang w:val="sk-SK"/>
        </w:rPr>
      </w:pPr>
      <w:r w:rsidRPr="00196A85">
        <w:rPr>
          <w:rFonts w:cs="Arial"/>
          <w:sz w:val="22"/>
          <w:szCs w:val="22"/>
          <w:lang w:val="sk-SK"/>
        </w:rPr>
        <w:t xml:space="preserve">f) </w:t>
      </w:r>
      <w:r w:rsidRPr="00196A85">
        <w:rPr>
          <w:rFonts w:cs="Arial"/>
          <w:sz w:val="22"/>
          <w:szCs w:val="22"/>
          <w:lang w:val="sk-SK"/>
        </w:rPr>
        <w:tab/>
        <w:t>tovar musí pri odskúšaní spĺňať všetky technické parametre uvedené v Prílohe č. 1  Návrh na plnenie kritérií - rozpočet. V opačnom prípade, je kupujúci oprávnený odstúpiť od zmluvy, požadovať vrátenie všetkých uhradených platieb a odstránenie tovaru na náklady predávajúceho.</w:t>
      </w:r>
    </w:p>
    <w:p w14:paraId="28237E88" w14:textId="77777777" w:rsidR="00744352" w:rsidRPr="00196A85" w:rsidRDefault="00744352" w:rsidP="00744352">
      <w:pPr>
        <w:pStyle w:val="Text"/>
        <w:ind w:firstLine="0"/>
        <w:rPr>
          <w:rFonts w:ascii="Arial" w:hAnsi="Arial" w:cs="Arial"/>
          <w:bCs/>
        </w:rPr>
      </w:pPr>
    </w:p>
    <w:p w14:paraId="74B9F7E1" w14:textId="77777777" w:rsidR="00744352" w:rsidRPr="00196A85" w:rsidRDefault="00744352" w:rsidP="00744352">
      <w:pPr>
        <w:pStyle w:val="Text"/>
        <w:numPr>
          <w:ilvl w:val="0"/>
          <w:numId w:val="12"/>
        </w:numPr>
        <w:tabs>
          <w:tab w:val="left" w:pos="284"/>
        </w:tabs>
        <w:ind w:left="0" w:firstLine="0"/>
        <w:rPr>
          <w:rFonts w:ascii="Arial" w:hAnsi="Arial" w:cs="Arial"/>
          <w:bCs/>
        </w:rPr>
      </w:pPr>
      <w:r w:rsidRPr="00196A85">
        <w:rPr>
          <w:rFonts w:ascii="Arial" w:hAnsi="Arial" w:cs="Arial"/>
          <w:bCs/>
        </w:rPr>
        <w:t xml:space="preserve">V prípade omeškania predávajúceho s dodaním tovaru má kupujúci právo uplatniť si zmluvnú pokutu vo výške 0,05 % z kúpnej ceny bez DPH za každý aj začatý deň omeškania. </w:t>
      </w:r>
    </w:p>
    <w:p w14:paraId="1D6766BB" w14:textId="77777777" w:rsidR="00744352" w:rsidRPr="00196A85" w:rsidRDefault="00744352" w:rsidP="00744352">
      <w:pPr>
        <w:pStyle w:val="Text"/>
        <w:tabs>
          <w:tab w:val="left" w:pos="284"/>
        </w:tabs>
        <w:ind w:firstLine="0"/>
        <w:rPr>
          <w:rFonts w:ascii="Arial" w:hAnsi="Arial" w:cs="Arial"/>
          <w:bCs/>
        </w:rPr>
      </w:pPr>
    </w:p>
    <w:p w14:paraId="22DCCE4E" w14:textId="77777777" w:rsidR="00744352" w:rsidRPr="00196A85" w:rsidRDefault="00744352" w:rsidP="00744352">
      <w:pPr>
        <w:pStyle w:val="Text"/>
        <w:numPr>
          <w:ilvl w:val="0"/>
          <w:numId w:val="12"/>
        </w:numPr>
        <w:tabs>
          <w:tab w:val="left" w:pos="284"/>
        </w:tabs>
        <w:ind w:left="0" w:firstLine="0"/>
        <w:rPr>
          <w:rFonts w:ascii="Arial" w:hAnsi="Arial" w:cs="Arial"/>
          <w:bCs/>
        </w:rPr>
      </w:pPr>
      <w:r w:rsidRPr="00196A85">
        <w:rPr>
          <w:rFonts w:ascii="Arial" w:hAnsi="Arial" w:cs="Arial"/>
          <w:bCs/>
        </w:rPr>
        <w:t>Ak je predávajúci v omeškaní s odovzdaním tovaru o viac ako 30 dní má kupujúci právo od zmluvy odstúpiť.</w:t>
      </w:r>
    </w:p>
    <w:p w14:paraId="0BE34CEC" w14:textId="77777777" w:rsidR="00744352" w:rsidRPr="00196A85" w:rsidRDefault="00744352" w:rsidP="00744352">
      <w:pPr>
        <w:rPr>
          <w:rFonts w:ascii="Arial" w:hAnsi="Arial" w:cs="Arial"/>
          <w:bCs/>
          <w:sz w:val="22"/>
          <w:szCs w:val="22"/>
        </w:rPr>
      </w:pPr>
    </w:p>
    <w:p w14:paraId="2A0AB142" w14:textId="77777777" w:rsidR="00744352" w:rsidRPr="00196A85" w:rsidRDefault="00744352" w:rsidP="00744352">
      <w:pPr>
        <w:pStyle w:val="Text"/>
        <w:numPr>
          <w:ilvl w:val="0"/>
          <w:numId w:val="12"/>
        </w:numPr>
        <w:tabs>
          <w:tab w:val="left" w:pos="284"/>
        </w:tabs>
        <w:ind w:left="0" w:firstLine="0"/>
        <w:rPr>
          <w:rFonts w:ascii="Arial" w:hAnsi="Arial" w:cs="Arial"/>
          <w:bCs/>
        </w:rPr>
      </w:pPr>
      <w:r w:rsidRPr="00196A85">
        <w:rPr>
          <w:rFonts w:ascii="Arial" w:hAnsi="Arial" w:cs="Arial"/>
          <w:bCs/>
        </w:rPr>
        <w:t>V prípade omeškania kupujúceho s úhradou faktúry má predávajúci právo uplatniť si zmluvnú pokutu vo výške 0,02 % z kúpnej ceny bez DPH za každý aj začatý deň omeškania.</w:t>
      </w:r>
    </w:p>
    <w:p w14:paraId="773EFB4D" w14:textId="77777777" w:rsidR="00744352" w:rsidRPr="00196A85" w:rsidRDefault="00744352" w:rsidP="00744352">
      <w:pPr>
        <w:pStyle w:val="Odsekzoznamu"/>
        <w:rPr>
          <w:bCs/>
          <w:color w:val="FF0000"/>
          <w:sz w:val="22"/>
          <w:szCs w:val="22"/>
        </w:rPr>
      </w:pPr>
    </w:p>
    <w:p w14:paraId="463BC05E" w14:textId="77777777" w:rsidR="00744352" w:rsidRPr="00196A85" w:rsidRDefault="00744352" w:rsidP="00744352">
      <w:pPr>
        <w:pStyle w:val="Text"/>
        <w:numPr>
          <w:ilvl w:val="0"/>
          <w:numId w:val="12"/>
        </w:numPr>
        <w:tabs>
          <w:tab w:val="left" w:pos="284"/>
        </w:tabs>
        <w:ind w:left="0" w:firstLine="0"/>
        <w:rPr>
          <w:rFonts w:ascii="Arial" w:hAnsi="Arial" w:cs="Arial"/>
          <w:bCs/>
        </w:rPr>
      </w:pPr>
      <w:r w:rsidRPr="00196A85">
        <w:rPr>
          <w:rFonts w:ascii="Arial" w:hAnsi="Arial" w:cs="Arial"/>
          <w:bCs/>
        </w:rPr>
        <w:t xml:space="preserve">Ak predávajúci nedodá kompletný predmet kúpnej zmluvy, tak ako je uvedený v </w:t>
      </w:r>
      <w:r w:rsidRPr="00196A85">
        <w:rPr>
          <w:rFonts w:ascii="Arial" w:hAnsi="Arial" w:cs="Arial"/>
        </w:rPr>
        <w:t>Prílohe č. 1 Návrh na plnenie kritéria – rozpočet,</w:t>
      </w:r>
      <w:r w:rsidRPr="00196A85">
        <w:rPr>
          <w:rFonts w:ascii="Arial" w:hAnsi="Arial" w:cs="Arial"/>
          <w:bCs/>
        </w:rPr>
        <w:t xml:space="preserve"> resp. svojvoľne zmení bez súhlasu kupujúceho akýkoľvek </w:t>
      </w:r>
      <w:r w:rsidRPr="00196A85">
        <w:rPr>
          <w:rFonts w:ascii="Arial" w:hAnsi="Arial" w:cs="Arial"/>
          <w:bCs/>
        </w:rPr>
        <w:lastRenderedPageBreak/>
        <w:t>technický, výkonnostný, alebo iný parameter dodaného zariadenia má kupujúci právo na zmluvnú pokutu vo výške 95 % z celkovej hodnoty príslušného tovaru uvedeného v Prílohe č. 1, čo predstavuje náhradu škody kupujúceho vyplývajúcu z nezískania resp. neschválenia výdavkov prostredníctvom nenávratného finančného príspevku poskytovateľom nenávratného finančného príspevku na základe zmluvy o poskytnutí nenávratného finančného príspevku.</w:t>
      </w:r>
    </w:p>
    <w:p w14:paraId="6944415F" w14:textId="77777777" w:rsidR="00744352" w:rsidRPr="00196A85" w:rsidRDefault="00744352" w:rsidP="00744352">
      <w:pPr>
        <w:pStyle w:val="Text"/>
        <w:jc w:val="center"/>
        <w:outlineLvl w:val="0"/>
        <w:rPr>
          <w:rFonts w:ascii="Arial" w:hAnsi="Arial" w:cs="Arial"/>
          <w:b/>
          <w:bCs/>
        </w:rPr>
      </w:pPr>
    </w:p>
    <w:p w14:paraId="7D4FB8AD" w14:textId="1E3EC625" w:rsidR="00744352" w:rsidRPr="00196A85" w:rsidRDefault="00744352" w:rsidP="00744352">
      <w:pPr>
        <w:pStyle w:val="Text"/>
        <w:jc w:val="center"/>
        <w:outlineLvl w:val="0"/>
        <w:rPr>
          <w:rFonts w:ascii="Arial" w:hAnsi="Arial" w:cs="Arial"/>
          <w:b/>
          <w:bCs/>
        </w:rPr>
      </w:pPr>
      <w:r w:rsidRPr="00196A85">
        <w:rPr>
          <w:rFonts w:ascii="Arial" w:hAnsi="Arial" w:cs="Arial"/>
          <w:b/>
          <w:bCs/>
        </w:rPr>
        <w:t>V.</w:t>
      </w:r>
    </w:p>
    <w:p w14:paraId="766CBF94" w14:textId="77777777" w:rsidR="00744352" w:rsidRPr="00196A85" w:rsidRDefault="00744352" w:rsidP="00744352">
      <w:pPr>
        <w:pStyle w:val="Text"/>
        <w:jc w:val="center"/>
        <w:rPr>
          <w:rFonts w:ascii="Arial" w:hAnsi="Arial" w:cs="Arial"/>
          <w:b/>
          <w:bCs/>
        </w:rPr>
      </w:pPr>
      <w:r w:rsidRPr="00196A85">
        <w:rPr>
          <w:rFonts w:ascii="Arial" w:hAnsi="Arial" w:cs="Arial"/>
          <w:b/>
          <w:bCs/>
        </w:rPr>
        <w:t>Platobné podmienky</w:t>
      </w:r>
    </w:p>
    <w:p w14:paraId="44FE7EFC" w14:textId="77777777" w:rsidR="00744352" w:rsidRPr="00196A85" w:rsidRDefault="00744352" w:rsidP="00744352">
      <w:pPr>
        <w:pStyle w:val="Text"/>
        <w:ind w:firstLine="0"/>
        <w:rPr>
          <w:rFonts w:ascii="Arial" w:hAnsi="Arial" w:cs="Arial"/>
          <w:bCs/>
        </w:rPr>
      </w:pPr>
    </w:p>
    <w:p w14:paraId="725A6AE0" w14:textId="77777777" w:rsidR="00744352" w:rsidRPr="00196A85" w:rsidRDefault="00744352" w:rsidP="00744352">
      <w:pPr>
        <w:pStyle w:val="Text"/>
        <w:numPr>
          <w:ilvl w:val="0"/>
          <w:numId w:val="15"/>
        </w:numPr>
        <w:ind w:left="284" w:hanging="284"/>
        <w:rPr>
          <w:rFonts w:ascii="Arial" w:hAnsi="Arial" w:cs="Arial"/>
          <w:bCs/>
        </w:rPr>
      </w:pPr>
      <w:r w:rsidRPr="00196A85">
        <w:rPr>
          <w:rFonts w:ascii="Arial" w:hAnsi="Arial" w:cs="Arial"/>
          <w:bCs/>
        </w:rPr>
        <w:t>Platba za tovar bude uskutočnená nasledovne:</w:t>
      </w:r>
    </w:p>
    <w:p w14:paraId="11C311B5" w14:textId="77777777" w:rsidR="00744352" w:rsidRPr="00196A85" w:rsidRDefault="00744352" w:rsidP="00744352">
      <w:pPr>
        <w:pStyle w:val="Text"/>
        <w:ind w:left="720" w:firstLine="0"/>
        <w:rPr>
          <w:rFonts w:ascii="Arial" w:hAnsi="Arial" w:cs="Arial"/>
          <w:bCs/>
        </w:rPr>
      </w:pPr>
    </w:p>
    <w:p w14:paraId="038B09D3" w14:textId="77777777" w:rsidR="00744352" w:rsidRPr="00196A85" w:rsidRDefault="00744352" w:rsidP="00744352">
      <w:pPr>
        <w:pStyle w:val="Text"/>
        <w:numPr>
          <w:ilvl w:val="1"/>
          <w:numId w:val="14"/>
        </w:numPr>
        <w:tabs>
          <w:tab w:val="left" w:pos="284"/>
        </w:tabs>
        <w:ind w:left="709" w:hanging="425"/>
        <w:outlineLvl w:val="0"/>
        <w:rPr>
          <w:rFonts w:ascii="Arial" w:hAnsi="Arial" w:cs="Arial"/>
          <w:lang w:eastAsia="en-US"/>
        </w:rPr>
      </w:pPr>
      <w:r w:rsidRPr="00196A85">
        <w:rPr>
          <w:rFonts w:ascii="Arial" w:hAnsi="Arial" w:cs="Arial"/>
          <w:lang w:eastAsia="en-US"/>
        </w:rPr>
        <w:t xml:space="preserve">Kupujúci poskytne predávajúcemu preddavok (zálohu) vo výške 20 % z kúpnej ceny podľa článku III. na základe zálohovej faktúry vystavenej predávajúcim po doručení výzvy na vystavenie zálohovej faktúry od kupujúceho e-mailom alebo písomne. Splatnosť zálohovej faktúry je 30 dní odo dňa jej doručenia kupujúcemu. Predávajúci je povinný vystaviť faktúru v štyroch origináloch v listinnej forme. </w:t>
      </w:r>
    </w:p>
    <w:p w14:paraId="0804988E" w14:textId="77777777" w:rsidR="00744352" w:rsidRPr="00196A85" w:rsidRDefault="00744352" w:rsidP="00744352">
      <w:pPr>
        <w:pStyle w:val="Text"/>
        <w:ind w:left="709" w:hanging="425"/>
        <w:outlineLvl w:val="0"/>
        <w:rPr>
          <w:rFonts w:ascii="Arial" w:hAnsi="Arial" w:cs="Arial"/>
          <w:lang w:eastAsia="en-US"/>
        </w:rPr>
      </w:pPr>
    </w:p>
    <w:p w14:paraId="335D3C34" w14:textId="77777777" w:rsidR="00744352" w:rsidRPr="00196A85" w:rsidRDefault="00744352" w:rsidP="00744352">
      <w:pPr>
        <w:pStyle w:val="Text"/>
        <w:numPr>
          <w:ilvl w:val="1"/>
          <w:numId w:val="14"/>
        </w:numPr>
        <w:ind w:left="709" w:hanging="425"/>
        <w:outlineLvl w:val="0"/>
        <w:rPr>
          <w:rFonts w:ascii="Arial" w:hAnsi="Arial" w:cs="Arial"/>
          <w:color w:val="FF0000"/>
          <w:lang w:eastAsia="en-US"/>
        </w:rPr>
      </w:pPr>
      <w:r w:rsidRPr="00196A85">
        <w:rPr>
          <w:rFonts w:ascii="Arial" w:hAnsi="Arial" w:cs="Arial"/>
          <w:lang w:eastAsia="en-US"/>
        </w:rPr>
        <w:t>Predávajúci je oprávnený vystaviť konečnú faktúru vo výške 80 % z kúpnej ceny podľa článku III. po úplnom dodaní predmetu zmluvy, teda po protokolárnom prevzatí predmetu kúpy kupujúcim. Prílohou faktúry bude preberací protokol a inštalačný protokol potvrdený oboma zmluvnými stranami a protokol o zaškolení (resp. jeden spoločný protokol). Splatnosť faktúry je 60 dní odo dňa doručenia kupujúcemu. Predávajúci je povinný vystaviť faktúru v štyroch origináloch v listinnej forme.</w:t>
      </w:r>
    </w:p>
    <w:p w14:paraId="1ADB6EB6" w14:textId="77777777" w:rsidR="00744352" w:rsidRPr="00196A85" w:rsidRDefault="00744352" w:rsidP="00744352">
      <w:pPr>
        <w:pStyle w:val="Text"/>
        <w:ind w:firstLine="0"/>
        <w:outlineLvl w:val="0"/>
        <w:rPr>
          <w:rFonts w:ascii="Arial" w:hAnsi="Arial" w:cs="Arial"/>
          <w:color w:val="FF0000"/>
          <w:lang w:eastAsia="en-US"/>
        </w:rPr>
      </w:pPr>
    </w:p>
    <w:p w14:paraId="6F32EB18" w14:textId="77777777" w:rsidR="00744352" w:rsidRPr="00196A85" w:rsidRDefault="00744352" w:rsidP="00744352">
      <w:pPr>
        <w:pStyle w:val="Text"/>
        <w:ind w:firstLine="0"/>
        <w:rPr>
          <w:rFonts w:ascii="Arial" w:hAnsi="Arial" w:cs="Arial"/>
          <w:bCs/>
        </w:rPr>
      </w:pPr>
      <w:r w:rsidRPr="00196A85">
        <w:rPr>
          <w:rFonts w:ascii="Arial" w:hAnsi="Arial" w:cs="Arial"/>
          <w:bCs/>
        </w:rPr>
        <w:t>2. Predávajúci je povinný zaslať e-mailom, alebo iným spôsobom doručiť informáciu o prijatí zálohovej platby v súvislosti s touto zmluvou vo forme napr. výpis z účtu (detail o prijatí platby) na kontaktný e-mail/adresu podľa článku I. tejto zmluvy.</w:t>
      </w:r>
    </w:p>
    <w:p w14:paraId="0F71F3A7" w14:textId="77777777" w:rsidR="00744352" w:rsidRPr="00196A85" w:rsidRDefault="00744352" w:rsidP="00744352">
      <w:pPr>
        <w:pStyle w:val="Text"/>
        <w:jc w:val="center"/>
        <w:outlineLvl w:val="0"/>
        <w:rPr>
          <w:rFonts w:ascii="Arial" w:hAnsi="Arial" w:cs="Arial"/>
          <w:b/>
          <w:bCs/>
        </w:rPr>
      </w:pPr>
    </w:p>
    <w:p w14:paraId="219D11EE" w14:textId="77777777" w:rsidR="00744352" w:rsidRPr="00196A85" w:rsidRDefault="00744352" w:rsidP="00744352">
      <w:pPr>
        <w:pStyle w:val="Text"/>
        <w:jc w:val="center"/>
        <w:outlineLvl w:val="0"/>
        <w:rPr>
          <w:rFonts w:ascii="Arial" w:hAnsi="Arial" w:cs="Arial"/>
          <w:b/>
          <w:bCs/>
        </w:rPr>
      </w:pPr>
      <w:r w:rsidRPr="00196A85">
        <w:rPr>
          <w:rFonts w:ascii="Arial" w:hAnsi="Arial" w:cs="Arial"/>
          <w:b/>
          <w:bCs/>
        </w:rPr>
        <w:t>VI.</w:t>
      </w:r>
    </w:p>
    <w:p w14:paraId="21C59D25" w14:textId="77777777" w:rsidR="00744352" w:rsidRPr="00196A85" w:rsidRDefault="00744352" w:rsidP="00744352">
      <w:pPr>
        <w:pStyle w:val="Text"/>
        <w:jc w:val="center"/>
        <w:rPr>
          <w:rFonts w:ascii="Arial" w:hAnsi="Arial" w:cs="Arial"/>
          <w:b/>
          <w:bCs/>
        </w:rPr>
      </w:pPr>
      <w:r w:rsidRPr="00196A85">
        <w:rPr>
          <w:rFonts w:ascii="Arial" w:hAnsi="Arial" w:cs="Arial"/>
          <w:b/>
          <w:bCs/>
        </w:rPr>
        <w:t>Záručná lehota, servis, náhradné diely</w:t>
      </w:r>
    </w:p>
    <w:p w14:paraId="352A6B6F" w14:textId="77777777" w:rsidR="00744352" w:rsidRPr="00196A85" w:rsidRDefault="00744352" w:rsidP="00744352">
      <w:pPr>
        <w:pStyle w:val="Text"/>
        <w:rPr>
          <w:rFonts w:ascii="Arial" w:hAnsi="Arial" w:cs="Arial"/>
          <w:bCs/>
        </w:rPr>
      </w:pPr>
    </w:p>
    <w:p w14:paraId="376856BE" w14:textId="77777777" w:rsidR="00744352" w:rsidRPr="00196A85" w:rsidRDefault="00744352" w:rsidP="00744352">
      <w:pPr>
        <w:pStyle w:val="Zarkazkladnhotextu2"/>
        <w:numPr>
          <w:ilvl w:val="0"/>
          <w:numId w:val="11"/>
        </w:numPr>
        <w:tabs>
          <w:tab w:val="left" w:pos="284"/>
        </w:tabs>
        <w:spacing w:after="0" w:line="240" w:lineRule="auto"/>
        <w:ind w:left="0" w:firstLine="0"/>
        <w:jc w:val="both"/>
        <w:rPr>
          <w:rFonts w:cs="Arial"/>
          <w:sz w:val="22"/>
          <w:szCs w:val="22"/>
          <w:lang w:val="sk-SK"/>
        </w:rPr>
      </w:pPr>
      <w:r w:rsidRPr="00196A85">
        <w:rPr>
          <w:rFonts w:cs="Arial"/>
          <w:sz w:val="22"/>
          <w:szCs w:val="22"/>
          <w:lang w:val="sk-SK"/>
        </w:rPr>
        <w:t>Predávajúci je povinný poskytnúť záruku 12 mesiacov odo dňa protokolárneho prevzatia tovaru.</w:t>
      </w:r>
    </w:p>
    <w:p w14:paraId="38D49390" w14:textId="77777777" w:rsidR="00744352" w:rsidRPr="00196A85" w:rsidRDefault="00744352" w:rsidP="00744352">
      <w:pPr>
        <w:pStyle w:val="Zarkazkladnhotextu2"/>
        <w:tabs>
          <w:tab w:val="left" w:pos="284"/>
        </w:tabs>
        <w:spacing w:after="0" w:line="240" w:lineRule="auto"/>
        <w:ind w:left="0"/>
        <w:jc w:val="both"/>
        <w:rPr>
          <w:rFonts w:cs="Arial"/>
          <w:sz w:val="22"/>
          <w:szCs w:val="22"/>
          <w:lang w:val="sk-SK"/>
        </w:rPr>
      </w:pPr>
    </w:p>
    <w:p w14:paraId="4E2DBB4D" w14:textId="77777777" w:rsidR="00744352" w:rsidRPr="00196A85" w:rsidRDefault="00744352" w:rsidP="00744352">
      <w:pPr>
        <w:pStyle w:val="Zarkazkladnhotextu2"/>
        <w:numPr>
          <w:ilvl w:val="0"/>
          <w:numId w:val="11"/>
        </w:numPr>
        <w:tabs>
          <w:tab w:val="left" w:pos="284"/>
        </w:tabs>
        <w:spacing w:after="0" w:line="240" w:lineRule="auto"/>
        <w:ind w:left="0" w:firstLine="0"/>
        <w:jc w:val="both"/>
        <w:rPr>
          <w:rFonts w:cs="Arial"/>
          <w:sz w:val="22"/>
          <w:szCs w:val="22"/>
          <w:lang w:val="sk-SK"/>
        </w:rPr>
      </w:pPr>
      <w:r w:rsidRPr="00196A85">
        <w:rPr>
          <w:rFonts w:cs="Arial"/>
          <w:sz w:val="22"/>
          <w:szCs w:val="22"/>
          <w:lang w:val="sk-SK"/>
        </w:rPr>
        <w:t xml:space="preserve">Predávajúci sa zaväzuje nastúpiť na servis do 24 hodín v pracovných dňoch od nahlásenia poruchy a odstrániť </w:t>
      </w:r>
      <w:proofErr w:type="spellStart"/>
      <w:r w:rsidRPr="00196A85">
        <w:rPr>
          <w:rFonts w:cs="Arial"/>
          <w:sz w:val="22"/>
          <w:szCs w:val="22"/>
          <w:lang w:val="sk-SK"/>
        </w:rPr>
        <w:t>závady</w:t>
      </w:r>
      <w:proofErr w:type="spellEnd"/>
      <w:r w:rsidRPr="00196A85">
        <w:rPr>
          <w:rFonts w:cs="Arial"/>
          <w:sz w:val="22"/>
          <w:szCs w:val="22"/>
          <w:lang w:val="sk-SK"/>
        </w:rPr>
        <w:t xml:space="preserve"> do 48 hodín od nástupu na servis. Po tretej oprávnenej reklamácii rovnakej </w:t>
      </w:r>
      <w:proofErr w:type="spellStart"/>
      <w:r w:rsidRPr="00196A85">
        <w:rPr>
          <w:rFonts w:cs="Arial"/>
          <w:sz w:val="22"/>
          <w:szCs w:val="22"/>
          <w:lang w:val="sk-SK"/>
        </w:rPr>
        <w:t>závady</w:t>
      </w:r>
      <w:proofErr w:type="spellEnd"/>
      <w:r w:rsidRPr="00196A85">
        <w:rPr>
          <w:rFonts w:cs="Arial"/>
          <w:sz w:val="22"/>
          <w:szCs w:val="22"/>
          <w:lang w:val="sk-SK"/>
        </w:rPr>
        <w:t xml:space="preserve"> má kupujúci nárok na výmenu za nový tovar.</w:t>
      </w:r>
    </w:p>
    <w:p w14:paraId="4B775775" w14:textId="77777777" w:rsidR="00744352" w:rsidRPr="00196A85" w:rsidRDefault="00744352" w:rsidP="00744352">
      <w:pPr>
        <w:pStyle w:val="Odsekzoznamu"/>
        <w:rPr>
          <w:sz w:val="22"/>
          <w:szCs w:val="22"/>
        </w:rPr>
      </w:pPr>
    </w:p>
    <w:p w14:paraId="3C62FF37" w14:textId="77777777" w:rsidR="00744352" w:rsidRPr="00196A85" w:rsidRDefault="00744352" w:rsidP="00744352">
      <w:pPr>
        <w:pStyle w:val="Zarkazkladnhotextu2"/>
        <w:numPr>
          <w:ilvl w:val="0"/>
          <w:numId w:val="11"/>
        </w:numPr>
        <w:tabs>
          <w:tab w:val="left" w:pos="284"/>
        </w:tabs>
        <w:spacing w:after="0" w:line="240" w:lineRule="auto"/>
        <w:ind w:left="0" w:firstLine="0"/>
        <w:jc w:val="both"/>
        <w:rPr>
          <w:rFonts w:cs="Arial"/>
          <w:sz w:val="22"/>
          <w:szCs w:val="22"/>
          <w:lang w:val="sk-SK"/>
        </w:rPr>
      </w:pPr>
      <w:r w:rsidRPr="00196A85">
        <w:rPr>
          <w:rFonts w:cs="Arial"/>
          <w:sz w:val="22"/>
          <w:szCs w:val="22"/>
          <w:lang w:val="sk-SK"/>
        </w:rPr>
        <w:t xml:space="preserve">V prípade ak predávajúci nenastúpi do 24 hodín resp. neodstráni </w:t>
      </w:r>
      <w:proofErr w:type="spellStart"/>
      <w:r w:rsidRPr="00196A85">
        <w:rPr>
          <w:rFonts w:cs="Arial"/>
          <w:sz w:val="22"/>
          <w:szCs w:val="22"/>
          <w:lang w:val="sk-SK"/>
        </w:rPr>
        <w:t>závadu</w:t>
      </w:r>
      <w:proofErr w:type="spellEnd"/>
      <w:r w:rsidRPr="00196A85">
        <w:rPr>
          <w:rFonts w:cs="Arial"/>
          <w:sz w:val="22"/>
          <w:szCs w:val="22"/>
          <w:lang w:val="sk-SK"/>
        </w:rPr>
        <w:t xml:space="preserve"> do 48 hodín od nástupu na servis má kupujúci nárok na zmluvnú pokutu vo výške 300 EUR za každý aj začatý deň omeškania. </w:t>
      </w:r>
    </w:p>
    <w:p w14:paraId="3CE5C768" w14:textId="77777777" w:rsidR="00744352" w:rsidRPr="00196A85" w:rsidRDefault="00744352" w:rsidP="00744352">
      <w:pPr>
        <w:pStyle w:val="Zarkazkladnhotextu2"/>
        <w:tabs>
          <w:tab w:val="left" w:pos="284"/>
        </w:tabs>
        <w:spacing w:after="0" w:line="240" w:lineRule="auto"/>
        <w:ind w:left="0"/>
        <w:jc w:val="both"/>
        <w:rPr>
          <w:rFonts w:cs="Arial"/>
          <w:sz w:val="22"/>
          <w:szCs w:val="22"/>
          <w:lang w:val="sk-SK"/>
        </w:rPr>
      </w:pPr>
    </w:p>
    <w:p w14:paraId="561FC63C" w14:textId="77777777" w:rsidR="00744352" w:rsidRPr="00196A85" w:rsidRDefault="00744352" w:rsidP="00744352">
      <w:pPr>
        <w:pStyle w:val="Zarkazkladnhotextu2"/>
        <w:numPr>
          <w:ilvl w:val="0"/>
          <w:numId w:val="11"/>
        </w:numPr>
        <w:tabs>
          <w:tab w:val="left" w:pos="284"/>
        </w:tabs>
        <w:spacing w:after="0" w:line="240" w:lineRule="auto"/>
        <w:ind w:left="0" w:firstLine="0"/>
        <w:jc w:val="both"/>
        <w:rPr>
          <w:rFonts w:cs="Arial"/>
          <w:sz w:val="22"/>
          <w:szCs w:val="22"/>
          <w:lang w:val="sk-SK"/>
        </w:rPr>
      </w:pPr>
      <w:r w:rsidRPr="00196A85">
        <w:rPr>
          <w:rFonts w:cs="Arial"/>
          <w:sz w:val="22"/>
          <w:szCs w:val="22"/>
          <w:lang w:val="sk-SK"/>
        </w:rPr>
        <w:t xml:space="preserve">Predávajúci pri dodaní tovaru (predmetu zmluvy) predloží certifikát o odbornej spôsobilosti technika vykonávať záručný a pozáručný servis.   </w:t>
      </w:r>
    </w:p>
    <w:p w14:paraId="1C04C364" w14:textId="77777777" w:rsidR="00744352" w:rsidRPr="00196A85" w:rsidRDefault="00744352" w:rsidP="00744352">
      <w:pPr>
        <w:pStyle w:val="Zarkazkladnhotextu2"/>
        <w:spacing w:after="0" w:line="240" w:lineRule="auto"/>
        <w:ind w:left="0"/>
        <w:jc w:val="both"/>
        <w:rPr>
          <w:rFonts w:cs="Arial"/>
          <w:sz w:val="22"/>
          <w:szCs w:val="22"/>
          <w:lang w:val="sk-SK"/>
        </w:rPr>
      </w:pPr>
    </w:p>
    <w:p w14:paraId="7DC893C3" w14:textId="77777777" w:rsidR="00744352" w:rsidRPr="00196A85" w:rsidRDefault="00744352" w:rsidP="00744352">
      <w:pPr>
        <w:pStyle w:val="Text"/>
        <w:jc w:val="center"/>
        <w:outlineLvl w:val="0"/>
        <w:rPr>
          <w:rFonts w:ascii="Arial" w:hAnsi="Arial" w:cs="Arial"/>
          <w:b/>
          <w:bCs/>
        </w:rPr>
      </w:pPr>
      <w:r w:rsidRPr="00196A85">
        <w:rPr>
          <w:rFonts w:ascii="Arial" w:hAnsi="Arial" w:cs="Arial"/>
          <w:b/>
          <w:bCs/>
        </w:rPr>
        <w:t>VII.</w:t>
      </w:r>
    </w:p>
    <w:p w14:paraId="12D9A823" w14:textId="77777777" w:rsidR="00744352" w:rsidRPr="00196A85" w:rsidRDefault="00744352" w:rsidP="00744352">
      <w:pPr>
        <w:pStyle w:val="Text"/>
        <w:jc w:val="center"/>
        <w:rPr>
          <w:rFonts w:ascii="Arial" w:hAnsi="Arial" w:cs="Arial"/>
          <w:b/>
          <w:bCs/>
        </w:rPr>
      </w:pPr>
      <w:r w:rsidRPr="00196A85">
        <w:rPr>
          <w:rFonts w:ascii="Arial" w:hAnsi="Arial" w:cs="Arial"/>
          <w:b/>
          <w:bCs/>
        </w:rPr>
        <w:t>Vlastnícke právo</w:t>
      </w:r>
    </w:p>
    <w:p w14:paraId="431409C7" w14:textId="77777777" w:rsidR="00744352" w:rsidRPr="00196A85" w:rsidRDefault="00744352" w:rsidP="00744352">
      <w:pPr>
        <w:pStyle w:val="Text"/>
        <w:rPr>
          <w:rFonts w:ascii="Arial" w:hAnsi="Arial" w:cs="Arial"/>
          <w:bCs/>
        </w:rPr>
      </w:pPr>
    </w:p>
    <w:p w14:paraId="72C7E092" w14:textId="77777777" w:rsidR="00744352" w:rsidRPr="00196A85" w:rsidRDefault="00744352" w:rsidP="00744352">
      <w:pPr>
        <w:pStyle w:val="Text"/>
        <w:tabs>
          <w:tab w:val="left" w:pos="284"/>
        </w:tabs>
        <w:ind w:firstLine="0"/>
        <w:rPr>
          <w:rFonts w:ascii="Arial" w:hAnsi="Arial" w:cs="Arial"/>
          <w:bCs/>
        </w:rPr>
      </w:pPr>
      <w:r w:rsidRPr="00196A85">
        <w:rPr>
          <w:rFonts w:ascii="Arial" w:hAnsi="Arial" w:cs="Arial"/>
          <w:bCs/>
        </w:rPr>
        <w:t xml:space="preserve">1. Vlastnícke právo k tovaru nadobúda kupujúci dňom podpísania preberacieho protokolu oboma zmluvnými stranami. </w:t>
      </w:r>
    </w:p>
    <w:p w14:paraId="78FF339A" w14:textId="77777777" w:rsidR="00744352" w:rsidRPr="00196A85" w:rsidRDefault="00744352" w:rsidP="00744352">
      <w:pPr>
        <w:pStyle w:val="Text"/>
        <w:jc w:val="center"/>
        <w:outlineLvl w:val="0"/>
        <w:rPr>
          <w:rFonts w:ascii="Arial" w:hAnsi="Arial" w:cs="Arial"/>
          <w:b/>
          <w:bCs/>
        </w:rPr>
      </w:pPr>
    </w:p>
    <w:p w14:paraId="716B90CE" w14:textId="77777777" w:rsidR="00744352" w:rsidRPr="00196A85" w:rsidRDefault="00744352" w:rsidP="00744352">
      <w:pPr>
        <w:pStyle w:val="Text"/>
        <w:jc w:val="center"/>
        <w:outlineLvl w:val="0"/>
        <w:rPr>
          <w:rFonts w:ascii="Arial" w:hAnsi="Arial" w:cs="Arial"/>
          <w:b/>
          <w:bCs/>
        </w:rPr>
      </w:pPr>
      <w:r w:rsidRPr="00196A85">
        <w:rPr>
          <w:rFonts w:ascii="Arial" w:hAnsi="Arial" w:cs="Arial"/>
          <w:b/>
          <w:bCs/>
        </w:rPr>
        <w:t xml:space="preserve">VIII. </w:t>
      </w:r>
    </w:p>
    <w:p w14:paraId="469F2466" w14:textId="77777777" w:rsidR="00744352" w:rsidRPr="00196A85" w:rsidRDefault="00744352" w:rsidP="00744352">
      <w:pPr>
        <w:pStyle w:val="Text"/>
        <w:jc w:val="center"/>
        <w:rPr>
          <w:rFonts w:ascii="Arial" w:hAnsi="Arial" w:cs="Arial"/>
          <w:b/>
          <w:bCs/>
        </w:rPr>
      </w:pPr>
      <w:r w:rsidRPr="00196A85">
        <w:rPr>
          <w:rFonts w:ascii="Arial" w:hAnsi="Arial" w:cs="Arial"/>
          <w:b/>
          <w:bCs/>
        </w:rPr>
        <w:t>Ostatné ustanovenia</w:t>
      </w:r>
    </w:p>
    <w:p w14:paraId="624436BE" w14:textId="77777777" w:rsidR="00744352" w:rsidRPr="00196A85" w:rsidRDefault="00744352" w:rsidP="00744352">
      <w:pPr>
        <w:pStyle w:val="Text"/>
        <w:ind w:firstLine="0"/>
        <w:rPr>
          <w:rFonts w:ascii="Arial" w:hAnsi="Arial" w:cs="Arial"/>
          <w:bCs/>
        </w:rPr>
      </w:pPr>
    </w:p>
    <w:p w14:paraId="6DF5011F" w14:textId="77777777" w:rsidR="00744352" w:rsidRPr="00196A85" w:rsidRDefault="00744352" w:rsidP="00744352">
      <w:pPr>
        <w:pStyle w:val="Text"/>
        <w:numPr>
          <w:ilvl w:val="0"/>
          <w:numId w:val="10"/>
        </w:numPr>
        <w:tabs>
          <w:tab w:val="left" w:pos="284"/>
        </w:tabs>
        <w:ind w:left="0" w:firstLine="0"/>
        <w:rPr>
          <w:rFonts w:ascii="Arial" w:hAnsi="Arial" w:cs="Arial"/>
          <w:bCs/>
        </w:rPr>
      </w:pPr>
      <w:r w:rsidRPr="00196A85">
        <w:rPr>
          <w:rFonts w:ascii="Arial" w:hAnsi="Arial" w:cs="Arial"/>
          <w:bCs/>
        </w:rPr>
        <w:t>Vzájomné vzťahy zmluvných strán, vyplývajúce z tejto zmluvy, pokiaľ nie sú upravené touto zmluvou sa riadia Obchodným zákonníkom Slovenskej republiky a všeobecne právnymi predpismi.</w:t>
      </w:r>
    </w:p>
    <w:p w14:paraId="6B38E3E4" w14:textId="77777777" w:rsidR="00744352" w:rsidRPr="00196A85" w:rsidRDefault="00744352" w:rsidP="00744352">
      <w:pPr>
        <w:pStyle w:val="Text"/>
        <w:tabs>
          <w:tab w:val="left" w:pos="284"/>
        </w:tabs>
        <w:ind w:firstLine="0"/>
        <w:rPr>
          <w:rFonts w:ascii="Arial" w:hAnsi="Arial" w:cs="Arial"/>
          <w:bCs/>
        </w:rPr>
      </w:pPr>
    </w:p>
    <w:p w14:paraId="008B95BF" w14:textId="77777777" w:rsidR="00744352" w:rsidRPr="00196A85" w:rsidRDefault="00744352" w:rsidP="00744352">
      <w:pPr>
        <w:pStyle w:val="Text"/>
        <w:numPr>
          <w:ilvl w:val="0"/>
          <w:numId w:val="10"/>
        </w:numPr>
        <w:tabs>
          <w:tab w:val="left" w:pos="284"/>
        </w:tabs>
        <w:ind w:left="0" w:firstLine="0"/>
        <w:rPr>
          <w:rFonts w:ascii="Arial" w:hAnsi="Arial" w:cs="Arial"/>
          <w:bCs/>
        </w:rPr>
      </w:pPr>
      <w:r w:rsidRPr="00196A85">
        <w:rPr>
          <w:rFonts w:ascii="Arial" w:hAnsi="Arial" w:cs="Arial"/>
          <w:bCs/>
        </w:rPr>
        <w:lastRenderedPageBreak/>
        <w:t>Zmeny alebo doplnky k tejto zmluve môžu byť uskutočnené len písomnou formou ako     dodatok k tejto zmluve.</w:t>
      </w:r>
    </w:p>
    <w:p w14:paraId="05FC73DE" w14:textId="77777777" w:rsidR="00744352" w:rsidRPr="00196A85" w:rsidRDefault="00744352" w:rsidP="00744352">
      <w:pPr>
        <w:pStyle w:val="Odsekzoznamu"/>
        <w:rPr>
          <w:bCs/>
          <w:sz w:val="22"/>
          <w:szCs w:val="22"/>
        </w:rPr>
      </w:pPr>
    </w:p>
    <w:p w14:paraId="40F5B6F5" w14:textId="77777777" w:rsidR="00744352" w:rsidRPr="00196A85" w:rsidRDefault="00744352" w:rsidP="00744352">
      <w:pPr>
        <w:pStyle w:val="Text"/>
        <w:numPr>
          <w:ilvl w:val="0"/>
          <w:numId w:val="10"/>
        </w:numPr>
        <w:tabs>
          <w:tab w:val="left" w:pos="284"/>
        </w:tabs>
        <w:ind w:left="0" w:firstLine="0"/>
        <w:rPr>
          <w:rFonts w:ascii="Arial" w:hAnsi="Arial" w:cs="Arial"/>
          <w:bCs/>
        </w:rPr>
      </w:pPr>
      <w:r w:rsidRPr="00196A85">
        <w:rPr>
          <w:rFonts w:ascii="Arial" w:hAnsi="Arial" w:cs="Arial"/>
          <w:bCs/>
        </w:rPr>
        <w:t>Predávajúci predloží kupujúcemu zoznam navrhovaných subdodávateľov (Príloha č.2 tejto zmluvy) s uvedením údajov o všetkých známych subdodávateľoch a údajov o osobách oprávnených konať za navrhovaných subdodávateľov v rozsahu meno a priezvisko, adresa pobytu a dátum narodenia.</w:t>
      </w:r>
    </w:p>
    <w:p w14:paraId="2D78B9E4" w14:textId="77777777" w:rsidR="00744352" w:rsidRPr="00196A85" w:rsidRDefault="00744352" w:rsidP="00744352">
      <w:pPr>
        <w:pStyle w:val="Text"/>
        <w:tabs>
          <w:tab w:val="left" w:pos="284"/>
        </w:tabs>
        <w:ind w:firstLine="0"/>
        <w:rPr>
          <w:rFonts w:ascii="Arial" w:hAnsi="Arial" w:cs="Arial"/>
          <w:bCs/>
        </w:rPr>
      </w:pPr>
    </w:p>
    <w:p w14:paraId="0B80351A" w14:textId="77777777" w:rsidR="00744352" w:rsidRPr="00196A85" w:rsidRDefault="00744352" w:rsidP="00744352">
      <w:pPr>
        <w:pStyle w:val="Text"/>
        <w:numPr>
          <w:ilvl w:val="0"/>
          <w:numId w:val="10"/>
        </w:numPr>
        <w:tabs>
          <w:tab w:val="left" w:pos="284"/>
        </w:tabs>
        <w:ind w:left="0" w:firstLine="0"/>
        <w:rPr>
          <w:rFonts w:ascii="Arial" w:hAnsi="Arial" w:cs="Arial"/>
          <w:bCs/>
        </w:rPr>
      </w:pPr>
      <w:r w:rsidRPr="00196A85">
        <w:rPr>
          <w:rFonts w:ascii="Arial" w:hAnsi="Arial" w:cs="Arial"/>
          <w:bCs/>
        </w:rPr>
        <w:t>V prípade akejkoľvek zmeny údajov o navrhovaných subdodávateľoch podľa bodu 3. tohto článku alebo v prípade zmeny navrhovaných subdodávateľov, predávajúci túto zmenu oznámi kupujúcemu doručením nového „Zoznamu subdodávateľov“ kupujúcemu bezodkladne ako sa o zmene dozvie, pričom v prípade zmeny navrhovaných subdodávateľov zároveň oznámi kupujúcemu údaje podľa bodu 3. tohto článku o nových subdodávateľoch. Zároveň je predávajúci povinný dodržať ustanovenia v súlade so Zákonom č. 315/2016 Z. z. o registri partnerov verejného sektora a o zmene a doplnení niektorých zákonov aj v súvislosti s jeho subdodávateľmi.</w:t>
      </w:r>
    </w:p>
    <w:p w14:paraId="5081CEAE" w14:textId="77777777" w:rsidR="00744352" w:rsidRPr="00196A85" w:rsidRDefault="00744352" w:rsidP="00744352">
      <w:pPr>
        <w:pStyle w:val="Text"/>
        <w:tabs>
          <w:tab w:val="left" w:pos="284"/>
        </w:tabs>
        <w:ind w:firstLine="0"/>
        <w:rPr>
          <w:rFonts w:ascii="Arial" w:hAnsi="Arial" w:cs="Arial"/>
          <w:bCs/>
        </w:rPr>
      </w:pPr>
    </w:p>
    <w:p w14:paraId="1EE2D7CF" w14:textId="77777777" w:rsidR="00744352" w:rsidRPr="00196A85" w:rsidRDefault="00744352" w:rsidP="00744352">
      <w:pPr>
        <w:pStyle w:val="Text"/>
        <w:jc w:val="center"/>
        <w:outlineLvl w:val="0"/>
        <w:rPr>
          <w:rFonts w:ascii="Arial" w:hAnsi="Arial" w:cs="Arial"/>
          <w:b/>
          <w:bCs/>
        </w:rPr>
      </w:pPr>
      <w:r w:rsidRPr="00196A85">
        <w:rPr>
          <w:rFonts w:ascii="Arial" w:hAnsi="Arial" w:cs="Arial"/>
          <w:b/>
          <w:bCs/>
        </w:rPr>
        <w:t>IX.</w:t>
      </w:r>
    </w:p>
    <w:p w14:paraId="7F7DD791" w14:textId="77777777" w:rsidR="00744352" w:rsidRPr="00196A85" w:rsidRDefault="00744352" w:rsidP="00744352">
      <w:pPr>
        <w:pStyle w:val="Text"/>
        <w:jc w:val="center"/>
        <w:rPr>
          <w:rFonts w:ascii="Arial" w:hAnsi="Arial" w:cs="Arial"/>
          <w:b/>
          <w:bCs/>
        </w:rPr>
      </w:pPr>
      <w:r w:rsidRPr="00196A85">
        <w:rPr>
          <w:rFonts w:ascii="Arial" w:hAnsi="Arial" w:cs="Arial"/>
          <w:b/>
          <w:bCs/>
        </w:rPr>
        <w:t>Záverečné ustanovenia</w:t>
      </w:r>
    </w:p>
    <w:p w14:paraId="19C3DECC" w14:textId="77777777" w:rsidR="00744352" w:rsidRPr="00196A85" w:rsidRDefault="00744352" w:rsidP="00744352">
      <w:pPr>
        <w:pStyle w:val="Text"/>
        <w:jc w:val="center"/>
        <w:rPr>
          <w:rFonts w:ascii="Arial" w:hAnsi="Arial" w:cs="Arial"/>
          <w:b/>
          <w:bCs/>
        </w:rPr>
      </w:pPr>
    </w:p>
    <w:p w14:paraId="0A46FB2C" w14:textId="77777777" w:rsidR="00744352" w:rsidRPr="00196A85" w:rsidRDefault="00744352" w:rsidP="00744352">
      <w:pPr>
        <w:pStyle w:val="Text"/>
        <w:ind w:firstLine="0"/>
        <w:rPr>
          <w:rFonts w:ascii="Arial" w:hAnsi="Arial" w:cs="Arial"/>
          <w:bCs/>
        </w:rPr>
      </w:pPr>
      <w:r w:rsidRPr="00196A85">
        <w:rPr>
          <w:rFonts w:ascii="Arial" w:hAnsi="Arial" w:cs="Arial"/>
          <w:bCs/>
        </w:rPr>
        <w:t xml:space="preserve">1. Táto zmluva je vyhotovená v štyroch rovnopisoch, z ktorých každá strana </w:t>
      </w:r>
      <w:proofErr w:type="spellStart"/>
      <w:r w:rsidRPr="00196A85">
        <w:rPr>
          <w:rFonts w:ascii="Arial" w:hAnsi="Arial" w:cs="Arial"/>
          <w:bCs/>
        </w:rPr>
        <w:t>obdrží</w:t>
      </w:r>
      <w:proofErr w:type="spellEnd"/>
      <w:r w:rsidRPr="00196A85">
        <w:rPr>
          <w:rFonts w:ascii="Arial" w:hAnsi="Arial" w:cs="Arial"/>
          <w:bCs/>
        </w:rPr>
        <w:t xml:space="preserve"> po dva rovnopisy.</w:t>
      </w:r>
    </w:p>
    <w:p w14:paraId="601E9043" w14:textId="77777777" w:rsidR="00744352" w:rsidRPr="00196A85" w:rsidRDefault="00744352" w:rsidP="00744352">
      <w:pPr>
        <w:tabs>
          <w:tab w:val="left" w:pos="-2694"/>
        </w:tabs>
        <w:jc w:val="both"/>
        <w:rPr>
          <w:rFonts w:ascii="Arial" w:hAnsi="Arial" w:cs="Arial"/>
          <w:bCs/>
          <w:sz w:val="22"/>
          <w:szCs w:val="22"/>
        </w:rPr>
      </w:pPr>
    </w:p>
    <w:p w14:paraId="0F914CE9" w14:textId="77777777" w:rsidR="00744352" w:rsidRPr="00196A85" w:rsidRDefault="00744352" w:rsidP="00744352">
      <w:pPr>
        <w:tabs>
          <w:tab w:val="left" w:pos="-2694"/>
        </w:tabs>
        <w:jc w:val="both"/>
        <w:rPr>
          <w:rFonts w:ascii="Arial" w:hAnsi="Arial" w:cs="Arial"/>
          <w:sz w:val="22"/>
          <w:szCs w:val="22"/>
        </w:rPr>
      </w:pPr>
      <w:r w:rsidRPr="00196A85">
        <w:rPr>
          <w:rFonts w:ascii="Arial" w:hAnsi="Arial" w:cs="Arial"/>
          <w:bCs/>
          <w:sz w:val="22"/>
          <w:szCs w:val="22"/>
        </w:rPr>
        <w:t xml:space="preserve">2. </w:t>
      </w:r>
      <w:r w:rsidRPr="00196A85">
        <w:rPr>
          <w:rFonts w:ascii="Arial" w:hAnsi="Arial" w:cs="Arial"/>
          <w:sz w:val="22"/>
          <w:szCs w:val="22"/>
        </w:rPr>
        <w:t xml:space="preserve">Táto zmluva je platná dňom podpisu oboma zmluvnými stranami a účinná dňom vystavenia výzvy na vystavenie zálohovej faktúry predávajúcemu e-mailom alebo písomne na kontaktný e-mail/adresu uvedený v článku I. tejto zmluvy.  </w:t>
      </w:r>
    </w:p>
    <w:p w14:paraId="54402FB4" w14:textId="77777777" w:rsidR="00744352" w:rsidRPr="00196A85" w:rsidRDefault="00744352" w:rsidP="00744352">
      <w:pPr>
        <w:tabs>
          <w:tab w:val="left" w:pos="-2694"/>
        </w:tabs>
        <w:jc w:val="both"/>
        <w:rPr>
          <w:rFonts w:ascii="Arial" w:hAnsi="Arial" w:cs="Arial"/>
          <w:sz w:val="22"/>
          <w:szCs w:val="22"/>
        </w:rPr>
      </w:pPr>
    </w:p>
    <w:p w14:paraId="3D72FAE9" w14:textId="77777777" w:rsidR="00744352" w:rsidRPr="00196A85" w:rsidRDefault="00744352" w:rsidP="00744352">
      <w:pPr>
        <w:pStyle w:val="Zarkazkladnhotextu2"/>
        <w:spacing w:after="0" w:line="240" w:lineRule="auto"/>
        <w:ind w:left="0"/>
        <w:jc w:val="both"/>
        <w:rPr>
          <w:rFonts w:cs="Arial"/>
          <w:sz w:val="22"/>
          <w:szCs w:val="22"/>
          <w:lang w:val="sk-SK"/>
        </w:rPr>
      </w:pPr>
      <w:r w:rsidRPr="00196A85">
        <w:rPr>
          <w:rFonts w:cs="Arial"/>
          <w:sz w:val="22"/>
          <w:szCs w:val="22"/>
          <w:lang w:val="sk-SK"/>
        </w:rPr>
        <w:t xml:space="preserve">3. Z dôvodu, že predmet zákazky bude financovaný z prostriedkov poskytnutých na základe Zmluvy o poskytnutí nenávratného finančného príspevku (Zmluvy o NFP), bude Predávajúci povinný strpieť výkon kontroly/auditu/overovania súvisiacich s dodávkou predmetu plnenia kedykoľvek počas platnosti a účinnosti Zmluvy o NFP a to oprávnenými osobami. </w:t>
      </w:r>
    </w:p>
    <w:p w14:paraId="7F109368" w14:textId="77777777" w:rsidR="00744352" w:rsidRPr="00196A85" w:rsidRDefault="00744352" w:rsidP="00744352">
      <w:pPr>
        <w:tabs>
          <w:tab w:val="left" w:pos="-2694"/>
          <w:tab w:val="left" w:pos="360"/>
        </w:tabs>
        <w:ind w:left="360" w:hanging="360"/>
        <w:jc w:val="both"/>
        <w:rPr>
          <w:rFonts w:ascii="Arial" w:hAnsi="Arial" w:cs="Arial"/>
          <w:sz w:val="22"/>
          <w:szCs w:val="22"/>
        </w:rPr>
      </w:pPr>
    </w:p>
    <w:p w14:paraId="39F40A06" w14:textId="77777777" w:rsidR="00744352" w:rsidRPr="00196A85" w:rsidRDefault="00744352" w:rsidP="00744352">
      <w:pPr>
        <w:tabs>
          <w:tab w:val="left" w:pos="-2694"/>
          <w:tab w:val="left" w:pos="480"/>
        </w:tabs>
        <w:jc w:val="both"/>
        <w:rPr>
          <w:rFonts w:ascii="Arial" w:hAnsi="Arial" w:cs="Arial"/>
          <w:sz w:val="22"/>
          <w:szCs w:val="22"/>
        </w:rPr>
      </w:pPr>
      <w:r w:rsidRPr="00196A85">
        <w:rPr>
          <w:rFonts w:ascii="Arial" w:hAnsi="Arial" w:cs="Arial"/>
          <w:sz w:val="22"/>
          <w:szCs w:val="22"/>
        </w:rPr>
        <w:t xml:space="preserve">4. Predávajúci je povinný bezodkladne prijať opatrenia na nápravu nedostatkov, zistených pri  výkone kontroly/auditu/overovania v zmysle správy z kontroly/auditu/overovania v lehote  stanovenej oprávnenými osobami na výkon kontroly/auditu/overovania, pokiaľ sa na neho  nedostatky vzťahujú a o splnení opatrení prijatých na nápravu zistených nedostatkov bezodkladne informovať kupujúceho. </w:t>
      </w:r>
    </w:p>
    <w:p w14:paraId="62314ACA" w14:textId="77777777" w:rsidR="00744352" w:rsidRPr="00196A85" w:rsidRDefault="00744352" w:rsidP="00744352">
      <w:pPr>
        <w:tabs>
          <w:tab w:val="left" w:pos="-2694"/>
          <w:tab w:val="left" w:pos="480"/>
        </w:tabs>
        <w:jc w:val="both"/>
        <w:rPr>
          <w:rFonts w:ascii="Arial" w:hAnsi="Arial" w:cs="Arial"/>
          <w:sz w:val="22"/>
          <w:szCs w:val="22"/>
        </w:rPr>
      </w:pPr>
    </w:p>
    <w:p w14:paraId="180F1395" w14:textId="77777777" w:rsidR="00744352" w:rsidRPr="00196A85" w:rsidRDefault="00744352" w:rsidP="00744352">
      <w:pPr>
        <w:tabs>
          <w:tab w:val="left" w:pos="-2694"/>
          <w:tab w:val="left" w:pos="480"/>
        </w:tabs>
        <w:jc w:val="both"/>
        <w:rPr>
          <w:rFonts w:ascii="Arial" w:hAnsi="Arial" w:cs="Arial"/>
          <w:sz w:val="22"/>
          <w:szCs w:val="22"/>
        </w:rPr>
      </w:pPr>
      <w:r w:rsidRPr="00196A85">
        <w:rPr>
          <w:rFonts w:ascii="Arial" w:hAnsi="Arial" w:cs="Arial"/>
          <w:sz w:val="22"/>
          <w:szCs w:val="22"/>
        </w:rPr>
        <w:t xml:space="preserve">5. V prípade porušenia povinností predávajúceho, ktoré sú uvedené v článku IX., bod 4,      predávajúci je povinný nahradiť škodu vzniknutú kupujúcemu v súvislosti s porušením týchto jeho povinností alebo jeho nečinnosťou. </w:t>
      </w:r>
    </w:p>
    <w:p w14:paraId="156EF9B2" w14:textId="77777777" w:rsidR="00744352" w:rsidRPr="00196A85" w:rsidRDefault="00744352" w:rsidP="00744352">
      <w:pPr>
        <w:tabs>
          <w:tab w:val="left" w:pos="-2694"/>
          <w:tab w:val="left" w:pos="480"/>
        </w:tabs>
        <w:jc w:val="both"/>
        <w:rPr>
          <w:rFonts w:ascii="Arial" w:hAnsi="Arial" w:cs="Arial"/>
          <w:sz w:val="22"/>
          <w:szCs w:val="22"/>
        </w:rPr>
      </w:pPr>
    </w:p>
    <w:p w14:paraId="5D6DEED7" w14:textId="77777777" w:rsidR="00744352" w:rsidRPr="00196A85" w:rsidRDefault="00744352" w:rsidP="00744352">
      <w:pPr>
        <w:tabs>
          <w:tab w:val="left" w:pos="-2694"/>
          <w:tab w:val="left" w:pos="284"/>
        </w:tabs>
        <w:jc w:val="both"/>
        <w:rPr>
          <w:rFonts w:ascii="Arial" w:hAnsi="Arial" w:cs="Arial"/>
          <w:sz w:val="22"/>
          <w:szCs w:val="22"/>
        </w:rPr>
      </w:pPr>
      <w:r w:rsidRPr="00196A85">
        <w:rPr>
          <w:rFonts w:ascii="Arial" w:hAnsi="Arial" w:cs="Arial"/>
          <w:sz w:val="22"/>
          <w:szCs w:val="22"/>
        </w:rPr>
        <w:t>6.  Súčasťou tejto zmluvy sú prílohy:</w:t>
      </w:r>
    </w:p>
    <w:p w14:paraId="5D708B64" w14:textId="77777777" w:rsidR="00744352" w:rsidRPr="00196A85" w:rsidRDefault="00744352" w:rsidP="00744352">
      <w:pPr>
        <w:pStyle w:val="Zkladntext"/>
        <w:tabs>
          <w:tab w:val="left" w:pos="-142"/>
          <w:tab w:val="left" w:pos="5670"/>
        </w:tabs>
        <w:spacing w:after="0"/>
        <w:jc w:val="both"/>
        <w:rPr>
          <w:rFonts w:ascii="Arial" w:hAnsi="Arial" w:cs="Arial"/>
          <w:b/>
          <w:sz w:val="22"/>
          <w:szCs w:val="22"/>
        </w:rPr>
      </w:pPr>
      <w:r w:rsidRPr="00196A85">
        <w:rPr>
          <w:rFonts w:ascii="Arial" w:hAnsi="Arial" w:cs="Arial"/>
          <w:sz w:val="22"/>
          <w:szCs w:val="22"/>
        </w:rPr>
        <w:t>Príloha č. 1  Návrh na plnenie kritérií - rozpočet</w:t>
      </w:r>
    </w:p>
    <w:p w14:paraId="41A05AA3" w14:textId="77777777" w:rsidR="00744352" w:rsidRPr="00196A85" w:rsidRDefault="00744352" w:rsidP="00744352">
      <w:pPr>
        <w:pStyle w:val="Zkladntext"/>
        <w:tabs>
          <w:tab w:val="left" w:pos="-142"/>
          <w:tab w:val="left" w:pos="5670"/>
        </w:tabs>
        <w:spacing w:after="0"/>
        <w:jc w:val="both"/>
        <w:rPr>
          <w:rFonts w:ascii="Arial" w:hAnsi="Arial" w:cs="Arial"/>
          <w:b/>
          <w:i/>
          <w:sz w:val="22"/>
          <w:szCs w:val="22"/>
        </w:rPr>
      </w:pPr>
      <w:r w:rsidRPr="00196A85">
        <w:rPr>
          <w:rFonts w:ascii="Arial" w:hAnsi="Arial" w:cs="Arial"/>
          <w:sz w:val="22"/>
          <w:szCs w:val="22"/>
        </w:rPr>
        <w:t>Príloha č. 2  Zoznam subdodávateľov</w:t>
      </w:r>
    </w:p>
    <w:p w14:paraId="0FC15CA8" w14:textId="77777777" w:rsidR="00744352" w:rsidRPr="00196A85" w:rsidRDefault="00744352" w:rsidP="00B0582B">
      <w:pPr>
        <w:pStyle w:val="Text"/>
        <w:ind w:firstLine="0"/>
        <w:outlineLvl w:val="0"/>
        <w:rPr>
          <w:rFonts w:ascii="Arial" w:hAnsi="Arial" w:cs="Arial"/>
          <w:bCs/>
        </w:rPr>
      </w:pPr>
    </w:p>
    <w:p w14:paraId="080C5C3F" w14:textId="5AC3FF53" w:rsidR="00744352" w:rsidRPr="00196A85" w:rsidRDefault="00744352" w:rsidP="00744352">
      <w:pPr>
        <w:pStyle w:val="Text"/>
        <w:tabs>
          <w:tab w:val="left" w:pos="5245"/>
        </w:tabs>
        <w:ind w:firstLine="0"/>
        <w:outlineLvl w:val="0"/>
        <w:rPr>
          <w:rFonts w:ascii="Arial" w:hAnsi="Arial" w:cs="Arial"/>
          <w:bCs/>
          <w:color w:val="FF0000"/>
        </w:rPr>
      </w:pPr>
      <w:r w:rsidRPr="00196A85">
        <w:rPr>
          <w:rFonts w:ascii="Arial" w:hAnsi="Arial" w:cs="Arial"/>
          <w:bCs/>
        </w:rPr>
        <w:t xml:space="preserve">V ............. dňa </w:t>
      </w:r>
      <w:r w:rsidRPr="00196A85">
        <w:rPr>
          <w:rFonts w:ascii="Arial" w:hAnsi="Arial" w:cs="Arial"/>
          <w:bCs/>
          <w:i/>
        </w:rPr>
        <w:t>..............</w:t>
      </w:r>
      <w:r w:rsidRPr="00196A85">
        <w:rPr>
          <w:rFonts w:ascii="Arial" w:hAnsi="Arial" w:cs="Arial"/>
          <w:bCs/>
        </w:rPr>
        <w:tab/>
        <w:t xml:space="preserve">V ..........  dňa </w:t>
      </w:r>
      <w:r w:rsidRPr="00196A85">
        <w:rPr>
          <w:rFonts w:ascii="Arial" w:hAnsi="Arial" w:cs="Arial"/>
          <w:bCs/>
          <w:i/>
        </w:rPr>
        <w:t>..............</w:t>
      </w:r>
    </w:p>
    <w:p w14:paraId="5D3B8DBD" w14:textId="77777777" w:rsidR="00744352" w:rsidRPr="00196A85" w:rsidRDefault="00744352" w:rsidP="00744352">
      <w:pPr>
        <w:pStyle w:val="Text"/>
        <w:ind w:firstLine="0"/>
        <w:rPr>
          <w:rFonts w:ascii="Arial" w:hAnsi="Arial" w:cs="Arial"/>
          <w:bCs/>
          <w:color w:val="FF0000"/>
        </w:rPr>
      </w:pPr>
    </w:p>
    <w:p w14:paraId="50B975FC" w14:textId="77777777" w:rsidR="00744352" w:rsidRPr="00196A85" w:rsidRDefault="00744352" w:rsidP="00744352">
      <w:pPr>
        <w:pStyle w:val="Text"/>
        <w:tabs>
          <w:tab w:val="left" w:pos="5245"/>
        </w:tabs>
        <w:ind w:firstLine="0"/>
        <w:rPr>
          <w:rFonts w:ascii="Arial" w:hAnsi="Arial" w:cs="Arial"/>
          <w:bCs/>
        </w:rPr>
      </w:pPr>
      <w:r w:rsidRPr="00196A85">
        <w:rPr>
          <w:rFonts w:ascii="Arial" w:hAnsi="Arial" w:cs="Arial"/>
          <w:bCs/>
        </w:rPr>
        <w:t xml:space="preserve">Za predávajúceho:                                               </w:t>
      </w:r>
      <w:r w:rsidRPr="00196A85">
        <w:rPr>
          <w:rFonts w:ascii="Arial" w:hAnsi="Arial" w:cs="Arial"/>
          <w:bCs/>
        </w:rPr>
        <w:tab/>
        <w:t>Za kupujúceho:</w:t>
      </w:r>
    </w:p>
    <w:p w14:paraId="75F014B8" w14:textId="77777777" w:rsidR="00744352" w:rsidRPr="00196A85" w:rsidRDefault="00744352" w:rsidP="00744352">
      <w:pPr>
        <w:pStyle w:val="Normlnywebov"/>
        <w:tabs>
          <w:tab w:val="left" w:pos="5245"/>
        </w:tabs>
        <w:spacing w:before="0" w:beforeAutospacing="0" w:after="0" w:afterAutospacing="0"/>
        <w:rPr>
          <w:rFonts w:ascii="Arial" w:hAnsi="Arial" w:cs="Arial"/>
          <w:bCs/>
          <w:sz w:val="22"/>
          <w:szCs w:val="22"/>
        </w:rPr>
      </w:pPr>
    </w:p>
    <w:p w14:paraId="1657BE53" w14:textId="77777777" w:rsidR="00744352" w:rsidRPr="00196A85" w:rsidRDefault="00744352" w:rsidP="00744352">
      <w:pPr>
        <w:pStyle w:val="Normlnywebov"/>
        <w:tabs>
          <w:tab w:val="left" w:pos="5245"/>
        </w:tabs>
        <w:spacing w:before="0" w:beforeAutospacing="0" w:after="0" w:afterAutospacing="0"/>
        <w:rPr>
          <w:rFonts w:ascii="Arial" w:hAnsi="Arial" w:cs="Arial"/>
          <w:bCs/>
          <w:color w:val="FF0000"/>
          <w:sz w:val="22"/>
          <w:szCs w:val="22"/>
        </w:rPr>
      </w:pPr>
      <w:r w:rsidRPr="00196A85">
        <w:rPr>
          <w:rFonts w:ascii="Arial" w:hAnsi="Arial" w:cs="Arial"/>
          <w:bCs/>
          <w:sz w:val="22"/>
          <w:szCs w:val="22"/>
        </w:rPr>
        <w:t xml:space="preserve">(obchodné meno)                                         </w:t>
      </w:r>
      <w:r w:rsidRPr="00196A85">
        <w:rPr>
          <w:rFonts w:ascii="Arial" w:hAnsi="Arial" w:cs="Arial"/>
          <w:bCs/>
          <w:sz w:val="22"/>
          <w:szCs w:val="22"/>
        </w:rPr>
        <w:tab/>
      </w:r>
      <w:r w:rsidRPr="00196A85">
        <w:rPr>
          <w:rFonts w:ascii="Arial" w:hAnsi="Arial" w:cs="Arial"/>
          <w:sz w:val="22"/>
          <w:szCs w:val="22"/>
          <w:lang w:eastAsia="en-US"/>
        </w:rPr>
        <w:t>FAB Co. s. r. o.</w:t>
      </w:r>
    </w:p>
    <w:p w14:paraId="3F2D23C9" w14:textId="77777777" w:rsidR="00744352" w:rsidRPr="00196A85" w:rsidRDefault="00744352" w:rsidP="00744352">
      <w:pPr>
        <w:pStyle w:val="Text"/>
        <w:rPr>
          <w:rFonts w:ascii="Arial" w:hAnsi="Arial" w:cs="Arial"/>
          <w:bCs/>
        </w:rPr>
      </w:pPr>
    </w:p>
    <w:p w14:paraId="41C2A13F" w14:textId="77777777" w:rsidR="00744352" w:rsidRPr="00196A85" w:rsidRDefault="00744352" w:rsidP="00744352">
      <w:pPr>
        <w:pStyle w:val="Text"/>
        <w:ind w:firstLine="0"/>
        <w:rPr>
          <w:rFonts w:ascii="Arial" w:hAnsi="Arial" w:cs="Arial"/>
          <w:bCs/>
        </w:rPr>
      </w:pPr>
    </w:p>
    <w:p w14:paraId="350763EE" w14:textId="5714F68B" w:rsidR="00744352" w:rsidRPr="00196A85" w:rsidRDefault="00744352" w:rsidP="00744352">
      <w:pPr>
        <w:pStyle w:val="Text"/>
        <w:tabs>
          <w:tab w:val="left" w:pos="5245"/>
        </w:tabs>
        <w:ind w:firstLine="0"/>
        <w:outlineLvl w:val="0"/>
        <w:rPr>
          <w:rFonts w:ascii="Arial" w:hAnsi="Arial" w:cs="Arial"/>
          <w:bCs/>
        </w:rPr>
      </w:pPr>
      <w:r w:rsidRPr="00196A85">
        <w:rPr>
          <w:rFonts w:ascii="Arial" w:hAnsi="Arial" w:cs="Arial"/>
          <w:bCs/>
        </w:rPr>
        <w:t xml:space="preserve">...................................................                           </w:t>
      </w:r>
      <w:r w:rsidRPr="00196A85">
        <w:rPr>
          <w:rFonts w:ascii="Arial" w:hAnsi="Arial" w:cs="Arial"/>
          <w:bCs/>
        </w:rPr>
        <w:tab/>
        <w:t>...................................................</w:t>
      </w:r>
    </w:p>
    <w:p w14:paraId="7791735B" w14:textId="580E8531" w:rsidR="00744352" w:rsidRPr="00196A85" w:rsidRDefault="00744352" w:rsidP="00744352">
      <w:pPr>
        <w:pStyle w:val="Text"/>
        <w:tabs>
          <w:tab w:val="left" w:pos="5245"/>
        </w:tabs>
        <w:ind w:firstLine="0"/>
        <w:outlineLvl w:val="0"/>
        <w:rPr>
          <w:rFonts w:ascii="Arial" w:hAnsi="Arial" w:cs="Arial"/>
          <w:bCs/>
        </w:rPr>
      </w:pPr>
      <w:r w:rsidRPr="00196A85">
        <w:rPr>
          <w:rFonts w:ascii="Arial" w:hAnsi="Arial" w:cs="Arial"/>
          <w:bCs/>
        </w:rPr>
        <w:t>(Meno a priezvisko, funkcia)</w:t>
      </w:r>
      <w:r w:rsidRPr="00196A85">
        <w:rPr>
          <w:rFonts w:ascii="Arial" w:hAnsi="Arial" w:cs="Arial"/>
          <w:bCs/>
        </w:rPr>
        <w:tab/>
      </w:r>
      <w:r w:rsidRPr="00196A85">
        <w:rPr>
          <w:rFonts w:ascii="Arial" w:hAnsi="Arial" w:cs="Arial"/>
        </w:rPr>
        <w:t xml:space="preserve">Róbert </w:t>
      </w:r>
      <w:proofErr w:type="spellStart"/>
      <w:r w:rsidRPr="00196A85">
        <w:rPr>
          <w:rFonts w:ascii="Arial" w:hAnsi="Arial" w:cs="Arial"/>
        </w:rPr>
        <w:t>Briš</w:t>
      </w:r>
      <w:proofErr w:type="spellEnd"/>
    </w:p>
    <w:p w14:paraId="2203585B" w14:textId="768688CA" w:rsidR="00744352" w:rsidRPr="00196A85" w:rsidRDefault="00744352" w:rsidP="00744352">
      <w:pPr>
        <w:pStyle w:val="Text"/>
        <w:tabs>
          <w:tab w:val="left" w:pos="5245"/>
        </w:tabs>
        <w:ind w:firstLine="0"/>
        <w:outlineLvl w:val="0"/>
        <w:rPr>
          <w:rFonts w:ascii="Arial" w:hAnsi="Arial" w:cs="Arial"/>
          <w:bCs/>
        </w:rPr>
      </w:pPr>
      <w:r w:rsidRPr="00196A85">
        <w:rPr>
          <w:rFonts w:ascii="Arial" w:hAnsi="Arial" w:cs="Arial"/>
          <w:bCs/>
        </w:rPr>
        <w:tab/>
        <w:t>konateľ</w:t>
      </w:r>
    </w:p>
    <w:p w14:paraId="0106CF2B" w14:textId="77777777" w:rsidR="00EF7C96" w:rsidRPr="00196A85" w:rsidRDefault="00EF7C96" w:rsidP="00EF7C96">
      <w:pPr>
        <w:pStyle w:val="Text"/>
        <w:ind w:firstLine="0"/>
        <w:jc w:val="left"/>
        <w:rPr>
          <w:rFonts w:ascii="Arial" w:hAnsi="Arial" w:cs="Arial"/>
        </w:rPr>
      </w:pPr>
    </w:p>
    <w:p w14:paraId="0E021085" w14:textId="77777777" w:rsidR="00EF7C96" w:rsidRPr="00196A85" w:rsidRDefault="00EF7C96" w:rsidP="00EF7C96">
      <w:pPr>
        <w:pStyle w:val="Text"/>
        <w:ind w:firstLine="0"/>
        <w:jc w:val="left"/>
        <w:rPr>
          <w:rFonts w:ascii="Arial" w:hAnsi="Arial" w:cs="Arial"/>
        </w:rPr>
      </w:pPr>
    </w:p>
    <w:p w14:paraId="41D35C02" w14:textId="77777777" w:rsidR="00EF7C96" w:rsidRPr="00196A85" w:rsidRDefault="00EF7C96" w:rsidP="00EF7C96">
      <w:pPr>
        <w:pStyle w:val="Text"/>
        <w:ind w:firstLine="0"/>
        <w:jc w:val="left"/>
        <w:rPr>
          <w:rFonts w:ascii="Arial" w:hAnsi="Arial" w:cs="Arial"/>
        </w:rPr>
      </w:pPr>
    </w:p>
    <w:p w14:paraId="5C114545" w14:textId="07402700" w:rsidR="00EF7C96" w:rsidRPr="00196A85" w:rsidRDefault="00EF7C96" w:rsidP="00EF7C96">
      <w:pPr>
        <w:pStyle w:val="Text"/>
        <w:ind w:firstLine="0"/>
        <w:jc w:val="left"/>
        <w:rPr>
          <w:rFonts w:ascii="Arial" w:hAnsi="Arial" w:cs="Arial"/>
        </w:rPr>
      </w:pPr>
      <w:r w:rsidRPr="00196A85">
        <w:rPr>
          <w:rFonts w:ascii="Arial" w:hAnsi="Arial" w:cs="Arial"/>
        </w:rPr>
        <w:t>Príloha č. 2  Zoznam subdodávateľov (Vzor)</w:t>
      </w:r>
    </w:p>
    <w:p w14:paraId="1D9B3D0A" w14:textId="77777777" w:rsidR="00EF7C96" w:rsidRPr="00196A85" w:rsidRDefault="00EF7C96" w:rsidP="00EF7C96">
      <w:pPr>
        <w:pStyle w:val="Text"/>
        <w:ind w:firstLine="0"/>
        <w:jc w:val="left"/>
        <w:rPr>
          <w:rFonts w:ascii="Arial" w:hAnsi="Arial" w:cs="Arial"/>
        </w:rPr>
      </w:pPr>
    </w:p>
    <w:p w14:paraId="67815B5B" w14:textId="77777777" w:rsidR="00EF7C96" w:rsidRPr="00196A85" w:rsidRDefault="00EF7C96" w:rsidP="00EF7C96">
      <w:pPr>
        <w:widowControl w:val="0"/>
        <w:autoSpaceDE w:val="0"/>
        <w:autoSpaceDN w:val="0"/>
        <w:adjustRightInd w:val="0"/>
        <w:jc w:val="center"/>
        <w:rPr>
          <w:rFonts w:ascii="Arial" w:hAnsi="Arial" w:cs="Arial"/>
          <w:b/>
          <w:bCs/>
          <w:sz w:val="22"/>
          <w:szCs w:val="22"/>
        </w:rPr>
      </w:pPr>
      <w:r w:rsidRPr="00196A85">
        <w:rPr>
          <w:rFonts w:ascii="Arial" w:hAnsi="Arial" w:cs="Arial"/>
          <w:b/>
          <w:bCs/>
          <w:sz w:val="22"/>
          <w:szCs w:val="22"/>
        </w:rPr>
        <w:t>ZOZNAM  SUBDODÁVATEĽOV</w:t>
      </w:r>
    </w:p>
    <w:p w14:paraId="689AB123" w14:textId="77777777" w:rsidR="00EF7C96" w:rsidRPr="00196A85" w:rsidRDefault="00EF7C96" w:rsidP="00EF7C96">
      <w:pPr>
        <w:widowControl w:val="0"/>
        <w:autoSpaceDE w:val="0"/>
        <w:autoSpaceDN w:val="0"/>
        <w:adjustRightInd w:val="0"/>
        <w:jc w:val="center"/>
        <w:rPr>
          <w:rFonts w:ascii="Arial" w:hAnsi="Arial" w:cs="Arial"/>
          <w:sz w:val="22"/>
          <w:szCs w:val="22"/>
        </w:rPr>
      </w:pPr>
    </w:p>
    <w:p w14:paraId="118A67F4" w14:textId="77777777" w:rsidR="00EF7C96" w:rsidRPr="00196A85" w:rsidRDefault="00EF7C96" w:rsidP="00EF7C96">
      <w:pPr>
        <w:pStyle w:val="Zoznam2"/>
        <w:tabs>
          <w:tab w:val="left" w:pos="5812"/>
        </w:tabs>
        <w:ind w:left="0" w:firstLine="0"/>
        <w:jc w:val="both"/>
        <w:rPr>
          <w:rFonts w:ascii="Arial" w:hAnsi="Arial" w:cs="Arial"/>
          <w:b/>
          <w:sz w:val="22"/>
          <w:szCs w:val="22"/>
        </w:rPr>
      </w:pPr>
    </w:p>
    <w:p w14:paraId="05C2C620" w14:textId="77777777" w:rsidR="00EF7C96" w:rsidRPr="00196A85" w:rsidRDefault="00EF7C96" w:rsidP="00EF7C96">
      <w:pPr>
        <w:pStyle w:val="Zoznam2"/>
        <w:tabs>
          <w:tab w:val="left" w:pos="5812"/>
        </w:tabs>
        <w:ind w:left="0" w:firstLine="0"/>
        <w:jc w:val="both"/>
        <w:rPr>
          <w:rFonts w:ascii="Arial" w:hAnsi="Arial" w:cs="Arial"/>
          <w:b/>
          <w:sz w:val="22"/>
          <w:szCs w:val="22"/>
        </w:rPr>
      </w:pPr>
      <w:r w:rsidRPr="00196A85">
        <w:rPr>
          <w:rFonts w:ascii="Arial" w:hAnsi="Arial" w:cs="Arial"/>
          <w:b/>
          <w:sz w:val="22"/>
          <w:szCs w:val="22"/>
        </w:rPr>
        <w:t>Subdodávateľ:</w:t>
      </w:r>
    </w:p>
    <w:p w14:paraId="1C375BDF" w14:textId="77777777" w:rsidR="00EF7C96" w:rsidRPr="00196A85" w:rsidRDefault="00EF7C96" w:rsidP="00EF7C96">
      <w:pPr>
        <w:pStyle w:val="Zoznam2"/>
        <w:tabs>
          <w:tab w:val="left" w:pos="5812"/>
        </w:tabs>
        <w:ind w:left="0" w:firstLine="0"/>
        <w:jc w:val="both"/>
        <w:rPr>
          <w:rFonts w:ascii="Arial" w:hAnsi="Arial" w:cs="Arial"/>
          <w:b/>
          <w:sz w:val="22"/>
          <w:szCs w:val="22"/>
        </w:rPr>
      </w:pPr>
    </w:p>
    <w:p w14:paraId="12CC2DDD" w14:textId="77777777" w:rsidR="00EF7C96" w:rsidRPr="00196A85" w:rsidRDefault="00EF7C96" w:rsidP="00EF7C96">
      <w:pPr>
        <w:pStyle w:val="Zoznam2"/>
        <w:tabs>
          <w:tab w:val="left" w:pos="5812"/>
        </w:tabs>
        <w:ind w:left="600" w:hanging="120"/>
        <w:rPr>
          <w:rFonts w:ascii="Arial" w:hAnsi="Arial" w:cs="Arial"/>
          <w:sz w:val="22"/>
          <w:szCs w:val="22"/>
        </w:rPr>
      </w:pPr>
      <w:r w:rsidRPr="00196A85">
        <w:rPr>
          <w:rFonts w:ascii="Arial" w:hAnsi="Arial" w:cs="Arial"/>
          <w:sz w:val="22"/>
          <w:szCs w:val="22"/>
        </w:rPr>
        <w:t xml:space="preserve">Obchodné meno alebo názov, resp. meno, priezvisko: </w:t>
      </w:r>
      <w:r w:rsidRPr="00196A85">
        <w:rPr>
          <w:rFonts w:ascii="Arial" w:hAnsi="Arial" w:cs="Arial"/>
          <w:sz w:val="22"/>
          <w:szCs w:val="22"/>
        </w:rPr>
        <w:tab/>
        <w:t>.....................................................</w:t>
      </w:r>
    </w:p>
    <w:p w14:paraId="3E084570" w14:textId="77777777" w:rsidR="00EF7C96" w:rsidRPr="00196A85" w:rsidRDefault="00EF7C96" w:rsidP="00EF7C96">
      <w:pPr>
        <w:pStyle w:val="Zoznam2"/>
        <w:tabs>
          <w:tab w:val="left" w:pos="5812"/>
        </w:tabs>
        <w:ind w:left="600" w:hanging="120"/>
        <w:rPr>
          <w:rFonts w:ascii="Arial" w:hAnsi="Arial" w:cs="Arial"/>
          <w:sz w:val="22"/>
          <w:szCs w:val="22"/>
        </w:rPr>
      </w:pPr>
      <w:r w:rsidRPr="00196A85">
        <w:rPr>
          <w:rFonts w:ascii="Arial" w:hAnsi="Arial" w:cs="Arial"/>
          <w:sz w:val="22"/>
          <w:szCs w:val="22"/>
        </w:rPr>
        <w:t xml:space="preserve">Sídlo, miesto podnikania alebo obvyklý pobyt: </w:t>
      </w:r>
      <w:r w:rsidRPr="00196A85">
        <w:rPr>
          <w:rFonts w:ascii="Arial" w:hAnsi="Arial" w:cs="Arial"/>
          <w:sz w:val="22"/>
          <w:szCs w:val="22"/>
        </w:rPr>
        <w:tab/>
        <w:t>.....................................................</w:t>
      </w:r>
    </w:p>
    <w:p w14:paraId="5E5C9E78" w14:textId="77777777" w:rsidR="00EF7C96" w:rsidRPr="00196A85" w:rsidRDefault="00EF7C96" w:rsidP="00EF7C96">
      <w:pPr>
        <w:pStyle w:val="Zoznam2"/>
        <w:tabs>
          <w:tab w:val="left" w:pos="5812"/>
        </w:tabs>
        <w:ind w:left="600" w:hanging="120"/>
        <w:rPr>
          <w:rFonts w:ascii="Arial" w:hAnsi="Arial" w:cs="Arial"/>
          <w:sz w:val="22"/>
          <w:szCs w:val="22"/>
        </w:rPr>
      </w:pPr>
      <w:r w:rsidRPr="00196A85">
        <w:rPr>
          <w:rFonts w:ascii="Arial" w:hAnsi="Arial" w:cs="Arial"/>
          <w:sz w:val="22"/>
          <w:szCs w:val="22"/>
        </w:rPr>
        <w:t xml:space="preserve">IČO, resp. dátum narodenia: </w:t>
      </w:r>
      <w:r w:rsidRPr="00196A85">
        <w:rPr>
          <w:rFonts w:ascii="Arial" w:hAnsi="Arial" w:cs="Arial"/>
          <w:sz w:val="22"/>
          <w:szCs w:val="22"/>
        </w:rPr>
        <w:tab/>
        <w:t>.....................................................</w:t>
      </w:r>
    </w:p>
    <w:p w14:paraId="2238580F" w14:textId="77777777" w:rsidR="00EF7C96" w:rsidRPr="00196A85" w:rsidRDefault="00EF7C96" w:rsidP="00EF7C96">
      <w:pPr>
        <w:pStyle w:val="Zoznam2"/>
        <w:tabs>
          <w:tab w:val="left" w:pos="5812"/>
        </w:tabs>
        <w:ind w:left="600" w:hanging="120"/>
        <w:rPr>
          <w:rFonts w:ascii="Arial" w:hAnsi="Arial" w:cs="Arial"/>
          <w:sz w:val="22"/>
          <w:szCs w:val="22"/>
        </w:rPr>
      </w:pPr>
      <w:r w:rsidRPr="00196A85">
        <w:rPr>
          <w:rFonts w:ascii="Arial" w:hAnsi="Arial" w:cs="Arial"/>
          <w:sz w:val="22"/>
          <w:szCs w:val="22"/>
        </w:rPr>
        <w:t xml:space="preserve">Osoba oprávnená konať za subdodávateľa: </w:t>
      </w:r>
      <w:r w:rsidRPr="00196A85">
        <w:rPr>
          <w:rFonts w:ascii="Arial" w:hAnsi="Arial" w:cs="Arial"/>
          <w:sz w:val="22"/>
          <w:szCs w:val="22"/>
        </w:rPr>
        <w:tab/>
        <w:t>.....................................................</w:t>
      </w:r>
    </w:p>
    <w:p w14:paraId="6696F197" w14:textId="77777777" w:rsidR="00EF7C96" w:rsidRPr="00196A85" w:rsidRDefault="00EF7C96" w:rsidP="00EF7C96">
      <w:pPr>
        <w:pStyle w:val="Zoznam2"/>
        <w:tabs>
          <w:tab w:val="left" w:pos="5812"/>
        </w:tabs>
        <w:ind w:left="600" w:hanging="120"/>
        <w:rPr>
          <w:rFonts w:ascii="Arial" w:hAnsi="Arial" w:cs="Arial"/>
          <w:sz w:val="22"/>
          <w:szCs w:val="22"/>
        </w:rPr>
      </w:pPr>
      <w:r w:rsidRPr="00196A85">
        <w:rPr>
          <w:rFonts w:ascii="Arial" w:hAnsi="Arial" w:cs="Arial"/>
          <w:sz w:val="22"/>
          <w:szCs w:val="22"/>
        </w:rPr>
        <w:t xml:space="preserve">- meno a priezvisko: </w:t>
      </w:r>
      <w:r w:rsidRPr="00196A85">
        <w:rPr>
          <w:rFonts w:ascii="Arial" w:hAnsi="Arial" w:cs="Arial"/>
          <w:sz w:val="22"/>
          <w:szCs w:val="22"/>
        </w:rPr>
        <w:tab/>
        <w:t>.....................................................</w:t>
      </w:r>
    </w:p>
    <w:p w14:paraId="47BF2C42" w14:textId="77777777" w:rsidR="00EF7C96" w:rsidRPr="00196A85" w:rsidRDefault="00EF7C96" w:rsidP="00EF7C96">
      <w:pPr>
        <w:pStyle w:val="Zoznam2"/>
        <w:tabs>
          <w:tab w:val="left" w:pos="5812"/>
        </w:tabs>
        <w:ind w:left="600" w:hanging="120"/>
        <w:rPr>
          <w:rFonts w:ascii="Arial" w:hAnsi="Arial" w:cs="Arial"/>
          <w:sz w:val="22"/>
          <w:szCs w:val="22"/>
        </w:rPr>
      </w:pPr>
      <w:r w:rsidRPr="00196A85">
        <w:rPr>
          <w:rFonts w:ascii="Arial" w:hAnsi="Arial" w:cs="Arial"/>
          <w:sz w:val="22"/>
          <w:szCs w:val="22"/>
        </w:rPr>
        <w:t xml:space="preserve">- adresa pobytu: </w:t>
      </w:r>
      <w:r w:rsidRPr="00196A85">
        <w:rPr>
          <w:rFonts w:ascii="Arial" w:hAnsi="Arial" w:cs="Arial"/>
          <w:sz w:val="22"/>
          <w:szCs w:val="22"/>
        </w:rPr>
        <w:tab/>
        <w:t>.....................................................</w:t>
      </w:r>
    </w:p>
    <w:p w14:paraId="0C11CA3A" w14:textId="77777777" w:rsidR="00EF7C96" w:rsidRPr="00196A85" w:rsidRDefault="00EF7C96" w:rsidP="00EF7C96">
      <w:pPr>
        <w:pStyle w:val="Zoznam2"/>
        <w:tabs>
          <w:tab w:val="left" w:pos="5812"/>
        </w:tabs>
        <w:ind w:left="600" w:hanging="120"/>
        <w:rPr>
          <w:rFonts w:ascii="Arial" w:hAnsi="Arial" w:cs="Arial"/>
          <w:sz w:val="22"/>
          <w:szCs w:val="22"/>
        </w:rPr>
      </w:pPr>
      <w:r w:rsidRPr="00196A85">
        <w:rPr>
          <w:rFonts w:ascii="Arial" w:hAnsi="Arial" w:cs="Arial"/>
          <w:sz w:val="22"/>
          <w:szCs w:val="22"/>
        </w:rPr>
        <w:t xml:space="preserve">- dátum narodenia: </w:t>
      </w:r>
      <w:r w:rsidRPr="00196A85">
        <w:rPr>
          <w:rFonts w:ascii="Arial" w:hAnsi="Arial" w:cs="Arial"/>
          <w:sz w:val="22"/>
          <w:szCs w:val="22"/>
        </w:rPr>
        <w:tab/>
        <w:t>.....................................................</w:t>
      </w:r>
    </w:p>
    <w:p w14:paraId="2187DC47" w14:textId="77777777" w:rsidR="00EF7C96" w:rsidRPr="00196A85" w:rsidRDefault="00EF7C96" w:rsidP="00EF7C96">
      <w:pPr>
        <w:pStyle w:val="Zoznam2"/>
        <w:tabs>
          <w:tab w:val="left" w:pos="5812"/>
        </w:tabs>
        <w:ind w:left="600" w:hanging="120"/>
        <w:rPr>
          <w:rFonts w:ascii="Arial" w:hAnsi="Arial" w:cs="Arial"/>
          <w:sz w:val="22"/>
          <w:szCs w:val="22"/>
        </w:rPr>
      </w:pPr>
      <w:r w:rsidRPr="00196A85">
        <w:rPr>
          <w:rFonts w:ascii="Arial" w:hAnsi="Arial" w:cs="Arial"/>
          <w:sz w:val="22"/>
          <w:szCs w:val="22"/>
        </w:rPr>
        <w:t xml:space="preserve">- funkcia: </w:t>
      </w:r>
      <w:r w:rsidRPr="00196A85">
        <w:rPr>
          <w:rFonts w:ascii="Arial" w:hAnsi="Arial" w:cs="Arial"/>
          <w:sz w:val="22"/>
          <w:szCs w:val="22"/>
        </w:rPr>
        <w:tab/>
        <w:t>.....................................................</w:t>
      </w:r>
    </w:p>
    <w:p w14:paraId="741A5506" w14:textId="77777777" w:rsidR="00EF7C96" w:rsidRPr="00196A85" w:rsidRDefault="00EF7C96" w:rsidP="00EF7C96">
      <w:pPr>
        <w:pStyle w:val="Zoznam2"/>
        <w:tabs>
          <w:tab w:val="left" w:pos="5812"/>
        </w:tabs>
        <w:ind w:left="600" w:hanging="120"/>
        <w:rPr>
          <w:rFonts w:ascii="Arial" w:hAnsi="Arial" w:cs="Arial"/>
          <w:sz w:val="22"/>
          <w:szCs w:val="22"/>
        </w:rPr>
      </w:pPr>
    </w:p>
    <w:p w14:paraId="313CC117" w14:textId="77777777" w:rsidR="00EF7C96" w:rsidRPr="00196A85" w:rsidRDefault="00EF7C96" w:rsidP="00EF7C96">
      <w:pPr>
        <w:pStyle w:val="Zoznam2"/>
        <w:tabs>
          <w:tab w:val="left" w:pos="5812"/>
        </w:tabs>
        <w:ind w:left="482" w:firstLine="0"/>
        <w:jc w:val="both"/>
        <w:rPr>
          <w:rFonts w:ascii="Arial" w:hAnsi="Arial" w:cs="Arial"/>
          <w:sz w:val="22"/>
          <w:szCs w:val="22"/>
        </w:rPr>
      </w:pPr>
      <w:r w:rsidRPr="00196A85">
        <w:rPr>
          <w:rFonts w:ascii="Arial" w:hAnsi="Arial" w:cs="Arial"/>
          <w:sz w:val="22"/>
          <w:szCs w:val="22"/>
        </w:rPr>
        <w:t>Podiel plnenia zo zmluvy (špecifikácia, percentuálny a finančný rozsah):</w:t>
      </w:r>
    </w:p>
    <w:p w14:paraId="02C85737" w14:textId="77777777" w:rsidR="00EF7C96" w:rsidRPr="00196A85" w:rsidRDefault="00EF7C96" w:rsidP="00EF7C96">
      <w:pPr>
        <w:pStyle w:val="Zoznam2"/>
        <w:tabs>
          <w:tab w:val="left" w:pos="5812"/>
        </w:tabs>
        <w:ind w:left="482" w:firstLine="0"/>
        <w:jc w:val="both"/>
        <w:rPr>
          <w:rFonts w:ascii="Arial" w:hAnsi="Arial" w:cs="Arial"/>
          <w:sz w:val="22"/>
          <w:szCs w:val="22"/>
        </w:rPr>
      </w:pPr>
      <w:r w:rsidRPr="00196A85">
        <w:rPr>
          <w:rFonts w:ascii="Arial" w:hAnsi="Arial" w:cs="Arial"/>
          <w:sz w:val="22"/>
          <w:szCs w:val="22"/>
        </w:rPr>
        <w:t>....................................................................................................................................................................................................................................................................................................................................................................................................................................</w:t>
      </w:r>
    </w:p>
    <w:p w14:paraId="5AC693DF" w14:textId="77777777" w:rsidR="00EF7C96" w:rsidRPr="00196A85" w:rsidRDefault="00EF7C96" w:rsidP="00EF7C96">
      <w:pPr>
        <w:pStyle w:val="Text"/>
        <w:jc w:val="left"/>
        <w:rPr>
          <w:rFonts w:ascii="Arial" w:hAnsi="Arial" w:cs="Arial"/>
          <w:bCs/>
        </w:rPr>
      </w:pPr>
    </w:p>
    <w:p w14:paraId="0F23C961" w14:textId="77777777" w:rsidR="00EF7C96" w:rsidRPr="00196A85" w:rsidRDefault="00EF7C96" w:rsidP="00EF7C96">
      <w:pPr>
        <w:pStyle w:val="Text"/>
        <w:ind w:firstLine="0"/>
        <w:jc w:val="left"/>
        <w:rPr>
          <w:rFonts w:ascii="Arial" w:hAnsi="Arial" w:cs="Arial"/>
        </w:rPr>
      </w:pPr>
    </w:p>
    <w:p w14:paraId="5C74FA13" w14:textId="77777777" w:rsidR="00EF7C96" w:rsidRPr="00196A85" w:rsidRDefault="00EF7C96" w:rsidP="00134173">
      <w:pPr>
        <w:pStyle w:val="Style1"/>
        <w:spacing w:line="240" w:lineRule="auto"/>
        <w:outlineLvl w:val="0"/>
        <w:rPr>
          <w:rFonts w:cs="Arial"/>
          <w:b/>
          <w:bCs/>
          <w:sz w:val="22"/>
          <w:szCs w:val="22"/>
        </w:rPr>
      </w:pPr>
    </w:p>
    <w:p w14:paraId="7180F92F" w14:textId="5BD7DAC4" w:rsidR="00744352" w:rsidRPr="00196A85" w:rsidRDefault="00744352" w:rsidP="00744352">
      <w:pPr>
        <w:pStyle w:val="Text"/>
        <w:tabs>
          <w:tab w:val="left" w:pos="5245"/>
        </w:tabs>
        <w:ind w:firstLine="0"/>
        <w:rPr>
          <w:rFonts w:ascii="Arial" w:hAnsi="Arial" w:cs="Arial"/>
          <w:bCs/>
        </w:rPr>
      </w:pPr>
      <w:r w:rsidRPr="00196A85">
        <w:rPr>
          <w:rFonts w:ascii="Arial" w:hAnsi="Arial" w:cs="Arial"/>
          <w:bCs/>
        </w:rPr>
        <w:t xml:space="preserve">Za predávajúceho:                                               </w:t>
      </w:r>
      <w:r w:rsidRPr="00196A85">
        <w:rPr>
          <w:rFonts w:ascii="Arial" w:hAnsi="Arial" w:cs="Arial"/>
          <w:bCs/>
        </w:rPr>
        <w:tab/>
      </w:r>
    </w:p>
    <w:p w14:paraId="7BE47196" w14:textId="77777777" w:rsidR="00744352" w:rsidRPr="00196A85" w:rsidRDefault="00744352" w:rsidP="00744352">
      <w:pPr>
        <w:pStyle w:val="Normlnywebov"/>
        <w:tabs>
          <w:tab w:val="left" w:pos="5245"/>
        </w:tabs>
        <w:spacing w:before="0" w:beforeAutospacing="0" w:after="0" w:afterAutospacing="0"/>
        <w:rPr>
          <w:rFonts w:ascii="Arial" w:hAnsi="Arial" w:cs="Arial"/>
          <w:bCs/>
          <w:sz w:val="22"/>
          <w:szCs w:val="22"/>
        </w:rPr>
      </w:pPr>
    </w:p>
    <w:p w14:paraId="05E68EE4" w14:textId="02F08486" w:rsidR="00744352" w:rsidRPr="00196A85" w:rsidRDefault="00744352" w:rsidP="00744352">
      <w:pPr>
        <w:pStyle w:val="Normlnywebov"/>
        <w:tabs>
          <w:tab w:val="left" w:pos="5245"/>
        </w:tabs>
        <w:spacing w:before="0" w:beforeAutospacing="0" w:after="0" w:afterAutospacing="0"/>
        <w:rPr>
          <w:rFonts w:ascii="Arial" w:hAnsi="Arial" w:cs="Arial"/>
          <w:bCs/>
          <w:color w:val="FF0000"/>
          <w:sz w:val="22"/>
          <w:szCs w:val="22"/>
        </w:rPr>
      </w:pPr>
      <w:r w:rsidRPr="00196A85">
        <w:rPr>
          <w:rFonts w:ascii="Arial" w:hAnsi="Arial" w:cs="Arial"/>
          <w:bCs/>
          <w:sz w:val="22"/>
          <w:szCs w:val="22"/>
        </w:rPr>
        <w:t xml:space="preserve">(obchodné meno)                                         </w:t>
      </w:r>
      <w:r w:rsidRPr="00196A85">
        <w:rPr>
          <w:rFonts w:ascii="Arial" w:hAnsi="Arial" w:cs="Arial"/>
          <w:bCs/>
          <w:sz w:val="22"/>
          <w:szCs w:val="22"/>
        </w:rPr>
        <w:tab/>
      </w:r>
    </w:p>
    <w:p w14:paraId="79047CFE" w14:textId="77777777" w:rsidR="00744352" w:rsidRPr="00196A85" w:rsidRDefault="00744352" w:rsidP="00744352">
      <w:pPr>
        <w:pStyle w:val="Text"/>
        <w:rPr>
          <w:rFonts w:ascii="Arial" w:hAnsi="Arial" w:cs="Arial"/>
          <w:bCs/>
        </w:rPr>
      </w:pPr>
    </w:p>
    <w:p w14:paraId="3C3C1702" w14:textId="77777777" w:rsidR="00744352" w:rsidRPr="00196A85" w:rsidRDefault="00744352" w:rsidP="00744352">
      <w:pPr>
        <w:pStyle w:val="Text"/>
        <w:ind w:firstLine="0"/>
        <w:rPr>
          <w:rFonts w:ascii="Arial" w:hAnsi="Arial" w:cs="Arial"/>
          <w:bCs/>
        </w:rPr>
      </w:pPr>
    </w:p>
    <w:p w14:paraId="684B6F95" w14:textId="6018AAB2" w:rsidR="00744352" w:rsidRPr="00196A85" w:rsidRDefault="00744352" w:rsidP="00744352">
      <w:pPr>
        <w:pStyle w:val="Text"/>
        <w:tabs>
          <w:tab w:val="left" w:pos="5245"/>
        </w:tabs>
        <w:ind w:firstLine="0"/>
        <w:outlineLvl w:val="0"/>
        <w:rPr>
          <w:rFonts w:ascii="Arial" w:hAnsi="Arial" w:cs="Arial"/>
          <w:bCs/>
        </w:rPr>
      </w:pPr>
      <w:r w:rsidRPr="00196A85">
        <w:rPr>
          <w:rFonts w:ascii="Arial" w:hAnsi="Arial" w:cs="Arial"/>
          <w:bCs/>
        </w:rPr>
        <w:t xml:space="preserve">...................................................                           </w:t>
      </w:r>
      <w:r w:rsidRPr="00196A85">
        <w:rPr>
          <w:rFonts w:ascii="Arial" w:hAnsi="Arial" w:cs="Arial"/>
          <w:bCs/>
        </w:rPr>
        <w:tab/>
      </w:r>
    </w:p>
    <w:p w14:paraId="4B270262" w14:textId="31048863" w:rsidR="004B20F5" w:rsidRPr="00196A85" w:rsidRDefault="00744352" w:rsidP="00744352">
      <w:pPr>
        <w:pStyle w:val="Obyajntext1"/>
        <w:spacing w:line="240" w:lineRule="auto"/>
        <w:rPr>
          <w:rFonts w:ascii="Arial" w:hAnsi="Arial" w:cs="Arial"/>
          <w:b/>
          <w:i/>
          <w:sz w:val="18"/>
          <w:szCs w:val="18"/>
        </w:rPr>
      </w:pPr>
      <w:r w:rsidRPr="00196A85">
        <w:rPr>
          <w:rFonts w:ascii="Arial" w:hAnsi="Arial" w:cs="Arial"/>
          <w:bCs/>
        </w:rPr>
        <w:t>(Meno a priezvisko, funkcia)</w:t>
      </w:r>
    </w:p>
    <w:p w14:paraId="561C1CE5" w14:textId="0F8D61F9" w:rsidR="004B20F5" w:rsidRPr="00196A85" w:rsidRDefault="004B20F5" w:rsidP="00134173">
      <w:pPr>
        <w:pStyle w:val="Obyajntext1"/>
        <w:spacing w:line="240" w:lineRule="auto"/>
        <w:rPr>
          <w:rFonts w:ascii="Arial" w:hAnsi="Arial" w:cs="Arial"/>
          <w:b/>
          <w:i/>
          <w:sz w:val="18"/>
          <w:szCs w:val="18"/>
        </w:rPr>
      </w:pPr>
    </w:p>
    <w:p w14:paraId="3DF44CB2" w14:textId="602F2E31" w:rsidR="004B20F5" w:rsidRPr="00196A85" w:rsidRDefault="004B20F5" w:rsidP="00134173">
      <w:pPr>
        <w:pStyle w:val="Obyajntext1"/>
        <w:spacing w:line="240" w:lineRule="auto"/>
        <w:rPr>
          <w:rFonts w:ascii="Arial" w:hAnsi="Arial" w:cs="Arial"/>
          <w:b/>
          <w:i/>
          <w:sz w:val="18"/>
          <w:szCs w:val="18"/>
        </w:rPr>
      </w:pPr>
    </w:p>
    <w:p w14:paraId="0D0BEC5D" w14:textId="2D595A57" w:rsidR="004B20F5" w:rsidRPr="00196A85" w:rsidRDefault="004B20F5" w:rsidP="00134173">
      <w:pPr>
        <w:pStyle w:val="Obyajntext1"/>
        <w:spacing w:line="240" w:lineRule="auto"/>
        <w:rPr>
          <w:rFonts w:ascii="Arial" w:hAnsi="Arial" w:cs="Arial"/>
          <w:b/>
          <w:i/>
          <w:sz w:val="18"/>
          <w:szCs w:val="18"/>
        </w:rPr>
      </w:pPr>
    </w:p>
    <w:p w14:paraId="57EB86C2" w14:textId="019DA170" w:rsidR="00744352" w:rsidRPr="00196A85" w:rsidRDefault="00744352" w:rsidP="00134173">
      <w:pPr>
        <w:pStyle w:val="Obyajntext1"/>
        <w:spacing w:line="240" w:lineRule="auto"/>
        <w:rPr>
          <w:rFonts w:ascii="Arial" w:hAnsi="Arial" w:cs="Arial"/>
          <w:b/>
          <w:i/>
          <w:sz w:val="18"/>
          <w:szCs w:val="18"/>
        </w:rPr>
      </w:pPr>
    </w:p>
    <w:p w14:paraId="1746FAD1" w14:textId="1910CF17" w:rsidR="00744352" w:rsidRPr="00196A85" w:rsidRDefault="00744352" w:rsidP="00134173">
      <w:pPr>
        <w:pStyle w:val="Obyajntext1"/>
        <w:spacing w:line="240" w:lineRule="auto"/>
        <w:rPr>
          <w:rFonts w:ascii="Arial" w:hAnsi="Arial" w:cs="Arial"/>
          <w:b/>
          <w:i/>
          <w:sz w:val="18"/>
          <w:szCs w:val="18"/>
        </w:rPr>
      </w:pPr>
    </w:p>
    <w:p w14:paraId="34E555F3" w14:textId="5D1F0A07" w:rsidR="00744352" w:rsidRPr="00196A85" w:rsidRDefault="00744352" w:rsidP="00134173">
      <w:pPr>
        <w:pStyle w:val="Obyajntext1"/>
        <w:spacing w:line="240" w:lineRule="auto"/>
        <w:rPr>
          <w:rFonts w:ascii="Arial" w:hAnsi="Arial" w:cs="Arial"/>
          <w:b/>
          <w:i/>
          <w:sz w:val="18"/>
          <w:szCs w:val="18"/>
        </w:rPr>
      </w:pPr>
    </w:p>
    <w:p w14:paraId="0AD0A053" w14:textId="00A34FFF" w:rsidR="00744352" w:rsidRPr="00196A85" w:rsidRDefault="00744352" w:rsidP="00134173">
      <w:pPr>
        <w:pStyle w:val="Obyajntext1"/>
        <w:spacing w:line="240" w:lineRule="auto"/>
        <w:rPr>
          <w:rFonts w:ascii="Arial" w:hAnsi="Arial" w:cs="Arial"/>
          <w:b/>
          <w:i/>
          <w:sz w:val="18"/>
          <w:szCs w:val="18"/>
        </w:rPr>
      </w:pPr>
    </w:p>
    <w:p w14:paraId="144093D3" w14:textId="0C73C33F" w:rsidR="00744352" w:rsidRPr="00196A85" w:rsidRDefault="00744352" w:rsidP="00134173">
      <w:pPr>
        <w:pStyle w:val="Obyajntext1"/>
        <w:spacing w:line="240" w:lineRule="auto"/>
        <w:rPr>
          <w:rFonts w:ascii="Arial" w:hAnsi="Arial" w:cs="Arial"/>
          <w:b/>
          <w:i/>
          <w:sz w:val="18"/>
          <w:szCs w:val="18"/>
        </w:rPr>
      </w:pPr>
    </w:p>
    <w:p w14:paraId="501612B4" w14:textId="79D8582B" w:rsidR="00744352" w:rsidRPr="00196A85" w:rsidRDefault="00744352" w:rsidP="00134173">
      <w:pPr>
        <w:pStyle w:val="Obyajntext1"/>
        <w:spacing w:line="240" w:lineRule="auto"/>
        <w:rPr>
          <w:rFonts w:ascii="Arial" w:hAnsi="Arial" w:cs="Arial"/>
          <w:b/>
          <w:i/>
          <w:sz w:val="18"/>
          <w:szCs w:val="18"/>
        </w:rPr>
      </w:pPr>
    </w:p>
    <w:p w14:paraId="7BBB6ACB" w14:textId="5FFCF3A4" w:rsidR="00744352" w:rsidRPr="00196A85" w:rsidRDefault="00744352" w:rsidP="00134173">
      <w:pPr>
        <w:pStyle w:val="Obyajntext1"/>
        <w:spacing w:line="240" w:lineRule="auto"/>
        <w:rPr>
          <w:rFonts w:ascii="Arial" w:hAnsi="Arial" w:cs="Arial"/>
          <w:b/>
          <w:i/>
          <w:sz w:val="18"/>
          <w:szCs w:val="18"/>
        </w:rPr>
      </w:pPr>
    </w:p>
    <w:p w14:paraId="061BCB33" w14:textId="734F173A" w:rsidR="00744352" w:rsidRPr="00196A85" w:rsidRDefault="00744352" w:rsidP="00134173">
      <w:pPr>
        <w:pStyle w:val="Obyajntext1"/>
        <w:spacing w:line="240" w:lineRule="auto"/>
        <w:rPr>
          <w:rFonts w:ascii="Arial" w:hAnsi="Arial" w:cs="Arial"/>
          <w:b/>
          <w:i/>
          <w:sz w:val="18"/>
          <w:szCs w:val="18"/>
        </w:rPr>
      </w:pPr>
    </w:p>
    <w:p w14:paraId="3C3AF2A6" w14:textId="3C7B9768" w:rsidR="00744352" w:rsidRPr="00196A85" w:rsidRDefault="00744352" w:rsidP="00134173">
      <w:pPr>
        <w:pStyle w:val="Obyajntext1"/>
        <w:spacing w:line="240" w:lineRule="auto"/>
        <w:rPr>
          <w:rFonts w:ascii="Arial" w:hAnsi="Arial" w:cs="Arial"/>
          <w:b/>
          <w:i/>
          <w:sz w:val="18"/>
          <w:szCs w:val="18"/>
        </w:rPr>
      </w:pPr>
    </w:p>
    <w:p w14:paraId="6C6C4719" w14:textId="10F06D84" w:rsidR="00744352" w:rsidRPr="00196A85" w:rsidRDefault="00744352" w:rsidP="00134173">
      <w:pPr>
        <w:pStyle w:val="Obyajntext1"/>
        <w:spacing w:line="240" w:lineRule="auto"/>
        <w:rPr>
          <w:rFonts w:ascii="Arial" w:hAnsi="Arial" w:cs="Arial"/>
          <w:b/>
          <w:i/>
          <w:sz w:val="18"/>
          <w:szCs w:val="18"/>
        </w:rPr>
      </w:pPr>
    </w:p>
    <w:p w14:paraId="72A615ED" w14:textId="68A40F0B" w:rsidR="00744352" w:rsidRPr="00196A85" w:rsidRDefault="00744352" w:rsidP="00134173">
      <w:pPr>
        <w:pStyle w:val="Obyajntext1"/>
        <w:spacing w:line="240" w:lineRule="auto"/>
        <w:rPr>
          <w:rFonts w:ascii="Arial" w:hAnsi="Arial" w:cs="Arial"/>
          <w:b/>
          <w:i/>
          <w:sz w:val="18"/>
          <w:szCs w:val="18"/>
        </w:rPr>
      </w:pPr>
    </w:p>
    <w:p w14:paraId="78E21333" w14:textId="77777777" w:rsidR="00744352" w:rsidRPr="00196A85" w:rsidRDefault="00744352" w:rsidP="00134173">
      <w:pPr>
        <w:pStyle w:val="Obyajntext1"/>
        <w:spacing w:line="240" w:lineRule="auto"/>
        <w:rPr>
          <w:rFonts w:ascii="Arial" w:hAnsi="Arial" w:cs="Arial"/>
          <w:b/>
          <w:i/>
          <w:sz w:val="18"/>
          <w:szCs w:val="18"/>
        </w:rPr>
      </w:pPr>
    </w:p>
    <w:p w14:paraId="5ADD3ABB" w14:textId="77777777" w:rsidR="00134173" w:rsidRPr="00196A85" w:rsidRDefault="00134173" w:rsidP="00134173">
      <w:pPr>
        <w:rPr>
          <w:rFonts w:ascii="Arial" w:hAnsi="Arial" w:cs="Arial"/>
          <w:b/>
          <w:sz w:val="22"/>
          <w:szCs w:val="22"/>
        </w:rPr>
      </w:pPr>
    </w:p>
    <w:p w14:paraId="7422ECF9" w14:textId="7A1991E2" w:rsidR="00134173" w:rsidRPr="00196A85" w:rsidRDefault="0035215C" w:rsidP="00134173">
      <w:pPr>
        <w:rPr>
          <w:rFonts w:ascii="Arial" w:hAnsi="Arial" w:cs="Arial"/>
          <w:b/>
          <w:sz w:val="22"/>
          <w:szCs w:val="22"/>
        </w:rPr>
      </w:pPr>
      <w:r w:rsidRPr="00196A85">
        <w:rPr>
          <w:rFonts w:ascii="Arial" w:hAnsi="Arial" w:cs="Arial"/>
          <w:b/>
          <w:sz w:val="22"/>
          <w:szCs w:val="22"/>
        </w:rPr>
        <w:lastRenderedPageBreak/>
        <w:t xml:space="preserve">B.4 </w:t>
      </w:r>
      <w:r w:rsidR="00134173" w:rsidRPr="00196A85">
        <w:rPr>
          <w:rFonts w:ascii="Arial" w:hAnsi="Arial" w:cs="Arial"/>
          <w:b/>
          <w:sz w:val="22"/>
          <w:szCs w:val="22"/>
        </w:rPr>
        <w:t>FORMULÁR – Návrh</w:t>
      </w:r>
      <w:r w:rsidR="00EF7C96" w:rsidRPr="00196A85">
        <w:rPr>
          <w:rFonts w:ascii="Arial" w:hAnsi="Arial" w:cs="Arial"/>
          <w:b/>
          <w:sz w:val="22"/>
          <w:szCs w:val="22"/>
        </w:rPr>
        <w:t>y</w:t>
      </w:r>
      <w:r w:rsidR="00134173" w:rsidRPr="00196A85">
        <w:rPr>
          <w:rFonts w:ascii="Arial" w:hAnsi="Arial" w:cs="Arial"/>
          <w:b/>
          <w:sz w:val="22"/>
          <w:szCs w:val="22"/>
        </w:rPr>
        <w:t xml:space="preserve"> na plnenie kritéria</w:t>
      </w:r>
      <w:r w:rsidR="00196A85">
        <w:rPr>
          <w:rFonts w:ascii="Arial" w:hAnsi="Arial" w:cs="Arial"/>
          <w:b/>
          <w:sz w:val="22"/>
          <w:szCs w:val="22"/>
        </w:rPr>
        <w:t xml:space="preserve"> = príloha č. 1 ku kúpnej zmluve pre časť 1 a/alebo časť 2 zákazky</w:t>
      </w:r>
    </w:p>
    <w:p w14:paraId="7AEA12E0" w14:textId="77777777" w:rsidR="00134173" w:rsidRPr="00196A85" w:rsidRDefault="00134173" w:rsidP="00134173">
      <w:pPr>
        <w:tabs>
          <w:tab w:val="left" w:pos="426"/>
          <w:tab w:val="left" w:pos="2127"/>
          <w:tab w:val="left" w:pos="2552"/>
        </w:tabs>
        <w:ind w:right="1"/>
        <w:rPr>
          <w:rFonts w:ascii="Arial" w:hAnsi="Arial" w:cs="Arial"/>
          <w:b/>
          <w:i/>
        </w:rPr>
      </w:pPr>
    </w:p>
    <w:p w14:paraId="00E3167D" w14:textId="77777777" w:rsidR="00134173" w:rsidRPr="00196A85" w:rsidRDefault="00134173" w:rsidP="00134173">
      <w:pPr>
        <w:tabs>
          <w:tab w:val="left" w:pos="709"/>
        </w:tabs>
        <w:ind w:left="2120" w:hanging="2120"/>
        <w:jc w:val="both"/>
        <w:rPr>
          <w:rFonts w:ascii="Arial" w:hAnsi="Arial" w:cs="Arial"/>
        </w:rPr>
      </w:pPr>
    </w:p>
    <w:p w14:paraId="6A860F14" w14:textId="0AADFA77" w:rsidR="00134173" w:rsidRPr="00196A85" w:rsidRDefault="00EF7C96" w:rsidP="00791083">
      <w:pPr>
        <w:pStyle w:val="Odsekzoznamu"/>
        <w:numPr>
          <w:ilvl w:val="0"/>
          <w:numId w:val="16"/>
        </w:numPr>
        <w:rPr>
          <w:b/>
          <w:sz w:val="22"/>
          <w:szCs w:val="22"/>
        </w:rPr>
      </w:pPr>
      <w:r w:rsidRPr="00196A85">
        <w:rPr>
          <w:b/>
          <w:sz w:val="22"/>
          <w:szCs w:val="22"/>
        </w:rPr>
        <w:t>viď samostatné prílohy súťažných podkladov</w:t>
      </w:r>
    </w:p>
    <w:p w14:paraId="41288C9C" w14:textId="4BA70E58" w:rsidR="00EF7C96" w:rsidRPr="00196A85" w:rsidRDefault="00EF7C96" w:rsidP="00134173">
      <w:pPr>
        <w:rPr>
          <w:rFonts w:ascii="Arial" w:hAnsi="Arial" w:cs="Arial"/>
          <w:b/>
          <w:sz w:val="22"/>
          <w:szCs w:val="22"/>
        </w:rPr>
      </w:pPr>
    </w:p>
    <w:p w14:paraId="62DE1F5B" w14:textId="7E65DAA5" w:rsidR="00EF7C96" w:rsidRPr="00196A85" w:rsidRDefault="00EF7C96" w:rsidP="00134173">
      <w:pPr>
        <w:rPr>
          <w:rFonts w:ascii="Arial" w:hAnsi="Arial" w:cs="Arial"/>
          <w:b/>
          <w:sz w:val="22"/>
          <w:szCs w:val="22"/>
        </w:rPr>
      </w:pPr>
    </w:p>
    <w:p w14:paraId="2481DE0F" w14:textId="77777777" w:rsidR="00EF7C96" w:rsidRPr="00196A85" w:rsidRDefault="00EF7C96" w:rsidP="00134173">
      <w:pPr>
        <w:rPr>
          <w:rFonts w:ascii="Arial" w:hAnsi="Arial" w:cs="Arial"/>
          <w:b/>
          <w:sz w:val="22"/>
          <w:szCs w:val="22"/>
        </w:rPr>
      </w:pPr>
    </w:p>
    <w:p w14:paraId="33FD65F5" w14:textId="77777777" w:rsidR="00134173" w:rsidRPr="00196A85" w:rsidRDefault="00134173" w:rsidP="00134173">
      <w:pPr>
        <w:rPr>
          <w:rFonts w:ascii="Arial" w:hAnsi="Arial" w:cs="Arial"/>
          <w:b/>
          <w:sz w:val="22"/>
          <w:szCs w:val="22"/>
        </w:rPr>
      </w:pPr>
    </w:p>
    <w:p w14:paraId="1B3D2CDE" w14:textId="77777777" w:rsidR="00134173" w:rsidRPr="00196A85" w:rsidRDefault="00134173" w:rsidP="00134173">
      <w:pPr>
        <w:rPr>
          <w:rFonts w:ascii="Arial" w:hAnsi="Arial" w:cs="Arial"/>
          <w:b/>
          <w:sz w:val="22"/>
          <w:szCs w:val="22"/>
        </w:rPr>
      </w:pPr>
    </w:p>
    <w:p w14:paraId="14EEF15B" w14:textId="77777777" w:rsidR="00134173" w:rsidRPr="00196A85" w:rsidRDefault="00134173" w:rsidP="00134173">
      <w:pPr>
        <w:rPr>
          <w:rFonts w:ascii="Arial" w:hAnsi="Arial" w:cs="Arial"/>
          <w:b/>
          <w:sz w:val="22"/>
          <w:szCs w:val="22"/>
        </w:rPr>
      </w:pPr>
    </w:p>
    <w:p w14:paraId="6AE97F69" w14:textId="1AC9C546" w:rsidR="00EF7C96" w:rsidRPr="00196A85" w:rsidRDefault="00EF7C96" w:rsidP="00134173">
      <w:pPr>
        <w:rPr>
          <w:rFonts w:ascii="Arial" w:hAnsi="Arial" w:cs="Arial"/>
          <w:b/>
          <w:sz w:val="22"/>
          <w:szCs w:val="22"/>
        </w:rPr>
      </w:pPr>
    </w:p>
    <w:p w14:paraId="51A64AEA" w14:textId="77777777" w:rsidR="00134173" w:rsidRPr="00196A85" w:rsidRDefault="00134173" w:rsidP="00134173">
      <w:pPr>
        <w:rPr>
          <w:rFonts w:ascii="Arial" w:hAnsi="Arial" w:cs="Arial"/>
          <w:b/>
          <w:sz w:val="22"/>
          <w:szCs w:val="22"/>
        </w:rPr>
      </w:pPr>
    </w:p>
    <w:p w14:paraId="7394C61A" w14:textId="77777777" w:rsidR="00134173" w:rsidRPr="00196A85" w:rsidRDefault="00134173" w:rsidP="00134173">
      <w:pPr>
        <w:rPr>
          <w:rFonts w:ascii="Arial" w:hAnsi="Arial" w:cs="Arial"/>
          <w:b/>
          <w:sz w:val="22"/>
          <w:szCs w:val="22"/>
        </w:rPr>
      </w:pPr>
    </w:p>
    <w:p w14:paraId="2D80BE25" w14:textId="77777777" w:rsidR="00134173" w:rsidRPr="00196A85" w:rsidRDefault="00134173" w:rsidP="00134173">
      <w:pPr>
        <w:rPr>
          <w:rFonts w:ascii="Arial" w:hAnsi="Arial" w:cs="Arial"/>
          <w:b/>
          <w:sz w:val="22"/>
          <w:szCs w:val="22"/>
        </w:rPr>
      </w:pPr>
      <w:r w:rsidRPr="00196A85">
        <w:rPr>
          <w:rFonts w:ascii="Arial" w:hAnsi="Arial" w:cs="Arial"/>
          <w:b/>
          <w:sz w:val="22"/>
          <w:szCs w:val="22"/>
        </w:rPr>
        <w:t>PRÍLOHA SÚŤAŽNÝCH PODKLADOV - vzor</w:t>
      </w:r>
    </w:p>
    <w:p w14:paraId="3F0B5E18" w14:textId="77777777" w:rsidR="00134173" w:rsidRPr="00196A85" w:rsidRDefault="00134173" w:rsidP="00134173">
      <w:pPr>
        <w:jc w:val="both"/>
        <w:rPr>
          <w:rFonts w:ascii="Arial" w:hAnsi="Arial" w:cs="Arial"/>
          <w:sz w:val="22"/>
          <w:szCs w:val="22"/>
        </w:rPr>
      </w:pPr>
    </w:p>
    <w:p w14:paraId="32259197" w14:textId="77777777" w:rsidR="00134173" w:rsidRPr="00196A85" w:rsidRDefault="00134173" w:rsidP="00134173">
      <w:pPr>
        <w:jc w:val="both"/>
        <w:rPr>
          <w:rFonts w:ascii="Arial" w:hAnsi="Arial" w:cs="Arial"/>
          <w:sz w:val="22"/>
          <w:szCs w:val="22"/>
        </w:rPr>
      </w:pPr>
    </w:p>
    <w:p w14:paraId="664F23A5" w14:textId="77777777" w:rsidR="00134173" w:rsidRPr="00196A85" w:rsidRDefault="00134173" w:rsidP="00134173">
      <w:pPr>
        <w:pStyle w:val="Default"/>
        <w:jc w:val="both"/>
        <w:rPr>
          <w:rFonts w:ascii="Arial" w:hAnsi="Arial" w:cs="Arial"/>
          <w:b/>
          <w:i/>
          <w:sz w:val="22"/>
          <w:szCs w:val="22"/>
          <w:lang w:val="sk-SK"/>
        </w:rPr>
      </w:pPr>
      <w:r w:rsidRPr="00196A85">
        <w:rPr>
          <w:rFonts w:ascii="Arial" w:hAnsi="Arial" w:cs="Arial"/>
          <w:b/>
          <w:i/>
          <w:sz w:val="22"/>
          <w:szCs w:val="22"/>
          <w:lang w:val="sk-SK"/>
        </w:rPr>
        <w:t xml:space="preserve">Príloha č. 1 - Vyhlásenie uchádzača </w:t>
      </w:r>
    </w:p>
    <w:p w14:paraId="05177053" w14:textId="77777777" w:rsidR="00134173" w:rsidRPr="00196A85" w:rsidRDefault="00134173" w:rsidP="00134173">
      <w:pPr>
        <w:pStyle w:val="Default"/>
        <w:jc w:val="both"/>
        <w:rPr>
          <w:rFonts w:ascii="Arial" w:hAnsi="Arial" w:cs="Arial"/>
          <w:sz w:val="22"/>
          <w:szCs w:val="22"/>
          <w:lang w:val="sk-SK"/>
        </w:rPr>
      </w:pPr>
    </w:p>
    <w:p w14:paraId="6F3CCB89" w14:textId="77777777" w:rsidR="00134173" w:rsidRPr="00196A85" w:rsidRDefault="00134173" w:rsidP="00134173">
      <w:pPr>
        <w:pStyle w:val="Default"/>
        <w:jc w:val="both"/>
        <w:rPr>
          <w:rFonts w:ascii="Arial" w:hAnsi="Arial" w:cs="Arial"/>
          <w:sz w:val="22"/>
          <w:szCs w:val="22"/>
          <w:lang w:val="sk-SK"/>
        </w:rPr>
      </w:pPr>
    </w:p>
    <w:p w14:paraId="0A592722" w14:textId="77777777" w:rsidR="00134173" w:rsidRPr="00196A85" w:rsidRDefault="00134173" w:rsidP="00134173">
      <w:pPr>
        <w:pStyle w:val="Default"/>
        <w:jc w:val="both"/>
        <w:rPr>
          <w:rFonts w:ascii="Arial" w:hAnsi="Arial" w:cs="Arial"/>
          <w:sz w:val="22"/>
          <w:szCs w:val="22"/>
          <w:lang w:val="sk-SK"/>
        </w:rPr>
      </w:pPr>
      <w:r w:rsidRPr="00196A85">
        <w:rPr>
          <w:rFonts w:ascii="Arial" w:hAnsi="Arial" w:cs="Arial"/>
          <w:sz w:val="22"/>
          <w:szCs w:val="22"/>
          <w:lang w:val="sk-SK"/>
        </w:rPr>
        <w:t xml:space="preserve">Názov alebo obchodné meno uchádzača: </w:t>
      </w:r>
    </w:p>
    <w:p w14:paraId="193EE73F" w14:textId="77777777" w:rsidR="00134173" w:rsidRPr="00196A85" w:rsidRDefault="00134173" w:rsidP="00134173">
      <w:pPr>
        <w:pStyle w:val="Default"/>
        <w:jc w:val="both"/>
        <w:rPr>
          <w:rFonts w:ascii="Arial" w:hAnsi="Arial" w:cs="Arial"/>
          <w:sz w:val="22"/>
          <w:szCs w:val="22"/>
          <w:lang w:val="sk-SK"/>
        </w:rPr>
      </w:pPr>
      <w:r w:rsidRPr="00196A85">
        <w:rPr>
          <w:rFonts w:ascii="Arial" w:hAnsi="Arial" w:cs="Arial"/>
          <w:sz w:val="22"/>
          <w:szCs w:val="22"/>
          <w:lang w:val="sk-SK"/>
        </w:rPr>
        <w:tab/>
        <w:t xml:space="preserve"> </w:t>
      </w:r>
    </w:p>
    <w:p w14:paraId="1D3A0F97" w14:textId="77777777" w:rsidR="00134173" w:rsidRPr="00196A85" w:rsidRDefault="00134173" w:rsidP="00134173">
      <w:pPr>
        <w:pStyle w:val="Default"/>
        <w:jc w:val="both"/>
        <w:rPr>
          <w:rFonts w:ascii="Arial" w:hAnsi="Arial" w:cs="Arial"/>
          <w:sz w:val="22"/>
          <w:szCs w:val="22"/>
          <w:lang w:val="sk-SK"/>
        </w:rPr>
      </w:pPr>
      <w:r w:rsidRPr="00196A85">
        <w:rPr>
          <w:rFonts w:ascii="Arial" w:hAnsi="Arial" w:cs="Arial"/>
          <w:sz w:val="22"/>
          <w:szCs w:val="22"/>
          <w:lang w:val="sk-SK"/>
        </w:rPr>
        <w:t xml:space="preserve">Adresa alebo sídlo uchádzača: </w:t>
      </w:r>
      <w:r w:rsidRPr="00196A85">
        <w:rPr>
          <w:rFonts w:ascii="Arial" w:hAnsi="Arial" w:cs="Arial"/>
          <w:sz w:val="22"/>
          <w:szCs w:val="22"/>
          <w:lang w:val="sk-SK"/>
        </w:rPr>
        <w:tab/>
      </w:r>
      <w:r w:rsidRPr="00196A85">
        <w:rPr>
          <w:rFonts w:ascii="Arial" w:hAnsi="Arial" w:cs="Arial"/>
          <w:sz w:val="22"/>
          <w:szCs w:val="22"/>
          <w:lang w:val="sk-SK"/>
        </w:rPr>
        <w:tab/>
      </w:r>
    </w:p>
    <w:p w14:paraId="5774D411" w14:textId="77777777" w:rsidR="00134173" w:rsidRPr="00196A85" w:rsidRDefault="00134173" w:rsidP="00134173">
      <w:pPr>
        <w:pStyle w:val="Default"/>
        <w:jc w:val="both"/>
        <w:rPr>
          <w:rFonts w:ascii="Arial" w:hAnsi="Arial" w:cs="Arial"/>
          <w:sz w:val="22"/>
          <w:szCs w:val="22"/>
          <w:lang w:val="sk-SK"/>
        </w:rPr>
      </w:pPr>
    </w:p>
    <w:p w14:paraId="37F88391" w14:textId="77777777" w:rsidR="00134173" w:rsidRPr="00196A85" w:rsidRDefault="00134173" w:rsidP="00134173">
      <w:pPr>
        <w:pStyle w:val="Default"/>
        <w:jc w:val="both"/>
        <w:rPr>
          <w:rFonts w:ascii="Arial" w:hAnsi="Arial" w:cs="Arial"/>
          <w:sz w:val="22"/>
          <w:szCs w:val="22"/>
          <w:lang w:val="sk-SK"/>
        </w:rPr>
      </w:pPr>
      <w:r w:rsidRPr="00196A85">
        <w:rPr>
          <w:rFonts w:ascii="Arial" w:hAnsi="Arial" w:cs="Arial"/>
          <w:sz w:val="22"/>
          <w:szCs w:val="22"/>
          <w:lang w:val="sk-SK"/>
        </w:rPr>
        <w:t>IČO:</w:t>
      </w:r>
      <w:r w:rsidRPr="00196A85">
        <w:rPr>
          <w:rFonts w:ascii="Arial" w:hAnsi="Arial" w:cs="Arial"/>
          <w:sz w:val="22"/>
          <w:szCs w:val="22"/>
          <w:lang w:val="sk-SK"/>
        </w:rPr>
        <w:tab/>
        <w:t xml:space="preserve"> </w:t>
      </w:r>
    </w:p>
    <w:p w14:paraId="53DC2106" w14:textId="77777777" w:rsidR="00134173" w:rsidRPr="00196A85" w:rsidRDefault="00134173" w:rsidP="00134173">
      <w:pPr>
        <w:pStyle w:val="Default"/>
        <w:jc w:val="center"/>
        <w:rPr>
          <w:rFonts w:ascii="Arial" w:hAnsi="Arial" w:cs="Arial"/>
          <w:sz w:val="22"/>
          <w:szCs w:val="22"/>
          <w:lang w:val="sk-SK"/>
        </w:rPr>
      </w:pPr>
    </w:p>
    <w:p w14:paraId="3EEBCABB" w14:textId="77777777" w:rsidR="00134173" w:rsidRPr="00196A85" w:rsidRDefault="00134173" w:rsidP="00134173">
      <w:pPr>
        <w:pStyle w:val="Default"/>
        <w:jc w:val="center"/>
        <w:rPr>
          <w:rFonts w:ascii="Arial" w:hAnsi="Arial" w:cs="Arial"/>
          <w:sz w:val="22"/>
          <w:szCs w:val="22"/>
          <w:lang w:val="sk-SK"/>
        </w:rPr>
      </w:pPr>
      <w:r w:rsidRPr="00196A85">
        <w:rPr>
          <w:rFonts w:ascii="Arial" w:hAnsi="Arial" w:cs="Arial"/>
          <w:sz w:val="22"/>
          <w:szCs w:val="22"/>
          <w:lang w:val="sk-SK"/>
        </w:rPr>
        <w:t>Vyhlásenie uchádzača</w:t>
      </w:r>
    </w:p>
    <w:p w14:paraId="76CD42D2" w14:textId="77777777" w:rsidR="00134173" w:rsidRPr="00196A85" w:rsidRDefault="00134173" w:rsidP="00134173">
      <w:pPr>
        <w:pStyle w:val="Default"/>
        <w:jc w:val="both"/>
        <w:rPr>
          <w:rFonts w:ascii="Arial" w:hAnsi="Arial" w:cs="Arial"/>
          <w:sz w:val="22"/>
          <w:szCs w:val="22"/>
          <w:lang w:val="sk-SK"/>
        </w:rPr>
      </w:pPr>
    </w:p>
    <w:p w14:paraId="3B8958CB" w14:textId="77777777" w:rsidR="00134173" w:rsidRPr="00196A85" w:rsidRDefault="00134173" w:rsidP="00134173">
      <w:pPr>
        <w:pStyle w:val="Default"/>
        <w:jc w:val="both"/>
        <w:rPr>
          <w:rFonts w:ascii="Arial" w:hAnsi="Arial" w:cs="Arial"/>
          <w:sz w:val="22"/>
          <w:szCs w:val="22"/>
          <w:lang w:val="sk-SK"/>
        </w:rPr>
      </w:pPr>
      <w:r w:rsidRPr="00196A85">
        <w:rPr>
          <w:rFonts w:ascii="Arial" w:hAnsi="Arial" w:cs="Arial"/>
          <w:sz w:val="22"/>
          <w:szCs w:val="22"/>
          <w:lang w:val="sk-SK"/>
        </w:rPr>
        <w:t xml:space="preserve">Ja </w:t>
      </w:r>
      <w:proofErr w:type="spellStart"/>
      <w:r w:rsidRPr="00196A85">
        <w:rPr>
          <w:rFonts w:ascii="Arial" w:hAnsi="Arial" w:cs="Arial"/>
          <w:sz w:val="22"/>
          <w:szCs w:val="22"/>
          <w:lang w:val="sk-SK"/>
        </w:rPr>
        <w:t>dolupodpísaný</w:t>
      </w:r>
      <w:proofErr w:type="spellEnd"/>
      <w:r w:rsidRPr="00196A85">
        <w:rPr>
          <w:rFonts w:ascii="Arial" w:hAnsi="Arial" w:cs="Arial"/>
          <w:sz w:val="22"/>
          <w:szCs w:val="22"/>
          <w:lang w:val="sk-SK"/>
        </w:rPr>
        <w:t xml:space="preserve"> uchádzač/ako štatutárny orgán uchádzača* čestne vyhlasujem, že </w:t>
      </w:r>
    </w:p>
    <w:p w14:paraId="1F2029CE" w14:textId="77777777" w:rsidR="00134173" w:rsidRPr="00196A85" w:rsidRDefault="00134173" w:rsidP="00134173">
      <w:pPr>
        <w:pStyle w:val="Default"/>
        <w:jc w:val="both"/>
        <w:rPr>
          <w:rFonts w:ascii="Arial" w:hAnsi="Arial" w:cs="Arial"/>
          <w:sz w:val="22"/>
          <w:szCs w:val="22"/>
          <w:lang w:val="sk-SK"/>
        </w:rPr>
      </w:pPr>
    </w:p>
    <w:p w14:paraId="2FF0974F" w14:textId="77777777" w:rsidR="00134173" w:rsidRPr="00196A85" w:rsidRDefault="00134173" w:rsidP="00134173">
      <w:pPr>
        <w:pStyle w:val="Default"/>
        <w:widowControl/>
        <w:numPr>
          <w:ilvl w:val="0"/>
          <w:numId w:val="1"/>
        </w:numPr>
        <w:jc w:val="both"/>
        <w:rPr>
          <w:rFonts w:ascii="Arial" w:hAnsi="Arial" w:cs="Arial"/>
          <w:sz w:val="22"/>
          <w:szCs w:val="22"/>
          <w:lang w:val="sk-SK"/>
        </w:rPr>
      </w:pPr>
      <w:r w:rsidRPr="00196A85">
        <w:rPr>
          <w:rFonts w:ascii="Arial" w:hAnsi="Arial" w:cs="Arial"/>
          <w:sz w:val="22"/>
          <w:szCs w:val="22"/>
          <w:lang w:val="sk-SK"/>
        </w:rPr>
        <w:t xml:space="preserve">súhlasím bez výhrady a obmedzenia s podmienkami určenými verejným obstarávateľom a akceptujem v plnom rozsahu obchodné a zmluvné podmienky uvedené v súťažných podkladoch v časti (B) Obchodné podmienky, ktoré sú záväzným právnym dokumentom pre poskytnutie zákazky, </w:t>
      </w:r>
    </w:p>
    <w:p w14:paraId="3BE97283" w14:textId="77777777" w:rsidR="00134173" w:rsidRPr="00196A85" w:rsidRDefault="00134173" w:rsidP="00134173">
      <w:pPr>
        <w:pStyle w:val="Default"/>
        <w:jc w:val="both"/>
        <w:rPr>
          <w:rFonts w:ascii="Arial" w:hAnsi="Arial" w:cs="Arial"/>
          <w:sz w:val="22"/>
          <w:szCs w:val="22"/>
          <w:lang w:val="sk-SK"/>
        </w:rPr>
      </w:pPr>
    </w:p>
    <w:p w14:paraId="05DAEA01" w14:textId="77777777" w:rsidR="00134173" w:rsidRPr="00196A85" w:rsidRDefault="00134173" w:rsidP="00134173">
      <w:pPr>
        <w:pStyle w:val="Default"/>
        <w:widowControl/>
        <w:numPr>
          <w:ilvl w:val="0"/>
          <w:numId w:val="1"/>
        </w:numPr>
        <w:jc w:val="both"/>
        <w:rPr>
          <w:rFonts w:ascii="Arial" w:hAnsi="Arial" w:cs="Arial"/>
          <w:sz w:val="22"/>
          <w:szCs w:val="22"/>
          <w:lang w:val="sk-SK"/>
        </w:rPr>
      </w:pPr>
      <w:r w:rsidRPr="00196A85">
        <w:rPr>
          <w:rFonts w:ascii="Arial" w:hAnsi="Arial" w:cs="Arial"/>
          <w:sz w:val="22"/>
          <w:szCs w:val="22"/>
          <w:lang w:val="sk-SK"/>
        </w:rPr>
        <w:t xml:space="preserve">rozumel som a súhlasím so všetkými podmienkami predmetnej zákazky, </w:t>
      </w:r>
    </w:p>
    <w:p w14:paraId="3A4FD6BF" w14:textId="77777777" w:rsidR="00134173" w:rsidRPr="00196A85" w:rsidRDefault="00134173" w:rsidP="00134173">
      <w:pPr>
        <w:pStyle w:val="Default"/>
        <w:jc w:val="both"/>
        <w:rPr>
          <w:rFonts w:ascii="Arial" w:hAnsi="Arial" w:cs="Arial"/>
          <w:sz w:val="22"/>
          <w:szCs w:val="22"/>
          <w:lang w:val="sk-SK"/>
        </w:rPr>
      </w:pPr>
    </w:p>
    <w:p w14:paraId="23EE2193" w14:textId="77777777" w:rsidR="00134173" w:rsidRPr="00196A85" w:rsidRDefault="00134173" w:rsidP="00134173">
      <w:pPr>
        <w:pStyle w:val="Default"/>
        <w:widowControl/>
        <w:numPr>
          <w:ilvl w:val="0"/>
          <w:numId w:val="1"/>
        </w:numPr>
        <w:jc w:val="both"/>
        <w:rPr>
          <w:rFonts w:ascii="Arial" w:hAnsi="Arial" w:cs="Arial"/>
          <w:sz w:val="22"/>
          <w:szCs w:val="22"/>
          <w:lang w:val="sk-SK"/>
        </w:rPr>
      </w:pPr>
      <w:r w:rsidRPr="00196A85">
        <w:rPr>
          <w:rFonts w:ascii="Arial" w:hAnsi="Arial" w:cs="Arial"/>
          <w:sz w:val="22"/>
          <w:szCs w:val="22"/>
          <w:lang w:val="sk-SK"/>
        </w:rPr>
        <w:t>vyhlasujem, že všetky predložené doklady a údaje uvedené v ponuke sú pravdivé a úplné.</w:t>
      </w:r>
    </w:p>
    <w:p w14:paraId="018AC31F" w14:textId="77777777" w:rsidR="00134173" w:rsidRPr="00196A85" w:rsidRDefault="00134173" w:rsidP="00134173">
      <w:pPr>
        <w:pStyle w:val="Default"/>
        <w:jc w:val="both"/>
        <w:rPr>
          <w:rFonts w:ascii="Arial" w:hAnsi="Arial" w:cs="Arial"/>
          <w:sz w:val="22"/>
          <w:szCs w:val="22"/>
          <w:lang w:val="sk-SK"/>
        </w:rPr>
      </w:pPr>
    </w:p>
    <w:p w14:paraId="436C3103" w14:textId="77777777" w:rsidR="00134173" w:rsidRPr="00196A85" w:rsidRDefault="00134173" w:rsidP="00134173">
      <w:pPr>
        <w:pStyle w:val="Default"/>
        <w:jc w:val="both"/>
        <w:rPr>
          <w:rFonts w:ascii="Arial" w:hAnsi="Arial" w:cs="Arial"/>
          <w:sz w:val="22"/>
          <w:szCs w:val="22"/>
          <w:lang w:val="sk-SK"/>
        </w:rPr>
      </w:pPr>
    </w:p>
    <w:p w14:paraId="28A11523" w14:textId="77777777" w:rsidR="00134173" w:rsidRPr="00196A85" w:rsidRDefault="00134173" w:rsidP="00134173">
      <w:pPr>
        <w:pStyle w:val="Default"/>
        <w:jc w:val="both"/>
        <w:rPr>
          <w:rFonts w:ascii="Arial" w:hAnsi="Arial" w:cs="Arial"/>
          <w:sz w:val="22"/>
          <w:szCs w:val="22"/>
          <w:lang w:val="sk-SK"/>
        </w:rPr>
      </w:pPr>
      <w:r w:rsidRPr="00196A85">
        <w:rPr>
          <w:rFonts w:ascii="Arial" w:hAnsi="Arial" w:cs="Arial"/>
          <w:sz w:val="22"/>
          <w:szCs w:val="22"/>
          <w:lang w:val="sk-SK"/>
        </w:rPr>
        <w:t xml:space="preserve">Vypracoval: .......................................................... </w:t>
      </w:r>
    </w:p>
    <w:p w14:paraId="46B4A4E0" w14:textId="77777777" w:rsidR="00134173" w:rsidRPr="00196A85" w:rsidRDefault="00134173" w:rsidP="00134173">
      <w:pPr>
        <w:pStyle w:val="Default"/>
        <w:jc w:val="both"/>
        <w:rPr>
          <w:rFonts w:ascii="Arial" w:hAnsi="Arial" w:cs="Arial"/>
          <w:sz w:val="22"/>
          <w:szCs w:val="22"/>
          <w:lang w:val="sk-SK"/>
        </w:rPr>
      </w:pPr>
    </w:p>
    <w:p w14:paraId="1B25F1F4" w14:textId="77777777" w:rsidR="00134173" w:rsidRPr="00196A85" w:rsidRDefault="00134173" w:rsidP="00134173">
      <w:pPr>
        <w:pStyle w:val="Default"/>
        <w:jc w:val="both"/>
        <w:rPr>
          <w:rFonts w:ascii="Arial" w:hAnsi="Arial" w:cs="Arial"/>
          <w:sz w:val="22"/>
          <w:szCs w:val="22"/>
          <w:lang w:val="sk-SK"/>
        </w:rPr>
      </w:pPr>
      <w:r w:rsidRPr="00196A85">
        <w:rPr>
          <w:rFonts w:ascii="Arial" w:hAnsi="Arial" w:cs="Arial"/>
          <w:sz w:val="22"/>
          <w:szCs w:val="22"/>
          <w:lang w:val="sk-SK"/>
        </w:rPr>
        <w:t xml:space="preserve">V ..................................... dňa ............................. </w:t>
      </w:r>
    </w:p>
    <w:p w14:paraId="19BFE98C" w14:textId="77777777" w:rsidR="00134173" w:rsidRPr="00196A85" w:rsidRDefault="00134173" w:rsidP="00134173">
      <w:pPr>
        <w:pStyle w:val="Default"/>
        <w:jc w:val="both"/>
        <w:rPr>
          <w:rFonts w:ascii="Arial" w:hAnsi="Arial" w:cs="Arial"/>
          <w:sz w:val="22"/>
          <w:szCs w:val="22"/>
          <w:lang w:val="sk-SK"/>
        </w:rPr>
      </w:pPr>
    </w:p>
    <w:p w14:paraId="726F5368" w14:textId="77777777" w:rsidR="00134173" w:rsidRPr="00196A85" w:rsidRDefault="00134173" w:rsidP="00134173">
      <w:pPr>
        <w:pStyle w:val="Default"/>
        <w:ind w:left="4248" w:firstLine="708"/>
        <w:jc w:val="both"/>
        <w:rPr>
          <w:rFonts w:ascii="Arial" w:hAnsi="Arial" w:cs="Arial"/>
          <w:sz w:val="22"/>
          <w:szCs w:val="22"/>
          <w:lang w:val="sk-SK"/>
        </w:rPr>
      </w:pPr>
    </w:p>
    <w:p w14:paraId="33DFBBC9" w14:textId="77777777" w:rsidR="00134173" w:rsidRPr="00196A85" w:rsidRDefault="00134173" w:rsidP="00134173">
      <w:pPr>
        <w:pStyle w:val="Default"/>
        <w:ind w:left="4248" w:firstLine="708"/>
        <w:jc w:val="both"/>
        <w:rPr>
          <w:rFonts w:ascii="Arial" w:hAnsi="Arial" w:cs="Arial"/>
          <w:sz w:val="22"/>
          <w:szCs w:val="22"/>
          <w:lang w:val="sk-SK"/>
        </w:rPr>
      </w:pPr>
    </w:p>
    <w:p w14:paraId="2933E35D" w14:textId="77777777" w:rsidR="00134173" w:rsidRPr="00196A85" w:rsidRDefault="00134173" w:rsidP="00134173">
      <w:pPr>
        <w:pStyle w:val="Default"/>
        <w:ind w:left="4248" w:firstLine="708"/>
        <w:jc w:val="both"/>
        <w:rPr>
          <w:rFonts w:ascii="Arial" w:hAnsi="Arial" w:cs="Arial"/>
          <w:sz w:val="22"/>
          <w:szCs w:val="22"/>
          <w:lang w:val="sk-SK"/>
        </w:rPr>
      </w:pPr>
      <w:r w:rsidRPr="00196A85">
        <w:rPr>
          <w:rFonts w:ascii="Arial" w:hAnsi="Arial" w:cs="Arial"/>
          <w:sz w:val="22"/>
          <w:szCs w:val="22"/>
          <w:lang w:val="sk-SK"/>
        </w:rPr>
        <w:t xml:space="preserve">.......................................................... </w:t>
      </w:r>
    </w:p>
    <w:p w14:paraId="46A63C5A" w14:textId="77777777" w:rsidR="00134173" w:rsidRPr="00196A85" w:rsidRDefault="00134173" w:rsidP="00134173">
      <w:pPr>
        <w:ind w:left="4956" w:firstLine="708"/>
        <w:jc w:val="both"/>
        <w:rPr>
          <w:rFonts w:ascii="Arial" w:hAnsi="Arial" w:cs="Arial"/>
          <w:sz w:val="22"/>
          <w:szCs w:val="22"/>
        </w:rPr>
      </w:pPr>
      <w:r w:rsidRPr="00196A85">
        <w:rPr>
          <w:rFonts w:ascii="Arial" w:hAnsi="Arial" w:cs="Arial"/>
          <w:sz w:val="22"/>
          <w:szCs w:val="22"/>
        </w:rPr>
        <w:t>za uchádzača</w:t>
      </w:r>
    </w:p>
    <w:p w14:paraId="7266332A" w14:textId="77777777" w:rsidR="00134173" w:rsidRPr="00196A85" w:rsidRDefault="00134173" w:rsidP="00134173">
      <w:pPr>
        <w:rPr>
          <w:rFonts w:ascii="Arial" w:hAnsi="Arial" w:cs="Arial"/>
          <w:sz w:val="22"/>
          <w:szCs w:val="22"/>
        </w:rPr>
      </w:pPr>
    </w:p>
    <w:p w14:paraId="55C5D6BB" w14:textId="77777777" w:rsidR="00134173" w:rsidRPr="00196A85" w:rsidRDefault="00134173" w:rsidP="00134173">
      <w:pPr>
        <w:rPr>
          <w:rFonts w:ascii="Arial" w:hAnsi="Arial" w:cs="Arial"/>
          <w:sz w:val="22"/>
          <w:szCs w:val="22"/>
        </w:rPr>
      </w:pPr>
    </w:p>
    <w:p w14:paraId="21CBA32B" w14:textId="77777777" w:rsidR="00134173" w:rsidRPr="00196A85" w:rsidRDefault="00134173" w:rsidP="00134173">
      <w:pPr>
        <w:rPr>
          <w:rFonts w:ascii="Arial" w:hAnsi="Arial" w:cs="Arial"/>
          <w:sz w:val="22"/>
          <w:szCs w:val="22"/>
        </w:rPr>
      </w:pPr>
    </w:p>
    <w:p w14:paraId="5D06F6A0" w14:textId="77777777" w:rsidR="00134173" w:rsidRPr="00196A85" w:rsidRDefault="00134173" w:rsidP="00134173">
      <w:pPr>
        <w:rPr>
          <w:rFonts w:ascii="Arial" w:hAnsi="Arial" w:cs="Arial"/>
          <w:sz w:val="22"/>
          <w:szCs w:val="22"/>
        </w:rPr>
      </w:pPr>
    </w:p>
    <w:p w14:paraId="6F304285" w14:textId="77777777" w:rsidR="00134173" w:rsidRPr="00196A85" w:rsidRDefault="00134173" w:rsidP="00134173">
      <w:pPr>
        <w:rPr>
          <w:rFonts w:ascii="Arial" w:hAnsi="Arial" w:cs="Arial"/>
          <w:sz w:val="22"/>
          <w:szCs w:val="22"/>
        </w:rPr>
      </w:pPr>
    </w:p>
    <w:p w14:paraId="2974E5D3" w14:textId="77777777" w:rsidR="00134173" w:rsidRPr="00196A85" w:rsidRDefault="00134173" w:rsidP="00134173">
      <w:pPr>
        <w:rPr>
          <w:rFonts w:ascii="Arial" w:hAnsi="Arial" w:cs="Arial"/>
          <w:sz w:val="22"/>
          <w:szCs w:val="22"/>
        </w:rPr>
      </w:pPr>
      <w:r w:rsidRPr="00196A85">
        <w:rPr>
          <w:rFonts w:ascii="Arial" w:hAnsi="Arial" w:cs="Arial"/>
          <w:sz w:val="22"/>
          <w:szCs w:val="22"/>
        </w:rPr>
        <w:t>*</w:t>
      </w:r>
      <w:proofErr w:type="spellStart"/>
      <w:r w:rsidRPr="00196A85">
        <w:rPr>
          <w:rFonts w:ascii="Arial" w:hAnsi="Arial" w:cs="Arial"/>
          <w:sz w:val="22"/>
          <w:szCs w:val="22"/>
        </w:rPr>
        <w:t>nehodiace</w:t>
      </w:r>
      <w:proofErr w:type="spellEnd"/>
      <w:r w:rsidRPr="00196A85">
        <w:rPr>
          <w:rFonts w:ascii="Arial" w:hAnsi="Arial" w:cs="Arial"/>
          <w:sz w:val="22"/>
          <w:szCs w:val="22"/>
        </w:rPr>
        <w:t xml:space="preserve"> sa vymažte</w:t>
      </w:r>
    </w:p>
    <w:p w14:paraId="04A18CB9" w14:textId="77777777" w:rsidR="00134173" w:rsidRPr="00196A85" w:rsidRDefault="00134173" w:rsidP="00134173">
      <w:pPr>
        <w:rPr>
          <w:rFonts w:ascii="Arial" w:hAnsi="Arial" w:cs="Arial"/>
          <w:sz w:val="22"/>
          <w:szCs w:val="22"/>
        </w:rPr>
      </w:pPr>
    </w:p>
    <w:p w14:paraId="44A04A1B" w14:textId="77777777" w:rsidR="00134173" w:rsidRPr="00196A85" w:rsidRDefault="00134173" w:rsidP="00134173">
      <w:pPr>
        <w:rPr>
          <w:rFonts w:ascii="Arial" w:hAnsi="Arial" w:cs="Arial"/>
          <w:sz w:val="22"/>
          <w:szCs w:val="22"/>
        </w:rPr>
      </w:pPr>
    </w:p>
    <w:p w14:paraId="5447D0CA" w14:textId="77777777" w:rsidR="00134173" w:rsidRPr="00196A85" w:rsidRDefault="00134173" w:rsidP="00134173">
      <w:pPr>
        <w:rPr>
          <w:rFonts w:ascii="Arial" w:hAnsi="Arial" w:cs="Arial"/>
          <w:sz w:val="22"/>
          <w:szCs w:val="22"/>
        </w:rPr>
      </w:pPr>
    </w:p>
    <w:p w14:paraId="6221AD32" w14:textId="77777777" w:rsidR="00134173" w:rsidRPr="00196A85" w:rsidRDefault="00134173" w:rsidP="00134173">
      <w:pPr>
        <w:spacing w:after="120"/>
        <w:jc w:val="center"/>
        <w:rPr>
          <w:rFonts w:ascii="Arial" w:hAnsi="Arial" w:cs="Arial"/>
          <w:b/>
          <w:bCs/>
        </w:rPr>
      </w:pPr>
      <w:r w:rsidRPr="00196A85">
        <w:rPr>
          <w:rFonts w:ascii="Arial" w:hAnsi="Arial" w:cs="Arial"/>
          <w:b/>
          <w:bCs/>
        </w:rPr>
        <w:t>KOMUNIKÁCIA</w:t>
      </w:r>
    </w:p>
    <w:p w14:paraId="77BE0A94" w14:textId="2B47BBAF" w:rsidR="00134173" w:rsidRPr="00196A85" w:rsidRDefault="00134173" w:rsidP="00E14042">
      <w:pPr>
        <w:pStyle w:val="Odsekzoznamu"/>
        <w:numPr>
          <w:ilvl w:val="0"/>
          <w:numId w:val="8"/>
        </w:numPr>
        <w:spacing w:after="120"/>
        <w:jc w:val="center"/>
        <w:rPr>
          <w:b/>
          <w:bCs/>
        </w:rPr>
      </w:pPr>
      <w:r w:rsidRPr="00196A85">
        <w:rPr>
          <w:b/>
          <w:bCs/>
        </w:rPr>
        <w:t>POŽIADAVKY NA ELEKTRONIZÁCIU -</w:t>
      </w:r>
    </w:p>
    <w:p w14:paraId="50A8BA3D" w14:textId="77777777" w:rsidR="00134173" w:rsidRPr="00196A85" w:rsidRDefault="00134173" w:rsidP="00134173">
      <w:pPr>
        <w:spacing w:after="120"/>
        <w:jc w:val="center"/>
        <w:rPr>
          <w:rFonts w:ascii="Arial" w:hAnsi="Arial" w:cs="Arial"/>
          <w:b/>
          <w:bCs/>
        </w:rPr>
      </w:pPr>
      <w:r w:rsidRPr="00196A85">
        <w:rPr>
          <w:rFonts w:ascii="Arial" w:hAnsi="Arial" w:cs="Arial"/>
          <w:b/>
          <w:bCs/>
        </w:rPr>
        <w:t>Časť I</w:t>
      </w:r>
    </w:p>
    <w:p w14:paraId="73FD9458" w14:textId="77777777" w:rsidR="00134173" w:rsidRPr="00196A85" w:rsidRDefault="00134173" w:rsidP="00134173">
      <w:pPr>
        <w:pStyle w:val="Nadpis5"/>
        <w:spacing w:after="120"/>
        <w:rPr>
          <w:rFonts w:ascii="Arial" w:hAnsi="Arial" w:cs="Arial"/>
          <w:color w:val="000000" w:themeColor="text1"/>
          <w:sz w:val="21"/>
          <w:szCs w:val="21"/>
        </w:rPr>
      </w:pPr>
      <w:r w:rsidRPr="00196A85">
        <w:rPr>
          <w:rFonts w:ascii="Arial" w:hAnsi="Arial" w:cs="Arial"/>
          <w:color w:val="000000" w:themeColor="text1"/>
          <w:sz w:val="21"/>
          <w:szCs w:val="21"/>
        </w:rPr>
        <w:t>Komunikácia</w:t>
      </w:r>
    </w:p>
    <w:p w14:paraId="6230DA2B" w14:textId="77777777" w:rsidR="00134173" w:rsidRPr="00196A85"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196A85">
        <w:rPr>
          <w:rFonts w:ascii="Arial" w:hAnsi="Arial" w:cs="Arial"/>
          <w:smallCaps/>
          <w:color w:val="000000" w:themeColor="text1"/>
          <w:sz w:val="21"/>
          <w:szCs w:val="21"/>
        </w:rPr>
        <w:t xml:space="preserve">      komunikácia medzi verejným obstarávateľom a záujemcami/uchádzačmi</w:t>
      </w:r>
    </w:p>
    <w:p w14:paraId="072E9A89" w14:textId="77777777" w:rsidR="00134173" w:rsidRPr="00196A85"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1.1</w:t>
      </w:r>
      <w:r w:rsidRPr="00196A85">
        <w:rPr>
          <w:rFonts w:ascii="Arial" w:hAnsi="Arial" w:cs="Arial"/>
          <w:sz w:val="21"/>
          <w:szCs w:val="21"/>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196A85"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 xml:space="preserve">1.2. </w:t>
      </w:r>
      <w:r w:rsidRPr="00196A85">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196A85" w:rsidRDefault="00134173" w:rsidP="00134173">
      <w:pPr>
        <w:tabs>
          <w:tab w:val="num" w:pos="284"/>
        </w:tabs>
        <w:spacing w:after="120"/>
        <w:ind w:left="567" w:hanging="567"/>
        <w:jc w:val="both"/>
        <w:rPr>
          <w:rFonts w:ascii="Arial" w:hAnsi="Arial" w:cs="Arial"/>
          <w:sz w:val="21"/>
          <w:szCs w:val="21"/>
        </w:rPr>
      </w:pPr>
      <w:r w:rsidRPr="00196A85">
        <w:rPr>
          <w:rFonts w:ascii="Arial" w:hAnsi="Arial" w:cs="Arial"/>
          <w:sz w:val="21"/>
          <w:szCs w:val="21"/>
        </w:rPr>
        <w:t xml:space="preserve">1.3   </w:t>
      </w:r>
      <w:r w:rsidRPr="00196A85">
        <w:rPr>
          <w:rFonts w:ascii="Arial" w:hAnsi="Arial" w:cs="Arial"/>
          <w:sz w:val="21"/>
          <w:szCs w:val="21"/>
        </w:rPr>
        <w:tab/>
        <w:t xml:space="preserve">JOSEPHINE je na účely tohto verejného obstarávania softvér na elektronizáciu zadávania verejných zákaziek. JOSEPHINE je webová aplikácia na doméne </w:t>
      </w:r>
      <w:hyperlink r:id="rId9" w:history="1">
        <w:r w:rsidRPr="00196A85">
          <w:rPr>
            <w:rStyle w:val="Hypertextovprepojenie"/>
            <w:rFonts w:ascii="Arial" w:hAnsi="Arial" w:cs="Arial"/>
            <w:sz w:val="21"/>
            <w:szCs w:val="21"/>
          </w:rPr>
          <w:t>https://josephine.proebiz.com</w:t>
        </w:r>
      </w:hyperlink>
      <w:r w:rsidRPr="00196A85">
        <w:rPr>
          <w:rFonts w:ascii="Arial" w:hAnsi="Arial" w:cs="Arial"/>
          <w:sz w:val="21"/>
          <w:szCs w:val="21"/>
        </w:rPr>
        <w:t>.</w:t>
      </w:r>
    </w:p>
    <w:p w14:paraId="3C056D94" w14:textId="77777777" w:rsidR="00134173" w:rsidRPr="00196A85" w:rsidRDefault="00134173" w:rsidP="00134173">
      <w:pPr>
        <w:tabs>
          <w:tab w:val="num" w:pos="284"/>
        </w:tabs>
        <w:spacing w:after="120"/>
        <w:ind w:left="567" w:hanging="567"/>
        <w:jc w:val="both"/>
        <w:rPr>
          <w:rFonts w:ascii="Arial" w:hAnsi="Arial" w:cs="Arial"/>
          <w:sz w:val="21"/>
          <w:szCs w:val="21"/>
        </w:rPr>
      </w:pPr>
      <w:r w:rsidRPr="00196A85">
        <w:rPr>
          <w:rFonts w:ascii="Arial" w:hAnsi="Arial" w:cs="Arial"/>
          <w:sz w:val="21"/>
          <w:szCs w:val="21"/>
        </w:rPr>
        <w:t>1.4    Na bezproblémové používanie systému JOSEPHINE je nutné používať jeden z podporovaných internetových prehliadačov:</w:t>
      </w:r>
    </w:p>
    <w:p w14:paraId="3749A134" w14:textId="77777777" w:rsidR="00134173" w:rsidRPr="00196A85" w:rsidRDefault="00134173" w:rsidP="00134173">
      <w:pPr>
        <w:tabs>
          <w:tab w:val="num" w:pos="284"/>
        </w:tabs>
        <w:spacing w:after="120"/>
        <w:ind w:left="567" w:hanging="567"/>
        <w:jc w:val="both"/>
        <w:rPr>
          <w:rFonts w:ascii="Arial" w:hAnsi="Arial" w:cs="Arial"/>
          <w:sz w:val="21"/>
          <w:szCs w:val="21"/>
        </w:rPr>
      </w:pPr>
      <w:r w:rsidRPr="00196A85">
        <w:rPr>
          <w:rFonts w:ascii="Arial" w:hAnsi="Arial" w:cs="Arial"/>
          <w:sz w:val="21"/>
          <w:szCs w:val="21"/>
        </w:rPr>
        <w:tab/>
      </w:r>
      <w:r w:rsidRPr="00196A85">
        <w:rPr>
          <w:rFonts w:ascii="Arial" w:hAnsi="Arial" w:cs="Arial"/>
          <w:sz w:val="21"/>
          <w:szCs w:val="21"/>
        </w:rPr>
        <w:tab/>
        <w:t xml:space="preserve">- Microsoft Internet Explorer verzia 11.0 a vyššia, </w:t>
      </w:r>
    </w:p>
    <w:p w14:paraId="1EBA2AF3" w14:textId="77777777" w:rsidR="00134173" w:rsidRPr="00196A85" w:rsidRDefault="00134173" w:rsidP="00134173">
      <w:pPr>
        <w:tabs>
          <w:tab w:val="num" w:pos="284"/>
        </w:tabs>
        <w:spacing w:after="120"/>
        <w:ind w:left="567" w:hanging="567"/>
        <w:jc w:val="both"/>
        <w:rPr>
          <w:rFonts w:ascii="Arial" w:hAnsi="Arial" w:cs="Arial"/>
          <w:sz w:val="21"/>
          <w:szCs w:val="21"/>
        </w:rPr>
      </w:pPr>
      <w:r w:rsidRPr="00196A85">
        <w:rPr>
          <w:rFonts w:ascii="Arial" w:hAnsi="Arial" w:cs="Arial"/>
          <w:sz w:val="21"/>
          <w:szCs w:val="21"/>
        </w:rPr>
        <w:tab/>
      </w:r>
      <w:r w:rsidRPr="00196A85">
        <w:rPr>
          <w:rFonts w:ascii="Arial" w:hAnsi="Arial" w:cs="Arial"/>
          <w:sz w:val="21"/>
          <w:szCs w:val="21"/>
        </w:rPr>
        <w:tab/>
        <w:t xml:space="preserve">- </w:t>
      </w:r>
      <w:proofErr w:type="spellStart"/>
      <w:r w:rsidRPr="00196A85">
        <w:rPr>
          <w:rFonts w:ascii="Arial" w:hAnsi="Arial" w:cs="Arial"/>
          <w:sz w:val="21"/>
          <w:szCs w:val="21"/>
        </w:rPr>
        <w:t>Mozilla</w:t>
      </w:r>
      <w:proofErr w:type="spellEnd"/>
      <w:r w:rsidRPr="00196A85">
        <w:rPr>
          <w:rFonts w:ascii="Arial" w:hAnsi="Arial" w:cs="Arial"/>
          <w:sz w:val="21"/>
          <w:szCs w:val="21"/>
        </w:rPr>
        <w:t xml:space="preserve"> Firefox verzia 13.0 a vyššia alebo </w:t>
      </w:r>
    </w:p>
    <w:p w14:paraId="670E64B2" w14:textId="77777777" w:rsidR="00134173" w:rsidRPr="00196A85"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ab/>
      </w:r>
      <w:r w:rsidRPr="00196A85">
        <w:rPr>
          <w:rFonts w:ascii="Arial" w:hAnsi="Arial" w:cs="Arial"/>
          <w:sz w:val="21"/>
          <w:szCs w:val="21"/>
        </w:rPr>
        <w:tab/>
        <w:t>- Google Chrome</w:t>
      </w:r>
    </w:p>
    <w:p w14:paraId="2E39F840" w14:textId="77777777" w:rsidR="00134173" w:rsidRPr="00196A85"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ab/>
      </w:r>
      <w:r w:rsidRPr="00196A85">
        <w:rPr>
          <w:rFonts w:ascii="Arial" w:hAnsi="Arial" w:cs="Arial"/>
          <w:sz w:val="21"/>
          <w:szCs w:val="21"/>
        </w:rPr>
        <w:tab/>
        <w:t xml:space="preserve">- Microsoft </w:t>
      </w:r>
      <w:proofErr w:type="spellStart"/>
      <w:r w:rsidRPr="00196A85">
        <w:rPr>
          <w:rFonts w:ascii="Arial" w:hAnsi="Arial" w:cs="Arial"/>
          <w:sz w:val="21"/>
          <w:szCs w:val="21"/>
        </w:rPr>
        <w:t>Edge</w:t>
      </w:r>
      <w:proofErr w:type="spellEnd"/>
    </w:p>
    <w:p w14:paraId="00F58532" w14:textId="77777777" w:rsidR="00134173" w:rsidRPr="00196A85"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 xml:space="preserve">1.5   </w:t>
      </w:r>
      <w:r w:rsidRPr="00196A85">
        <w:rPr>
          <w:rFonts w:ascii="Arial" w:hAnsi="Arial" w:cs="Arial"/>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196A85"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196A85">
        <w:rPr>
          <w:rFonts w:ascii="Arial" w:hAnsi="Arial" w:cs="Arial"/>
          <w:smallCaps/>
          <w:sz w:val="21"/>
          <w:szCs w:val="21"/>
        </w:rPr>
        <w:t xml:space="preserve"> </w:t>
      </w:r>
      <w:r w:rsidRPr="00196A85">
        <w:rPr>
          <w:rFonts w:ascii="Arial" w:hAnsi="Arial" w:cs="Arial"/>
          <w:sz w:val="21"/>
          <w:szCs w:val="21"/>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31AEA89F" w14:textId="77777777" w:rsidR="00134173" w:rsidRPr="00196A85"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lastRenderedPageBreak/>
        <w:t xml:space="preserve">1.7  </w:t>
      </w:r>
      <w:r w:rsidRPr="00196A85">
        <w:rPr>
          <w:rFonts w:ascii="Arial" w:hAnsi="Arial" w:cs="Arial"/>
          <w:sz w:val="21"/>
          <w:szCs w:val="21"/>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196A85"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 xml:space="preserve">1.8  </w:t>
      </w:r>
      <w:r w:rsidRPr="00196A85">
        <w:rPr>
          <w:rFonts w:ascii="Arial" w:hAnsi="Arial" w:cs="Arial"/>
          <w:sz w:val="21"/>
          <w:szCs w:val="21"/>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196A85" w:rsidRDefault="00134173" w:rsidP="00134173">
      <w:pPr>
        <w:pStyle w:val="Default"/>
        <w:tabs>
          <w:tab w:val="num" w:pos="284"/>
        </w:tabs>
        <w:spacing w:after="120"/>
        <w:ind w:left="567" w:hanging="567"/>
        <w:jc w:val="both"/>
        <w:rPr>
          <w:rFonts w:ascii="Arial" w:hAnsi="Arial" w:cs="Arial"/>
          <w:color w:val="auto"/>
          <w:sz w:val="21"/>
          <w:szCs w:val="21"/>
          <w:lang w:val="sk-SK"/>
        </w:rPr>
      </w:pPr>
      <w:r w:rsidRPr="00196A85">
        <w:rPr>
          <w:rFonts w:ascii="Arial" w:hAnsi="Arial" w:cs="Arial"/>
          <w:color w:val="auto"/>
          <w:sz w:val="21"/>
          <w:szCs w:val="21"/>
          <w:lang w:val="sk-SK"/>
        </w:rPr>
        <w:t xml:space="preserve">1.9  </w:t>
      </w:r>
      <w:r w:rsidRPr="00196A85">
        <w:rPr>
          <w:rFonts w:ascii="Arial" w:hAnsi="Arial" w:cs="Arial"/>
          <w:color w:val="auto"/>
          <w:sz w:val="21"/>
          <w:szCs w:val="21"/>
          <w:lang w:val="sk-SK"/>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196A85">
        <w:rPr>
          <w:rFonts w:ascii="Arial" w:hAnsi="Arial" w:cs="Arial"/>
          <w:b/>
          <w:bCs/>
          <w:color w:val="auto"/>
          <w:sz w:val="21"/>
          <w:szCs w:val="21"/>
          <w:lang w:val="sk-SK"/>
        </w:rPr>
        <w:t xml:space="preserve">„ZAUJÍMA MA TO“ </w:t>
      </w:r>
      <w:r w:rsidRPr="00196A85">
        <w:rPr>
          <w:rFonts w:ascii="Arial" w:hAnsi="Arial" w:cs="Arial"/>
          <w:color w:val="auto"/>
          <w:sz w:val="21"/>
          <w:szCs w:val="21"/>
          <w:lang w:val="sk-SK"/>
        </w:rPr>
        <w:t xml:space="preserve">(v pravej hornej časti obrazovky). </w:t>
      </w:r>
    </w:p>
    <w:p w14:paraId="4888027C" w14:textId="5A99F94F" w:rsidR="00134173" w:rsidRPr="00196A85" w:rsidRDefault="00134173" w:rsidP="00E14042">
      <w:pPr>
        <w:tabs>
          <w:tab w:val="num" w:pos="284"/>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 xml:space="preserve">1.10  </w:t>
      </w:r>
      <w:r w:rsidRPr="00196A85">
        <w:rPr>
          <w:rFonts w:ascii="Arial" w:hAnsi="Arial" w:cs="Arial"/>
          <w:sz w:val="21"/>
          <w:szCs w:val="21"/>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0" w:history="1">
        <w:r w:rsidRPr="00196A85">
          <w:rPr>
            <w:rStyle w:val="Hypertextovprepojenie"/>
            <w:rFonts w:ascii="Arial" w:hAnsi="Arial" w:cs="Arial"/>
            <w:sz w:val="21"/>
            <w:szCs w:val="21"/>
          </w:rPr>
          <w:t>https://www.uvo.gov.sk/</w:t>
        </w:r>
      </w:hyperlink>
      <w:r w:rsidRPr="00196A85">
        <w:rPr>
          <w:rFonts w:ascii="Arial" w:hAnsi="Arial" w:cs="Arial"/>
          <w:sz w:val="21"/>
          <w:szCs w:val="21"/>
        </w:rPr>
        <w:t xml:space="preserve">...   formou odkazu na systém JOSEPHINE. </w:t>
      </w:r>
    </w:p>
    <w:p w14:paraId="24D41CC0" w14:textId="77777777" w:rsidR="00134173" w:rsidRPr="00196A85" w:rsidRDefault="00134173" w:rsidP="00134173">
      <w:pPr>
        <w:spacing w:after="120"/>
        <w:jc w:val="center"/>
        <w:rPr>
          <w:rFonts w:ascii="Arial" w:hAnsi="Arial" w:cs="Arial"/>
          <w:b/>
          <w:bCs/>
          <w:sz w:val="21"/>
          <w:szCs w:val="21"/>
        </w:rPr>
      </w:pPr>
      <w:r w:rsidRPr="00196A85">
        <w:rPr>
          <w:rFonts w:ascii="Arial" w:hAnsi="Arial" w:cs="Arial"/>
          <w:b/>
          <w:bCs/>
          <w:sz w:val="21"/>
          <w:szCs w:val="21"/>
        </w:rPr>
        <w:t>Časť II</w:t>
      </w:r>
    </w:p>
    <w:p w14:paraId="785FB316" w14:textId="77777777" w:rsidR="00134173" w:rsidRPr="00196A85" w:rsidRDefault="00134173" w:rsidP="00134173">
      <w:pPr>
        <w:pStyle w:val="Nadpis5"/>
        <w:spacing w:after="120"/>
        <w:rPr>
          <w:rFonts w:ascii="Arial" w:hAnsi="Arial" w:cs="Arial"/>
          <w:color w:val="000000" w:themeColor="text1"/>
          <w:sz w:val="21"/>
          <w:szCs w:val="21"/>
        </w:rPr>
      </w:pPr>
      <w:r w:rsidRPr="00196A85">
        <w:rPr>
          <w:rFonts w:ascii="Arial" w:hAnsi="Arial" w:cs="Arial"/>
          <w:color w:val="000000" w:themeColor="text1"/>
          <w:sz w:val="21"/>
          <w:szCs w:val="21"/>
        </w:rPr>
        <w:t>Registrácia</w:t>
      </w:r>
    </w:p>
    <w:p w14:paraId="0A663BD2" w14:textId="77777777" w:rsidR="00134173" w:rsidRPr="00196A85"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2.1</w:t>
      </w:r>
      <w:r w:rsidRPr="00196A85">
        <w:rPr>
          <w:rFonts w:ascii="Arial" w:hAnsi="Arial" w:cs="Arial"/>
          <w:sz w:val="21"/>
          <w:szCs w:val="21"/>
        </w:rPr>
        <w:tab/>
        <w:t>Uchádzač má možnosť sa registrovať do systému JOSEPHINE pomocou hesla alebo aj pomocou občianskeho preukazom s elektronickým čipom a bezpečnostným osobnostným kódom (</w:t>
      </w:r>
      <w:proofErr w:type="spellStart"/>
      <w:r w:rsidRPr="00196A85">
        <w:rPr>
          <w:rFonts w:ascii="Arial" w:hAnsi="Arial" w:cs="Arial"/>
          <w:sz w:val="21"/>
          <w:szCs w:val="21"/>
        </w:rPr>
        <w:t>eID</w:t>
      </w:r>
      <w:proofErr w:type="spellEnd"/>
      <w:r w:rsidRPr="00196A85">
        <w:rPr>
          <w:rFonts w:ascii="Arial" w:hAnsi="Arial" w:cs="Arial"/>
          <w:sz w:val="21"/>
          <w:szCs w:val="21"/>
        </w:rPr>
        <w:t>) .</w:t>
      </w:r>
    </w:p>
    <w:p w14:paraId="0F119F44" w14:textId="77777777" w:rsidR="00134173" w:rsidRPr="00196A85" w:rsidRDefault="00134173" w:rsidP="00134173">
      <w:pPr>
        <w:pStyle w:val="Default"/>
        <w:spacing w:after="120"/>
        <w:ind w:left="567" w:hanging="567"/>
        <w:jc w:val="both"/>
        <w:rPr>
          <w:rFonts w:ascii="Arial" w:hAnsi="Arial" w:cs="Arial"/>
          <w:color w:val="auto"/>
          <w:sz w:val="21"/>
          <w:szCs w:val="21"/>
          <w:lang w:val="sk-SK"/>
        </w:rPr>
      </w:pPr>
      <w:r w:rsidRPr="00196A85">
        <w:rPr>
          <w:rFonts w:ascii="Arial" w:hAnsi="Arial" w:cs="Arial"/>
          <w:color w:val="auto"/>
          <w:sz w:val="21"/>
          <w:szCs w:val="21"/>
          <w:lang w:val="sk-SK"/>
        </w:rPr>
        <w:t xml:space="preserve">2.2 </w:t>
      </w:r>
      <w:r w:rsidRPr="00196A85">
        <w:rPr>
          <w:rFonts w:ascii="Arial" w:hAnsi="Arial" w:cs="Arial"/>
          <w:color w:val="auto"/>
          <w:sz w:val="21"/>
          <w:szCs w:val="21"/>
          <w:lang w:val="sk-SK"/>
        </w:rPr>
        <w:tab/>
        <w:t xml:space="preserve">Predkladanie ponúk je umožnené iba autentifikovaným uchádzačom. Autentifikáciu je možné urobiť dvoma spôsobmi </w:t>
      </w:r>
    </w:p>
    <w:p w14:paraId="32179B1E" w14:textId="77777777" w:rsidR="00134173" w:rsidRPr="00196A85" w:rsidRDefault="00134173" w:rsidP="00134173">
      <w:pPr>
        <w:tabs>
          <w:tab w:val="num" w:pos="284"/>
        </w:tabs>
        <w:spacing w:after="120"/>
        <w:ind w:left="851" w:hanging="284"/>
        <w:jc w:val="both"/>
        <w:rPr>
          <w:rFonts w:ascii="Arial" w:hAnsi="Arial" w:cs="Arial"/>
          <w:sz w:val="21"/>
          <w:szCs w:val="21"/>
        </w:rPr>
      </w:pPr>
      <w:r w:rsidRPr="00196A85">
        <w:rPr>
          <w:rFonts w:ascii="Arial" w:hAnsi="Arial" w:cs="Arial"/>
          <w:sz w:val="21"/>
          <w:szCs w:val="21"/>
        </w:rPr>
        <w:t>a)</w:t>
      </w:r>
      <w:r w:rsidRPr="00196A85">
        <w:rPr>
          <w:rFonts w:ascii="Arial" w:hAnsi="Arial" w:cs="Arial"/>
          <w:sz w:val="21"/>
          <w:szCs w:val="21"/>
        </w:rPr>
        <w:tab/>
        <w:t>v systéme JOSEPHINE registráciou a prihlásením pomocou občianskeho preukazu s elektronickým čipom a bezpečnostným osobnostným kódom (</w:t>
      </w:r>
      <w:proofErr w:type="spellStart"/>
      <w:r w:rsidRPr="00196A85">
        <w:rPr>
          <w:rFonts w:ascii="Arial" w:hAnsi="Arial" w:cs="Arial"/>
          <w:sz w:val="21"/>
          <w:szCs w:val="21"/>
        </w:rPr>
        <w:t>eID</w:t>
      </w:r>
      <w:proofErr w:type="spellEnd"/>
      <w:r w:rsidRPr="00196A85">
        <w:rPr>
          <w:rFonts w:ascii="Arial" w:hAnsi="Arial" w:cs="Arial"/>
          <w:sz w:val="21"/>
          <w:szCs w:val="21"/>
        </w:rPr>
        <w:t xml:space="preserve">). V systéme je autentifikovaná spoločnosť, ktorú pomocou </w:t>
      </w:r>
      <w:proofErr w:type="spellStart"/>
      <w:r w:rsidRPr="00196A85">
        <w:rPr>
          <w:rFonts w:ascii="Arial" w:hAnsi="Arial" w:cs="Arial"/>
          <w:sz w:val="21"/>
          <w:szCs w:val="21"/>
        </w:rPr>
        <w:t>eID</w:t>
      </w:r>
      <w:proofErr w:type="spellEnd"/>
      <w:r w:rsidRPr="00196A85">
        <w:rPr>
          <w:rFonts w:ascii="Arial" w:hAnsi="Arial" w:cs="Arial"/>
          <w:sz w:val="21"/>
          <w:szCs w:val="21"/>
        </w:rPr>
        <w:t xml:space="preserve"> registruje štatutár danej spoločnosti. Autentifikáciu vykonáva poskytovateľ systému JOSEPHINE a to v pracovných dňoch v čase 8.00 – 16.00 hod. </w:t>
      </w:r>
    </w:p>
    <w:p w14:paraId="4EA69634" w14:textId="77777777" w:rsidR="00134173" w:rsidRPr="00196A85" w:rsidRDefault="00134173" w:rsidP="00134173">
      <w:pPr>
        <w:tabs>
          <w:tab w:val="num" w:pos="284"/>
        </w:tabs>
        <w:spacing w:after="120"/>
        <w:ind w:left="851" w:hanging="284"/>
        <w:jc w:val="both"/>
        <w:rPr>
          <w:rFonts w:ascii="Arial" w:hAnsi="Arial" w:cs="Arial"/>
          <w:sz w:val="21"/>
          <w:szCs w:val="21"/>
        </w:rPr>
      </w:pPr>
      <w:r w:rsidRPr="00196A85">
        <w:rPr>
          <w:rFonts w:ascii="Arial" w:hAnsi="Arial" w:cs="Arial"/>
          <w:sz w:val="21"/>
          <w:szCs w:val="21"/>
        </w:rPr>
        <w:t>b)</w:t>
      </w:r>
      <w:r w:rsidRPr="00196A85">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2B2AFEDB" w14:textId="770D76F8" w:rsidR="00134173" w:rsidRPr="00196A85" w:rsidRDefault="00134173" w:rsidP="00E14042">
      <w:pPr>
        <w:pStyle w:val="Default"/>
        <w:spacing w:after="120"/>
        <w:ind w:left="567" w:hanging="567"/>
        <w:jc w:val="both"/>
        <w:rPr>
          <w:rFonts w:ascii="Arial" w:hAnsi="Arial" w:cs="Arial"/>
          <w:color w:val="auto"/>
          <w:sz w:val="21"/>
          <w:szCs w:val="21"/>
          <w:lang w:val="sk-SK"/>
        </w:rPr>
      </w:pPr>
      <w:r w:rsidRPr="00196A85">
        <w:rPr>
          <w:rFonts w:ascii="Arial" w:hAnsi="Arial" w:cs="Arial"/>
          <w:color w:val="auto"/>
          <w:sz w:val="21"/>
          <w:szCs w:val="21"/>
          <w:lang w:val="sk-SK"/>
        </w:rPr>
        <w:t xml:space="preserve">2.3 </w:t>
      </w:r>
      <w:r w:rsidRPr="00196A85">
        <w:rPr>
          <w:rFonts w:ascii="Arial" w:hAnsi="Arial" w:cs="Arial"/>
          <w:color w:val="auto"/>
          <w:sz w:val="21"/>
          <w:szCs w:val="21"/>
          <w:lang w:val="sk-SK"/>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B7FDAD9" w14:textId="77777777" w:rsidR="00134173" w:rsidRPr="00196A85" w:rsidRDefault="00134173" w:rsidP="00134173">
      <w:pPr>
        <w:spacing w:after="120"/>
        <w:jc w:val="center"/>
        <w:rPr>
          <w:rFonts w:ascii="Arial" w:hAnsi="Arial" w:cs="Arial"/>
          <w:b/>
          <w:bCs/>
          <w:sz w:val="21"/>
          <w:szCs w:val="21"/>
        </w:rPr>
      </w:pPr>
      <w:r w:rsidRPr="00196A85">
        <w:rPr>
          <w:rFonts w:ascii="Arial" w:hAnsi="Arial" w:cs="Arial"/>
          <w:b/>
          <w:bCs/>
          <w:sz w:val="21"/>
          <w:szCs w:val="21"/>
        </w:rPr>
        <w:t>Časť III</w:t>
      </w:r>
    </w:p>
    <w:p w14:paraId="62FB6EA7" w14:textId="77777777" w:rsidR="00134173" w:rsidRPr="00196A85" w:rsidRDefault="00134173" w:rsidP="00134173">
      <w:pPr>
        <w:pStyle w:val="Nadpis5"/>
        <w:spacing w:after="120"/>
        <w:rPr>
          <w:rFonts w:ascii="Arial" w:hAnsi="Arial" w:cs="Arial"/>
          <w:color w:val="000000" w:themeColor="text1"/>
          <w:sz w:val="21"/>
          <w:szCs w:val="21"/>
        </w:rPr>
      </w:pPr>
      <w:r w:rsidRPr="00196A85">
        <w:rPr>
          <w:rFonts w:ascii="Arial" w:hAnsi="Arial" w:cs="Arial"/>
          <w:color w:val="000000" w:themeColor="text1"/>
          <w:sz w:val="21"/>
          <w:szCs w:val="21"/>
        </w:rPr>
        <w:t>Elektronické ponuky  - podávanie ponúk</w:t>
      </w:r>
    </w:p>
    <w:p w14:paraId="62D0E2DE" w14:textId="77777777" w:rsidR="00134173" w:rsidRPr="00196A85"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196A85">
        <w:rPr>
          <w:sz w:val="21"/>
          <w:szCs w:val="21"/>
        </w:rPr>
        <w:t xml:space="preserve">Ponuka je vyhotovená elektronicky v zmysle § 49 ods. 1 písm. a) zákona o verejnom obstarávaní a vložená do systému JOSEPHINE umiestnenom na webovej adrese </w:t>
      </w:r>
      <w:hyperlink r:id="rId11" w:history="1">
        <w:r w:rsidRPr="00196A85">
          <w:rPr>
            <w:rStyle w:val="Hypertextovprepojenie"/>
            <w:sz w:val="21"/>
            <w:szCs w:val="21"/>
          </w:rPr>
          <w:t>https://josephine.proebiz.com/</w:t>
        </w:r>
      </w:hyperlink>
      <w:r w:rsidRPr="00196A85">
        <w:rPr>
          <w:rFonts w:eastAsia="Arial,Bold"/>
          <w:sz w:val="21"/>
          <w:szCs w:val="21"/>
        </w:rPr>
        <w:t>.</w:t>
      </w:r>
    </w:p>
    <w:p w14:paraId="029C5590" w14:textId="77777777" w:rsidR="00134173" w:rsidRPr="00196A85" w:rsidRDefault="00134173" w:rsidP="00134173">
      <w:pPr>
        <w:autoSpaceDE w:val="0"/>
        <w:autoSpaceDN w:val="0"/>
        <w:adjustRightInd w:val="0"/>
        <w:spacing w:after="120"/>
        <w:ind w:left="567" w:hanging="567"/>
        <w:jc w:val="both"/>
        <w:rPr>
          <w:rFonts w:ascii="Arial" w:eastAsia="Arial,Bold" w:hAnsi="Arial" w:cs="Arial"/>
          <w:sz w:val="21"/>
          <w:szCs w:val="21"/>
        </w:rPr>
      </w:pPr>
      <w:r w:rsidRPr="00196A85">
        <w:rPr>
          <w:rFonts w:ascii="Arial" w:hAnsi="Arial" w:cs="Arial"/>
          <w:sz w:val="21"/>
          <w:szCs w:val="21"/>
        </w:rPr>
        <w:t>3.2</w:t>
      </w:r>
      <w:r w:rsidRPr="00196A85">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2" w:history="1">
        <w:r w:rsidRPr="00196A85">
          <w:rPr>
            <w:rStyle w:val="Hypertextovprepojenie"/>
            <w:rFonts w:ascii="Arial" w:hAnsi="Arial" w:cs="Arial"/>
            <w:sz w:val="21"/>
            <w:szCs w:val="21"/>
          </w:rPr>
          <w:t>https://josephine.proebiz.com/</w:t>
        </w:r>
      </w:hyperlink>
      <w:r w:rsidRPr="00196A85">
        <w:rPr>
          <w:rFonts w:ascii="Arial" w:hAnsi="Arial" w:cs="Arial"/>
          <w:sz w:val="21"/>
          <w:szCs w:val="21"/>
        </w:rPr>
        <w:t>.</w:t>
      </w:r>
    </w:p>
    <w:p w14:paraId="428B32E7" w14:textId="77777777" w:rsidR="00134173" w:rsidRPr="00196A85"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196A85">
        <w:rPr>
          <w:sz w:val="21"/>
          <w:szCs w:val="21"/>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96A85">
        <w:rPr>
          <w:sz w:val="21"/>
          <w:szCs w:val="21"/>
        </w:rPr>
        <w:t>položkového</w:t>
      </w:r>
      <w:proofErr w:type="spellEnd"/>
      <w:r w:rsidRPr="00196A85">
        <w:rPr>
          <w:sz w:val="21"/>
          <w:szCs w:val="21"/>
        </w:rPr>
        <w:t xml:space="preserve"> elektronického formulára, ktorý zodpovedá návrhu na plnenie kritérií uvedenom v súťažných podkladoch.</w:t>
      </w:r>
    </w:p>
    <w:p w14:paraId="712CAD98" w14:textId="77777777" w:rsidR="00134173" w:rsidRPr="00196A85"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196A85">
        <w:rPr>
          <w:sz w:val="21"/>
          <w:szCs w:val="21"/>
        </w:rPr>
        <w:lastRenderedPageBreak/>
        <w:t xml:space="preserve">Ak ponuka obsahuje dôverné informácie, uchádzač ich v ponuke viditeľne označí. </w:t>
      </w:r>
    </w:p>
    <w:p w14:paraId="5A0CA3B7" w14:textId="77777777" w:rsidR="00134173" w:rsidRPr="00196A85"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ab/>
        <w:t>Uchádzačom navrhovaná cena za dodanie požadovaného predmetu zákazky, uvedená v ponuke uchádzača, bude vyjadrená v EUR (Eurách) s presnosťou na ...  desatinné miesta  a vložená do systému JOSEPHINE v tejto štruktúre: cena bez DPH, sadzba DPH, cena s alebo bez  DPH (pri vkladaní do systému JOSEPHINE označená ako „Jednotková cena (kritérium hodnotenia)“).</w:t>
      </w:r>
    </w:p>
    <w:p w14:paraId="31F19B4B" w14:textId="77777777" w:rsidR="00134173" w:rsidRPr="00196A85"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3.5</w:t>
      </w:r>
      <w:r w:rsidRPr="00196A85">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196A85"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196A85">
        <w:rPr>
          <w:sz w:val="21"/>
          <w:szCs w:val="21"/>
        </w:rPr>
        <w:t>Ponuka uchádzača predložená po uplynutí lehoty na predkladanie ponúk sa elektronicky neotvorí.</w:t>
      </w:r>
    </w:p>
    <w:p w14:paraId="3E28F086" w14:textId="77777777" w:rsidR="00134173" w:rsidRPr="00196A85"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196A85">
        <w:rPr>
          <w:rFonts w:ascii="Arial" w:hAnsi="Arial" w:cs="Arial"/>
          <w:sz w:val="21"/>
          <w:szCs w:val="21"/>
        </w:rPr>
        <w:t>3.6</w:t>
      </w:r>
      <w:r w:rsidRPr="00196A85">
        <w:rPr>
          <w:rFonts w:ascii="Arial" w:hAnsi="Arial" w:cs="Arial"/>
          <w:sz w:val="21"/>
          <w:szCs w:val="21"/>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43A00F4F" w14:textId="77777777" w:rsidR="00134173" w:rsidRPr="00196A85"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196A85">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196A85" w:rsidRDefault="00134173" w:rsidP="00134173">
      <w:pPr>
        <w:spacing w:after="120"/>
        <w:ind w:left="567" w:hanging="567"/>
        <w:rPr>
          <w:rFonts w:ascii="Arial" w:hAnsi="Arial" w:cs="Arial"/>
          <w:sz w:val="21"/>
          <w:szCs w:val="21"/>
        </w:rPr>
      </w:pPr>
    </w:p>
    <w:p w14:paraId="1179BC80" w14:textId="77777777" w:rsidR="00134173" w:rsidRPr="00196A85" w:rsidRDefault="00134173" w:rsidP="00134173">
      <w:pPr>
        <w:spacing w:after="120"/>
        <w:ind w:left="567" w:hanging="567"/>
        <w:rPr>
          <w:rFonts w:ascii="Arial" w:hAnsi="Arial" w:cs="Arial"/>
          <w:sz w:val="21"/>
          <w:szCs w:val="21"/>
        </w:rPr>
      </w:pPr>
    </w:p>
    <w:p w14:paraId="06412331" w14:textId="77777777" w:rsidR="00134173" w:rsidRPr="00196A85" w:rsidRDefault="00134173" w:rsidP="00134173">
      <w:pPr>
        <w:pStyle w:val="Nadpis5"/>
        <w:spacing w:after="120"/>
        <w:rPr>
          <w:rFonts w:ascii="Arial" w:hAnsi="Arial" w:cs="Arial"/>
          <w:b/>
          <w:color w:val="000000" w:themeColor="text1"/>
          <w:sz w:val="21"/>
          <w:szCs w:val="21"/>
        </w:rPr>
      </w:pPr>
      <w:r w:rsidRPr="00196A85">
        <w:rPr>
          <w:rFonts w:ascii="Arial" w:hAnsi="Arial" w:cs="Arial"/>
          <w:b/>
          <w:color w:val="000000" w:themeColor="text1"/>
          <w:sz w:val="21"/>
          <w:szCs w:val="21"/>
        </w:rPr>
        <w:t>Informácie o spracovávaní osobných údajov dotknutých osôb</w:t>
      </w:r>
    </w:p>
    <w:p w14:paraId="0BEFB41E" w14:textId="77777777" w:rsidR="00134173" w:rsidRPr="00196A85" w:rsidRDefault="00134173" w:rsidP="00134173">
      <w:pPr>
        <w:spacing w:after="120"/>
        <w:ind w:left="567" w:hanging="567"/>
        <w:rPr>
          <w:rFonts w:ascii="Arial" w:hAnsi="Arial" w:cs="Arial"/>
          <w:sz w:val="21"/>
          <w:szCs w:val="21"/>
        </w:rPr>
      </w:pPr>
    </w:p>
    <w:p w14:paraId="05DDA7E9" w14:textId="77777777" w:rsidR="00134173" w:rsidRPr="00196A85" w:rsidRDefault="00134173" w:rsidP="00134173">
      <w:pPr>
        <w:spacing w:after="120"/>
        <w:ind w:left="567" w:hanging="567"/>
        <w:jc w:val="both"/>
        <w:rPr>
          <w:rFonts w:ascii="Arial" w:hAnsi="Arial" w:cs="Arial"/>
          <w:sz w:val="21"/>
          <w:szCs w:val="21"/>
        </w:rPr>
      </w:pPr>
      <w:r w:rsidRPr="00196A85">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w:t>
      </w:r>
      <w:proofErr w:type="spellStart"/>
      <w:r w:rsidRPr="00196A85">
        <w:rPr>
          <w:rFonts w:ascii="Arial" w:hAnsi="Arial" w:cs="Arial"/>
          <w:sz w:val="21"/>
          <w:szCs w:val="21"/>
        </w:rPr>
        <w:t>Z.z</w:t>
      </w:r>
      <w:proofErr w:type="spellEnd"/>
      <w:r w:rsidRPr="00196A85">
        <w:rPr>
          <w:rFonts w:ascii="Arial" w:hAnsi="Arial" w:cs="Arial"/>
          <w:sz w:val="21"/>
          <w:szCs w:val="21"/>
        </w:rPr>
        <w:t xml:space="preserve">.   </w:t>
      </w:r>
    </w:p>
    <w:p w14:paraId="237F5449" w14:textId="11A20C21" w:rsidR="00134173" w:rsidRPr="00196A85" w:rsidRDefault="00134173" w:rsidP="00134173">
      <w:pPr>
        <w:spacing w:after="120"/>
        <w:ind w:left="567" w:hanging="567"/>
        <w:jc w:val="both"/>
        <w:rPr>
          <w:rFonts w:ascii="Arial" w:hAnsi="Arial" w:cs="Arial"/>
          <w:sz w:val="21"/>
          <w:szCs w:val="21"/>
        </w:rPr>
      </w:pPr>
      <w:r w:rsidRPr="00196A85">
        <w:rPr>
          <w:rFonts w:ascii="Arial" w:hAnsi="Arial" w:cs="Arial"/>
          <w:sz w:val="21"/>
          <w:szCs w:val="21"/>
        </w:rPr>
        <w:t xml:space="preserve">Údaje o prevádzkovateľovi: prevádzkovateľom je verejný obstarávateľ </w:t>
      </w:r>
      <w:r w:rsidR="00744352" w:rsidRPr="00196A85">
        <w:rPr>
          <w:rFonts w:ascii="Arial" w:hAnsi="Arial" w:cs="Arial"/>
          <w:sz w:val="21"/>
          <w:szCs w:val="21"/>
        </w:rPr>
        <w:t>FAB Co.</w:t>
      </w:r>
      <w:r w:rsidR="00EF7C96" w:rsidRPr="00196A85">
        <w:rPr>
          <w:rFonts w:ascii="Arial" w:hAnsi="Arial" w:cs="Arial"/>
          <w:sz w:val="21"/>
          <w:szCs w:val="21"/>
        </w:rPr>
        <w:t xml:space="preserve"> s. r. o.</w:t>
      </w:r>
      <w:r w:rsidRPr="00196A85">
        <w:rPr>
          <w:rFonts w:ascii="Arial" w:hAnsi="Arial" w:cs="Arial"/>
          <w:sz w:val="21"/>
          <w:szCs w:val="21"/>
        </w:rPr>
        <w:t xml:space="preserve">, v </w:t>
      </w:r>
      <w:proofErr w:type="spellStart"/>
      <w:r w:rsidRPr="00196A85">
        <w:rPr>
          <w:rFonts w:ascii="Arial" w:hAnsi="Arial" w:cs="Arial"/>
          <w:sz w:val="21"/>
          <w:szCs w:val="21"/>
        </w:rPr>
        <w:t>zast</w:t>
      </w:r>
      <w:proofErr w:type="spellEnd"/>
      <w:r w:rsidRPr="00196A85">
        <w:rPr>
          <w:rFonts w:ascii="Arial" w:hAnsi="Arial" w:cs="Arial"/>
          <w:sz w:val="21"/>
          <w:szCs w:val="21"/>
        </w:rPr>
        <w:t xml:space="preserve">: </w:t>
      </w:r>
      <w:r w:rsidR="00744352" w:rsidRPr="00196A85">
        <w:rPr>
          <w:rFonts w:ascii="Arial" w:hAnsi="Arial" w:cs="Arial"/>
          <w:sz w:val="21"/>
          <w:szCs w:val="21"/>
        </w:rPr>
        <w:t xml:space="preserve">ZA </w:t>
      </w:r>
      <w:proofErr w:type="spellStart"/>
      <w:r w:rsidR="00744352" w:rsidRPr="00196A85">
        <w:rPr>
          <w:rFonts w:ascii="Arial" w:hAnsi="Arial" w:cs="Arial"/>
          <w:sz w:val="21"/>
          <w:szCs w:val="21"/>
        </w:rPr>
        <w:t>advisory</w:t>
      </w:r>
      <w:proofErr w:type="spellEnd"/>
      <w:r w:rsidRPr="00196A85">
        <w:rPr>
          <w:rFonts w:ascii="Arial" w:hAnsi="Arial" w:cs="Arial"/>
          <w:sz w:val="21"/>
          <w:szCs w:val="21"/>
        </w:rPr>
        <w:t xml:space="preserve">, </w:t>
      </w:r>
      <w:proofErr w:type="spellStart"/>
      <w:r w:rsidRPr="00196A85">
        <w:rPr>
          <w:rFonts w:ascii="Arial" w:hAnsi="Arial" w:cs="Arial"/>
          <w:sz w:val="21"/>
          <w:szCs w:val="21"/>
        </w:rPr>
        <w:t>s.r.o</w:t>
      </w:r>
      <w:proofErr w:type="spellEnd"/>
      <w:r w:rsidRPr="00196A85">
        <w:rPr>
          <w:rFonts w:ascii="Arial" w:hAnsi="Arial" w:cs="Arial"/>
          <w:sz w:val="21"/>
          <w:szCs w:val="21"/>
        </w:rPr>
        <w:t xml:space="preserve">.  </w:t>
      </w:r>
    </w:p>
    <w:p w14:paraId="66D148A9" w14:textId="77777777" w:rsidR="00134173" w:rsidRPr="00196A85" w:rsidRDefault="00134173" w:rsidP="00134173">
      <w:pPr>
        <w:spacing w:after="120"/>
        <w:ind w:left="567" w:hanging="567"/>
        <w:rPr>
          <w:rFonts w:ascii="Arial" w:hAnsi="Arial" w:cs="Arial"/>
          <w:sz w:val="21"/>
          <w:szCs w:val="21"/>
        </w:rPr>
      </w:pPr>
      <w:r w:rsidRPr="00196A85">
        <w:rPr>
          <w:rFonts w:ascii="Arial" w:hAnsi="Arial" w:cs="Arial"/>
          <w:sz w:val="21"/>
          <w:szCs w:val="21"/>
        </w:rPr>
        <w:t xml:space="preserve">Z akého dôvodu verejný obstarávateľ osobné údaje spracováva:  </w:t>
      </w:r>
    </w:p>
    <w:p w14:paraId="05DD7AED" w14:textId="77777777" w:rsidR="00134173" w:rsidRPr="00196A85" w:rsidRDefault="00134173" w:rsidP="00134173">
      <w:pPr>
        <w:spacing w:after="120"/>
        <w:ind w:left="567" w:hanging="567"/>
        <w:jc w:val="both"/>
        <w:rPr>
          <w:rFonts w:ascii="Arial" w:hAnsi="Arial" w:cs="Arial"/>
          <w:sz w:val="21"/>
          <w:szCs w:val="21"/>
        </w:rPr>
      </w:pPr>
      <w:r w:rsidRPr="00196A85">
        <w:rPr>
          <w:rFonts w:ascii="Arial" w:hAnsi="Arial" w:cs="Arial"/>
          <w:sz w:val="21"/>
          <w:szCs w:val="21"/>
        </w:rPr>
        <w:t xml:space="preserve">Spracúvanie osobných údajov je nevyhnutné pre vykonanie  procesu verejného obstarávania tak, ako ho definuje zákon č. 343/2015 </w:t>
      </w:r>
      <w:proofErr w:type="spellStart"/>
      <w:r w:rsidRPr="00196A85">
        <w:rPr>
          <w:rFonts w:ascii="Arial" w:hAnsi="Arial" w:cs="Arial"/>
          <w:sz w:val="21"/>
          <w:szCs w:val="21"/>
        </w:rPr>
        <w:t>Z.z</w:t>
      </w:r>
      <w:proofErr w:type="spellEnd"/>
      <w:r w:rsidRPr="00196A85">
        <w:rPr>
          <w:rFonts w:ascii="Arial" w:hAnsi="Arial" w:cs="Arial"/>
          <w:sz w:val="21"/>
          <w:szCs w:val="21"/>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196A85">
        <w:rPr>
          <w:rFonts w:ascii="Arial" w:hAnsi="Arial" w:cs="Arial"/>
          <w:sz w:val="21"/>
          <w:szCs w:val="21"/>
        </w:rPr>
        <w:t>Z.z</w:t>
      </w:r>
      <w:proofErr w:type="spellEnd"/>
      <w:r w:rsidRPr="00196A85">
        <w:rPr>
          <w:rFonts w:ascii="Arial" w:hAnsi="Arial" w:cs="Arial"/>
          <w:sz w:val="21"/>
          <w:szCs w:val="21"/>
        </w:rPr>
        <w:t xml:space="preserve">. o verejnom obstarávaní („ZVO“).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1CC18F6C" w14:textId="77777777" w:rsidR="00134173" w:rsidRPr="00196A85" w:rsidRDefault="00134173" w:rsidP="00134173">
      <w:pPr>
        <w:spacing w:after="120"/>
        <w:ind w:left="567" w:hanging="567"/>
        <w:rPr>
          <w:rFonts w:ascii="Arial" w:hAnsi="Arial" w:cs="Arial"/>
          <w:sz w:val="21"/>
          <w:szCs w:val="21"/>
        </w:rPr>
      </w:pPr>
      <w:r w:rsidRPr="00196A85">
        <w:rPr>
          <w:rFonts w:ascii="Arial" w:hAnsi="Arial" w:cs="Arial"/>
          <w:sz w:val="21"/>
          <w:szCs w:val="21"/>
        </w:rPr>
        <w:t xml:space="preserve">Komu  verejný obstarávateľ osobné údaje sprístupňuje: </w:t>
      </w:r>
    </w:p>
    <w:p w14:paraId="48A7D3FD" w14:textId="41717E09" w:rsidR="00134173" w:rsidRPr="00196A85" w:rsidRDefault="00134173" w:rsidP="00134173">
      <w:pPr>
        <w:spacing w:after="120"/>
        <w:ind w:left="567" w:hanging="567"/>
        <w:jc w:val="both"/>
        <w:rPr>
          <w:rFonts w:ascii="Arial" w:hAnsi="Arial" w:cs="Arial"/>
          <w:sz w:val="21"/>
          <w:szCs w:val="21"/>
        </w:rPr>
      </w:pPr>
      <w:r w:rsidRPr="00196A85">
        <w:rPr>
          <w:rFonts w:ascii="Arial" w:hAnsi="Arial" w:cs="Arial"/>
          <w:sz w:val="21"/>
          <w:szCs w:val="21"/>
        </w:rPr>
        <w:t xml:space="preserve">Osobné údaje získané v rámci procesu verejného obstarávania sprístupňuje verejný obstarávateľ  len v nevyhnutnej miere napr. svojim zamestnancom, ktorých poveruje vykonaním jednotlivých úkonov. Prevádzkovateľ  poveril vykonaním verejného obstarávania spoločnosť </w:t>
      </w:r>
      <w:r w:rsidR="00744352" w:rsidRPr="00196A85">
        <w:rPr>
          <w:rFonts w:ascii="Arial" w:hAnsi="Arial" w:cs="Arial"/>
          <w:sz w:val="21"/>
          <w:szCs w:val="21"/>
        </w:rPr>
        <w:t xml:space="preserve">ZA </w:t>
      </w:r>
      <w:proofErr w:type="spellStart"/>
      <w:r w:rsidR="00744352" w:rsidRPr="00196A85">
        <w:rPr>
          <w:rFonts w:ascii="Arial" w:hAnsi="Arial" w:cs="Arial"/>
          <w:sz w:val="21"/>
          <w:szCs w:val="21"/>
        </w:rPr>
        <w:t>advisory</w:t>
      </w:r>
      <w:proofErr w:type="spellEnd"/>
      <w:r w:rsidR="00744352" w:rsidRPr="00196A85">
        <w:rPr>
          <w:rFonts w:ascii="Arial" w:hAnsi="Arial" w:cs="Arial"/>
          <w:sz w:val="21"/>
          <w:szCs w:val="21"/>
        </w:rPr>
        <w:t>,</w:t>
      </w:r>
      <w:r w:rsidRPr="00196A85">
        <w:rPr>
          <w:rFonts w:ascii="Arial" w:hAnsi="Arial" w:cs="Arial"/>
          <w:sz w:val="21"/>
          <w:szCs w:val="21"/>
        </w:rPr>
        <w:t xml:space="preserve"> </w:t>
      </w:r>
      <w:proofErr w:type="spellStart"/>
      <w:r w:rsidRPr="00196A85">
        <w:rPr>
          <w:rFonts w:ascii="Arial" w:hAnsi="Arial" w:cs="Arial"/>
          <w:sz w:val="21"/>
          <w:szCs w:val="21"/>
        </w:rPr>
        <w:t>s.r.o</w:t>
      </w:r>
      <w:proofErr w:type="spellEnd"/>
      <w:r w:rsidRPr="00196A85">
        <w:rPr>
          <w:rFonts w:ascii="Arial" w:hAnsi="Arial" w:cs="Arial"/>
          <w:sz w:val="21"/>
          <w:szCs w:val="21"/>
        </w:rPr>
        <w:t xml:space="preserve">., </w:t>
      </w:r>
      <w:r w:rsidR="00EF7C96" w:rsidRPr="00196A85">
        <w:rPr>
          <w:rFonts w:ascii="Arial" w:hAnsi="Arial" w:cs="Arial"/>
          <w:sz w:val="21"/>
          <w:szCs w:val="21"/>
        </w:rPr>
        <w:t>Kollárova 2641/15, 010 01 Žilina</w:t>
      </w:r>
      <w:r w:rsidRPr="00196A85">
        <w:rPr>
          <w:rFonts w:ascii="Arial" w:hAnsi="Arial" w:cs="Arial"/>
          <w:sz w:val="21"/>
          <w:szCs w:val="21"/>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w:t>
      </w:r>
      <w:r w:rsidRPr="00196A85">
        <w:rPr>
          <w:rFonts w:ascii="Arial" w:hAnsi="Arial" w:cs="Arial"/>
          <w:sz w:val="21"/>
          <w:szCs w:val="21"/>
        </w:rPr>
        <w:lastRenderedPageBreak/>
        <w:t xml:space="preserve">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196A85" w:rsidRDefault="00134173" w:rsidP="00134173">
      <w:pPr>
        <w:spacing w:after="120"/>
        <w:ind w:left="567" w:hanging="567"/>
        <w:rPr>
          <w:rFonts w:ascii="Arial" w:hAnsi="Arial" w:cs="Arial"/>
          <w:sz w:val="21"/>
          <w:szCs w:val="21"/>
        </w:rPr>
      </w:pPr>
      <w:r w:rsidRPr="00196A85">
        <w:rPr>
          <w:rFonts w:ascii="Arial" w:hAnsi="Arial" w:cs="Arial"/>
          <w:sz w:val="21"/>
          <w:szCs w:val="21"/>
        </w:rPr>
        <w:t xml:space="preserve">Do ktorých krajín prenáša verejný obstarávateľ osobné údaje: </w:t>
      </w:r>
    </w:p>
    <w:p w14:paraId="62D93349" w14:textId="77777777" w:rsidR="00134173" w:rsidRPr="00196A85" w:rsidRDefault="00134173" w:rsidP="00134173">
      <w:pPr>
        <w:spacing w:after="120"/>
        <w:ind w:left="567" w:hanging="567"/>
        <w:jc w:val="both"/>
        <w:rPr>
          <w:rFonts w:ascii="Arial" w:hAnsi="Arial" w:cs="Arial"/>
          <w:sz w:val="21"/>
          <w:szCs w:val="21"/>
        </w:rPr>
      </w:pPr>
      <w:r w:rsidRPr="00196A85">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196A85" w:rsidRDefault="00134173" w:rsidP="00134173">
      <w:pPr>
        <w:spacing w:after="120"/>
        <w:ind w:left="567" w:hanging="567"/>
        <w:rPr>
          <w:rFonts w:ascii="Arial" w:hAnsi="Arial" w:cs="Arial"/>
          <w:sz w:val="21"/>
          <w:szCs w:val="21"/>
        </w:rPr>
      </w:pPr>
      <w:r w:rsidRPr="00196A85">
        <w:rPr>
          <w:rFonts w:ascii="Arial" w:hAnsi="Arial" w:cs="Arial"/>
          <w:sz w:val="21"/>
          <w:szCs w:val="21"/>
        </w:rPr>
        <w:t xml:space="preserve">Ako dlho uchováva verejný obstarávateľ Vaše osobné údaje:  </w:t>
      </w:r>
    </w:p>
    <w:p w14:paraId="01A2A8CD" w14:textId="77777777" w:rsidR="00134173" w:rsidRPr="00196A85" w:rsidRDefault="00134173" w:rsidP="00134173">
      <w:pPr>
        <w:spacing w:after="120"/>
        <w:ind w:left="567" w:hanging="567"/>
        <w:jc w:val="both"/>
        <w:rPr>
          <w:rFonts w:ascii="Arial" w:hAnsi="Arial" w:cs="Arial"/>
          <w:sz w:val="21"/>
          <w:szCs w:val="21"/>
        </w:rPr>
      </w:pPr>
      <w:r w:rsidRPr="00196A85">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196A85" w:rsidRDefault="00134173" w:rsidP="00134173">
      <w:pPr>
        <w:spacing w:after="120"/>
        <w:ind w:left="567" w:hanging="567"/>
        <w:rPr>
          <w:rFonts w:ascii="Arial" w:hAnsi="Arial" w:cs="Arial"/>
          <w:sz w:val="21"/>
          <w:szCs w:val="21"/>
        </w:rPr>
      </w:pPr>
      <w:r w:rsidRPr="00196A85">
        <w:rPr>
          <w:rFonts w:ascii="Arial" w:hAnsi="Arial" w:cs="Arial"/>
          <w:sz w:val="21"/>
          <w:szCs w:val="21"/>
        </w:rPr>
        <w:t xml:space="preserve">Ako o Vás získava verejný obstarávateľ osobné údaje: </w:t>
      </w:r>
    </w:p>
    <w:p w14:paraId="228B8378" w14:textId="77777777" w:rsidR="00134173" w:rsidRPr="00196A85" w:rsidRDefault="00134173" w:rsidP="0058250A">
      <w:pPr>
        <w:spacing w:after="120"/>
        <w:ind w:left="567" w:hanging="567"/>
        <w:jc w:val="both"/>
        <w:rPr>
          <w:rFonts w:ascii="Arial" w:hAnsi="Arial" w:cs="Arial"/>
          <w:sz w:val="21"/>
          <w:szCs w:val="21"/>
        </w:rPr>
      </w:pPr>
      <w:r w:rsidRPr="00196A85">
        <w:rPr>
          <w:rFonts w:ascii="Arial" w:hAnsi="Arial" w:cs="Arial"/>
          <w:sz w:val="21"/>
          <w:szCs w:val="21"/>
        </w:rPr>
        <w:t xml:space="preserve">Osobné údaje získava verejný obstarávateľ výlučne od dotknutých osôb, </w:t>
      </w:r>
      <w:proofErr w:type="spellStart"/>
      <w:r w:rsidRPr="00196A85">
        <w:rPr>
          <w:rFonts w:ascii="Arial" w:hAnsi="Arial" w:cs="Arial"/>
          <w:sz w:val="21"/>
          <w:szCs w:val="21"/>
        </w:rPr>
        <w:t>t.j</w:t>
      </w:r>
      <w:proofErr w:type="spellEnd"/>
      <w:r w:rsidRPr="00196A85">
        <w:rPr>
          <w:rFonts w:ascii="Arial" w:hAnsi="Arial" w:cs="Arial"/>
          <w:sz w:val="21"/>
          <w:szCs w:val="21"/>
        </w:rPr>
        <w:t xml:space="preserve">. dotknuté osoby mu ich sami poskytnú ako súčasť ponuky vo verejnom obstarávaní.   </w:t>
      </w:r>
    </w:p>
    <w:p w14:paraId="5D3F6191" w14:textId="77777777" w:rsidR="00134173" w:rsidRPr="00196A85" w:rsidRDefault="00134173" w:rsidP="00134173">
      <w:pPr>
        <w:spacing w:after="120"/>
        <w:ind w:left="567" w:hanging="567"/>
        <w:rPr>
          <w:rFonts w:ascii="Arial" w:hAnsi="Arial" w:cs="Arial"/>
          <w:sz w:val="21"/>
          <w:szCs w:val="21"/>
        </w:rPr>
      </w:pPr>
      <w:r w:rsidRPr="00196A85">
        <w:rPr>
          <w:rFonts w:ascii="Arial" w:hAnsi="Arial" w:cs="Arial"/>
          <w:sz w:val="21"/>
          <w:szCs w:val="21"/>
        </w:rPr>
        <w:t xml:space="preserve">Aké práva má dotknutá osoba: </w:t>
      </w:r>
    </w:p>
    <w:p w14:paraId="638EE2BF" w14:textId="4A725632" w:rsidR="00134173" w:rsidRPr="00E04BA0" w:rsidRDefault="00134173" w:rsidP="00134173">
      <w:pPr>
        <w:spacing w:after="120"/>
        <w:ind w:left="567" w:hanging="567"/>
        <w:jc w:val="both"/>
        <w:rPr>
          <w:rFonts w:ascii="Arial" w:hAnsi="Arial" w:cs="Arial"/>
          <w:sz w:val="21"/>
          <w:szCs w:val="21"/>
        </w:rPr>
      </w:pPr>
      <w:r w:rsidRPr="00196A85">
        <w:rPr>
          <w:rFonts w:ascii="Arial" w:hAnsi="Arial" w:cs="Arial"/>
          <w:sz w:val="21"/>
          <w:szCs w:val="21"/>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sidR="00744352" w:rsidRPr="00196A85">
        <w:rPr>
          <w:rFonts w:ascii="Arial" w:hAnsi="Arial" w:cs="Arial"/>
          <w:sz w:val="21"/>
          <w:szCs w:val="21"/>
        </w:rPr>
        <w:t xml:space="preserve">ZA </w:t>
      </w:r>
      <w:proofErr w:type="spellStart"/>
      <w:r w:rsidR="00744352" w:rsidRPr="00196A85">
        <w:rPr>
          <w:rFonts w:ascii="Arial" w:hAnsi="Arial" w:cs="Arial"/>
          <w:sz w:val="21"/>
          <w:szCs w:val="21"/>
        </w:rPr>
        <w:t>advisory</w:t>
      </w:r>
      <w:proofErr w:type="spellEnd"/>
      <w:r w:rsidR="00EF7C96" w:rsidRPr="00196A85">
        <w:rPr>
          <w:rFonts w:ascii="Arial" w:hAnsi="Arial" w:cs="Arial"/>
          <w:sz w:val="21"/>
          <w:szCs w:val="21"/>
        </w:rPr>
        <w:t>, s.</w:t>
      </w:r>
      <w:r w:rsidR="0058250A" w:rsidRPr="00196A85">
        <w:rPr>
          <w:rFonts w:ascii="Arial" w:hAnsi="Arial" w:cs="Arial"/>
          <w:sz w:val="21"/>
          <w:szCs w:val="21"/>
        </w:rPr>
        <w:t xml:space="preserve"> </w:t>
      </w:r>
      <w:r w:rsidR="00EF7C96" w:rsidRPr="00196A85">
        <w:rPr>
          <w:rFonts w:ascii="Arial" w:hAnsi="Arial" w:cs="Arial"/>
          <w:sz w:val="21"/>
          <w:szCs w:val="21"/>
        </w:rPr>
        <w:t>r.</w:t>
      </w:r>
      <w:r w:rsidR="0058250A" w:rsidRPr="00196A85">
        <w:rPr>
          <w:rFonts w:ascii="Arial" w:hAnsi="Arial" w:cs="Arial"/>
          <w:sz w:val="21"/>
          <w:szCs w:val="21"/>
        </w:rPr>
        <w:t xml:space="preserve"> </w:t>
      </w:r>
      <w:r w:rsidR="00EF7C96" w:rsidRPr="00196A85">
        <w:rPr>
          <w:rFonts w:ascii="Arial" w:hAnsi="Arial" w:cs="Arial"/>
          <w:sz w:val="21"/>
          <w:szCs w:val="21"/>
        </w:rPr>
        <w:t>o., Kollárova 2641/15, 010 01 Žilina</w:t>
      </w:r>
      <w:r w:rsidRPr="00196A85">
        <w:rPr>
          <w:rFonts w:ascii="Arial" w:hAnsi="Arial" w:cs="Arial"/>
          <w:sz w:val="21"/>
          <w:szCs w:val="21"/>
        </w:rPr>
        <w:t xml:space="preserve">, e-mail: </w:t>
      </w:r>
      <w:hyperlink r:id="rId13" w:history="1">
        <w:r w:rsidR="0058250A" w:rsidRPr="000B3CBD">
          <w:rPr>
            <w:rStyle w:val="Hypertextovprepojenie"/>
            <w:rFonts w:ascii="Arial" w:hAnsi="Arial" w:cs="Arial"/>
            <w:color w:val="000000" w:themeColor="text1"/>
            <w:sz w:val="21"/>
            <w:szCs w:val="21"/>
            <w:u w:val="none"/>
          </w:rPr>
          <w:t>vo@zaadvisory.sk</w:t>
        </w:r>
      </w:hyperlink>
      <w:r w:rsidR="0058250A" w:rsidRPr="000B3CBD">
        <w:rPr>
          <w:rFonts w:ascii="Arial" w:hAnsi="Arial" w:cs="Arial"/>
          <w:color w:val="000000" w:themeColor="text1"/>
          <w:sz w:val="21"/>
          <w:szCs w:val="21"/>
        </w:rPr>
        <w:t xml:space="preserve"> </w:t>
      </w:r>
      <w:r w:rsidRPr="000B3CBD">
        <w:rPr>
          <w:rFonts w:ascii="Arial" w:hAnsi="Arial" w:cs="Arial"/>
          <w:color w:val="000000" w:themeColor="text1"/>
          <w:sz w:val="21"/>
          <w:szCs w:val="21"/>
        </w:rPr>
        <w:t xml:space="preserve">  </w:t>
      </w:r>
      <w:r w:rsidR="0058250A" w:rsidRPr="000B3CBD">
        <w:rPr>
          <w:rFonts w:ascii="Arial" w:hAnsi="Arial" w:cs="Arial"/>
          <w:color w:val="000000" w:themeColor="text1"/>
          <w:sz w:val="21"/>
          <w:szCs w:val="21"/>
        </w:rPr>
        <w:t xml:space="preserve"> </w:t>
      </w:r>
    </w:p>
    <w:p w14:paraId="7B9DA8E0" w14:textId="77777777" w:rsidR="00134173" w:rsidRPr="00E04BA0" w:rsidRDefault="00134173" w:rsidP="00134173">
      <w:pPr>
        <w:spacing w:after="120"/>
        <w:ind w:left="567" w:hanging="567"/>
        <w:rPr>
          <w:rFonts w:ascii="Arial" w:hAnsi="Arial" w:cs="Arial"/>
          <w:sz w:val="21"/>
          <w:szCs w:val="21"/>
        </w:rPr>
      </w:pPr>
      <w:bookmarkStart w:id="0" w:name="_GoBack"/>
      <w:bookmarkEnd w:id="0"/>
    </w:p>
    <w:p w14:paraId="6A64A45D" w14:textId="77777777" w:rsidR="00134173" w:rsidRPr="00E04BA0" w:rsidRDefault="00134173" w:rsidP="00134173">
      <w:pPr>
        <w:spacing w:after="120"/>
        <w:ind w:left="567" w:hanging="567"/>
        <w:rPr>
          <w:rFonts w:ascii="Arial" w:hAnsi="Arial" w:cs="Arial"/>
          <w:sz w:val="21"/>
          <w:szCs w:val="21"/>
        </w:rPr>
      </w:pPr>
    </w:p>
    <w:p w14:paraId="320281E4" w14:textId="77777777" w:rsidR="00134173" w:rsidRPr="00E04BA0" w:rsidRDefault="00134173" w:rsidP="00134173">
      <w:pPr>
        <w:spacing w:after="120"/>
        <w:ind w:left="567" w:hanging="567"/>
        <w:rPr>
          <w:rFonts w:ascii="Arial" w:hAnsi="Arial" w:cs="Arial"/>
          <w:sz w:val="21"/>
          <w:szCs w:val="21"/>
        </w:rPr>
      </w:pPr>
    </w:p>
    <w:p w14:paraId="253DD635" w14:textId="77777777" w:rsidR="00134173" w:rsidRPr="00E04BA0" w:rsidRDefault="00134173" w:rsidP="00134173">
      <w:pPr>
        <w:spacing w:after="120"/>
        <w:ind w:left="567" w:hanging="567"/>
        <w:rPr>
          <w:rFonts w:ascii="Arial" w:hAnsi="Arial" w:cs="Arial"/>
          <w:sz w:val="21"/>
          <w:szCs w:val="21"/>
        </w:rPr>
      </w:pPr>
    </w:p>
    <w:p w14:paraId="504F6294" w14:textId="77777777" w:rsidR="00134173" w:rsidRPr="00E04BA0" w:rsidRDefault="00134173" w:rsidP="00134173">
      <w:pPr>
        <w:spacing w:after="120"/>
        <w:ind w:left="567" w:hanging="567"/>
        <w:rPr>
          <w:rFonts w:ascii="Arial" w:hAnsi="Arial" w:cs="Arial"/>
          <w:sz w:val="21"/>
          <w:szCs w:val="21"/>
        </w:rPr>
      </w:pPr>
    </w:p>
    <w:p w14:paraId="1085B1DE" w14:textId="77777777" w:rsidR="00134173" w:rsidRPr="00E04BA0" w:rsidRDefault="00134173" w:rsidP="00134173">
      <w:pPr>
        <w:rPr>
          <w:rFonts w:ascii="Arial" w:hAnsi="Arial" w:cs="Arial"/>
          <w:sz w:val="21"/>
          <w:szCs w:val="21"/>
        </w:rPr>
      </w:pPr>
    </w:p>
    <w:p w14:paraId="4F108C3F" w14:textId="77777777" w:rsidR="00CA166A" w:rsidRPr="00E04BA0" w:rsidRDefault="00CA166A" w:rsidP="00134173">
      <w:pPr>
        <w:rPr>
          <w:rFonts w:ascii="Arial" w:hAnsi="Arial" w:cs="Arial"/>
          <w:sz w:val="21"/>
          <w:szCs w:val="21"/>
        </w:rPr>
      </w:pPr>
    </w:p>
    <w:sectPr w:rsidR="00CA166A" w:rsidRPr="00E04BA0" w:rsidSect="000A1657">
      <w:pgSz w:w="11900" w:h="16840"/>
      <w:pgMar w:top="1134" w:right="1134" w:bottom="1134" w:left="1134" w:header="703" w:footer="70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5D4F" w16cex:dateUtc="2020-11-02T09: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C24A3" w14:textId="77777777" w:rsidR="00113A5B" w:rsidRDefault="00113A5B" w:rsidP="00B409A0">
      <w:r>
        <w:separator/>
      </w:r>
    </w:p>
  </w:endnote>
  <w:endnote w:type="continuationSeparator" w:id="0">
    <w:p w14:paraId="354A6587" w14:textId="77777777" w:rsidR="00113A5B" w:rsidRDefault="00113A5B"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07ED7" w14:textId="77777777" w:rsidR="00113A5B" w:rsidRDefault="00113A5B" w:rsidP="00B409A0">
      <w:r>
        <w:separator/>
      </w:r>
    </w:p>
  </w:footnote>
  <w:footnote w:type="continuationSeparator" w:id="0">
    <w:p w14:paraId="18EFDCBB" w14:textId="77777777" w:rsidR="00113A5B" w:rsidRDefault="00113A5B"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6"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7" w15:restartNumberingAfterBreak="0">
    <w:nsid w:val="1840001C"/>
    <w:multiLevelType w:val="hybridMultilevel"/>
    <w:tmpl w:val="792A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EF4827"/>
    <w:multiLevelType w:val="hybridMultilevel"/>
    <w:tmpl w:val="55EE21C6"/>
    <w:lvl w:ilvl="0" w:tplc="041B0017">
      <w:start w:val="1"/>
      <w:numFmt w:val="lowerLetter"/>
      <w:lvlText w:val="%1)"/>
      <w:lvlJc w:val="left"/>
      <w:pPr>
        <w:ind w:left="720" w:hanging="360"/>
      </w:pPr>
    </w:lvl>
    <w:lvl w:ilvl="1" w:tplc="26C475DA">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0"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24"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6496249F"/>
    <w:multiLevelType w:val="hybridMultilevel"/>
    <w:tmpl w:val="39DE6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B654BB"/>
    <w:multiLevelType w:val="hybridMultilevel"/>
    <w:tmpl w:val="5864607E"/>
    <w:lvl w:ilvl="0" w:tplc="FB64CE1A">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31"/>
  </w:num>
  <w:num w:numId="2">
    <w:abstractNumId w:val="1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1"/>
  </w:num>
  <w:num w:numId="6">
    <w:abstractNumId w:val="23"/>
  </w:num>
  <w:num w:numId="7">
    <w:abstractNumId w:val="28"/>
  </w:num>
  <w:num w:numId="8">
    <w:abstractNumId w:val="20"/>
  </w:num>
  <w:num w:numId="9">
    <w:abstractNumId w:val="16"/>
  </w:num>
  <w:num w:numId="10">
    <w:abstractNumId w:val="24"/>
  </w:num>
  <w:num w:numId="11">
    <w:abstractNumId w:val="30"/>
  </w:num>
  <w:num w:numId="12">
    <w:abstractNumId w:val="29"/>
  </w:num>
  <w:num w:numId="13">
    <w:abstractNumId w:val="17"/>
  </w:num>
  <w:num w:numId="14">
    <w:abstractNumId w:val="18"/>
  </w:num>
  <w:num w:numId="15">
    <w:abstractNumId w:val="26"/>
  </w:num>
  <w:num w:numId="16">
    <w:abstractNumId w:val="27"/>
  </w:num>
  <w:num w:numId="1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55B13"/>
    <w:rsid w:val="00056297"/>
    <w:rsid w:val="0005684E"/>
    <w:rsid w:val="00065D4E"/>
    <w:rsid w:val="00067473"/>
    <w:rsid w:val="00092DBE"/>
    <w:rsid w:val="00097E4C"/>
    <w:rsid w:val="000A102A"/>
    <w:rsid w:val="000A1657"/>
    <w:rsid w:val="000B2BA4"/>
    <w:rsid w:val="000B3CBD"/>
    <w:rsid w:val="000C7A58"/>
    <w:rsid w:val="000E3F77"/>
    <w:rsid w:val="000F7BE4"/>
    <w:rsid w:val="001007EA"/>
    <w:rsid w:val="001117B1"/>
    <w:rsid w:val="00113A5B"/>
    <w:rsid w:val="00122666"/>
    <w:rsid w:val="00134173"/>
    <w:rsid w:val="00140A05"/>
    <w:rsid w:val="00154245"/>
    <w:rsid w:val="00156C5E"/>
    <w:rsid w:val="00182C75"/>
    <w:rsid w:val="00196A85"/>
    <w:rsid w:val="001A7934"/>
    <w:rsid w:val="001B14D2"/>
    <w:rsid w:val="001C178D"/>
    <w:rsid w:val="001D67B8"/>
    <w:rsid w:val="001D690C"/>
    <w:rsid w:val="001E65BF"/>
    <w:rsid w:val="001F3E75"/>
    <w:rsid w:val="00206F23"/>
    <w:rsid w:val="00214DA3"/>
    <w:rsid w:val="00216127"/>
    <w:rsid w:val="00220780"/>
    <w:rsid w:val="00240E57"/>
    <w:rsid w:val="00264552"/>
    <w:rsid w:val="002758FA"/>
    <w:rsid w:val="002818A2"/>
    <w:rsid w:val="00284876"/>
    <w:rsid w:val="002B2F6E"/>
    <w:rsid w:val="002D7AC5"/>
    <w:rsid w:val="002E289E"/>
    <w:rsid w:val="002F5CEC"/>
    <w:rsid w:val="003273B4"/>
    <w:rsid w:val="00332ED2"/>
    <w:rsid w:val="00333A93"/>
    <w:rsid w:val="00345503"/>
    <w:rsid w:val="0035215C"/>
    <w:rsid w:val="0035324E"/>
    <w:rsid w:val="00353B59"/>
    <w:rsid w:val="00366E57"/>
    <w:rsid w:val="00392521"/>
    <w:rsid w:val="003A2C2C"/>
    <w:rsid w:val="003A7E8E"/>
    <w:rsid w:val="0040304C"/>
    <w:rsid w:val="00405E52"/>
    <w:rsid w:val="00407724"/>
    <w:rsid w:val="0042594E"/>
    <w:rsid w:val="0043012E"/>
    <w:rsid w:val="0045125D"/>
    <w:rsid w:val="0048554A"/>
    <w:rsid w:val="00494784"/>
    <w:rsid w:val="004A153B"/>
    <w:rsid w:val="004B20F5"/>
    <w:rsid w:val="004B246C"/>
    <w:rsid w:val="004C7DF1"/>
    <w:rsid w:val="004D0446"/>
    <w:rsid w:val="004E64D6"/>
    <w:rsid w:val="005118D3"/>
    <w:rsid w:val="0052031C"/>
    <w:rsid w:val="0053046B"/>
    <w:rsid w:val="00551E5A"/>
    <w:rsid w:val="0058250A"/>
    <w:rsid w:val="005930C0"/>
    <w:rsid w:val="005A05C0"/>
    <w:rsid w:val="005B24BC"/>
    <w:rsid w:val="005C3DC7"/>
    <w:rsid w:val="005D018F"/>
    <w:rsid w:val="005D2E44"/>
    <w:rsid w:val="005E182A"/>
    <w:rsid w:val="005E1FFB"/>
    <w:rsid w:val="00600818"/>
    <w:rsid w:val="00623F77"/>
    <w:rsid w:val="006365E8"/>
    <w:rsid w:val="00654DA1"/>
    <w:rsid w:val="0065608A"/>
    <w:rsid w:val="00656328"/>
    <w:rsid w:val="00664E37"/>
    <w:rsid w:val="00681AFE"/>
    <w:rsid w:val="00683D96"/>
    <w:rsid w:val="00687490"/>
    <w:rsid w:val="0069052B"/>
    <w:rsid w:val="006949B6"/>
    <w:rsid w:val="006B4E4F"/>
    <w:rsid w:val="006E20C9"/>
    <w:rsid w:val="006F222F"/>
    <w:rsid w:val="00712978"/>
    <w:rsid w:val="00720996"/>
    <w:rsid w:val="00725F07"/>
    <w:rsid w:val="00744352"/>
    <w:rsid w:val="00746C35"/>
    <w:rsid w:val="00752D1C"/>
    <w:rsid w:val="007535B3"/>
    <w:rsid w:val="00753D0A"/>
    <w:rsid w:val="00764F8C"/>
    <w:rsid w:val="0078297D"/>
    <w:rsid w:val="007830A8"/>
    <w:rsid w:val="00791083"/>
    <w:rsid w:val="007962EC"/>
    <w:rsid w:val="00796318"/>
    <w:rsid w:val="007B379E"/>
    <w:rsid w:val="007E5ADC"/>
    <w:rsid w:val="007F4939"/>
    <w:rsid w:val="00802558"/>
    <w:rsid w:val="00817441"/>
    <w:rsid w:val="00817FBC"/>
    <w:rsid w:val="008356A2"/>
    <w:rsid w:val="008408D1"/>
    <w:rsid w:val="00842067"/>
    <w:rsid w:val="00885783"/>
    <w:rsid w:val="00886E7F"/>
    <w:rsid w:val="00887A5D"/>
    <w:rsid w:val="008A10B5"/>
    <w:rsid w:val="008A266A"/>
    <w:rsid w:val="008A7734"/>
    <w:rsid w:val="008B6D27"/>
    <w:rsid w:val="008C0FA0"/>
    <w:rsid w:val="008D4F69"/>
    <w:rsid w:val="008F3157"/>
    <w:rsid w:val="0090235A"/>
    <w:rsid w:val="00907B43"/>
    <w:rsid w:val="00917D68"/>
    <w:rsid w:val="0092321E"/>
    <w:rsid w:val="009253D9"/>
    <w:rsid w:val="00941CBF"/>
    <w:rsid w:val="00943918"/>
    <w:rsid w:val="009546A0"/>
    <w:rsid w:val="00957C0D"/>
    <w:rsid w:val="0096189A"/>
    <w:rsid w:val="0096218E"/>
    <w:rsid w:val="0096227A"/>
    <w:rsid w:val="00997E14"/>
    <w:rsid w:val="009A6071"/>
    <w:rsid w:val="009B767E"/>
    <w:rsid w:val="009C2457"/>
    <w:rsid w:val="009C44DF"/>
    <w:rsid w:val="009E0C09"/>
    <w:rsid w:val="009E6B78"/>
    <w:rsid w:val="00A05378"/>
    <w:rsid w:val="00A12ADF"/>
    <w:rsid w:val="00A1402F"/>
    <w:rsid w:val="00A25275"/>
    <w:rsid w:val="00A33CCD"/>
    <w:rsid w:val="00A53466"/>
    <w:rsid w:val="00A56B70"/>
    <w:rsid w:val="00A90C50"/>
    <w:rsid w:val="00A97449"/>
    <w:rsid w:val="00AB0F66"/>
    <w:rsid w:val="00AB3865"/>
    <w:rsid w:val="00AB696D"/>
    <w:rsid w:val="00AC2EB9"/>
    <w:rsid w:val="00AF198A"/>
    <w:rsid w:val="00B0582B"/>
    <w:rsid w:val="00B16CC4"/>
    <w:rsid w:val="00B265E2"/>
    <w:rsid w:val="00B409A0"/>
    <w:rsid w:val="00B44BDC"/>
    <w:rsid w:val="00BA3652"/>
    <w:rsid w:val="00BC040A"/>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528B1"/>
    <w:rsid w:val="00C67127"/>
    <w:rsid w:val="00C74E97"/>
    <w:rsid w:val="00C768CE"/>
    <w:rsid w:val="00C8670A"/>
    <w:rsid w:val="00CA166A"/>
    <w:rsid w:val="00CC2DC2"/>
    <w:rsid w:val="00CC5818"/>
    <w:rsid w:val="00CD787E"/>
    <w:rsid w:val="00CF237A"/>
    <w:rsid w:val="00D00A55"/>
    <w:rsid w:val="00D019B2"/>
    <w:rsid w:val="00D1228E"/>
    <w:rsid w:val="00D1727E"/>
    <w:rsid w:val="00D5435F"/>
    <w:rsid w:val="00D5749F"/>
    <w:rsid w:val="00D637DB"/>
    <w:rsid w:val="00D66315"/>
    <w:rsid w:val="00D8437B"/>
    <w:rsid w:val="00D861B4"/>
    <w:rsid w:val="00D91088"/>
    <w:rsid w:val="00DC2084"/>
    <w:rsid w:val="00DC26E4"/>
    <w:rsid w:val="00DD45F9"/>
    <w:rsid w:val="00DE2AE7"/>
    <w:rsid w:val="00DF2F3C"/>
    <w:rsid w:val="00E04BA0"/>
    <w:rsid w:val="00E14042"/>
    <w:rsid w:val="00E27A6F"/>
    <w:rsid w:val="00E351BB"/>
    <w:rsid w:val="00E44F90"/>
    <w:rsid w:val="00E55E46"/>
    <w:rsid w:val="00E631D6"/>
    <w:rsid w:val="00E752C4"/>
    <w:rsid w:val="00E9481F"/>
    <w:rsid w:val="00EA1E30"/>
    <w:rsid w:val="00EA5CD5"/>
    <w:rsid w:val="00EB0467"/>
    <w:rsid w:val="00EB57FE"/>
    <w:rsid w:val="00EB5E9F"/>
    <w:rsid w:val="00ED1659"/>
    <w:rsid w:val="00ED37CA"/>
    <w:rsid w:val="00EE5F47"/>
    <w:rsid w:val="00EF7C96"/>
    <w:rsid w:val="00F01882"/>
    <w:rsid w:val="00F031F3"/>
    <w:rsid w:val="00F155D0"/>
    <w:rsid w:val="00F23A7F"/>
    <w:rsid w:val="00F25F90"/>
    <w:rsid w:val="00F3711C"/>
    <w:rsid w:val="00F438E8"/>
    <w:rsid w:val="00F43D2D"/>
    <w:rsid w:val="00F50FA5"/>
    <w:rsid w:val="00F626FB"/>
    <w:rsid w:val="00F75434"/>
    <w:rsid w:val="00F767E9"/>
    <w:rsid w:val="00F8134C"/>
    <w:rsid w:val="00F85CF3"/>
    <w:rsid w:val="00FD24F6"/>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rPr>
      <w:lang w:val="sk-SK"/>
    </w:rPr>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
    <w:basedOn w:val="Normlny"/>
    <w:link w:val="OdsekzoznamuChar"/>
    <w:uiPriority w:val="99"/>
    <w:qFormat/>
    <w:rsid w:val="005118D3"/>
    <w:pPr>
      <w:spacing w:before="60" w:after="60"/>
      <w:ind w:left="720"/>
    </w:pPr>
    <w:rPr>
      <w:rFonts w:ascii="Arial" w:eastAsia="Times New Roman" w:hAnsi="Arial" w:cs="Arial"/>
      <w:sz w:val="20"/>
      <w:szCs w:val="20"/>
      <w:lang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eastAsia="sk-SK"/>
    </w:rPr>
  </w:style>
  <w:style w:type="paragraph" w:customStyle="1" w:styleId="tl1">
    <w:name w:val="Štýl1"/>
    <w:basedOn w:val="Normlny"/>
    <w:rsid w:val="002E289E"/>
    <w:pPr>
      <w:jc w:val="both"/>
    </w:pPr>
    <w:rPr>
      <w:rFonts w:ascii="Tahoma" w:eastAsia="Times New Roman" w:hAnsi="Tahoma" w:cs="Tahoma"/>
      <w:sz w:val="18"/>
      <w:szCs w:val="18"/>
      <w:lang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eastAsia="zh-CN"/>
    </w:rPr>
  </w:style>
  <w:style w:type="character" w:customStyle="1" w:styleId="HlavikaChar1">
    <w:name w:val="Hlavička Char1"/>
    <w:uiPriority w:val="99"/>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uiPriority w:val="99"/>
    <w:rsid w:val="00EF7C96"/>
    <w:pPr>
      <w:autoSpaceDE w:val="0"/>
      <w:autoSpaceDN w:val="0"/>
      <w:adjustRightInd w:val="0"/>
      <w:ind w:firstLine="567"/>
      <w:jc w:val="both"/>
    </w:pPr>
    <w:rPr>
      <w:rFonts w:ascii="Tahoma" w:eastAsia="Times New Roman" w:hAnsi="Tahoma" w:cs="Tahoma"/>
      <w:sz w:val="22"/>
      <w:szCs w:val="22"/>
      <w:lang w:eastAsia="sk-SK"/>
    </w:rPr>
  </w:style>
  <w:style w:type="paragraph" w:styleId="Normlnysozarkami">
    <w:name w:val="Normal Indent"/>
    <w:basedOn w:val="Normlny"/>
    <w:uiPriority w:val="99"/>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291130078">
      <w:bodyDiv w:val="1"/>
      <w:marLeft w:val="0"/>
      <w:marRight w:val="0"/>
      <w:marTop w:val="0"/>
      <w:marBottom w:val="0"/>
      <w:divBdr>
        <w:top w:val="none" w:sz="0" w:space="0" w:color="auto"/>
        <w:left w:val="none" w:sz="0" w:space="0" w:color="auto"/>
        <w:bottom w:val="none" w:sz="0" w:space="0" w:color="auto"/>
        <w:right w:val="none" w:sz="0" w:space="0" w:color="auto"/>
      </w:divBdr>
    </w:div>
    <w:div w:id="398092602">
      <w:bodyDiv w:val="1"/>
      <w:marLeft w:val="0"/>
      <w:marRight w:val="0"/>
      <w:marTop w:val="0"/>
      <w:marBottom w:val="0"/>
      <w:divBdr>
        <w:top w:val="none" w:sz="0" w:space="0" w:color="auto"/>
        <w:left w:val="none" w:sz="0" w:space="0" w:color="auto"/>
        <w:bottom w:val="none" w:sz="0" w:space="0" w:color="auto"/>
        <w:right w:val="none" w:sz="0" w:space="0" w:color="auto"/>
      </w:divBdr>
      <w:divsChild>
        <w:div w:id="34930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083156">
              <w:marLeft w:val="0"/>
              <w:marRight w:val="0"/>
              <w:marTop w:val="0"/>
              <w:marBottom w:val="0"/>
              <w:divBdr>
                <w:top w:val="none" w:sz="0" w:space="0" w:color="auto"/>
                <w:left w:val="none" w:sz="0" w:space="0" w:color="auto"/>
                <w:bottom w:val="none" w:sz="0" w:space="0" w:color="auto"/>
                <w:right w:val="none" w:sz="0" w:space="0" w:color="auto"/>
              </w:divBdr>
              <w:divsChild>
                <w:div w:id="1818954345">
                  <w:marLeft w:val="0"/>
                  <w:marRight w:val="0"/>
                  <w:marTop w:val="0"/>
                  <w:marBottom w:val="0"/>
                  <w:divBdr>
                    <w:top w:val="none" w:sz="0" w:space="0" w:color="auto"/>
                    <w:left w:val="none" w:sz="0" w:space="0" w:color="auto"/>
                    <w:bottom w:val="none" w:sz="0" w:space="0" w:color="auto"/>
                    <w:right w:val="none" w:sz="0" w:space="0" w:color="auto"/>
                  </w:divBdr>
                  <w:divsChild>
                    <w:div w:id="8716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119227489">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fab.sk" TargetMode="External"/><Relationship Id="rId13" Type="http://schemas.openxmlformats.org/officeDocument/2006/relationships/hyperlink" Target="mailto:vo@zaadvisory.sk" TargetMode="Externa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vo.gov.sk/"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8902</Words>
  <Characters>50744</Characters>
  <Application>Microsoft Office Word</Application>
  <DocSecurity>0</DocSecurity>
  <Lines>422</Lines>
  <Paragraphs>119</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59527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4</cp:revision>
  <cp:lastPrinted>2020-07-13T09:29:00Z</cp:lastPrinted>
  <dcterms:created xsi:type="dcterms:W3CDTF">2020-11-05T11:38:00Z</dcterms:created>
  <dcterms:modified xsi:type="dcterms:W3CDTF">2021-05-03T17:46:00Z</dcterms:modified>
</cp:coreProperties>
</file>