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F2B67" w14:textId="0DA0DFDE" w:rsidR="00F3086B" w:rsidRDefault="00F3086B" w:rsidP="00C7079B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</w:p>
    <w:p w14:paraId="7177F30C" w14:textId="77777777" w:rsidR="00F3086B" w:rsidRPr="00F3086B" w:rsidRDefault="00F3086B" w:rsidP="00F3086B">
      <w:pPr>
        <w:pStyle w:val="Nadpis1"/>
        <w:rPr>
          <w:rFonts w:asciiTheme="majorHAnsi" w:hAnsiTheme="majorHAnsi" w:cstheme="majorHAnsi"/>
          <w:b w:val="0"/>
          <w:bCs w:val="0"/>
          <w:color w:val="2F5496" w:themeColor="accent1" w:themeShade="BF"/>
          <w:sz w:val="40"/>
          <w:szCs w:val="40"/>
        </w:rPr>
      </w:pPr>
      <w:r w:rsidRPr="00F3086B">
        <w:rPr>
          <w:rFonts w:asciiTheme="majorHAnsi" w:eastAsia="Arial" w:hAnsiTheme="majorHAnsi" w:cstheme="majorHAnsi"/>
          <w:b w:val="0"/>
          <w:bCs w:val="0"/>
          <w:color w:val="2F5496" w:themeColor="accent1" w:themeShade="BF"/>
          <w:sz w:val="40"/>
          <w:szCs w:val="40"/>
        </w:rPr>
        <w:t xml:space="preserve">Príloha č. </w:t>
      </w:r>
      <w:r w:rsidRPr="00F3086B">
        <w:rPr>
          <w:rFonts w:asciiTheme="majorHAnsi" w:eastAsia="Arial" w:hAnsiTheme="majorHAnsi" w:cstheme="majorHAnsi"/>
          <w:b w:val="0"/>
          <w:bCs w:val="0"/>
          <w:color w:val="2F5496" w:themeColor="accent1" w:themeShade="BF"/>
          <w:sz w:val="40"/>
          <w:szCs w:val="40"/>
          <w:lang w:val="sk-SK"/>
        </w:rPr>
        <w:t>1</w:t>
      </w:r>
      <w:r w:rsidRPr="00F3086B">
        <w:rPr>
          <w:rFonts w:asciiTheme="majorHAnsi" w:eastAsia="Arial" w:hAnsiTheme="majorHAnsi" w:cstheme="majorHAnsi"/>
          <w:b w:val="0"/>
          <w:bCs w:val="0"/>
          <w:color w:val="2F5496" w:themeColor="accent1" w:themeShade="BF"/>
          <w:sz w:val="40"/>
          <w:szCs w:val="40"/>
        </w:rPr>
        <w:t xml:space="preserve"> – </w:t>
      </w:r>
      <w:r w:rsidRPr="00F3086B">
        <w:rPr>
          <w:rFonts w:asciiTheme="majorHAnsi" w:eastAsia="Arial" w:hAnsiTheme="majorHAnsi" w:cstheme="majorHAnsi"/>
          <w:b w:val="0"/>
          <w:bCs w:val="0"/>
          <w:color w:val="2F5496" w:themeColor="accent1" w:themeShade="BF"/>
          <w:sz w:val="40"/>
          <w:szCs w:val="40"/>
          <w:lang w:val="sk-SK"/>
        </w:rPr>
        <w:t>Opis predmetu zákazky</w:t>
      </w:r>
    </w:p>
    <w:p w14:paraId="3C0381A6" w14:textId="6E9B1423" w:rsidR="008B18E5" w:rsidRDefault="008B18E5" w:rsidP="008B18E5">
      <w:pPr>
        <w:spacing w:after="160"/>
        <w:jc w:val="both"/>
      </w:pPr>
      <w:bookmarkStart w:id="0" w:name="_Hlk37254033"/>
      <w:bookmarkEnd w:id="0"/>
    </w:p>
    <w:p w14:paraId="04BE8158" w14:textId="6D51A754" w:rsidR="008B18E5" w:rsidRPr="00514E96" w:rsidRDefault="008B18E5" w:rsidP="008B18E5">
      <w:pPr>
        <w:spacing w:after="160"/>
        <w:jc w:val="both"/>
        <w:rPr>
          <w:bCs/>
        </w:rPr>
      </w:pPr>
      <w:r w:rsidRPr="00514E96">
        <w:t>„Výzva č. 1</w:t>
      </w:r>
      <w:r w:rsidR="00F25058">
        <w:t>7</w:t>
      </w:r>
      <w:r w:rsidRPr="00514E96">
        <w:t xml:space="preserve"> </w:t>
      </w:r>
      <w:r w:rsidR="00F25058">
        <w:t>–</w:t>
      </w:r>
      <w:r w:rsidRPr="00514E96">
        <w:t xml:space="preserve"> </w:t>
      </w:r>
      <w:r w:rsidR="00F25058">
        <w:t>Stoly, skrinky a kontajnery</w:t>
      </w:r>
      <w:r w:rsidRPr="00514E96">
        <w:t xml:space="preserve">“ </w:t>
      </w:r>
      <w:r w:rsidRPr="00514E96">
        <w:rPr>
          <w:lang w:eastAsia="en-US"/>
        </w:rPr>
        <w:t>sa zadáva v</w:t>
      </w:r>
      <w:r w:rsidR="00697C9E">
        <w:rPr>
          <w:lang w:eastAsia="en-US"/>
        </w:rPr>
        <w:t xml:space="preserve"> </w:t>
      </w:r>
      <w:r w:rsidRPr="00514E96">
        <w:rPr>
          <w:lang w:eastAsia="en-US"/>
        </w:rPr>
        <w:t xml:space="preserve">rámci DNS vyhláseného verejným obstarávateľom Hlavné mesto SR Bratislava. </w:t>
      </w:r>
      <w:r w:rsidRPr="00514E96">
        <w:rPr>
          <w:bCs/>
        </w:rPr>
        <w:t>Kompletné informácie o predmetnej výzve a DNS nájdete na tejto adrese:</w:t>
      </w:r>
    </w:p>
    <w:p w14:paraId="565DCCE7" w14:textId="48EEB94E" w:rsidR="008B18E5" w:rsidRPr="00514E96" w:rsidRDefault="008B18E5" w:rsidP="00AD21CA">
      <w:pPr>
        <w:spacing w:after="160"/>
        <w:rPr>
          <w:lang w:eastAsia="en-US"/>
        </w:rPr>
      </w:pPr>
      <w:r w:rsidRPr="00514E96">
        <w:rPr>
          <w:rStyle w:val="Hypertextovprepojenie"/>
        </w:rPr>
        <w:t>https://josephine.proebiz.com/sk/tender/1</w:t>
      </w:r>
      <w:r w:rsidR="00F25058">
        <w:rPr>
          <w:rStyle w:val="Hypertextovprepojenie"/>
        </w:rPr>
        <w:t>3673</w:t>
      </w:r>
      <w:r w:rsidRPr="00514E96">
        <w:rPr>
          <w:rStyle w:val="Hypertextovprepojenie"/>
        </w:rPr>
        <w:t>/summary</w:t>
      </w:r>
    </w:p>
    <w:p w14:paraId="6D0FD454" w14:textId="2542200A" w:rsidR="0046372D" w:rsidRPr="00514E96" w:rsidRDefault="0046372D" w:rsidP="0046372D">
      <w:pPr>
        <w:pStyle w:val="Nadpis2"/>
        <w:rPr>
          <w:rFonts w:eastAsia="Calibri"/>
        </w:rPr>
      </w:pPr>
      <w:bookmarkStart w:id="1" w:name="_Hlk68695414"/>
      <w:r w:rsidRPr="00514E96">
        <w:rPr>
          <w:rFonts w:eastAsia="Calibri"/>
        </w:rPr>
        <w:t>Stručný opis predmetu zákazky:</w:t>
      </w:r>
    </w:p>
    <w:bookmarkEnd w:id="1"/>
    <w:p w14:paraId="22D782E2" w14:textId="2E057BFE" w:rsidR="00AD21CA" w:rsidRPr="00514E96" w:rsidRDefault="008B18E5" w:rsidP="008B18E5">
      <w:pPr>
        <w:spacing w:after="160"/>
        <w:jc w:val="both"/>
        <w:rPr>
          <w:rFonts w:eastAsia="Calibri"/>
        </w:rPr>
      </w:pPr>
      <w:r w:rsidRPr="00514E96">
        <w:rPr>
          <w:rFonts w:eastAsia="Calibri"/>
        </w:rPr>
        <w:t>Predmetom výzvy č. 1</w:t>
      </w:r>
      <w:r w:rsidR="00F25058">
        <w:rPr>
          <w:rFonts w:eastAsia="Calibri"/>
        </w:rPr>
        <w:t>7</w:t>
      </w:r>
      <w:r w:rsidRPr="00514E96">
        <w:rPr>
          <w:rFonts w:eastAsia="Calibri"/>
        </w:rPr>
        <w:t xml:space="preserve"> je kúpa a dodanie </w:t>
      </w:r>
      <w:r w:rsidR="0095684E" w:rsidRPr="0095684E">
        <w:rPr>
          <w:rFonts w:eastAsia="Calibri"/>
          <w:b/>
          <w:bCs/>
        </w:rPr>
        <w:t>kancelárskych</w:t>
      </w:r>
      <w:r w:rsidR="0095684E">
        <w:rPr>
          <w:rFonts w:eastAsia="Calibri"/>
        </w:rPr>
        <w:t xml:space="preserve"> </w:t>
      </w:r>
      <w:r w:rsidR="00F25058">
        <w:rPr>
          <w:rFonts w:eastAsia="Calibri"/>
          <w:b/>
          <w:bCs/>
        </w:rPr>
        <w:t xml:space="preserve">stolov, skriniek </w:t>
      </w:r>
      <w:r w:rsidRPr="009A39CE">
        <w:rPr>
          <w:rFonts w:eastAsia="Calibri"/>
        </w:rPr>
        <w:t xml:space="preserve">a </w:t>
      </w:r>
      <w:r w:rsidRPr="00514E96">
        <w:rPr>
          <w:rFonts w:eastAsia="Calibri"/>
          <w:b/>
          <w:bCs/>
        </w:rPr>
        <w:t>kontajnerov</w:t>
      </w:r>
      <w:r w:rsidRPr="00514E96">
        <w:rPr>
          <w:rFonts w:eastAsia="Calibri"/>
        </w:rPr>
        <w:t xml:space="preserve"> pre zamestnancov verejného obstarávateľa. Zákazka sa radí</w:t>
      </w:r>
      <w:r w:rsidRPr="00514E96">
        <w:rPr>
          <w:rFonts w:eastAsia="Calibri"/>
          <w:b/>
          <w:bCs/>
        </w:rPr>
        <w:t xml:space="preserve"> </w:t>
      </w:r>
      <w:r w:rsidRPr="00514E96">
        <w:rPr>
          <w:rFonts w:eastAsia="Calibri"/>
        </w:rPr>
        <w:t>medzi</w:t>
      </w:r>
      <w:r w:rsidRPr="00514E96">
        <w:rPr>
          <w:rFonts w:eastAsia="Calibri"/>
          <w:b/>
          <w:bCs/>
        </w:rPr>
        <w:t xml:space="preserve"> zelené verejné obstarávanie</w:t>
      </w:r>
      <w:r w:rsidRPr="00514E96">
        <w:rPr>
          <w:rFonts w:eastAsia="Calibri"/>
        </w:rPr>
        <w:t>.</w:t>
      </w:r>
    </w:p>
    <w:p w14:paraId="7D5C6A95" w14:textId="7C2B4266" w:rsidR="0046372D" w:rsidRPr="0046372D" w:rsidRDefault="0046372D" w:rsidP="0046372D">
      <w:pPr>
        <w:pStyle w:val="Nadpis2"/>
        <w:rPr>
          <w:rFonts w:eastAsia="Calibri"/>
          <w:b/>
        </w:rPr>
      </w:pPr>
      <w:bookmarkStart w:id="2" w:name="_Hlk68695421"/>
      <w:r w:rsidRPr="0046372D">
        <w:rPr>
          <w:rFonts w:eastAsia="Calibri"/>
        </w:rPr>
        <w:t>Zoznam príslušných CPV kódov:</w:t>
      </w:r>
    </w:p>
    <w:tbl>
      <w:tblPr>
        <w:tblStyle w:val="Mriekatabuky"/>
        <w:tblW w:w="91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053"/>
      </w:tblGrid>
      <w:tr w:rsidR="008B18E5" w:rsidRPr="00C354E5" w14:paraId="20E0EADE" w14:textId="77777777" w:rsidTr="005D6F09">
        <w:tc>
          <w:tcPr>
            <w:tcW w:w="2127" w:type="dxa"/>
            <w:vAlign w:val="center"/>
          </w:tcPr>
          <w:bookmarkEnd w:id="2"/>
          <w:p w14:paraId="0E3C4AAE" w14:textId="77777777" w:rsidR="008B18E5" w:rsidRPr="00BC5621" w:rsidRDefault="008B18E5" w:rsidP="005D6F09">
            <w:pPr>
              <w:ind w:left="30"/>
              <w:rPr>
                <w:color w:val="FF0000"/>
                <w:szCs w:val="24"/>
              </w:rPr>
            </w:pPr>
            <w:r w:rsidRPr="00BC5621">
              <w:rPr>
                <w:color w:val="000000"/>
                <w:szCs w:val="24"/>
                <w:lang w:eastAsia="cs-CZ"/>
              </w:rPr>
              <w:t>39100000-3</w:t>
            </w:r>
          </w:p>
        </w:tc>
        <w:tc>
          <w:tcPr>
            <w:tcW w:w="7053" w:type="dxa"/>
            <w:vAlign w:val="center"/>
          </w:tcPr>
          <w:p w14:paraId="3A09B13B" w14:textId="77777777" w:rsidR="008B18E5" w:rsidRPr="00BC5621" w:rsidRDefault="008B18E5" w:rsidP="005D6F09">
            <w:pPr>
              <w:rPr>
                <w:color w:val="FF0000"/>
                <w:szCs w:val="24"/>
              </w:rPr>
            </w:pPr>
            <w:r w:rsidRPr="00BC5621">
              <w:rPr>
                <w:color w:val="000000"/>
                <w:szCs w:val="24"/>
                <w:lang w:eastAsia="cs-CZ"/>
              </w:rPr>
              <w:t>Nábytok</w:t>
            </w:r>
          </w:p>
        </w:tc>
      </w:tr>
    </w:tbl>
    <w:p w14:paraId="05579029" w14:textId="703B1178" w:rsidR="00E73EA0" w:rsidRDefault="00E73EA0" w:rsidP="0046372D">
      <w:pPr>
        <w:pStyle w:val="Nadpis2"/>
        <w:rPr>
          <w:rFonts w:eastAsia="Calibri"/>
          <w:lang w:val="sk-SK"/>
        </w:rPr>
      </w:pPr>
      <w:bookmarkStart w:id="3" w:name="_Hlk68695543"/>
      <w:r>
        <w:rPr>
          <w:rFonts w:eastAsia="Calibri"/>
          <w:lang w:val="sk-SK"/>
        </w:rPr>
        <w:t>Lehota dodania</w:t>
      </w:r>
    </w:p>
    <w:p w14:paraId="1C5F79AB" w14:textId="43CA671D" w:rsidR="00AD21CA" w:rsidRDefault="009A39CE" w:rsidP="00E73EA0">
      <w:pPr>
        <w:spacing w:before="160" w:after="160"/>
        <w:jc w:val="both"/>
        <w:rPr>
          <w:rFonts w:eastAsia="Calibri"/>
          <w:lang w:eastAsia="x-none"/>
        </w:rPr>
      </w:pPr>
      <w:r>
        <w:rPr>
          <w:rFonts w:eastAsia="Calibri"/>
          <w:lang w:eastAsia="x-none"/>
        </w:rPr>
        <w:t>50% z celého p</w:t>
      </w:r>
      <w:r w:rsidR="00AD21CA">
        <w:rPr>
          <w:rFonts w:eastAsia="Calibri"/>
          <w:lang w:eastAsia="x-none"/>
        </w:rPr>
        <w:t>redmet</w:t>
      </w:r>
      <w:r>
        <w:rPr>
          <w:rFonts w:eastAsia="Calibri"/>
          <w:lang w:eastAsia="x-none"/>
        </w:rPr>
        <w:t xml:space="preserve">u </w:t>
      </w:r>
      <w:r w:rsidR="00AD21CA">
        <w:rPr>
          <w:rFonts w:eastAsia="Calibri"/>
          <w:lang w:eastAsia="x-none"/>
        </w:rPr>
        <w:t>zákazky</w:t>
      </w:r>
      <w:r w:rsidR="00F63E94">
        <w:rPr>
          <w:rFonts w:eastAsia="Calibri"/>
          <w:lang w:eastAsia="x-none"/>
        </w:rPr>
        <w:t xml:space="preserve"> </w:t>
      </w:r>
      <w:r w:rsidR="00AD21CA">
        <w:rPr>
          <w:rFonts w:eastAsia="Calibri"/>
          <w:lang w:eastAsia="x-none"/>
        </w:rPr>
        <w:t xml:space="preserve">je potrebné dodať </w:t>
      </w:r>
      <w:r w:rsidR="00F63E94">
        <w:rPr>
          <w:rFonts w:eastAsia="Calibri"/>
          <w:lang w:eastAsia="x-none"/>
        </w:rPr>
        <w:t>najneskôr</w:t>
      </w:r>
      <w:r w:rsidR="00AD21CA">
        <w:rPr>
          <w:rFonts w:eastAsia="Calibri"/>
          <w:lang w:eastAsia="x-none"/>
        </w:rPr>
        <w:t xml:space="preserve"> </w:t>
      </w:r>
      <w:r w:rsidR="00AD21CA" w:rsidRPr="004063F4">
        <w:rPr>
          <w:rFonts w:eastAsia="Calibri"/>
          <w:b/>
          <w:bCs/>
          <w:lang w:eastAsia="x-none"/>
        </w:rPr>
        <w:t xml:space="preserve">do </w:t>
      </w:r>
      <w:r w:rsidR="00F63E94">
        <w:rPr>
          <w:rFonts w:eastAsia="Calibri"/>
          <w:b/>
          <w:bCs/>
          <w:lang w:eastAsia="x-none"/>
        </w:rPr>
        <w:t>4 týždňov</w:t>
      </w:r>
      <w:r w:rsidR="00AD21CA">
        <w:rPr>
          <w:rFonts w:eastAsia="Calibri"/>
          <w:lang w:eastAsia="x-none"/>
        </w:rPr>
        <w:t xml:space="preserve"> od účinnosti </w:t>
      </w:r>
      <w:r w:rsidR="00F63E94">
        <w:rPr>
          <w:rFonts w:eastAsia="Calibri"/>
          <w:lang w:eastAsia="x-none"/>
        </w:rPr>
        <w:t xml:space="preserve">kúpnej zmluvy a zostávajúcu časť predmetu zákazky </w:t>
      </w:r>
      <w:r w:rsidR="00F63E94" w:rsidRPr="00F63E94">
        <w:rPr>
          <w:rFonts w:eastAsia="Calibri"/>
          <w:b/>
          <w:bCs/>
          <w:lang w:eastAsia="x-none"/>
        </w:rPr>
        <w:t>do 31.10.2021</w:t>
      </w:r>
      <w:r w:rsidR="00F63E94">
        <w:rPr>
          <w:rFonts w:eastAsia="Calibri"/>
          <w:lang w:eastAsia="x-none"/>
        </w:rPr>
        <w:t>.</w:t>
      </w:r>
    </w:p>
    <w:p w14:paraId="6B2E8364" w14:textId="18DB3B80" w:rsidR="0046372D" w:rsidRDefault="0046372D" w:rsidP="0046372D">
      <w:pPr>
        <w:pStyle w:val="Nadpis2"/>
        <w:rPr>
          <w:rFonts w:eastAsia="Calibri"/>
        </w:rPr>
      </w:pPr>
      <w:r>
        <w:rPr>
          <w:rFonts w:eastAsia="Calibri"/>
          <w:lang w:val="sk-SK"/>
        </w:rPr>
        <w:t xml:space="preserve">Podrobný </w:t>
      </w:r>
      <w:r w:rsidRPr="0046372D">
        <w:rPr>
          <w:rFonts w:eastAsia="Calibri"/>
        </w:rPr>
        <w:t>opis predmetu zákazky: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5"/>
        <w:gridCol w:w="4819"/>
      </w:tblGrid>
      <w:tr w:rsidR="00582D89" w:rsidRPr="005A3C8B" w14:paraId="5B8BA91D" w14:textId="77777777" w:rsidTr="000576E3"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</w:tcPr>
          <w:p w14:paraId="1D7E2A97" w14:textId="526D8C71" w:rsidR="00582D89" w:rsidRPr="005A3C8B" w:rsidRDefault="007B1BC3" w:rsidP="005E18E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Požiadavka </w:t>
            </w:r>
            <w:r w:rsidRPr="00515BBE">
              <w:rPr>
                <w:sz w:val="22"/>
              </w:rPr>
              <w:t>pre zelené verejné obstarávanie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0C34AADD" w14:textId="64AC7CD8" w:rsidR="00582D89" w:rsidRPr="005A3C8B" w:rsidRDefault="00633AE2" w:rsidP="005E18E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Preukázanie </w:t>
            </w:r>
            <w:r w:rsidRPr="00633AE2">
              <w:rPr>
                <w:sz w:val="22"/>
              </w:rPr>
              <w:t>splnenia požiadavky</w:t>
            </w:r>
          </w:p>
        </w:tc>
      </w:tr>
      <w:tr w:rsidR="009D4E73" w:rsidRPr="005A3C8B" w14:paraId="4F6C7EC4" w14:textId="77777777" w:rsidTr="000576E3">
        <w:tc>
          <w:tcPr>
            <w:tcW w:w="48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FD9EBF7" w14:textId="2BC57F95" w:rsidR="009D4E73" w:rsidRPr="008D3982" w:rsidRDefault="009D4E73" w:rsidP="009D4E73">
            <w:pPr>
              <w:jc w:val="both"/>
              <w:rPr>
                <w:sz w:val="22"/>
              </w:rPr>
            </w:pPr>
            <w:r>
              <w:rPr>
                <w:sz w:val="22"/>
              </w:rPr>
              <w:t>Všetok m</w:t>
            </w:r>
            <w:r w:rsidRPr="005A3C8B">
              <w:rPr>
                <w:sz w:val="22"/>
              </w:rPr>
              <w:t xml:space="preserve">ateriál pre výrobu nábytku </w:t>
            </w:r>
            <w:r>
              <w:rPr>
                <w:sz w:val="22"/>
              </w:rPr>
              <w:t xml:space="preserve">musí </w:t>
            </w:r>
            <w:r w:rsidRPr="00C07310">
              <w:rPr>
                <w:sz w:val="22"/>
              </w:rPr>
              <w:t>pochádzať</w:t>
            </w:r>
            <w:r w:rsidR="00C07310">
              <w:rPr>
                <w:sz w:val="22"/>
              </w:rPr>
              <w:t xml:space="preserve"> </w:t>
            </w:r>
            <w:r w:rsidR="00C07310" w:rsidRPr="00C07310">
              <w:rPr>
                <w:sz w:val="22"/>
              </w:rPr>
              <w:t>zo</w:t>
            </w:r>
            <w:r w:rsidR="00C07310">
              <w:rPr>
                <w:sz w:val="22"/>
              </w:rPr>
              <w:t xml:space="preserve"> </w:t>
            </w:r>
            <w:r w:rsidR="00C07310" w:rsidRPr="00C07310">
              <w:rPr>
                <w:rFonts w:eastAsia="TimesNewRomanPSMT"/>
                <w:color w:val="000000"/>
                <w:sz w:val="22"/>
              </w:rPr>
              <w:t>zodpovedne obhospodarovaných lesov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3E4F13" w14:textId="1945E894" w:rsidR="009D4E73" w:rsidRDefault="00633AE2" w:rsidP="009D4E73">
            <w:pPr>
              <w:jc w:val="both"/>
              <w:rPr>
                <w:sz w:val="22"/>
              </w:rPr>
            </w:pPr>
            <w:r>
              <w:rPr>
                <w:sz w:val="22"/>
              </w:rPr>
              <w:t>V</w:t>
            </w:r>
            <w:r w:rsidR="009D4E73" w:rsidRPr="00DE493A">
              <w:rPr>
                <w:sz w:val="22"/>
              </w:rPr>
              <w:t xml:space="preserve">yžaduje sa </w:t>
            </w:r>
            <w:r w:rsidR="009D4E73" w:rsidRPr="00DE493A">
              <w:rPr>
                <w:b/>
                <w:bCs/>
                <w:sz w:val="22"/>
              </w:rPr>
              <w:t>certifikát FSC</w:t>
            </w:r>
            <w:r w:rsidR="009D4E73" w:rsidRPr="00DE493A">
              <w:rPr>
                <w:sz w:val="22"/>
              </w:rPr>
              <w:t xml:space="preserve"> o pôvode dreva</w:t>
            </w:r>
            <w:r w:rsidR="009D4E73">
              <w:rPr>
                <w:sz w:val="22"/>
              </w:rPr>
              <w:t xml:space="preserve"> alebo obdobný</w:t>
            </w:r>
            <w:r w:rsidR="00C07310">
              <w:rPr>
                <w:sz w:val="22"/>
              </w:rPr>
              <w:t xml:space="preserve"> </w:t>
            </w:r>
            <w:r w:rsidR="009D4E73">
              <w:rPr>
                <w:sz w:val="22"/>
              </w:rPr>
              <w:t>ekvivalent</w:t>
            </w:r>
          </w:p>
        </w:tc>
      </w:tr>
    </w:tbl>
    <w:p w14:paraId="0A79960F" w14:textId="34FECE84" w:rsidR="00582D89" w:rsidRPr="00751A1A" w:rsidRDefault="00582D89" w:rsidP="00751A1A">
      <w:pPr>
        <w:pBdr>
          <w:left w:val="single" w:sz="6" w:space="4" w:color="auto"/>
          <w:right w:val="single" w:sz="6" w:space="4" w:color="auto"/>
        </w:pBdr>
        <w:tabs>
          <w:tab w:val="right" w:pos="9524"/>
        </w:tabs>
        <w:ind w:left="142"/>
        <w:rPr>
          <w:rFonts w:eastAsia="Calibri"/>
          <w:lang w:eastAsia="x-none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8"/>
        <w:gridCol w:w="5379"/>
        <w:gridCol w:w="7"/>
      </w:tblGrid>
      <w:tr w:rsidR="00514E96" w:rsidRPr="008638F2" w14:paraId="625A3681" w14:textId="77777777" w:rsidTr="009A39CE">
        <w:trPr>
          <w:trHeight w:val="350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bookmarkEnd w:id="3"/>
          <w:p w14:paraId="542D2110" w14:textId="2BF3F379" w:rsidR="00514E96" w:rsidRPr="005A3C8B" w:rsidRDefault="00514E96" w:rsidP="00B05D9F">
            <w:pPr>
              <w:rPr>
                <w:sz w:val="22"/>
              </w:rPr>
            </w:pPr>
            <w:r w:rsidRPr="009A39CE">
              <w:rPr>
                <w:b/>
                <w:bCs/>
                <w:color w:val="000000"/>
                <w:sz w:val="22"/>
              </w:rPr>
              <w:t xml:space="preserve">I. </w:t>
            </w:r>
            <w:r w:rsidR="00CF4D99">
              <w:rPr>
                <w:b/>
                <w:bCs/>
                <w:color w:val="000000"/>
                <w:sz w:val="22"/>
              </w:rPr>
              <w:t xml:space="preserve">Pracovný stôl (typ </w:t>
            </w:r>
            <w:r w:rsidR="009902AF">
              <w:rPr>
                <w:b/>
                <w:bCs/>
                <w:color w:val="000000"/>
                <w:sz w:val="22"/>
              </w:rPr>
              <w:t>I</w:t>
            </w:r>
            <w:r w:rsidR="00CF4D99">
              <w:rPr>
                <w:b/>
                <w:bCs/>
                <w:color w:val="000000"/>
                <w:sz w:val="22"/>
              </w:rPr>
              <w:t xml:space="preserve">) </w:t>
            </w:r>
            <w:r w:rsidRPr="009A39CE">
              <w:rPr>
                <w:color w:val="000000"/>
                <w:sz w:val="22"/>
              </w:rPr>
              <w:t xml:space="preserve">v celkovom množstve </w:t>
            </w:r>
            <w:r w:rsidR="00CF4D99">
              <w:rPr>
                <w:color w:val="000000"/>
                <w:sz w:val="22"/>
              </w:rPr>
              <w:t>40</w:t>
            </w:r>
            <w:r w:rsidRPr="009A39CE">
              <w:rPr>
                <w:color w:val="000000"/>
                <w:sz w:val="22"/>
              </w:rPr>
              <w:t>ks</w:t>
            </w:r>
            <w:r w:rsidR="009A39CE" w:rsidRPr="009A39CE">
              <w:rPr>
                <w:color w:val="000000"/>
                <w:sz w:val="22"/>
              </w:rPr>
              <w:t xml:space="preserve"> </w:t>
            </w:r>
          </w:p>
        </w:tc>
      </w:tr>
      <w:tr w:rsidR="00514E96" w:rsidRPr="008638F2" w14:paraId="1F315149" w14:textId="77777777" w:rsidTr="00420DC2">
        <w:tblPrEx>
          <w:tblCellMar>
            <w:left w:w="70" w:type="dxa"/>
            <w:right w:w="70" w:type="dxa"/>
          </w:tblCellMar>
        </w:tblPrEx>
        <w:trPr>
          <w:trHeight w:val="1398"/>
        </w:trPr>
        <w:tc>
          <w:tcPr>
            <w:tcW w:w="4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EEF2" w14:textId="77777777" w:rsidR="00514E96" w:rsidRPr="005A3C8B" w:rsidRDefault="00514E96" w:rsidP="00B05D9F">
            <w:pPr>
              <w:rPr>
                <w:sz w:val="22"/>
              </w:rPr>
            </w:pPr>
            <w:r w:rsidRPr="00A2101A">
              <w:rPr>
                <w:b/>
                <w:bCs/>
                <w:noProof/>
              </w:rPr>
              <w:t xml:space="preserve">Ilustračné </w:t>
            </w:r>
            <w:r>
              <w:rPr>
                <w:noProof/>
              </w:rPr>
              <w:t>znázornenie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808BF6" w14:textId="77777777" w:rsidR="00514E96" w:rsidRDefault="00514E96" w:rsidP="00B05D9F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                             </w:t>
            </w:r>
          </w:p>
          <w:p w14:paraId="1B4614AF" w14:textId="77777777" w:rsidR="00514E96" w:rsidRDefault="00514E96" w:rsidP="00B05D9F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                  </w:t>
            </w:r>
            <w:r w:rsidR="00CF4D99" w:rsidRPr="003E3A1D">
              <w:rPr>
                <w:noProof/>
              </w:rPr>
              <w:drawing>
                <wp:inline distT="0" distB="0" distL="0" distR="0" wp14:anchorId="198A140C" wp14:editId="7BDFDCCA">
                  <wp:extent cx="806450" cy="508000"/>
                  <wp:effectExtent l="0" t="0" r="0" b="635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F4D99">
              <w:rPr>
                <w:noProof/>
              </w:rPr>
              <w:t xml:space="preserve">         </w:t>
            </w:r>
            <w:r w:rsidR="00CF4D99" w:rsidRPr="003E3A1D">
              <w:rPr>
                <w:noProof/>
              </w:rPr>
              <w:drawing>
                <wp:inline distT="0" distB="0" distL="0" distR="0" wp14:anchorId="03D2F82B" wp14:editId="059B5366">
                  <wp:extent cx="977900" cy="622300"/>
                  <wp:effectExtent l="0" t="0" r="0" b="6350"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4207C8" w14:textId="7C567150" w:rsidR="00420DC2" w:rsidRPr="0043757B" w:rsidRDefault="00420DC2" w:rsidP="00B05D9F">
            <w:pPr>
              <w:jc w:val="both"/>
              <w:rPr>
                <w:noProof/>
              </w:rPr>
            </w:pPr>
          </w:p>
        </w:tc>
      </w:tr>
      <w:tr w:rsidR="00514E96" w:rsidRPr="008638F2" w14:paraId="3C610079" w14:textId="77777777" w:rsidTr="00DE493A">
        <w:tc>
          <w:tcPr>
            <w:tcW w:w="4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17E4" w14:textId="289AA0DE" w:rsidR="00514E96" w:rsidRPr="005A3C8B" w:rsidRDefault="00514E96" w:rsidP="00B05D9F">
            <w:pPr>
              <w:rPr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Špecifikácia </w:t>
            </w:r>
            <w:r w:rsidRPr="00560071">
              <w:rPr>
                <w:color w:val="000000"/>
                <w:sz w:val="22"/>
              </w:rPr>
              <w:t>pre</w:t>
            </w:r>
            <w:r w:rsidRPr="006565B5">
              <w:rPr>
                <w:b/>
                <w:bCs/>
                <w:color w:val="000000"/>
                <w:sz w:val="22"/>
              </w:rPr>
              <w:t xml:space="preserve"> </w:t>
            </w:r>
            <w:r w:rsidR="00DE493A" w:rsidRPr="00DE493A">
              <w:rPr>
                <w:color w:val="000000"/>
                <w:sz w:val="22"/>
              </w:rPr>
              <w:t>stôl</w:t>
            </w:r>
            <w:r w:rsidR="00DE493A">
              <w:rPr>
                <w:b/>
                <w:bCs/>
                <w:color w:val="000000"/>
                <w:sz w:val="22"/>
              </w:rPr>
              <w:t xml:space="preserve"> (typ </w:t>
            </w:r>
            <w:r w:rsidR="009902AF">
              <w:rPr>
                <w:b/>
                <w:bCs/>
                <w:color w:val="000000"/>
                <w:sz w:val="22"/>
              </w:rPr>
              <w:t>I</w:t>
            </w:r>
            <w:r w:rsidR="00DE493A">
              <w:rPr>
                <w:b/>
                <w:bCs/>
                <w:color w:val="000000"/>
                <w:sz w:val="22"/>
              </w:rPr>
              <w:t>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894C69" w14:textId="77777777" w:rsidR="00514E96" w:rsidRDefault="00514E96" w:rsidP="00B05D9F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Požadované r</w:t>
            </w:r>
            <w:r w:rsidRPr="008E0E99">
              <w:rPr>
                <w:b/>
                <w:bCs/>
                <w:sz w:val="22"/>
              </w:rPr>
              <w:t>ozmer</w:t>
            </w:r>
            <w:r>
              <w:rPr>
                <w:b/>
                <w:bCs/>
                <w:sz w:val="22"/>
              </w:rPr>
              <w:t>y</w:t>
            </w:r>
            <w:r w:rsidRPr="008E0E99">
              <w:rPr>
                <w:sz w:val="22"/>
              </w:rPr>
              <w:t xml:space="preserve"> </w:t>
            </w:r>
          </w:p>
          <w:p w14:paraId="6D453607" w14:textId="4D5BA59B" w:rsidR="00514E96" w:rsidRDefault="00514E96" w:rsidP="00B05D9F">
            <w:pPr>
              <w:jc w:val="both"/>
              <w:rPr>
                <w:sz w:val="22"/>
              </w:rPr>
            </w:pPr>
            <w:r w:rsidRPr="000F6DDC">
              <w:rPr>
                <w:sz w:val="22"/>
              </w:rPr>
              <w:t>-</w:t>
            </w:r>
            <w:r w:rsidR="00DE493A">
              <w:rPr>
                <w:sz w:val="22"/>
              </w:rPr>
              <w:t>dĺžka</w:t>
            </w:r>
            <w:r>
              <w:rPr>
                <w:sz w:val="22"/>
              </w:rPr>
              <w:t xml:space="preserve">: </w:t>
            </w:r>
            <w:r w:rsidRPr="008E0E99">
              <w:rPr>
                <w:sz w:val="22"/>
              </w:rPr>
              <w:t>1</w:t>
            </w:r>
            <w:r w:rsidR="00DE493A">
              <w:rPr>
                <w:sz w:val="22"/>
              </w:rPr>
              <w:t>400</w:t>
            </w:r>
            <w:r w:rsidRPr="008E0E99">
              <w:rPr>
                <w:sz w:val="22"/>
              </w:rPr>
              <w:t>mm</w:t>
            </w:r>
          </w:p>
          <w:p w14:paraId="13369B3D" w14:textId="53CE6A42" w:rsidR="00514E96" w:rsidRDefault="00514E96" w:rsidP="00B05D9F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Pr="008E0E99">
              <w:rPr>
                <w:sz w:val="22"/>
              </w:rPr>
              <w:t>šírka</w:t>
            </w:r>
            <w:r>
              <w:rPr>
                <w:sz w:val="22"/>
              </w:rPr>
              <w:t>:</w:t>
            </w:r>
            <w:r w:rsidRPr="008E0E99">
              <w:rPr>
                <w:sz w:val="22"/>
              </w:rPr>
              <w:t xml:space="preserve"> </w:t>
            </w:r>
            <w:r w:rsidR="00DE493A">
              <w:rPr>
                <w:sz w:val="22"/>
              </w:rPr>
              <w:t>8</w:t>
            </w:r>
            <w:r>
              <w:rPr>
                <w:sz w:val="22"/>
              </w:rPr>
              <w:t>00</w:t>
            </w:r>
            <w:r w:rsidRPr="008E0E99">
              <w:rPr>
                <w:sz w:val="22"/>
              </w:rPr>
              <w:t xml:space="preserve">mm  </w:t>
            </w:r>
          </w:p>
          <w:p w14:paraId="30EE2DD5" w14:textId="1CB2C55D" w:rsidR="00514E96" w:rsidRPr="008E0E99" w:rsidRDefault="00514E96" w:rsidP="00B05D9F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="00DE493A">
              <w:rPr>
                <w:sz w:val="22"/>
              </w:rPr>
              <w:t>výška</w:t>
            </w:r>
            <w:r>
              <w:rPr>
                <w:sz w:val="22"/>
              </w:rPr>
              <w:t xml:space="preserve">: </w:t>
            </w:r>
            <w:r w:rsidR="00DE493A">
              <w:rPr>
                <w:sz w:val="22"/>
              </w:rPr>
              <w:t>7</w:t>
            </w:r>
            <w:r w:rsidRPr="008E0E99">
              <w:rPr>
                <w:sz w:val="22"/>
              </w:rPr>
              <w:t xml:space="preserve">50mm  </w:t>
            </w:r>
          </w:p>
        </w:tc>
      </w:tr>
      <w:tr w:rsidR="00514E96" w:rsidRPr="008638F2" w14:paraId="6DD787D9" w14:textId="77777777" w:rsidTr="00DE493A">
        <w:tc>
          <w:tcPr>
            <w:tcW w:w="4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EF5B" w14:textId="77777777" w:rsidR="00514E96" w:rsidRPr="005A3C8B" w:rsidRDefault="00514E96" w:rsidP="00B05D9F">
            <w:pPr>
              <w:rPr>
                <w:sz w:val="22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31978B" w14:textId="274980D1" w:rsidR="00CE15D2" w:rsidRPr="00CE15D2" w:rsidRDefault="00CE15D2" w:rsidP="00CE15D2">
            <w:pPr>
              <w:jc w:val="both"/>
              <w:rPr>
                <w:b/>
                <w:bCs/>
                <w:sz w:val="22"/>
              </w:rPr>
            </w:pPr>
            <w:r w:rsidRPr="00CE15D2">
              <w:rPr>
                <w:b/>
                <w:bCs/>
                <w:sz w:val="22"/>
              </w:rPr>
              <w:t>Popis</w:t>
            </w:r>
            <w:r>
              <w:rPr>
                <w:b/>
                <w:bCs/>
                <w:sz w:val="22"/>
              </w:rPr>
              <w:t xml:space="preserve"> všeobecne</w:t>
            </w:r>
          </w:p>
          <w:p w14:paraId="7EC141AC" w14:textId="77777777" w:rsidR="00CE15D2" w:rsidRDefault="00CE15D2" w:rsidP="00CE15D2">
            <w:pPr>
              <w:jc w:val="both"/>
              <w:rPr>
                <w:sz w:val="22"/>
              </w:rPr>
            </w:pPr>
            <w:r>
              <w:rPr>
                <w:sz w:val="22"/>
              </w:rPr>
              <w:t>-j</w:t>
            </w:r>
            <w:r w:rsidRPr="00CE15D2">
              <w:rPr>
                <w:sz w:val="22"/>
              </w:rPr>
              <w:t>ednoduchý písací kancelársky stôl</w:t>
            </w:r>
          </w:p>
          <w:p w14:paraId="246ECD51" w14:textId="77777777" w:rsidR="00CE15D2" w:rsidRDefault="00CE15D2" w:rsidP="00CE15D2">
            <w:pPr>
              <w:jc w:val="both"/>
              <w:rPr>
                <w:sz w:val="22"/>
              </w:rPr>
            </w:pPr>
            <w:r>
              <w:rPr>
                <w:sz w:val="22"/>
              </w:rPr>
              <w:t>-r</w:t>
            </w:r>
            <w:r w:rsidRPr="00CE15D2">
              <w:rPr>
                <w:sz w:val="22"/>
              </w:rPr>
              <w:t>ám v tvare U</w:t>
            </w:r>
          </w:p>
          <w:p w14:paraId="392B01B0" w14:textId="77777777" w:rsidR="00AD610F" w:rsidRDefault="00CE15D2" w:rsidP="00CE15D2">
            <w:pPr>
              <w:jc w:val="both"/>
              <w:rPr>
                <w:sz w:val="22"/>
              </w:rPr>
            </w:pPr>
            <w:r>
              <w:rPr>
                <w:sz w:val="22"/>
              </w:rPr>
              <w:t>-s</w:t>
            </w:r>
            <w:r w:rsidRPr="00CE15D2">
              <w:rPr>
                <w:sz w:val="22"/>
              </w:rPr>
              <w:t xml:space="preserve">tolová doska je odsadená do konštrukcie stola, </w:t>
            </w:r>
            <w:r>
              <w:rPr>
                <w:sz w:val="22"/>
              </w:rPr>
              <w:t>ktorá</w:t>
            </w:r>
            <w:r w:rsidRPr="00CE15D2">
              <w:rPr>
                <w:sz w:val="22"/>
              </w:rPr>
              <w:t xml:space="preserve"> je </w:t>
            </w:r>
          </w:p>
          <w:p w14:paraId="6C856B46" w14:textId="41EC9B6C" w:rsidR="00CE15D2" w:rsidRDefault="00AD610F" w:rsidP="00CE15D2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CE15D2" w:rsidRPr="00CE15D2">
              <w:rPr>
                <w:sz w:val="22"/>
              </w:rPr>
              <w:t>spevnená priečnou kovovou časťou</w:t>
            </w:r>
          </w:p>
          <w:p w14:paraId="0ED8FB42" w14:textId="1E27F808" w:rsidR="00AD610F" w:rsidRDefault="00CE15D2" w:rsidP="00CE15D2">
            <w:pPr>
              <w:jc w:val="both"/>
              <w:rPr>
                <w:sz w:val="22"/>
              </w:rPr>
            </w:pPr>
            <w:r>
              <w:rPr>
                <w:sz w:val="22"/>
              </w:rPr>
              <w:t>-s</w:t>
            </w:r>
            <w:r w:rsidRPr="00CE15D2">
              <w:rPr>
                <w:sz w:val="22"/>
              </w:rPr>
              <w:t xml:space="preserve">pojovacia </w:t>
            </w:r>
            <w:r w:rsidR="00AD610F">
              <w:rPr>
                <w:sz w:val="22"/>
              </w:rPr>
              <w:t xml:space="preserve"> </w:t>
            </w:r>
            <w:r w:rsidRPr="00CE15D2">
              <w:rPr>
                <w:sz w:val="22"/>
              </w:rPr>
              <w:t xml:space="preserve">predná </w:t>
            </w:r>
            <w:r w:rsidR="00AD610F">
              <w:rPr>
                <w:sz w:val="22"/>
              </w:rPr>
              <w:t xml:space="preserve"> </w:t>
            </w:r>
            <w:r w:rsidRPr="00CE15D2">
              <w:rPr>
                <w:sz w:val="22"/>
              </w:rPr>
              <w:t>strana</w:t>
            </w:r>
            <w:r w:rsidR="00AD610F">
              <w:rPr>
                <w:sz w:val="22"/>
              </w:rPr>
              <w:t xml:space="preserve"> </w:t>
            </w:r>
            <w:r w:rsidRPr="00CE15D2">
              <w:rPr>
                <w:sz w:val="22"/>
              </w:rPr>
              <w:t xml:space="preserve"> stola</w:t>
            </w:r>
            <w:r w:rsidR="00AD610F">
              <w:rPr>
                <w:sz w:val="22"/>
              </w:rPr>
              <w:t xml:space="preserve"> </w:t>
            </w:r>
            <w:r w:rsidRPr="00CE15D2">
              <w:rPr>
                <w:sz w:val="22"/>
              </w:rPr>
              <w:t xml:space="preserve"> uchytená </w:t>
            </w:r>
            <w:r w:rsidR="00AD610F">
              <w:rPr>
                <w:sz w:val="22"/>
              </w:rPr>
              <w:t xml:space="preserve"> </w:t>
            </w:r>
            <w:r w:rsidRPr="00CE15D2">
              <w:rPr>
                <w:sz w:val="22"/>
              </w:rPr>
              <w:t xml:space="preserve">do podnože vo </w:t>
            </w:r>
          </w:p>
          <w:p w14:paraId="2F2A9CC8" w14:textId="352BD5F7" w:rsidR="00CE15D2" w:rsidRPr="00CE15D2" w:rsidRDefault="00AD610F" w:rsidP="00CE15D2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CE15D2" w:rsidRPr="00CE15D2">
              <w:rPr>
                <w:sz w:val="22"/>
              </w:rPr>
              <w:t>farbe pracovnej dosky</w:t>
            </w:r>
          </w:p>
          <w:p w14:paraId="7ED288D0" w14:textId="12E154A6" w:rsidR="00514E96" w:rsidRPr="00CE15D2" w:rsidRDefault="00CE15D2" w:rsidP="00B05D9F">
            <w:pPr>
              <w:jc w:val="both"/>
              <w:rPr>
                <w:color w:val="000000"/>
                <w:sz w:val="22"/>
              </w:rPr>
            </w:pPr>
            <w:r w:rsidRPr="00CE15D2">
              <w:rPr>
                <w:color w:val="000000"/>
                <w:sz w:val="22"/>
              </w:rPr>
              <w:t xml:space="preserve">-obrázok je </w:t>
            </w:r>
            <w:r w:rsidRPr="00AD610F">
              <w:rPr>
                <w:b/>
                <w:bCs/>
                <w:color w:val="000000"/>
                <w:sz w:val="22"/>
              </w:rPr>
              <w:t>informatívny</w:t>
            </w:r>
            <w:r w:rsidRPr="00CE15D2">
              <w:rPr>
                <w:color w:val="000000"/>
                <w:sz w:val="22"/>
              </w:rPr>
              <w:t xml:space="preserve">, parametre </w:t>
            </w:r>
            <w:r w:rsidRPr="00AD610F">
              <w:rPr>
                <w:b/>
                <w:bCs/>
                <w:color w:val="000000"/>
                <w:sz w:val="22"/>
              </w:rPr>
              <w:t>záväzné</w:t>
            </w:r>
          </w:p>
        </w:tc>
      </w:tr>
      <w:tr w:rsidR="00514E96" w:rsidRPr="008638F2" w14:paraId="54FD4E0F" w14:textId="77777777" w:rsidTr="00DE493A">
        <w:tc>
          <w:tcPr>
            <w:tcW w:w="4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8C71" w14:textId="77777777" w:rsidR="00514E96" w:rsidRPr="005A3C8B" w:rsidRDefault="00514E96" w:rsidP="00B05D9F">
            <w:pPr>
              <w:rPr>
                <w:sz w:val="22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D28912" w14:textId="5D094A8C" w:rsidR="00CE15D2" w:rsidRPr="00CE15D2" w:rsidRDefault="00AD610F" w:rsidP="00CE15D2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Požiadavka na s</w:t>
            </w:r>
            <w:r w:rsidR="00CE15D2" w:rsidRPr="00CE15D2">
              <w:rPr>
                <w:b/>
                <w:bCs/>
                <w:color w:val="000000"/>
                <w:sz w:val="22"/>
              </w:rPr>
              <w:t>tolov</w:t>
            </w:r>
            <w:r>
              <w:rPr>
                <w:b/>
                <w:bCs/>
                <w:color w:val="000000"/>
                <w:sz w:val="22"/>
              </w:rPr>
              <w:t>ú</w:t>
            </w:r>
            <w:r w:rsidR="00CE15D2" w:rsidRPr="00CE15D2">
              <w:rPr>
                <w:b/>
                <w:bCs/>
                <w:color w:val="000000"/>
                <w:sz w:val="22"/>
              </w:rPr>
              <w:t xml:space="preserve"> dosk</w:t>
            </w:r>
            <w:r>
              <w:rPr>
                <w:b/>
                <w:bCs/>
                <w:color w:val="000000"/>
                <w:sz w:val="22"/>
              </w:rPr>
              <w:t>u</w:t>
            </w:r>
          </w:p>
          <w:p w14:paraId="3C5AABEC" w14:textId="170A180E" w:rsidR="00F50E18" w:rsidRDefault="00CE15D2" w:rsidP="00CE15D2">
            <w:pPr>
              <w:rPr>
                <w:sz w:val="22"/>
              </w:rPr>
            </w:pPr>
            <w:r w:rsidRPr="00CE15D2">
              <w:rPr>
                <w:color w:val="000000"/>
                <w:sz w:val="22"/>
              </w:rPr>
              <w:t>-</w:t>
            </w:r>
            <w:r w:rsidRPr="00CE15D2">
              <w:rPr>
                <w:sz w:val="22"/>
              </w:rPr>
              <w:t>hrúbka</w:t>
            </w:r>
            <w:r w:rsidR="00F50E18">
              <w:rPr>
                <w:sz w:val="22"/>
              </w:rPr>
              <w:t xml:space="preserve"> dosky:</w:t>
            </w:r>
            <w:r w:rsidRPr="00CE15D2">
              <w:rPr>
                <w:sz w:val="22"/>
              </w:rPr>
              <w:t xml:space="preserve"> min. 25mm</w:t>
            </w:r>
          </w:p>
          <w:p w14:paraId="28C88CC5" w14:textId="6B1A414E" w:rsidR="00CE15D2" w:rsidRDefault="00F50E18" w:rsidP="00CE15D2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-hrúbka </w:t>
            </w:r>
            <w:r w:rsidR="00CE15D2" w:rsidRPr="00CE15D2">
              <w:rPr>
                <w:sz w:val="22"/>
              </w:rPr>
              <w:t>ABS hran</w:t>
            </w:r>
            <w:r>
              <w:rPr>
                <w:sz w:val="22"/>
              </w:rPr>
              <w:t>y:</w:t>
            </w:r>
            <w:r w:rsidR="00CE15D2" w:rsidRPr="00CE15D2">
              <w:rPr>
                <w:sz w:val="22"/>
              </w:rPr>
              <w:t xml:space="preserve"> min. 0,2mm</w:t>
            </w:r>
          </w:p>
          <w:p w14:paraId="6948485E" w14:textId="33D98583" w:rsidR="00F50E18" w:rsidRPr="00F50E18" w:rsidRDefault="00F50E18" w:rsidP="00CE15D2">
            <w:pPr>
              <w:rPr>
                <w:color w:val="000000"/>
                <w:sz w:val="22"/>
              </w:rPr>
            </w:pPr>
            <w:r w:rsidRPr="00CE15D2">
              <w:rPr>
                <w:color w:val="000000"/>
                <w:sz w:val="22"/>
              </w:rPr>
              <w:t>-farba:</w:t>
            </w:r>
            <w:r>
              <w:rPr>
                <w:color w:val="000000"/>
                <w:sz w:val="22"/>
              </w:rPr>
              <w:t xml:space="preserve"> </w:t>
            </w:r>
            <w:r w:rsidRPr="00F50E18">
              <w:rPr>
                <w:b/>
                <w:bCs/>
                <w:color w:val="000000"/>
                <w:sz w:val="22"/>
              </w:rPr>
              <w:t xml:space="preserve">U708, ST9 </w:t>
            </w:r>
            <w:proofErr w:type="spellStart"/>
            <w:r w:rsidRPr="00F50E18">
              <w:rPr>
                <w:b/>
                <w:bCs/>
                <w:color w:val="000000"/>
                <w:sz w:val="22"/>
              </w:rPr>
              <w:t>Light</w:t>
            </w:r>
            <w:proofErr w:type="spellEnd"/>
            <w:r w:rsidRPr="00F50E18">
              <w:rPr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F50E18">
              <w:rPr>
                <w:b/>
                <w:bCs/>
                <w:color w:val="000000"/>
                <w:sz w:val="22"/>
              </w:rPr>
              <w:t>Grey</w:t>
            </w:r>
            <w:proofErr w:type="spellEnd"/>
            <w:r w:rsidRPr="00F50E18">
              <w:rPr>
                <w:b/>
                <w:bCs/>
                <w:color w:val="000000"/>
                <w:sz w:val="22"/>
              </w:rPr>
              <w:t xml:space="preserve">, </w:t>
            </w:r>
            <w:proofErr w:type="spellStart"/>
            <w:r w:rsidRPr="00F50E18">
              <w:rPr>
                <w:b/>
                <w:bCs/>
                <w:color w:val="000000"/>
                <w:sz w:val="22"/>
              </w:rPr>
              <w:t>Smoothtouch</w:t>
            </w:r>
            <w:proofErr w:type="spellEnd"/>
            <w:r w:rsidRPr="00F50E18">
              <w:rPr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F50E18">
              <w:rPr>
                <w:b/>
                <w:bCs/>
                <w:color w:val="000000"/>
                <w:sz w:val="22"/>
              </w:rPr>
              <w:t>Pear</w:t>
            </w:r>
            <w:proofErr w:type="spellEnd"/>
          </w:p>
          <w:p w14:paraId="527F00DE" w14:textId="52104CC5" w:rsidR="00514E96" w:rsidRPr="00CE15D2" w:rsidRDefault="00CE15D2" w:rsidP="00CE15D2">
            <w:pPr>
              <w:rPr>
                <w:sz w:val="22"/>
              </w:rPr>
            </w:pPr>
            <w:r w:rsidRPr="00CE15D2">
              <w:rPr>
                <w:sz w:val="22"/>
              </w:rPr>
              <w:t xml:space="preserve">-štruktúrovaná laminovaná drevotrieska </w:t>
            </w:r>
          </w:p>
          <w:p w14:paraId="6D512F32" w14:textId="3B33ECB4" w:rsidR="00CE15D2" w:rsidRPr="00CE15D2" w:rsidRDefault="00CE15D2" w:rsidP="00CE15D2">
            <w:pPr>
              <w:jc w:val="both"/>
              <w:rPr>
                <w:b/>
                <w:bCs/>
                <w:sz w:val="22"/>
              </w:rPr>
            </w:pPr>
            <w:r w:rsidRPr="00CE15D2">
              <w:rPr>
                <w:b/>
                <w:bCs/>
                <w:sz w:val="22"/>
              </w:rPr>
              <w:t>Priechodka stolovej dosky</w:t>
            </w:r>
          </w:p>
          <w:p w14:paraId="10BB0FE6" w14:textId="61BFC098" w:rsidR="00CE15D2" w:rsidRPr="00CE15D2" w:rsidRDefault="00CE15D2" w:rsidP="00CE15D2">
            <w:pPr>
              <w:jc w:val="both"/>
              <w:rPr>
                <w:color w:val="000000"/>
                <w:sz w:val="22"/>
              </w:rPr>
            </w:pPr>
            <w:r w:rsidRPr="00CE15D2">
              <w:rPr>
                <w:sz w:val="22"/>
              </w:rPr>
              <w:t>-o</w:t>
            </w:r>
            <w:r w:rsidRPr="00CE15D2">
              <w:rPr>
                <w:color w:val="000000"/>
                <w:sz w:val="22"/>
              </w:rPr>
              <w:t>krúhli  tvar s</w:t>
            </w:r>
            <w:r w:rsidR="00F50E18">
              <w:rPr>
                <w:color w:val="000000"/>
                <w:sz w:val="22"/>
              </w:rPr>
              <w:t> </w:t>
            </w:r>
            <w:r w:rsidRPr="00CE15D2">
              <w:rPr>
                <w:color w:val="000000"/>
                <w:sz w:val="22"/>
              </w:rPr>
              <w:t>krytím</w:t>
            </w:r>
            <w:r w:rsidR="00F50E18">
              <w:rPr>
                <w:color w:val="000000"/>
                <w:sz w:val="22"/>
              </w:rPr>
              <w:t xml:space="preserve"> </w:t>
            </w:r>
            <w:r w:rsidRPr="00CE15D2">
              <w:rPr>
                <w:color w:val="000000"/>
                <w:sz w:val="22"/>
              </w:rPr>
              <w:t xml:space="preserve"> a </w:t>
            </w:r>
            <w:r w:rsidR="00F50E18">
              <w:rPr>
                <w:color w:val="000000"/>
                <w:sz w:val="22"/>
              </w:rPr>
              <w:t xml:space="preserve"> </w:t>
            </w:r>
            <w:r w:rsidRPr="00CE15D2">
              <w:rPr>
                <w:color w:val="000000"/>
                <w:sz w:val="22"/>
              </w:rPr>
              <w:t xml:space="preserve">medzerou  na  prestrčenie  káblov, </w:t>
            </w:r>
          </w:p>
          <w:p w14:paraId="27435D36" w14:textId="77777777" w:rsidR="00CE15D2" w:rsidRPr="00CE15D2" w:rsidRDefault="00CE15D2" w:rsidP="00CE15D2">
            <w:pPr>
              <w:jc w:val="both"/>
              <w:rPr>
                <w:color w:val="000000"/>
                <w:sz w:val="22"/>
              </w:rPr>
            </w:pPr>
            <w:r w:rsidRPr="00CE15D2">
              <w:rPr>
                <w:color w:val="000000"/>
                <w:sz w:val="22"/>
              </w:rPr>
              <w:t xml:space="preserve"> vyrobená z plastu s rozmermi 8x8x1,8cm až 10x10x1,8cm -vo farbe stolovej dosky</w:t>
            </w:r>
          </w:p>
          <w:p w14:paraId="5432BE9E" w14:textId="77777777" w:rsidR="00CE15D2" w:rsidRPr="00CE15D2" w:rsidRDefault="00CE15D2" w:rsidP="00CE15D2">
            <w:pPr>
              <w:jc w:val="both"/>
              <w:rPr>
                <w:color w:val="000000"/>
                <w:sz w:val="22"/>
              </w:rPr>
            </w:pPr>
            <w:r w:rsidRPr="00CE15D2">
              <w:rPr>
                <w:color w:val="000000"/>
                <w:sz w:val="22"/>
              </w:rPr>
              <w:t>-vsadená do stredu stola</w:t>
            </w:r>
          </w:p>
          <w:p w14:paraId="39C7A524" w14:textId="1E73BA16" w:rsidR="00CE15D2" w:rsidRPr="00CE15D2" w:rsidRDefault="00AD610F" w:rsidP="00CE15D2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Požiadavka na č</w:t>
            </w:r>
            <w:r w:rsidR="00CE15D2" w:rsidRPr="00CE15D2">
              <w:rPr>
                <w:b/>
                <w:bCs/>
                <w:sz w:val="22"/>
              </w:rPr>
              <w:t>eln</w:t>
            </w:r>
            <w:r>
              <w:rPr>
                <w:b/>
                <w:bCs/>
                <w:sz w:val="22"/>
              </w:rPr>
              <w:t>ú</w:t>
            </w:r>
            <w:r w:rsidR="00CE15D2" w:rsidRPr="00CE15D2">
              <w:rPr>
                <w:b/>
                <w:bCs/>
                <w:sz w:val="22"/>
              </w:rPr>
              <w:t xml:space="preserve"> dosk</w:t>
            </w:r>
            <w:r>
              <w:rPr>
                <w:b/>
                <w:bCs/>
                <w:sz w:val="22"/>
              </w:rPr>
              <w:t>u</w:t>
            </w:r>
            <w:r w:rsidR="00CE15D2" w:rsidRPr="00CE15D2">
              <w:rPr>
                <w:b/>
                <w:bCs/>
                <w:sz w:val="22"/>
              </w:rPr>
              <w:t xml:space="preserve"> stola</w:t>
            </w:r>
          </w:p>
          <w:p w14:paraId="3B172594" w14:textId="77777777" w:rsidR="00CE15D2" w:rsidRPr="00CE15D2" w:rsidRDefault="00CE15D2" w:rsidP="00CE15D2">
            <w:pPr>
              <w:jc w:val="both"/>
              <w:rPr>
                <w:sz w:val="22"/>
              </w:rPr>
            </w:pPr>
            <w:r w:rsidRPr="00CE15D2">
              <w:rPr>
                <w:sz w:val="22"/>
              </w:rPr>
              <w:t xml:space="preserve">-spojovacia predná  strana  stola vo výške  37cm, uchytená </w:t>
            </w:r>
          </w:p>
          <w:p w14:paraId="02096DE5" w14:textId="77777777" w:rsidR="00CE15D2" w:rsidRPr="00CE15D2" w:rsidRDefault="00CE15D2" w:rsidP="00CE15D2">
            <w:pPr>
              <w:jc w:val="both"/>
              <w:rPr>
                <w:sz w:val="22"/>
              </w:rPr>
            </w:pPr>
            <w:r w:rsidRPr="00CE15D2">
              <w:rPr>
                <w:sz w:val="22"/>
              </w:rPr>
              <w:t xml:space="preserve"> do podnože vo farbe pracovnej dosky</w:t>
            </w:r>
          </w:p>
          <w:p w14:paraId="51AF8139" w14:textId="569E8736" w:rsidR="00CE15D2" w:rsidRPr="00CE15D2" w:rsidRDefault="00CE15D2" w:rsidP="00CE15D2">
            <w:pPr>
              <w:jc w:val="both"/>
              <w:rPr>
                <w:sz w:val="22"/>
              </w:rPr>
            </w:pPr>
            <w:r w:rsidRPr="00CE15D2">
              <w:rPr>
                <w:sz w:val="22"/>
              </w:rPr>
              <w:t>-odnímateľná</w:t>
            </w:r>
            <w:r>
              <w:rPr>
                <w:sz w:val="22"/>
              </w:rPr>
              <w:t xml:space="preserve"> </w:t>
            </w:r>
          </w:p>
        </w:tc>
      </w:tr>
      <w:tr w:rsidR="00514E96" w:rsidRPr="008638F2" w14:paraId="6B366544" w14:textId="77777777" w:rsidTr="00DE493A">
        <w:tc>
          <w:tcPr>
            <w:tcW w:w="4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7F67" w14:textId="77777777" w:rsidR="00514E96" w:rsidRPr="005A3C8B" w:rsidRDefault="00514E96" w:rsidP="00B05D9F">
            <w:pPr>
              <w:rPr>
                <w:sz w:val="22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2C3FC0" w14:textId="6521A050" w:rsidR="00514E96" w:rsidRPr="00AD610F" w:rsidRDefault="00514E96" w:rsidP="00B05D9F">
            <w:pPr>
              <w:jc w:val="both"/>
              <w:rPr>
                <w:b/>
                <w:bCs/>
                <w:sz w:val="22"/>
              </w:rPr>
            </w:pPr>
            <w:r w:rsidRPr="00AD610F">
              <w:rPr>
                <w:b/>
                <w:bCs/>
                <w:sz w:val="22"/>
              </w:rPr>
              <w:t xml:space="preserve">Požiadavka na </w:t>
            </w:r>
            <w:r w:rsidR="00AD610F" w:rsidRPr="00AD610F">
              <w:rPr>
                <w:b/>
                <w:bCs/>
                <w:sz w:val="22"/>
              </w:rPr>
              <w:t>podnož</w:t>
            </w:r>
          </w:p>
          <w:p w14:paraId="352F16FF" w14:textId="50CC57C2" w:rsidR="00F50E18" w:rsidRDefault="00F50E18" w:rsidP="00AD610F">
            <w:pPr>
              <w:rPr>
                <w:sz w:val="22"/>
              </w:rPr>
            </w:pPr>
            <w:r>
              <w:rPr>
                <w:sz w:val="22"/>
              </w:rPr>
              <w:t>-kovová konštrukcia</w:t>
            </w:r>
          </w:p>
          <w:p w14:paraId="2E2CCA07" w14:textId="4434B5CB" w:rsidR="00AD610F" w:rsidRDefault="00AD610F" w:rsidP="00AD610F">
            <w:pPr>
              <w:rPr>
                <w:sz w:val="22"/>
              </w:rPr>
            </w:pPr>
            <w:r>
              <w:rPr>
                <w:sz w:val="22"/>
              </w:rPr>
              <w:t>-p</w:t>
            </w:r>
            <w:r w:rsidRPr="00AD610F">
              <w:rPr>
                <w:sz w:val="22"/>
              </w:rPr>
              <w:t>ovrchová úprava práškovaním</w:t>
            </w:r>
          </w:p>
          <w:p w14:paraId="3BA55423" w14:textId="53F39EBD" w:rsidR="00F50E18" w:rsidRDefault="00F50E18" w:rsidP="00F50E18">
            <w:pPr>
              <w:pStyle w:val="Nadpis1"/>
              <w:shd w:val="clear" w:color="auto" w:fill="FFFFFF"/>
              <w:jc w:val="left"/>
              <w:rPr>
                <w:sz w:val="22"/>
              </w:rPr>
            </w:pPr>
            <w:r>
              <w:rPr>
                <w:b w:val="0"/>
                <w:bCs w:val="0"/>
                <w:sz w:val="22"/>
                <w:lang w:val="sk-SK"/>
              </w:rPr>
              <w:t>-</w:t>
            </w:r>
            <w:r w:rsidRPr="00F50E18">
              <w:rPr>
                <w:b w:val="0"/>
                <w:bCs w:val="0"/>
                <w:sz w:val="22"/>
                <w:lang w:val="sk-SK"/>
              </w:rPr>
              <w:t>farba:</w:t>
            </w:r>
            <w:r>
              <w:rPr>
                <w:sz w:val="22"/>
                <w:lang w:val="sk-SK"/>
              </w:rPr>
              <w:t xml:space="preserve"> </w:t>
            </w:r>
            <w:r w:rsidRPr="00F50E18">
              <w:rPr>
                <w:sz w:val="22"/>
                <w:lang w:val="sk-SK"/>
              </w:rPr>
              <w:t>o</w:t>
            </w:r>
            <w:proofErr w:type="spellStart"/>
            <w:r w:rsidRPr="00F50E18">
              <w:rPr>
                <w:sz w:val="22"/>
              </w:rPr>
              <w:t>dtieň</w:t>
            </w:r>
            <w:proofErr w:type="spellEnd"/>
            <w:r w:rsidRPr="00AD610F">
              <w:rPr>
                <w:sz w:val="22"/>
              </w:rPr>
              <w:t xml:space="preserve"> RAL 7035 </w:t>
            </w:r>
            <w:proofErr w:type="spellStart"/>
            <w:r w:rsidRPr="00AD610F">
              <w:rPr>
                <w:sz w:val="22"/>
              </w:rPr>
              <w:t>Light</w:t>
            </w:r>
            <w:proofErr w:type="spellEnd"/>
            <w:r w:rsidRPr="00AD610F">
              <w:rPr>
                <w:sz w:val="22"/>
              </w:rPr>
              <w:t xml:space="preserve"> </w:t>
            </w:r>
            <w:proofErr w:type="spellStart"/>
            <w:r w:rsidRPr="00AD610F">
              <w:rPr>
                <w:sz w:val="22"/>
              </w:rPr>
              <w:t>grey</w:t>
            </w:r>
            <w:proofErr w:type="spellEnd"/>
          </w:p>
          <w:p w14:paraId="08DED1C8" w14:textId="0EF6599C" w:rsidR="00F50E18" w:rsidRDefault="00AD610F" w:rsidP="00AD610F">
            <w:pPr>
              <w:jc w:val="both"/>
              <w:rPr>
                <w:color w:val="090F18"/>
                <w:sz w:val="22"/>
                <w:shd w:val="clear" w:color="auto" w:fill="FFFFFF"/>
              </w:rPr>
            </w:pPr>
            <w:r>
              <w:rPr>
                <w:sz w:val="22"/>
              </w:rPr>
              <w:t>-</w:t>
            </w:r>
            <w:r w:rsidR="00F50E18">
              <w:rPr>
                <w:sz w:val="22"/>
              </w:rPr>
              <w:t xml:space="preserve">spodok  </w:t>
            </w:r>
            <w:r w:rsidRPr="00AD610F">
              <w:rPr>
                <w:color w:val="090F18"/>
                <w:sz w:val="22"/>
                <w:shd w:val="clear" w:color="auto" w:fill="FFFFFF"/>
              </w:rPr>
              <w:t>podnože</w:t>
            </w:r>
            <w:r w:rsidR="00F50E18">
              <w:rPr>
                <w:color w:val="090F18"/>
                <w:sz w:val="22"/>
                <w:shd w:val="clear" w:color="auto" w:fill="FFFFFF"/>
              </w:rPr>
              <w:t xml:space="preserve"> </w:t>
            </w:r>
            <w:r w:rsidRPr="00AD610F">
              <w:rPr>
                <w:color w:val="090F18"/>
                <w:sz w:val="22"/>
                <w:shd w:val="clear" w:color="auto" w:fill="FFFFFF"/>
              </w:rPr>
              <w:t xml:space="preserve"> </w:t>
            </w:r>
            <w:r w:rsidR="00F50E18">
              <w:rPr>
                <w:color w:val="090F18"/>
                <w:sz w:val="22"/>
                <w:shd w:val="clear" w:color="auto" w:fill="FFFFFF"/>
              </w:rPr>
              <w:t xml:space="preserve">budú  </w:t>
            </w:r>
            <w:r>
              <w:rPr>
                <w:color w:val="090F18"/>
                <w:sz w:val="22"/>
                <w:shd w:val="clear" w:color="auto" w:fill="FFFFFF"/>
              </w:rPr>
              <w:t>osadené</w:t>
            </w:r>
            <w:r w:rsidRPr="00AD610F">
              <w:rPr>
                <w:color w:val="090F18"/>
                <w:sz w:val="22"/>
                <w:shd w:val="clear" w:color="auto" w:fill="FFFFFF"/>
              </w:rPr>
              <w:t xml:space="preserve"> </w:t>
            </w:r>
            <w:r>
              <w:rPr>
                <w:color w:val="090F18"/>
                <w:sz w:val="22"/>
                <w:shd w:val="clear" w:color="auto" w:fill="FFFFFF"/>
              </w:rPr>
              <w:t xml:space="preserve"> </w:t>
            </w:r>
            <w:proofErr w:type="spellStart"/>
            <w:r w:rsidRPr="00AD610F">
              <w:rPr>
                <w:color w:val="090F18"/>
                <w:sz w:val="22"/>
                <w:shd w:val="clear" w:color="auto" w:fill="FFFFFF"/>
              </w:rPr>
              <w:t>rektifikačn</w:t>
            </w:r>
            <w:r>
              <w:rPr>
                <w:color w:val="090F18"/>
                <w:sz w:val="22"/>
                <w:shd w:val="clear" w:color="auto" w:fill="FFFFFF"/>
              </w:rPr>
              <w:t>ými</w:t>
            </w:r>
            <w:proofErr w:type="spellEnd"/>
            <w:r w:rsidR="00F50E18">
              <w:rPr>
                <w:color w:val="090F18"/>
                <w:sz w:val="22"/>
                <w:shd w:val="clear" w:color="auto" w:fill="FFFFFF"/>
              </w:rPr>
              <w:t xml:space="preserve"> </w:t>
            </w:r>
            <w:r w:rsidRPr="00AD610F">
              <w:rPr>
                <w:color w:val="090F18"/>
                <w:sz w:val="22"/>
                <w:shd w:val="clear" w:color="auto" w:fill="FFFFFF"/>
              </w:rPr>
              <w:t xml:space="preserve"> pätk</w:t>
            </w:r>
            <w:r>
              <w:rPr>
                <w:color w:val="090F18"/>
                <w:sz w:val="22"/>
                <w:shd w:val="clear" w:color="auto" w:fill="FFFFFF"/>
              </w:rPr>
              <w:t>ami</w:t>
            </w:r>
            <w:r w:rsidRPr="00AD610F">
              <w:rPr>
                <w:color w:val="090F18"/>
                <w:sz w:val="22"/>
                <w:shd w:val="clear" w:color="auto" w:fill="FFFFFF"/>
              </w:rPr>
              <w:t xml:space="preserve"> </w:t>
            </w:r>
          </w:p>
          <w:p w14:paraId="05AC9AA6" w14:textId="3B862CDE" w:rsidR="00F50E18" w:rsidRPr="00DA325E" w:rsidRDefault="00F50E18" w:rsidP="00DA325E">
            <w:pPr>
              <w:jc w:val="both"/>
              <w:rPr>
                <w:color w:val="090F18"/>
                <w:sz w:val="22"/>
                <w:shd w:val="clear" w:color="auto" w:fill="FFFFFF"/>
              </w:rPr>
            </w:pPr>
            <w:r>
              <w:rPr>
                <w:color w:val="090F18"/>
                <w:sz w:val="22"/>
                <w:shd w:val="clear" w:color="auto" w:fill="FFFFFF"/>
              </w:rPr>
              <w:t xml:space="preserve"> </w:t>
            </w:r>
            <w:r w:rsidR="00AD610F" w:rsidRPr="00AD610F">
              <w:rPr>
                <w:color w:val="090F18"/>
                <w:sz w:val="22"/>
                <w:shd w:val="clear" w:color="auto" w:fill="FFFFFF"/>
              </w:rPr>
              <w:t xml:space="preserve">pre </w:t>
            </w:r>
            <w:r w:rsidR="00AD610F">
              <w:rPr>
                <w:color w:val="090F18"/>
                <w:sz w:val="22"/>
                <w:shd w:val="clear" w:color="auto" w:fill="FFFFFF"/>
              </w:rPr>
              <w:t xml:space="preserve">dorovnanie prípadných </w:t>
            </w:r>
            <w:r w:rsidR="00AD610F" w:rsidRPr="00AD610F">
              <w:rPr>
                <w:color w:val="090F18"/>
                <w:sz w:val="22"/>
                <w:shd w:val="clear" w:color="auto" w:fill="FFFFFF"/>
              </w:rPr>
              <w:t>nerovnosti podlahy až o</w:t>
            </w:r>
            <w:r w:rsidR="00AD610F">
              <w:rPr>
                <w:color w:val="090F18"/>
                <w:sz w:val="22"/>
                <w:shd w:val="clear" w:color="auto" w:fill="FFFFFF"/>
              </w:rPr>
              <w:t xml:space="preserve"> 1</w:t>
            </w:r>
            <w:r w:rsidR="00AD610F" w:rsidRPr="00AD610F">
              <w:rPr>
                <w:color w:val="090F18"/>
                <w:sz w:val="22"/>
                <w:shd w:val="clear" w:color="auto" w:fill="FFFFFF"/>
              </w:rPr>
              <w:t>5mm</w:t>
            </w:r>
          </w:p>
          <w:p w14:paraId="4E5715DE" w14:textId="77777777" w:rsidR="00F50E18" w:rsidRDefault="00F50E18" w:rsidP="00AD610F">
            <w:pPr>
              <w:rPr>
                <w:sz w:val="22"/>
              </w:rPr>
            </w:pPr>
            <w:r>
              <w:rPr>
                <w:sz w:val="22"/>
              </w:rPr>
              <w:t>-</w:t>
            </w:r>
            <w:r w:rsidR="00AD610F" w:rsidRPr="00AD610F">
              <w:rPr>
                <w:sz w:val="22"/>
              </w:rPr>
              <w:t>vertikál</w:t>
            </w:r>
            <w:r>
              <w:rPr>
                <w:sz w:val="22"/>
              </w:rPr>
              <w:t xml:space="preserve">y </w:t>
            </w:r>
            <w:r w:rsidR="00AD610F" w:rsidRPr="00AD610F">
              <w:rPr>
                <w:sz w:val="22"/>
              </w:rPr>
              <w:t>bez sklonu</w:t>
            </w:r>
            <w:r>
              <w:rPr>
                <w:sz w:val="22"/>
              </w:rPr>
              <w:t xml:space="preserve"> </w:t>
            </w:r>
            <w:r w:rsidR="00AD610F" w:rsidRPr="00AD610F">
              <w:rPr>
                <w:sz w:val="22"/>
              </w:rPr>
              <w:t>štvorcového prierezu 50mm</w:t>
            </w:r>
          </w:p>
          <w:p w14:paraId="2D91A52E" w14:textId="6EF3EF61" w:rsidR="00F50E18" w:rsidRDefault="00F50E18" w:rsidP="00AD610F">
            <w:pPr>
              <w:rPr>
                <w:sz w:val="22"/>
              </w:rPr>
            </w:pPr>
            <w:r>
              <w:rPr>
                <w:sz w:val="22"/>
              </w:rPr>
              <w:t>-</w:t>
            </w:r>
            <w:r w:rsidR="00AD610F" w:rsidRPr="00AD610F">
              <w:rPr>
                <w:sz w:val="22"/>
              </w:rPr>
              <w:t>horizontály o priereze 50x25mm</w:t>
            </w:r>
          </w:p>
          <w:p w14:paraId="70639E41" w14:textId="7D9B43CC" w:rsidR="00AD610F" w:rsidRPr="00AD610F" w:rsidRDefault="00F50E18" w:rsidP="00AD610F">
            <w:pPr>
              <w:rPr>
                <w:sz w:val="22"/>
              </w:rPr>
            </w:pPr>
            <w:r>
              <w:rPr>
                <w:sz w:val="22"/>
              </w:rPr>
              <w:t>-</w:t>
            </w:r>
            <w:r w:rsidR="00AD610F" w:rsidRPr="00AD610F">
              <w:rPr>
                <w:sz w:val="22"/>
              </w:rPr>
              <w:t>priečna kovová časť o priereze 50x25mm</w:t>
            </w:r>
          </w:p>
          <w:p w14:paraId="38BB17C1" w14:textId="4ED2A8DD" w:rsidR="00AD610F" w:rsidRPr="00DA325E" w:rsidRDefault="00DA325E" w:rsidP="00AD610F">
            <w:pPr>
              <w:rPr>
                <w:b/>
                <w:bCs/>
                <w:sz w:val="22"/>
              </w:rPr>
            </w:pPr>
            <w:r w:rsidRPr="00DA325E">
              <w:rPr>
                <w:b/>
                <w:bCs/>
                <w:sz w:val="22"/>
              </w:rPr>
              <w:t>Osobitné plnenie</w:t>
            </w:r>
          </w:p>
          <w:p w14:paraId="51F2D085" w14:textId="6532F34F" w:rsidR="00514E96" w:rsidRPr="00DA325E" w:rsidRDefault="00DA325E" w:rsidP="00633AE2">
            <w:pPr>
              <w:jc w:val="both"/>
              <w:rPr>
                <w:sz w:val="22"/>
              </w:rPr>
            </w:pPr>
            <w:r>
              <w:rPr>
                <w:sz w:val="22"/>
              </w:rPr>
              <w:t>-v</w:t>
            </w:r>
            <w:r w:rsidR="00AD610F" w:rsidRPr="00AD610F">
              <w:rPr>
                <w:sz w:val="22"/>
              </w:rPr>
              <w:t xml:space="preserve">erejný obstarávateľ umožňuje použiť </w:t>
            </w:r>
            <w:r>
              <w:rPr>
                <w:sz w:val="22"/>
              </w:rPr>
              <w:t xml:space="preserve">profil </w:t>
            </w:r>
            <w:r w:rsidR="00633AE2">
              <w:rPr>
                <w:sz w:val="22"/>
              </w:rPr>
              <w:t xml:space="preserve">v </w:t>
            </w:r>
            <w:r>
              <w:rPr>
                <w:sz w:val="22"/>
              </w:rPr>
              <w:t>rozmere</w:t>
            </w:r>
            <w:r w:rsidR="00AD610F" w:rsidRPr="00AD610F">
              <w:rPr>
                <w:sz w:val="22"/>
              </w:rPr>
              <w:t xml:space="preserve"> 40x40mm pre horizontálne</w:t>
            </w:r>
            <w:r>
              <w:rPr>
                <w:sz w:val="22"/>
              </w:rPr>
              <w:t xml:space="preserve"> a</w:t>
            </w:r>
            <w:r w:rsidR="00AD610F" w:rsidRPr="00AD610F">
              <w:rPr>
                <w:sz w:val="22"/>
              </w:rPr>
              <w:t xml:space="preserve"> vertikálne časti</w:t>
            </w:r>
            <w:r>
              <w:rPr>
                <w:sz w:val="22"/>
              </w:rPr>
              <w:t>, a</w:t>
            </w:r>
            <w:r w:rsidR="00633AE2">
              <w:rPr>
                <w:sz w:val="22"/>
              </w:rPr>
              <w:t xml:space="preserve"> to</w:t>
            </w:r>
            <w:r>
              <w:rPr>
                <w:sz w:val="22"/>
              </w:rPr>
              <w:t xml:space="preserve"> </w:t>
            </w:r>
            <w:r w:rsidR="00AD610F" w:rsidRPr="00AD610F">
              <w:rPr>
                <w:sz w:val="22"/>
              </w:rPr>
              <w:t>za podmienky</w:t>
            </w:r>
            <w:r w:rsidR="00633AE2">
              <w:rPr>
                <w:sz w:val="22"/>
              </w:rPr>
              <w:t>,</w:t>
            </w:r>
            <w:r>
              <w:rPr>
                <w:sz w:val="22"/>
              </w:rPr>
              <w:t xml:space="preserve"> </w:t>
            </w:r>
            <w:r w:rsidR="00AD610F" w:rsidRPr="00AD610F">
              <w:rPr>
                <w:sz w:val="22"/>
              </w:rPr>
              <w:t xml:space="preserve">že v prípade </w:t>
            </w:r>
            <w:r>
              <w:rPr>
                <w:sz w:val="22"/>
              </w:rPr>
              <w:t>zaťaženia</w:t>
            </w:r>
            <w:r w:rsidR="00633AE2">
              <w:rPr>
                <w:sz w:val="22"/>
              </w:rPr>
              <w:t xml:space="preserve"> </w:t>
            </w:r>
            <w:r w:rsidR="00AD610F" w:rsidRPr="00DA325E">
              <w:rPr>
                <w:b/>
                <w:bCs/>
                <w:sz w:val="22"/>
              </w:rPr>
              <w:t>max. 100kg</w:t>
            </w:r>
            <w:r w:rsidR="00AD610F" w:rsidRPr="00AD610F">
              <w:rPr>
                <w:sz w:val="22"/>
              </w:rPr>
              <w:t xml:space="preserve"> </w:t>
            </w:r>
            <w:r w:rsidR="00AD610F" w:rsidRPr="00DA325E">
              <w:rPr>
                <w:b/>
                <w:bCs/>
                <w:sz w:val="22"/>
              </w:rPr>
              <w:t>nedôjde k ohnutiu stolovej dosky</w:t>
            </w:r>
            <w:r w:rsidR="00AD610F" w:rsidRPr="00AD610F">
              <w:rPr>
                <w:sz w:val="22"/>
              </w:rPr>
              <w:t>.</w:t>
            </w:r>
          </w:p>
        </w:tc>
      </w:tr>
      <w:tr w:rsidR="00514E96" w:rsidRPr="008638F2" w14:paraId="128FAF39" w14:textId="77777777" w:rsidTr="00420DC2">
        <w:trPr>
          <w:trHeight w:val="147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D7D193" w14:textId="77777777" w:rsidR="00514E96" w:rsidRPr="006565B5" w:rsidRDefault="00514E96" w:rsidP="00B05D9F">
            <w:pPr>
              <w:rPr>
                <w:b/>
                <w:bCs/>
                <w:sz w:val="22"/>
              </w:rPr>
            </w:pPr>
          </w:p>
        </w:tc>
      </w:tr>
      <w:tr w:rsidR="00514E96" w:rsidRPr="008638F2" w14:paraId="546402D1" w14:textId="77777777" w:rsidTr="00CF4D99">
        <w:trPr>
          <w:trHeight w:val="398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1E7BD" w14:textId="0810076D" w:rsidR="00514E96" w:rsidRPr="006565B5" w:rsidRDefault="00514E96" w:rsidP="00B05D9F">
            <w:pPr>
              <w:rPr>
                <w:b/>
                <w:bCs/>
                <w:sz w:val="22"/>
              </w:rPr>
            </w:pPr>
            <w:r w:rsidRPr="006565B5">
              <w:rPr>
                <w:b/>
                <w:bCs/>
                <w:color w:val="000000"/>
                <w:sz w:val="22"/>
              </w:rPr>
              <w:t>I</w:t>
            </w:r>
            <w:r>
              <w:rPr>
                <w:b/>
                <w:bCs/>
                <w:color w:val="000000"/>
                <w:sz w:val="22"/>
              </w:rPr>
              <w:t>I</w:t>
            </w:r>
            <w:r w:rsidRPr="006565B5">
              <w:rPr>
                <w:b/>
                <w:bCs/>
                <w:color w:val="000000"/>
                <w:sz w:val="22"/>
              </w:rPr>
              <w:t xml:space="preserve">. </w:t>
            </w:r>
            <w:r w:rsidR="00CF4D99">
              <w:rPr>
                <w:b/>
                <w:bCs/>
                <w:color w:val="000000"/>
                <w:sz w:val="22"/>
              </w:rPr>
              <w:t xml:space="preserve">Pracovný stôl (typ </w:t>
            </w:r>
            <w:r w:rsidR="009902AF">
              <w:rPr>
                <w:b/>
                <w:bCs/>
                <w:color w:val="000000"/>
                <w:sz w:val="22"/>
              </w:rPr>
              <w:t>II</w:t>
            </w:r>
            <w:r w:rsidR="00CF4D99">
              <w:rPr>
                <w:b/>
                <w:bCs/>
                <w:color w:val="000000"/>
                <w:sz w:val="22"/>
              </w:rPr>
              <w:t>)</w:t>
            </w:r>
            <w:r>
              <w:rPr>
                <w:b/>
                <w:bCs/>
                <w:color w:val="000000"/>
                <w:sz w:val="22"/>
              </w:rPr>
              <w:t xml:space="preserve"> </w:t>
            </w:r>
            <w:r w:rsidRPr="00962890">
              <w:rPr>
                <w:color w:val="000000"/>
                <w:sz w:val="22"/>
              </w:rPr>
              <w:t xml:space="preserve">v celkovom množstve </w:t>
            </w:r>
            <w:r w:rsidR="00F25058">
              <w:rPr>
                <w:color w:val="000000"/>
                <w:sz w:val="22"/>
              </w:rPr>
              <w:t>3</w:t>
            </w:r>
            <w:r w:rsidR="00CF4D99">
              <w:rPr>
                <w:color w:val="000000"/>
                <w:sz w:val="22"/>
              </w:rPr>
              <w:t>0k</w:t>
            </w:r>
            <w:r w:rsidRPr="00962890">
              <w:rPr>
                <w:color w:val="000000"/>
                <w:sz w:val="22"/>
              </w:rPr>
              <w:t>s</w:t>
            </w:r>
            <w:r w:rsidR="009A39CE">
              <w:rPr>
                <w:color w:val="000000"/>
                <w:sz w:val="22"/>
              </w:rPr>
              <w:t xml:space="preserve"> </w:t>
            </w:r>
          </w:p>
        </w:tc>
      </w:tr>
      <w:tr w:rsidR="00514E96" w:rsidRPr="008638F2" w14:paraId="7EB73922" w14:textId="77777777" w:rsidTr="00420DC2">
        <w:tblPrEx>
          <w:tblCellMar>
            <w:left w:w="70" w:type="dxa"/>
            <w:right w:w="70" w:type="dxa"/>
          </w:tblCellMar>
        </w:tblPrEx>
        <w:trPr>
          <w:trHeight w:val="1297"/>
        </w:trPr>
        <w:tc>
          <w:tcPr>
            <w:tcW w:w="4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FEDE" w14:textId="77777777" w:rsidR="00514E96" w:rsidRPr="005A3C8B" w:rsidRDefault="00514E96" w:rsidP="00B05D9F">
            <w:pPr>
              <w:rPr>
                <w:sz w:val="22"/>
              </w:rPr>
            </w:pPr>
            <w:r w:rsidRPr="00A2101A">
              <w:rPr>
                <w:b/>
                <w:bCs/>
                <w:noProof/>
              </w:rPr>
              <w:t xml:space="preserve">Ilustračné </w:t>
            </w:r>
            <w:r>
              <w:rPr>
                <w:noProof/>
              </w:rPr>
              <w:t>znázornenie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6B5F8A" w14:textId="0EC17FE4" w:rsidR="00CF4D99" w:rsidRDefault="00CF4D99" w:rsidP="00CF4D99">
            <w:pPr>
              <w:jc w:val="both"/>
              <w:rPr>
                <w:noProof/>
              </w:rPr>
            </w:pPr>
          </w:p>
          <w:p w14:paraId="52640ECF" w14:textId="77777777" w:rsidR="00514E96" w:rsidRDefault="00CF4D99" w:rsidP="00B05D9F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                  </w:t>
            </w:r>
            <w:r w:rsidRPr="003E3A1D">
              <w:rPr>
                <w:noProof/>
              </w:rPr>
              <w:drawing>
                <wp:inline distT="0" distB="0" distL="0" distR="0" wp14:anchorId="191174AA" wp14:editId="4DB55787">
                  <wp:extent cx="806450" cy="508000"/>
                  <wp:effectExtent l="0" t="0" r="0" b="6350"/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</w:t>
            </w:r>
            <w:r w:rsidRPr="003E3A1D">
              <w:rPr>
                <w:noProof/>
              </w:rPr>
              <w:drawing>
                <wp:inline distT="0" distB="0" distL="0" distR="0" wp14:anchorId="40EBB19B" wp14:editId="2D095FCD">
                  <wp:extent cx="977900" cy="622300"/>
                  <wp:effectExtent l="0" t="0" r="0" b="6350"/>
                  <wp:docPr id="6" name="Obrázo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5A568E" w14:textId="6A94328C" w:rsidR="00420DC2" w:rsidRPr="00CF4D99" w:rsidRDefault="00420DC2" w:rsidP="00B05D9F">
            <w:pPr>
              <w:jc w:val="both"/>
              <w:rPr>
                <w:noProof/>
              </w:rPr>
            </w:pPr>
          </w:p>
        </w:tc>
      </w:tr>
      <w:tr w:rsidR="00514E96" w:rsidRPr="008638F2" w14:paraId="511A3255" w14:textId="77777777" w:rsidTr="003C478E">
        <w:tc>
          <w:tcPr>
            <w:tcW w:w="4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CC5B" w14:textId="7F216775" w:rsidR="00514E96" w:rsidRPr="005A3C8B" w:rsidRDefault="00514E96" w:rsidP="00B05D9F">
            <w:pPr>
              <w:rPr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Špecifikácia </w:t>
            </w:r>
            <w:r w:rsidRPr="005B7195">
              <w:rPr>
                <w:color w:val="000000"/>
                <w:sz w:val="22"/>
              </w:rPr>
              <w:t xml:space="preserve">pre </w:t>
            </w:r>
            <w:r w:rsidR="00DE493A">
              <w:rPr>
                <w:color w:val="000000"/>
                <w:sz w:val="22"/>
              </w:rPr>
              <w:t xml:space="preserve">stôl </w:t>
            </w:r>
            <w:r w:rsidR="00DE493A" w:rsidRPr="00DE493A">
              <w:rPr>
                <w:b/>
                <w:bCs/>
                <w:color w:val="000000"/>
                <w:sz w:val="22"/>
              </w:rPr>
              <w:t xml:space="preserve">(typ </w:t>
            </w:r>
            <w:r w:rsidR="009902AF">
              <w:rPr>
                <w:b/>
                <w:bCs/>
                <w:color w:val="000000"/>
                <w:sz w:val="22"/>
              </w:rPr>
              <w:t>II</w:t>
            </w:r>
            <w:r w:rsidR="00DE493A" w:rsidRPr="00DE493A">
              <w:rPr>
                <w:b/>
                <w:bCs/>
                <w:color w:val="000000"/>
                <w:sz w:val="22"/>
              </w:rPr>
              <w:t>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079466" w14:textId="77777777" w:rsidR="00514E96" w:rsidRDefault="00514E96" w:rsidP="00B05D9F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Požadované r</w:t>
            </w:r>
            <w:r w:rsidRPr="008E0E99">
              <w:rPr>
                <w:b/>
                <w:bCs/>
                <w:sz w:val="22"/>
              </w:rPr>
              <w:t>ozmer</w:t>
            </w:r>
            <w:r>
              <w:rPr>
                <w:b/>
                <w:bCs/>
                <w:sz w:val="22"/>
              </w:rPr>
              <w:t>y</w:t>
            </w:r>
            <w:r w:rsidRPr="008E0E99">
              <w:rPr>
                <w:sz w:val="22"/>
              </w:rPr>
              <w:t xml:space="preserve"> </w:t>
            </w:r>
          </w:p>
          <w:p w14:paraId="3FD508FD" w14:textId="5AF2CE7C" w:rsidR="00514E96" w:rsidRDefault="00514E96" w:rsidP="00B05D9F">
            <w:pPr>
              <w:jc w:val="both"/>
              <w:rPr>
                <w:sz w:val="22"/>
              </w:rPr>
            </w:pPr>
            <w:r w:rsidRPr="000F6DDC">
              <w:rPr>
                <w:sz w:val="22"/>
              </w:rPr>
              <w:t>-</w:t>
            </w:r>
            <w:r>
              <w:rPr>
                <w:sz w:val="22"/>
              </w:rPr>
              <w:t xml:space="preserve">dĺžka: </w:t>
            </w:r>
            <w:r w:rsidRPr="008E0E99">
              <w:rPr>
                <w:sz w:val="22"/>
              </w:rPr>
              <w:t>1</w:t>
            </w:r>
            <w:r w:rsidR="003C478E">
              <w:rPr>
                <w:sz w:val="22"/>
              </w:rPr>
              <w:t>6</w:t>
            </w:r>
            <w:r>
              <w:rPr>
                <w:sz w:val="22"/>
              </w:rPr>
              <w:t>00</w:t>
            </w:r>
            <w:r w:rsidRPr="008E0E99">
              <w:rPr>
                <w:sz w:val="22"/>
              </w:rPr>
              <w:t>mm</w:t>
            </w:r>
          </w:p>
          <w:p w14:paraId="6AC69605" w14:textId="7FE364E3" w:rsidR="00514E96" w:rsidRDefault="00514E96" w:rsidP="00B05D9F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Pr="008E0E99">
              <w:rPr>
                <w:sz w:val="22"/>
              </w:rPr>
              <w:t>šírka</w:t>
            </w:r>
            <w:r>
              <w:rPr>
                <w:sz w:val="22"/>
              </w:rPr>
              <w:t>:</w:t>
            </w:r>
            <w:r w:rsidRPr="008E0E99">
              <w:rPr>
                <w:sz w:val="22"/>
              </w:rPr>
              <w:t xml:space="preserve"> </w:t>
            </w:r>
            <w:r w:rsidR="003C478E">
              <w:rPr>
                <w:sz w:val="22"/>
              </w:rPr>
              <w:t>8</w:t>
            </w:r>
            <w:r>
              <w:rPr>
                <w:sz w:val="22"/>
              </w:rPr>
              <w:t>00</w:t>
            </w:r>
            <w:r w:rsidRPr="008E0E99">
              <w:rPr>
                <w:sz w:val="22"/>
              </w:rPr>
              <w:t xml:space="preserve">mm  </w:t>
            </w:r>
          </w:p>
          <w:p w14:paraId="5F761BED" w14:textId="20961E1B" w:rsidR="00514E96" w:rsidRPr="00BE14F1" w:rsidRDefault="00514E96" w:rsidP="00B05D9F">
            <w:pPr>
              <w:jc w:val="both"/>
              <w:rPr>
                <w:b/>
                <w:bCs/>
                <w:sz w:val="22"/>
              </w:rPr>
            </w:pPr>
            <w:r>
              <w:rPr>
                <w:sz w:val="22"/>
              </w:rPr>
              <w:t xml:space="preserve">-výška: </w:t>
            </w:r>
            <w:r w:rsidR="003C478E">
              <w:rPr>
                <w:sz w:val="22"/>
              </w:rPr>
              <w:t>75</w:t>
            </w:r>
            <w:r w:rsidRPr="008E0E99">
              <w:rPr>
                <w:sz w:val="22"/>
              </w:rPr>
              <w:t xml:space="preserve">0mm  </w:t>
            </w:r>
          </w:p>
        </w:tc>
      </w:tr>
      <w:tr w:rsidR="00514E96" w:rsidRPr="008638F2" w14:paraId="49D4D55E" w14:textId="77777777" w:rsidTr="003C478E">
        <w:trPr>
          <w:trHeight w:val="2506"/>
        </w:trPr>
        <w:tc>
          <w:tcPr>
            <w:tcW w:w="4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6714" w14:textId="77777777" w:rsidR="00514E96" w:rsidRDefault="00514E96" w:rsidP="00B05D9F">
            <w:pPr>
              <w:rPr>
                <w:sz w:val="22"/>
              </w:rPr>
            </w:pPr>
          </w:p>
          <w:p w14:paraId="57682B74" w14:textId="77777777" w:rsidR="00514E96" w:rsidRDefault="00514E96" w:rsidP="00B05D9F">
            <w:pPr>
              <w:rPr>
                <w:sz w:val="22"/>
              </w:rPr>
            </w:pPr>
          </w:p>
          <w:p w14:paraId="5257DC07" w14:textId="77777777" w:rsidR="00514E96" w:rsidRPr="00796869" w:rsidRDefault="00514E96" w:rsidP="00B05D9F">
            <w:pPr>
              <w:rPr>
                <w:sz w:val="22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C78750" w14:textId="77777777" w:rsidR="003C478E" w:rsidRPr="00CE15D2" w:rsidRDefault="003C478E" w:rsidP="003C478E">
            <w:pPr>
              <w:jc w:val="both"/>
              <w:rPr>
                <w:b/>
                <w:bCs/>
                <w:sz w:val="22"/>
              </w:rPr>
            </w:pPr>
            <w:r w:rsidRPr="00CE15D2">
              <w:rPr>
                <w:b/>
                <w:bCs/>
                <w:sz w:val="22"/>
              </w:rPr>
              <w:t>Popis</w:t>
            </w:r>
            <w:r>
              <w:rPr>
                <w:b/>
                <w:bCs/>
                <w:sz w:val="22"/>
              </w:rPr>
              <w:t xml:space="preserve"> všeobecne</w:t>
            </w:r>
          </w:p>
          <w:p w14:paraId="5F9EF262" w14:textId="77777777" w:rsidR="003C478E" w:rsidRDefault="003C478E" w:rsidP="003C478E">
            <w:pPr>
              <w:jc w:val="both"/>
              <w:rPr>
                <w:sz w:val="22"/>
              </w:rPr>
            </w:pPr>
            <w:r>
              <w:rPr>
                <w:sz w:val="22"/>
              </w:rPr>
              <w:t>-j</w:t>
            </w:r>
            <w:r w:rsidRPr="00CE15D2">
              <w:rPr>
                <w:sz w:val="22"/>
              </w:rPr>
              <w:t>ednoduchý písací kancelársky stôl</w:t>
            </w:r>
          </w:p>
          <w:p w14:paraId="6FC59036" w14:textId="77777777" w:rsidR="003C478E" w:rsidRDefault="003C478E" w:rsidP="003C478E">
            <w:pPr>
              <w:jc w:val="both"/>
              <w:rPr>
                <w:sz w:val="22"/>
              </w:rPr>
            </w:pPr>
            <w:r>
              <w:rPr>
                <w:sz w:val="22"/>
              </w:rPr>
              <w:t>-r</w:t>
            </w:r>
            <w:r w:rsidRPr="00CE15D2">
              <w:rPr>
                <w:sz w:val="22"/>
              </w:rPr>
              <w:t>ám v tvare U</w:t>
            </w:r>
          </w:p>
          <w:p w14:paraId="093A5611" w14:textId="77777777" w:rsidR="003C478E" w:rsidRDefault="003C478E" w:rsidP="003C478E">
            <w:pPr>
              <w:jc w:val="both"/>
              <w:rPr>
                <w:sz w:val="22"/>
              </w:rPr>
            </w:pPr>
            <w:r>
              <w:rPr>
                <w:sz w:val="22"/>
              </w:rPr>
              <w:t>-s</w:t>
            </w:r>
            <w:r w:rsidRPr="00CE15D2">
              <w:rPr>
                <w:sz w:val="22"/>
              </w:rPr>
              <w:t xml:space="preserve">tolová doska je odsadená do konštrukcie stola, </w:t>
            </w:r>
            <w:r>
              <w:rPr>
                <w:sz w:val="22"/>
              </w:rPr>
              <w:t>ktorá</w:t>
            </w:r>
            <w:r w:rsidRPr="00CE15D2">
              <w:rPr>
                <w:sz w:val="22"/>
              </w:rPr>
              <w:t xml:space="preserve"> je </w:t>
            </w:r>
          </w:p>
          <w:p w14:paraId="1E0473C3" w14:textId="77777777" w:rsidR="003C478E" w:rsidRDefault="003C478E" w:rsidP="003C478E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CE15D2">
              <w:rPr>
                <w:sz w:val="22"/>
              </w:rPr>
              <w:t>spevnená priečnou kovovou časťou</w:t>
            </w:r>
          </w:p>
          <w:p w14:paraId="2BD9D26A" w14:textId="77777777" w:rsidR="003C478E" w:rsidRDefault="003C478E" w:rsidP="003C478E">
            <w:pPr>
              <w:jc w:val="both"/>
              <w:rPr>
                <w:sz w:val="22"/>
              </w:rPr>
            </w:pPr>
            <w:r>
              <w:rPr>
                <w:sz w:val="22"/>
              </w:rPr>
              <w:t>-s</w:t>
            </w:r>
            <w:r w:rsidRPr="00CE15D2">
              <w:rPr>
                <w:sz w:val="22"/>
              </w:rPr>
              <w:t xml:space="preserve">pojovacia </w:t>
            </w:r>
            <w:r>
              <w:rPr>
                <w:sz w:val="22"/>
              </w:rPr>
              <w:t xml:space="preserve"> </w:t>
            </w:r>
            <w:r w:rsidRPr="00CE15D2">
              <w:rPr>
                <w:sz w:val="22"/>
              </w:rPr>
              <w:t xml:space="preserve">predná </w:t>
            </w:r>
            <w:r>
              <w:rPr>
                <w:sz w:val="22"/>
              </w:rPr>
              <w:t xml:space="preserve"> </w:t>
            </w:r>
            <w:r w:rsidRPr="00CE15D2">
              <w:rPr>
                <w:sz w:val="22"/>
              </w:rPr>
              <w:t>strana</w:t>
            </w:r>
            <w:r>
              <w:rPr>
                <w:sz w:val="22"/>
              </w:rPr>
              <w:t xml:space="preserve"> </w:t>
            </w:r>
            <w:r w:rsidRPr="00CE15D2">
              <w:rPr>
                <w:sz w:val="22"/>
              </w:rPr>
              <w:t xml:space="preserve"> stola</w:t>
            </w:r>
            <w:r>
              <w:rPr>
                <w:sz w:val="22"/>
              </w:rPr>
              <w:t xml:space="preserve"> </w:t>
            </w:r>
            <w:r w:rsidRPr="00CE15D2">
              <w:rPr>
                <w:sz w:val="22"/>
              </w:rPr>
              <w:t xml:space="preserve"> uchytená </w:t>
            </w:r>
            <w:r>
              <w:rPr>
                <w:sz w:val="22"/>
              </w:rPr>
              <w:t xml:space="preserve"> </w:t>
            </w:r>
            <w:r w:rsidRPr="00CE15D2">
              <w:rPr>
                <w:sz w:val="22"/>
              </w:rPr>
              <w:t xml:space="preserve">do podnože vo </w:t>
            </w:r>
          </w:p>
          <w:p w14:paraId="5E69E66D" w14:textId="77777777" w:rsidR="003C478E" w:rsidRPr="00CE15D2" w:rsidRDefault="003C478E" w:rsidP="003C478E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CE15D2">
              <w:rPr>
                <w:sz w:val="22"/>
              </w:rPr>
              <w:t>farbe pracovnej dosky</w:t>
            </w:r>
          </w:p>
          <w:p w14:paraId="1E5F51E1" w14:textId="69B9B00A" w:rsidR="00514E96" w:rsidRPr="00125C62" w:rsidRDefault="003C478E" w:rsidP="003C478E">
            <w:pPr>
              <w:rPr>
                <w:sz w:val="22"/>
              </w:rPr>
            </w:pPr>
            <w:r w:rsidRPr="00CE15D2">
              <w:rPr>
                <w:color w:val="000000"/>
                <w:sz w:val="22"/>
              </w:rPr>
              <w:t xml:space="preserve">-obrázok je </w:t>
            </w:r>
            <w:r w:rsidRPr="00AD610F">
              <w:rPr>
                <w:b/>
                <w:bCs/>
                <w:color w:val="000000"/>
                <w:sz w:val="22"/>
              </w:rPr>
              <w:t>informatívny</w:t>
            </w:r>
            <w:r w:rsidRPr="00CE15D2">
              <w:rPr>
                <w:color w:val="000000"/>
                <w:sz w:val="22"/>
              </w:rPr>
              <w:t xml:space="preserve">, parametre </w:t>
            </w:r>
            <w:r w:rsidRPr="00AD610F">
              <w:rPr>
                <w:b/>
                <w:bCs/>
                <w:color w:val="000000"/>
                <w:sz w:val="22"/>
              </w:rPr>
              <w:t>záväzné</w:t>
            </w:r>
          </w:p>
        </w:tc>
      </w:tr>
      <w:tr w:rsidR="003C478E" w:rsidRPr="008638F2" w14:paraId="4448D25B" w14:textId="77777777" w:rsidTr="003C478E">
        <w:trPr>
          <w:trHeight w:val="2506"/>
        </w:trPr>
        <w:tc>
          <w:tcPr>
            <w:tcW w:w="4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DB55" w14:textId="77777777" w:rsidR="003C478E" w:rsidRDefault="003C478E" w:rsidP="00B05D9F">
            <w:pPr>
              <w:rPr>
                <w:sz w:val="22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090883" w14:textId="77777777" w:rsidR="003C478E" w:rsidRPr="00CE15D2" w:rsidRDefault="003C478E" w:rsidP="003C478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Požiadavka na s</w:t>
            </w:r>
            <w:r w:rsidRPr="00CE15D2">
              <w:rPr>
                <w:b/>
                <w:bCs/>
                <w:color w:val="000000"/>
                <w:sz w:val="22"/>
              </w:rPr>
              <w:t>tolov</w:t>
            </w:r>
            <w:r>
              <w:rPr>
                <w:b/>
                <w:bCs/>
                <w:color w:val="000000"/>
                <w:sz w:val="22"/>
              </w:rPr>
              <w:t>ú</w:t>
            </w:r>
            <w:r w:rsidRPr="00CE15D2">
              <w:rPr>
                <w:b/>
                <w:bCs/>
                <w:color w:val="000000"/>
                <w:sz w:val="22"/>
              </w:rPr>
              <w:t xml:space="preserve"> dosk</w:t>
            </w:r>
            <w:r>
              <w:rPr>
                <w:b/>
                <w:bCs/>
                <w:color w:val="000000"/>
                <w:sz w:val="22"/>
              </w:rPr>
              <w:t>u</w:t>
            </w:r>
          </w:p>
          <w:p w14:paraId="3398606F" w14:textId="77777777" w:rsidR="003C478E" w:rsidRDefault="003C478E" w:rsidP="003C478E">
            <w:pPr>
              <w:rPr>
                <w:sz w:val="22"/>
              </w:rPr>
            </w:pPr>
            <w:r w:rsidRPr="00CE15D2">
              <w:rPr>
                <w:color w:val="000000"/>
                <w:sz w:val="22"/>
              </w:rPr>
              <w:t>-</w:t>
            </w:r>
            <w:r w:rsidRPr="00CE15D2">
              <w:rPr>
                <w:sz w:val="22"/>
              </w:rPr>
              <w:t>hrúbka</w:t>
            </w:r>
            <w:r>
              <w:rPr>
                <w:sz w:val="22"/>
              </w:rPr>
              <w:t xml:space="preserve"> dosky:</w:t>
            </w:r>
            <w:r w:rsidRPr="00CE15D2">
              <w:rPr>
                <w:sz w:val="22"/>
              </w:rPr>
              <w:t xml:space="preserve"> min. 25mm</w:t>
            </w:r>
          </w:p>
          <w:p w14:paraId="77B849CE" w14:textId="77777777" w:rsidR="003C478E" w:rsidRDefault="003C478E" w:rsidP="003C478E">
            <w:pPr>
              <w:rPr>
                <w:sz w:val="22"/>
              </w:rPr>
            </w:pPr>
            <w:r>
              <w:rPr>
                <w:sz w:val="22"/>
              </w:rPr>
              <w:t xml:space="preserve">-hrúbka </w:t>
            </w:r>
            <w:r w:rsidRPr="00CE15D2">
              <w:rPr>
                <w:sz w:val="22"/>
              </w:rPr>
              <w:t>ABS hran</w:t>
            </w:r>
            <w:r>
              <w:rPr>
                <w:sz w:val="22"/>
              </w:rPr>
              <w:t>y:</w:t>
            </w:r>
            <w:r w:rsidRPr="00CE15D2">
              <w:rPr>
                <w:sz w:val="22"/>
              </w:rPr>
              <w:t xml:space="preserve"> min. 0,2mm</w:t>
            </w:r>
          </w:p>
          <w:p w14:paraId="73F4489D" w14:textId="77777777" w:rsidR="003C478E" w:rsidRPr="00F50E18" w:rsidRDefault="003C478E" w:rsidP="003C478E">
            <w:pPr>
              <w:rPr>
                <w:color w:val="000000"/>
                <w:sz w:val="22"/>
              </w:rPr>
            </w:pPr>
            <w:r w:rsidRPr="00CE15D2">
              <w:rPr>
                <w:color w:val="000000"/>
                <w:sz w:val="22"/>
              </w:rPr>
              <w:t>-farba:</w:t>
            </w:r>
            <w:r>
              <w:rPr>
                <w:color w:val="000000"/>
                <w:sz w:val="22"/>
              </w:rPr>
              <w:t xml:space="preserve"> </w:t>
            </w:r>
            <w:r w:rsidRPr="00F50E18">
              <w:rPr>
                <w:b/>
                <w:bCs/>
                <w:color w:val="000000"/>
                <w:sz w:val="22"/>
              </w:rPr>
              <w:t xml:space="preserve">U708, ST9 </w:t>
            </w:r>
            <w:proofErr w:type="spellStart"/>
            <w:r w:rsidRPr="00F50E18">
              <w:rPr>
                <w:b/>
                <w:bCs/>
                <w:color w:val="000000"/>
                <w:sz w:val="22"/>
              </w:rPr>
              <w:t>Light</w:t>
            </w:r>
            <w:proofErr w:type="spellEnd"/>
            <w:r w:rsidRPr="00F50E18">
              <w:rPr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F50E18">
              <w:rPr>
                <w:b/>
                <w:bCs/>
                <w:color w:val="000000"/>
                <w:sz w:val="22"/>
              </w:rPr>
              <w:t>Grey</w:t>
            </w:r>
            <w:proofErr w:type="spellEnd"/>
            <w:r w:rsidRPr="00F50E18">
              <w:rPr>
                <w:b/>
                <w:bCs/>
                <w:color w:val="000000"/>
                <w:sz w:val="22"/>
              </w:rPr>
              <w:t xml:space="preserve">, </w:t>
            </w:r>
            <w:proofErr w:type="spellStart"/>
            <w:r w:rsidRPr="00F50E18">
              <w:rPr>
                <w:b/>
                <w:bCs/>
                <w:color w:val="000000"/>
                <w:sz w:val="22"/>
              </w:rPr>
              <w:t>Smoothtouch</w:t>
            </w:r>
            <w:proofErr w:type="spellEnd"/>
            <w:r w:rsidRPr="00F50E18">
              <w:rPr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F50E18">
              <w:rPr>
                <w:b/>
                <w:bCs/>
                <w:color w:val="000000"/>
                <w:sz w:val="22"/>
              </w:rPr>
              <w:t>Pear</w:t>
            </w:r>
            <w:proofErr w:type="spellEnd"/>
          </w:p>
          <w:p w14:paraId="7D9294B6" w14:textId="77777777" w:rsidR="003C478E" w:rsidRPr="00CE15D2" w:rsidRDefault="003C478E" w:rsidP="003C478E">
            <w:pPr>
              <w:rPr>
                <w:sz w:val="22"/>
              </w:rPr>
            </w:pPr>
            <w:r w:rsidRPr="00CE15D2">
              <w:rPr>
                <w:sz w:val="22"/>
              </w:rPr>
              <w:t xml:space="preserve">-štruktúrovaná laminovaná drevotrieska </w:t>
            </w:r>
          </w:p>
          <w:p w14:paraId="7B5FF6AF" w14:textId="77777777" w:rsidR="003C478E" w:rsidRPr="00CE15D2" w:rsidRDefault="003C478E" w:rsidP="003C478E">
            <w:pPr>
              <w:jc w:val="both"/>
              <w:rPr>
                <w:b/>
                <w:bCs/>
                <w:sz w:val="22"/>
              </w:rPr>
            </w:pPr>
            <w:r w:rsidRPr="00CE15D2">
              <w:rPr>
                <w:b/>
                <w:bCs/>
                <w:sz w:val="22"/>
              </w:rPr>
              <w:t>Priechodka stolovej dosky</w:t>
            </w:r>
          </w:p>
          <w:p w14:paraId="2B879F6C" w14:textId="77777777" w:rsidR="003C478E" w:rsidRPr="00CE15D2" w:rsidRDefault="003C478E" w:rsidP="003C478E">
            <w:pPr>
              <w:jc w:val="both"/>
              <w:rPr>
                <w:color w:val="000000"/>
                <w:sz w:val="22"/>
              </w:rPr>
            </w:pPr>
            <w:r w:rsidRPr="00CE15D2">
              <w:rPr>
                <w:sz w:val="22"/>
              </w:rPr>
              <w:t>-o</w:t>
            </w:r>
            <w:r w:rsidRPr="00CE15D2">
              <w:rPr>
                <w:color w:val="000000"/>
                <w:sz w:val="22"/>
              </w:rPr>
              <w:t>krúhli  tvar s</w:t>
            </w:r>
            <w:r>
              <w:rPr>
                <w:color w:val="000000"/>
                <w:sz w:val="22"/>
              </w:rPr>
              <w:t> </w:t>
            </w:r>
            <w:r w:rsidRPr="00CE15D2">
              <w:rPr>
                <w:color w:val="000000"/>
                <w:sz w:val="22"/>
              </w:rPr>
              <w:t>krytím</w:t>
            </w:r>
            <w:r>
              <w:rPr>
                <w:color w:val="000000"/>
                <w:sz w:val="22"/>
              </w:rPr>
              <w:t xml:space="preserve"> </w:t>
            </w:r>
            <w:r w:rsidRPr="00CE15D2">
              <w:rPr>
                <w:color w:val="000000"/>
                <w:sz w:val="22"/>
              </w:rPr>
              <w:t xml:space="preserve"> a </w:t>
            </w:r>
            <w:r>
              <w:rPr>
                <w:color w:val="000000"/>
                <w:sz w:val="22"/>
              </w:rPr>
              <w:t xml:space="preserve"> </w:t>
            </w:r>
            <w:r w:rsidRPr="00CE15D2">
              <w:rPr>
                <w:color w:val="000000"/>
                <w:sz w:val="22"/>
              </w:rPr>
              <w:t xml:space="preserve">medzerou  na  prestrčenie  káblov, </w:t>
            </w:r>
          </w:p>
          <w:p w14:paraId="0CFBB1DA" w14:textId="77777777" w:rsidR="003C478E" w:rsidRPr="00CE15D2" w:rsidRDefault="003C478E" w:rsidP="003C478E">
            <w:pPr>
              <w:jc w:val="both"/>
              <w:rPr>
                <w:color w:val="000000"/>
                <w:sz w:val="22"/>
              </w:rPr>
            </w:pPr>
            <w:r w:rsidRPr="00CE15D2">
              <w:rPr>
                <w:color w:val="000000"/>
                <w:sz w:val="22"/>
              </w:rPr>
              <w:t xml:space="preserve"> vyrobená z plastu s rozmermi 8x8x1,8cm až 10x10x1,8cm -vo farbe stolovej dosky</w:t>
            </w:r>
          </w:p>
          <w:p w14:paraId="2EE2B3D7" w14:textId="77777777" w:rsidR="003C478E" w:rsidRPr="00CE15D2" w:rsidRDefault="003C478E" w:rsidP="003C478E">
            <w:pPr>
              <w:jc w:val="both"/>
              <w:rPr>
                <w:color w:val="000000"/>
                <w:sz w:val="22"/>
              </w:rPr>
            </w:pPr>
            <w:r w:rsidRPr="00CE15D2">
              <w:rPr>
                <w:color w:val="000000"/>
                <w:sz w:val="22"/>
              </w:rPr>
              <w:t>-vsadená do stredu stola</w:t>
            </w:r>
          </w:p>
          <w:p w14:paraId="4A1A090F" w14:textId="77777777" w:rsidR="003C478E" w:rsidRPr="00CE15D2" w:rsidRDefault="003C478E" w:rsidP="003C478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Požiadavka na č</w:t>
            </w:r>
            <w:r w:rsidRPr="00CE15D2">
              <w:rPr>
                <w:b/>
                <w:bCs/>
                <w:sz w:val="22"/>
              </w:rPr>
              <w:t>eln</w:t>
            </w:r>
            <w:r>
              <w:rPr>
                <w:b/>
                <w:bCs/>
                <w:sz w:val="22"/>
              </w:rPr>
              <w:t>ú</w:t>
            </w:r>
            <w:r w:rsidRPr="00CE15D2">
              <w:rPr>
                <w:b/>
                <w:bCs/>
                <w:sz w:val="22"/>
              </w:rPr>
              <w:t xml:space="preserve"> dosk</w:t>
            </w:r>
            <w:r>
              <w:rPr>
                <w:b/>
                <w:bCs/>
                <w:sz w:val="22"/>
              </w:rPr>
              <w:t>u</w:t>
            </w:r>
            <w:r w:rsidRPr="00CE15D2">
              <w:rPr>
                <w:b/>
                <w:bCs/>
                <w:sz w:val="22"/>
              </w:rPr>
              <w:t xml:space="preserve"> stola</w:t>
            </w:r>
          </w:p>
          <w:p w14:paraId="63DA6900" w14:textId="77777777" w:rsidR="003C478E" w:rsidRPr="00CE15D2" w:rsidRDefault="003C478E" w:rsidP="003C478E">
            <w:pPr>
              <w:jc w:val="both"/>
              <w:rPr>
                <w:sz w:val="22"/>
              </w:rPr>
            </w:pPr>
            <w:r w:rsidRPr="00CE15D2">
              <w:rPr>
                <w:sz w:val="22"/>
              </w:rPr>
              <w:t xml:space="preserve">-spojovacia predná  strana  stola vo výške  37cm, uchytená </w:t>
            </w:r>
          </w:p>
          <w:p w14:paraId="4CFB1C10" w14:textId="77777777" w:rsidR="003C478E" w:rsidRPr="00CE15D2" w:rsidRDefault="003C478E" w:rsidP="003C478E">
            <w:pPr>
              <w:jc w:val="both"/>
              <w:rPr>
                <w:sz w:val="22"/>
              </w:rPr>
            </w:pPr>
            <w:r w:rsidRPr="00CE15D2">
              <w:rPr>
                <w:sz w:val="22"/>
              </w:rPr>
              <w:t xml:space="preserve"> do podnože vo farbe pracovnej dosky</w:t>
            </w:r>
          </w:p>
          <w:p w14:paraId="710E1502" w14:textId="58705D57" w:rsidR="003C478E" w:rsidRPr="00CE15D2" w:rsidRDefault="003C478E" w:rsidP="003C478E">
            <w:pPr>
              <w:jc w:val="both"/>
              <w:rPr>
                <w:b/>
                <w:bCs/>
                <w:sz w:val="22"/>
              </w:rPr>
            </w:pPr>
            <w:r w:rsidRPr="00CE15D2">
              <w:rPr>
                <w:sz w:val="22"/>
              </w:rPr>
              <w:t>-odnímateľná</w:t>
            </w:r>
          </w:p>
        </w:tc>
      </w:tr>
      <w:tr w:rsidR="003C478E" w:rsidRPr="008638F2" w14:paraId="3D028C03" w14:textId="77777777" w:rsidTr="003C478E">
        <w:trPr>
          <w:trHeight w:val="2506"/>
        </w:trPr>
        <w:tc>
          <w:tcPr>
            <w:tcW w:w="42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38F086" w14:textId="77777777" w:rsidR="003C478E" w:rsidRDefault="003C478E" w:rsidP="00B05D9F">
            <w:pPr>
              <w:rPr>
                <w:sz w:val="22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F40C2C" w14:textId="77777777" w:rsidR="003C478E" w:rsidRPr="00AD610F" w:rsidRDefault="003C478E" w:rsidP="003C478E">
            <w:pPr>
              <w:jc w:val="both"/>
              <w:rPr>
                <w:b/>
                <w:bCs/>
                <w:sz w:val="22"/>
              </w:rPr>
            </w:pPr>
            <w:r w:rsidRPr="00AD610F">
              <w:rPr>
                <w:b/>
                <w:bCs/>
                <w:sz w:val="22"/>
              </w:rPr>
              <w:t>Požiadavka na podnož</w:t>
            </w:r>
          </w:p>
          <w:p w14:paraId="5083F157" w14:textId="77777777" w:rsidR="003C478E" w:rsidRDefault="003C478E" w:rsidP="003C478E">
            <w:pPr>
              <w:rPr>
                <w:sz w:val="22"/>
              </w:rPr>
            </w:pPr>
            <w:r>
              <w:rPr>
                <w:sz w:val="22"/>
              </w:rPr>
              <w:t>-kovová konštrukcia</w:t>
            </w:r>
          </w:p>
          <w:p w14:paraId="70CE6C19" w14:textId="77777777" w:rsidR="003C478E" w:rsidRDefault="003C478E" w:rsidP="003C478E">
            <w:pPr>
              <w:rPr>
                <w:sz w:val="22"/>
              </w:rPr>
            </w:pPr>
            <w:r>
              <w:rPr>
                <w:sz w:val="22"/>
              </w:rPr>
              <w:t>-p</w:t>
            </w:r>
            <w:r w:rsidRPr="00AD610F">
              <w:rPr>
                <w:sz w:val="22"/>
              </w:rPr>
              <w:t>ovrchová úprava práškovaním</w:t>
            </w:r>
          </w:p>
          <w:p w14:paraId="3A15DE96" w14:textId="77777777" w:rsidR="003C478E" w:rsidRDefault="003C478E" w:rsidP="003C478E">
            <w:pPr>
              <w:pStyle w:val="Nadpis1"/>
              <w:shd w:val="clear" w:color="auto" w:fill="FFFFFF"/>
              <w:jc w:val="left"/>
              <w:rPr>
                <w:sz w:val="22"/>
              </w:rPr>
            </w:pPr>
            <w:r>
              <w:rPr>
                <w:b w:val="0"/>
                <w:bCs w:val="0"/>
                <w:sz w:val="22"/>
                <w:lang w:val="sk-SK"/>
              </w:rPr>
              <w:t>-</w:t>
            </w:r>
            <w:r w:rsidRPr="00F50E18">
              <w:rPr>
                <w:b w:val="0"/>
                <w:bCs w:val="0"/>
                <w:sz w:val="22"/>
                <w:lang w:val="sk-SK"/>
              </w:rPr>
              <w:t>farba:</w:t>
            </w:r>
            <w:r>
              <w:rPr>
                <w:sz w:val="22"/>
                <w:lang w:val="sk-SK"/>
              </w:rPr>
              <w:t xml:space="preserve"> </w:t>
            </w:r>
            <w:r w:rsidRPr="00F50E18">
              <w:rPr>
                <w:sz w:val="22"/>
                <w:lang w:val="sk-SK"/>
              </w:rPr>
              <w:t>o</w:t>
            </w:r>
            <w:proofErr w:type="spellStart"/>
            <w:r w:rsidRPr="00F50E18">
              <w:rPr>
                <w:sz w:val="22"/>
              </w:rPr>
              <w:t>dtieň</w:t>
            </w:r>
            <w:proofErr w:type="spellEnd"/>
            <w:r w:rsidRPr="00AD610F">
              <w:rPr>
                <w:sz w:val="22"/>
              </w:rPr>
              <w:t xml:space="preserve"> RAL 7035 </w:t>
            </w:r>
            <w:proofErr w:type="spellStart"/>
            <w:r w:rsidRPr="00AD610F">
              <w:rPr>
                <w:sz w:val="22"/>
              </w:rPr>
              <w:t>Light</w:t>
            </w:r>
            <w:proofErr w:type="spellEnd"/>
            <w:r w:rsidRPr="00AD610F">
              <w:rPr>
                <w:sz w:val="22"/>
              </w:rPr>
              <w:t xml:space="preserve"> </w:t>
            </w:r>
            <w:proofErr w:type="spellStart"/>
            <w:r w:rsidRPr="00AD610F">
              <w:rPr>
                <w:sz w:val="22"/>
              </w:rPr>
              <w:t>grey</w:t>
            </w:r>
            <w:proofErr w:type="spellEnd"/>
          </w:p>
          <w:p w14:paraId="740902B8" w14:textId="77777777" w:rsidR="003C478E" w:rsidRDefault="003C478E" w:rsidP="003C478E">
            <w:pPr>
              <w:jc w:val="both"/>
              <w:rPr>
                <w:color w:val="090F18"/>
                <w:sz w:val="22"/>
                <w:shd w:val="clear" w:color="auto" w:fill="FFFFFF"/>
              </w:rPr>
            </w:pPr>
            <w:r>
              <w:rPr>
                <w:sz w:val="22"/>
              </w:rPr>
              <w:t xml:space="preserve">-spodok  </w:t>
            </w:r>
            <w:r w:rsidRPr="00AD610F">
              <w:rPr>
                <w:color w:val="090F18"/>
                <w:sz w:val="22"/>
                <w:shd w:val="clear" w:color="auto" w:fill="FFFFFF"/>
              </w:rPr>
              <w:t>podnože</w:t>
            </w:r>
            <w:r>
              <w:rPr>
                <w:color w:val="090F18"/>
                <w:sz w:val="22"/>
                <w:shd w:val="clear" w:color="auto" w:fill="FFFFFF"/>
              </w:rPr>
              <w:t xml:space="preserve"> </w:t>
            </w:r>
            <w:r w:rsidRPr="00AD610F">
              <w:rPr>
                <w:color w:val="090F18"/>
                <w:sz w:val="22"/>
                <w:shd w:val="clear" w:color="auto" w:fill="FFFFFF"/>
              </w:rPr>
              <w:t xml:space="preserve"> </w:t>
            </w:r>
            <w:r>
              <w:rPr>
                <w:color w:val="090F18"/>
                <w:sz w:val="22"/>
                <w:shd w:val="clear" w:color="auto" w:fill="FFFFFF"/>
              </w:rPr>
              <w:t>budú  osadené</w:t>
            </w:r>
            <w:r w:rsidRPr="00AD610F">
              <w:rPr>
                <w:color w:val="090F18"/>
                <w:sz w:val="22"/>
                <w:shd w:val="clear" w:color="auto" w:fill="FFFFFF"/>
              </w:rPr>
              <w:t xml:space="preserve"> </w:t>
            </w:r>
            <w:r>
              <w:rPr>
                <w:color w:val="090F18"/>
                <w:sz w:val="22"/>
                <w:shd w:val="clear" w:color="auto" w:fill="FFFFFF"/>
              </w:rPr>
              <w:t xml:space="preserve"> </w:t>
            </w:r>
            <w:proofErr w:type="spellStart"/>
            <w:r w:rsidRPr="00AD610F">
              <w:rPr>
                <w:color w:val="090F18"/>
                <w:sz w:val="22"/>
                <w:shd w:val="clear" w:color="auto" w:fill="FFFFFF"/>
              </w:rPr>
              <w:t>rektifikačn</w:t>
            </w:r>
            <w:r>
              <w:rPr>
                <w:color w:val="090F18"/>
                <w:sz w:val="22"/>
                <w:shd w:val="clear" w:color="auto" w:fill="FFFFFF"/>
              </w:rPr>
              <w:t>ými</w:t>
            </w:r>
            <w:proofErr w:type="spellEnd"/>
            <w:r>
              <w:rPr>
                <w:color w:val="090F18"/>
                <w:sz w:val="22"/>
                <w:shd w:val="clear" w:color="auto" w:fill="FFFFFF"/>
              </w:rPr>
              <w:t xml:space="preserve"> </w:t>
            </w:r>
            <w:r w:rsidRPr="00AD610F">
              <w:rPr>
                <w:color w:val="090F18"/>
                <w:sz w:val="22"/>
                <w:shd w:val="clear" w:color="auto" w:fill="FFFFFF"/>
              </w:rPr>
              <w:t xml:space="preserve"> pätk</w:t>
            </w:r>
            <w:r>
              <w:rPr>
                <w:color w:val="090F18"/>
                <w:sz w:val="22"/>
                <w:shd w:val="clear" w:color="auto" w:fill="FFFFFF"/>
              </w:rPr>
              <w:t>ami</w:t>
            </w:r>
            <w:r w:rsidRPr="00AD610F">
              <w:rPr>
                <w:color w:val="090F18"/>
                <w:sz w:val="22"/>
                <w:shd w:val="clear" w:color="auto" w:fill="FFFFFF"/>
              </w:rPr>
              <w:t xml:space="preserve"> </w:t>
            </w:r>
          </w:p>
          <w:p w14:paraId="18BA5212" w14:textId="77777777" w:rsidR="003C478E" w:rsidRPr="00DA325E" w:rsidRDefault="003C478E" w:rsidP="003C478E">
            <w:pPr>
              <w:jc w:val="both"/>
              <w:rPr>
                <w:color w:val="090F18"/>
                <w:sz w:val="22"/>
                <w:shd w:val="clear" w:color="auto" w:fill="FFFFFF"/>
              </w:rPr>
            </w:pPr>
            <w:r>
              <w:rPr>
                <w:color w:val="090F18"/>
                <w:sz w:val="22"/>
                <w:shd w:val="clear" w:color="auto" w:fill="FFFFFF"/>
              </w:rPr>
              <w:t xml:space="preserve"> </w:t>
            </w:r>
            <w:r w:rsidRPr="00AD610F">
              <w:rPr>
                <w:color w:val="090F18"/>
                <w:sz w:val="22"/>
                <w:shd w:val="clear" w:color="auto" w:fill="FFFFFF"/>
              </w:rPr>
              <w:t xml:space="preserve">pre </w:t>
            </w:r>
            <w:r>
              <w:rPr>
                <w:color w:val="090F18"/>
                <w:sz w:val="22"/>
                <w:shd w:val="clear" w:color="auto" w:fill="FFFFFF"/>
              </w:rPr>
              <w:t xml:space="preserve">dorovnanie prípadných </w:t>
            </w:r>
            <w:r w:rsidRPr="00AD610F">
              <w:rPr>
                <w:color w:val="090F18"/>
                <w:sz w:val="22"/>
                <w:shd w:val="clear" w:color="auto" w:fill="FFFFFF"/>
              </w:rPr>
              <w:t>nerovnosti podlahy až o</w:t>
            </w:r>
            <w:r>
              <w:rPr>
                <w:color w:val="090F18"/>
                <w:sz w:val="22"/>
                <w:shd w:val="clear" w:color="auto" w:fill="FFFFFF"/>
              </w:rPr>
              <w:t xml:space="preserve"> 1</w:t>
            </w:r>
            <w:r w:rsidRPr="00AD610F">
              <w:rPr>
                <w:color w:val="090F18"/>
                <w:sz w:val="22"/>
                <w:shd w:val="clear" w:color="auto" w:fill="FFFFFF"/>
              </w:rPr>
              <w:t>5mm</w:t>
            </w:r>
          </w:p>
          <w:p w14:paraId="3EEB2E84" w14:textId="77777777" w:rsidR="003C478E" w:rsidRDefault="003C478E" w:rsidP="003C478E">
            <w:pPr>
              <w:rPr>
                <w:sz w:val="22"/>
              </w:rPr>
            </w:pPr>
            <w:r>
              <w:rPr>
                <w:sz w:val="22"/>
              </w:rPr>
              <w:t>-</w:t>
            </w:r>
            <w:r w:rsidRPr="00AD610F">
              <w:rPr>
                <w:sz w:val="22"/>
              </w:rPr>
              <w:t>vertikál</w:t>
            </w:r>
            <w:r>
              <w:rPr>
                <w:sz w:val="22"/>
              </w:rPr>
              <w:t xml:space="preserve">y </w:t>
            </w:r>
            <w:r w:rsidRPr="00AD610F">
              <w:rPr>
                <w:sz w:val="22"/>
              </w:rPr>
              <w:t>bez sklonu</w:t>
            </w:r>
            <w:r>
              <w:rPr>
                <w:sz w:val="22"/>
              </w:rPr>
              <w:t xml:space="preserve"> </w:t>
            </w:r>
            <w:r w:rsidRPr="00AD610F">
              <w:rPr>
                <w:sz w:val="22"/>
              </w:rPr>
              <w:t>štvorcového prierezu 50mm</w:t>
            </w:r>
          </w:p>
          <w:p w14:paraId="5F645DB6" w14:textId="77777777" w:rsidR="003C478E" w:rsidRDefault="003C478E" w:rsidP="003C478E">
            <w:pPr>
              <w:rPr>
                <w:sz w:val="22"/>
              </w:rPr>
            </w:pPr>
            <w:r>
              <w:rPr>
                <w:sz w:val="22"/>
              </w:rPr>
              <w:t>-</w:t>
            </w:r>
            <w:r w:rsidRPr="00AD610F">
              <w:rPr>
                <w:sz w:val="22"/>
              </w:rPr>
              <w:t>horizontály o priereze 50x25mm</w:t>
            </w:r>
          </w:p>
          <w:p w14:paraId="286BEE34" w14:textId="77777777" w:rsidR="003C478E" w:rsidRPr="00AD610F" w:rsidRDefault="003C478E" w:rsidP="003C478E">
            <w:pPr>
              <w:rPr>
                <w:sz w:val="22"/>
              </w:rPr>
            </w:pPr>
            <w:r>
              <w:rPr>
                <w:sz w:val="22"/>
              </w:rPr>
              <w:t>-</w:t>
            </w:r>
            <w:r w:rsidRPr="00AD610F">
              <w:rPr>
                <w:sz w:val="22"/>
              </w:rPr>
              <w:t>priečna kovová časť o priereze 50x25mm</w:t>
            </w:r>
          </w:p>
          <w:p w14:paraId="4F9E079F" w14:textId="77777777" w:rsidR="003C478E" w:rsidRPr="00DA325E" w:rsidRDefault="003C478E" w:rsidP="003C478E">
            <w:pPr>
              <w:rPr>
                <w:b/>
                <w:bCs/>
                <w:sz w:val="22"/>
              </w:rPr>
            </w:pPr>
            <w:r w:rsidRPr="00DA325E">
              <w:rPr>
                <w:b/>
                <w:bCs/>
                <w:sz w:val="22"/>
              </w:rPr>
              <w:t>Osobitné plnenie</w:t>
            </w:r>
          </w:p>
          <w:p w14:paraId="3870087E" w14:textId="1B87303A" w:rsidR="003C478E" w:rsidRPr="00633AE2" w:rsidRDefault="00633AE2" w:rsidP="003C478E">
            <w:pPr>
              <w:jc w:val="both"/>
              <w:rPr>
                <w:sz w:val="22"/>
              </w:rPr>
            </w:pPr>
            <w:r>
              <w:rPr>
                <w:sz w:val="22"/>
              </w:rPr>
              <w:t>-v</w:t>
            </w:r>
            <w:r w:rsidRPr="00AD610F">
              <w:rPr>
                <w:sz w:val="22"/>
              </w:rPr>
              <w:t xml:space="preserve">erejný obstarávateľ umožňuje použiť </w:t>
            </w:r>
            <w:r>
              <w:rPr>
                <w:sz w:val="22"/>
              </w:rPr>
              <w:t>profil v rozmere</w:t>
            </w:r>
            <w:r w:rsidRPr="00AD610F">
              <w:rPr>
                <w:sz w:val="22"/>
              </w:rPr>
              <w:t xml:space="preserve"> 40x40mm pre horizontálne</w:t>
            </w:r>
            <w:r>
              <w:rPr>
                <w:sz w:val="22"/>
              </w:rPr>
              <w:t xml:space="preserve"> a</w:t>
            </w:r>
            <w:r w:rsidRPr="00AD610F">
              <w:rPr>
                <w:sz w:val="22"/>
              </w:rPr>
              <w:t xml:space="preserve"> vertikálne časti</w:t>
            </w:r>
            <w:r>
              <w:rPr>
                <w:sz w:val="22"/>
              </w:rPr>
              <w:t xml:space="preserve">, a to </w:t>
            </w:r>
            <w:r w:rsidRPr="00AD610F">
              <w:rPr>
                <w:sz w:val="22"/>
              </w:rPr>
              <w:t>za podmienky</w:t>
            </w:r>
            <w:r>
              <w:rPr>
                <w:sz w:val="22"/>
              </w:rPr>
              <w:t xml:space="preserve">, </w:t>
            </w:r>
            <w:r w:rsidRPr="00AD610F">
              <w:rPr>
                <w:sz w:val="22"/>
              </w:rPr>
              <w:t xml:space="preserve">že v prípade </w:t>
            </w:r>
            <w:r>
              <w:rPr>
                <w:sz w:val="22"/>
              </w:rPr>
              <w:t xml:space="preserve">zaťaženia </w:t>
            </w:r>
            <w:r w:rsidRPr="00DA325E">
              <w:rPr>
                <w:b/>
                <w:bCs/>
                <w:sz w:val="22"/>
              </w:rPr>
              <w:t>max. 100kg</w:t>
            </w:r>
            <w:r w:rsidRPr="00AD610F">
              <w:rPr>
                <w:sz w:val="22"/>
              </w:rPr>
              <w:t xml:space="preserve"> </w:t>
            </w:r>
            <w:r w:rsidRPr="00DA325E">
              <w:rPr>
                <w:b/>
                <w:bCs/>
                <w:sz w:val="22"/>
              </w:rPr>
              <w:t>nedôjde k ohnutiu stolovej dosky</w:t>
            </w:r>
            <w:r>
              <w:rPr>
                <w:b/>
                <w:bCs/>
                <w:sz w:val="22"/>
              </w:rPr>
              <w:t>.</w:t>
            </w:r>
          </w:p>
        </w:tc>
      </w:tr>
      <w:tr w:rsidR="00514E96" w:rsidRPr="008638F2" w14:paraId="77283336" w14:textId="77777777" w:rsidTr="00B05D9F">
        <w:trPr>
          <w:gridAfter w:val="1"/>
          <w:wAfter w:w="7" w:type="dxa"/>
        </w:trPr>
        <w:tc>
          <w:tcPr>
            <w:tcW w:w="961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0A4C92" w14:textId="77777777" w:rsidR="00514E96" w:rsidRDefault="00514E96" w:rsidP="00B05D9F">
            <w:pPr>
              <w:rPr>
                <w:b/>
                <w:bCs/>
                <w:sz w:val="22"/>
              </w:rPr>
            </w:pPr>
          </w:p>
        </w:tc>
      </w:tr>
      <w:tr w:rsidR="00F25058" w:rsidRPr="006565B5" w14:paraId="57B04C4A" w14:textId="77777777" w:rsidTr="00295DEE">
        <w:trPr>
          <w:trHeight w:val="398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82F9A7" w14:textId="574DAA06" w:rsidR="00F25058" w:rsidRPr="006565B5" w:rsidRDefault="00F25058" w:rsidP="00295DEE">
            <w:pPr>
              <w:rPr>
                <w:b/>
                <w:bCs/>
                <w:sz w:val="22"/>
              </w:rPr>
            </w:pPr>
            <w:r w:rsidRPr="006565B5">
              <w:rPr>
                <w:b/>
                <w:bCs/>
                <w:color w:val="000000"/>
                <w:sz w:val="22"/>
              </w:rPr>
              <w:t>I</w:t>
            </w:r>
            <w:r>
              <w:rPr>
                <w:b/>
                <w:bCs/>
                <w:color w:val="000000"/>
                <w:sz w:val="22"/>
              </w:rPr>
              <w:t>I</w:t>
            </w:r>
            <w:r>
              <w:rPr>
                <w:b/>
                <w:bCs/>
                <w:color w:val="000000"/>
                <w:sz w:val="22"/>
              </w:rPr>
              <w:t>I</w:t>
            </w:r>
            <w:r w:rsidRPr="006565B5">
              <w:rPr>
                <w:b/>
                <w:bCs/>
                <w:color w:val="000000"/>
                <w:sz w:val="22"/>
              </w:rPr>
              <w:t xml:space="preserve">. </w:t>
            </w:r>
            <w:r>
              <w:rPr>
                <w:b/>
                <w:bCs/>
                <w:color w:val="000000"/>
                <w:sz w:val="22"/>
              </w:rPr>
              <w:t xml:space="preserve">Rokovací </w:t>
            </w:r>
            <w:r>
              <w:rPr>
                <w:b/>
                <w:bCs/>
                <w:color w:val="000000"/>
                <w:sz w:val="22"/>
              </w:rPr>
              <w:t xml:space="preserve">stôl </w:t>
            </w:r>
            <w:r w:rsidRPr="00962890">
              <w:rPr>
                <w:color w:val="000000"/>
                <w:sz w:val="22"/>
              </w:rPr>
              <w:t xml:space="preserve">v celkovom množstve </w:t>
            </w:r>
            <w:r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0k</w:t>
            </w:r>
            <w:r w:rsidRPr="00962890">
              <w:rPr>
                <w:color w:val="000000"/>
                <w:sz w:val="22"/>
              </w:rPr>
              <w:t>s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F25058" w:rsidRPr="00CF4D99" w14:paraId="61A070DD" w14:textId="77777777" w:rsidTr="00F25058">
        <w:tblPrEx>
          <w:tblCellMar>
            <w:left w:w="70" w:type="dxa"/>
            <w:right w:w="70" w:type="dxa"/>
          </w:tblCellMar>
        </w:tblPrEx>
        <w:trPr>
          <w:trHeight w:val="1498"/>
        </w:trPr>
        <w:tc>
          <w:tcPr>
            <w:tcW w:w="4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9DCF" w14:textId="77777777" w:rsidR="00F25058" w:rsidRPr="005A3C8B" w:rsidRDefault="00F25058" w:rsidP="00295DEE">
            <w:pPr>
              <w:rPr>
                <w:sz w:val="22"/>
              </w:rPr>
            </w:pPr>
            <w:r w:rsidRPr="00A2101A">
              <w:rPr>
                <w:b/>
                <w:bCs/>
                <w:noProof/>
              </w:rPr>
              <w:t xml:space="preserve">Ilustračné </w:t>
            </w:r>
            <w:r>
              <w:rPr>
                <w:noProof/>
              </w:rPr>
              <w:t>znázornenie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91C965" w14:textId="77777777" w:rsidR="00F25058" w:rsidRDefault="00F25058" w:rsidP="00295DEE">
            <w:pPr>
              <w:jc w:val="both"/>
              <w:rPr>
                <w:noProof/>
              </w:rPr>
            </w:pPr>
          </w:p>
          <w:p w14:paraId="4BE7EE33" w14:textId="77777777" w:rsidR="00F25058" w:rsidRDefault="00F25058" w:rsidP="00295DEE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                  </w:t>
            </w:r>
            <w:r w:rsidRPr="003E3A1D">
              <w:rPr>
                <w:noProof/>
              </w:rPr>
              <w:drawing>
                <wp:inline distT="0" distB="0" distL="0" distR="0" wp14:anchorId="674EA0B0" wp14:editId="4E777FC4">
                  <wp:extent cx="806450" cy="508000"/>
                  <wp:effectExtent l="0" t="0" r="0" b="6350"/>
                  <wp:docPr id="7" name="Obrázo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</w:t>
            </w:r>
            <w:r w:rsidRPr="003E3A1D">
              <w:rPr>
                <w:noProof/>
              </w:rPr>
              <w:drawing>
                <wp:inline distT="0" distB="0" distL="0" distR="0" wp14:anchorId="596D65C8" wp14:editId="54E692DB">
                  <wp:extent cx="977900" cy="622300"/>
                  <wp:effectExtent l="0" t="0" r="0" b="6350"/>
                  <wp:docPr id="8" name="Obrázo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A9F172" w14:textId="77777777" w:rsidR="00F25058" w:rsidRPr="00CF4D99" w:rsidRDefault="00F25058" w:rsidP="00295DEE">
            <w:pPr>
              <w:jc w:val="both"/>
              <w:rPr>
                <w:noProof/>
              </w:rPr>
            </w:pPr>
          </w:p>
        </w:tc>
      </w:tr>
      <w:tr w:rsidR="00F25058" w:rsidRPr="00BE14F1" w14:paraId="5EE6E31D" w14:textId="77777777" w:rsidTr="00F25058">
        <w:trPr>
          <w:trHeight w:val="1081"/>
        </w:trPr>
        <w:tc>
          <w:tcPr>
            <w:tcW w:w="4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AEF1" w14:textId="6232C2E0" w:rsidR="00F25058" w:rsidRPr="005A3C8B" w:rsidRDefault="00F25058" w:rsidP="00295DEE">
            <w:pPr>
              <w:rPr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Špecifikácia </w:t>
            </w:r>
            <w:r w:rsidRPr="005B7195">
              <w:rPr>
                <w:color w:val="000000"/>
                <w:sz w:val="22"/>
              </w:rPr>
              <w:t xml:space="preserve">pre </w:t>
            </w:r>
            <w:r w:rsidR="009D35FD">
              <w:rPr>
                <w:color w:val="000000"/>
                <w:sz w:val="22"/>
              </w:rPr>
              <w:t xml:space="preserve">rokovací </w:t>
            </w:r>
            <w:r>
              <w:rPr>
                <w:color w:val="000000"/>
                <w:sz w:val="22"/>
              </w:rPr>
              <w:t xml:space="preserve">stôl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423986" w14:textId="77777777" w:rsidR="00F25058" w:rsidRDefault="00F25058" w:rsidP="00295DEE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Požadované r</w:t>
            </w:r>
            <w:r w:rsidRPr="008E0E99">
              <w:rPr>
                <w:b/>
                <w:bCs/>
                <w:sz w:val="22"/>
              </w:rPr>
              <w:t>ozmer</w:t>
            </w:r>
            <w:r>
              <w:rPr>
                <w:b/>
                <w:bCs/>
                <w:sz w:val="22"/>
              </w:rPr>
              <w:t>y</w:t>
            </w:r>
            <w:r w:rsidRPr="008E0E99">
              <w:rPr>
                <w:sz w:val="22"/>
              </w:rPr>
              <w:t xml:space="preserve"> </w:t>
            </w:r>
          </w:p>
          <w:p w14:paraId="1FA5D20D" w14:textId="77777777" w:rsidR="00F25058" w:rsidRDefault="00F25058" w:rsidP="00295DEE">
            <w:pPr>
              <w:jc w:val="both"/>
              <w:rPr>
                <w:sz w:val="22"/>
              </w:rPr>
            </w:pPr>
            <w:r w:rsidRPr="000F6DDC">
              <w:rPr>
                <w:sz w:val="22"/>
              </w:rPr>
              <w:t>-</w:t>
            </w:r>
            <w:r>
              <w:rPr>
                <w:sz w:val="22"/>
              </w:rPr>
              <w:t xml:space="preserve">dĺžka: </w:t>
            </w:r>
            <w:r w:rsidRPr="008E0E99">
              <w:rPr>
                <w:sz w:val="22"/>
              </w:rPr>
              <w:t>1</w:t>
            </w:r>
            <w:r>
              <w:rPr>
                <w:sz w:val="22"/>
              </w:rPr>
              <w:t>600</w:t>
            </w:r>
            <w:r w:rsidRPr="008E0E99">
              <w:rPr>
                <w:sz w:val="22"/>
              </w:rPr>
              <w:t>mm</w:t>
            </w:r>
          </w:p>
          <w:p w14:paraId="377806AD" w14:textId="77777777" w:rsidR="00F25058" w:rsidRDefault="00F25058" w:rsidP="00295DEE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Pr="008E0E99">
              <w:rPr>
                <w:sz w:val="22"/>
              </w:rPr>
              <w:t>šírka</w:t>
            </w:r>
            <w:r>
              <w:rPr>
                <w:sz w:val="22"/>
              </w:rPr>
              <w:t>:</w:t>
            </w:r>
            <w:r w:rsidRPr="008E0E99">
              <w:rPr>
                <w:sz w:val="22"/>
              </w:rPr>
              <w:t xml:space="preserve"> </w:t>
            </w:r>
            <w:r>
              <w:rPr>
                <w:sz w:val="22"/>
              </w:rPr>
              <w:t>800</w:t>
            </w:r>
            <w:r w:rsidRPr="008E0E99">
              <w:rPr>
                <w:sz w:val="22"/>
              </w:rPr>
              <w:t xml:space="preserve">mm  </w:t>
            </w:r>
          </w:p>
          <w:p w14:paraId="12A4FF68" w14:textId="77777777" w:rsidR="00F25058" w:rsidRPr="00BE14F1" w:rsidRDefault="00F25058" w:rsidP="00295DEE">
            <w:pPr>
              <w:jc w:val="both"/>
              <w:rPr>
                <w:b/>
                <w:bCs/>
                <w:sz w:val="22"/>
              </w:rPr>
            </w:pPr>
            <w:r>
              <w:rPr>
                <w:sz w:val="22"/>
              </w:rPr>
              <w:t>-výška: 75</w:t>
            </w:r>
            <w:r w:rsidRPr="008E0E99">
              <w:rPr>
                <w:sz w:val="22"/>
              </w:rPr>
              <w:t xml:space="preserve">0mm  </w:t>
            </w:r>
          </w:p>
        </w:tc>
      </w:tr>
      <w:tr w:rsidR="00F25058" w:rsidRPr="00125C62" w14:paraId="7AB1A511" w14:textId="77777777" w:rsidTr="00295DEE">
        <w:trPr>
          <w:trHeight w:val="2506"/>
        </w:trPr>
        <w:tc>
          <w:tcPr>
            <w:tcW w:w="4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C16D" w14:textId="77777777" w:rsidR="00F25058" w:rsidRDefault="00F25058" w:rsidP="00295DEE">
            <w:pPr>
              <w:rPr>
                <w:sz w:val="22"/>
              </w:rPr>
            </w:pPr>
          </w:p>
          <w:p w14:paraId="57405008" w14:textId="77777777" w:rsidR="00F25058" w:rsidRDefault="00F25058" w:rsidP="00295DEE">
            <w:pPr>
              <w:rPr>
                <w:sz w:val="22"/>
              </w:rPr>
            </w:pPr>
          </w:p>
          <w:p w14:paraId="594B3027" w14:textId="77777777" w:rsidR="00F25058" w:rsidRPr="00796869" w:rsidRDefault="00F25058" w:rsidP="00295DEE">
            <w:pPr>
              <w:rPr>
                <w:sz w:val="22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831B90" w14:textId="77777777" w:rsidR="00F25058" w:rsidRPr="00CE15D2" w:rsidRDefault="00F25058" w:rsidP="003471FE">
            <w:pPr>
              <w:jc w:val="both"/>
              <w:rPr>
                <w:b/>
                <w:bCs/>
                <w:sz w:val="22"/>
              </w:rPr>
            </w:pPr>
            <w:r w:rsidRPr="00CE15D2">
              <w:rPr>
                <w:b/>
                <w:bCs/>
                <w:sz w:val="22"/>
              </w:rPr>
              <w:t>Popis</w:t>
            </w:r>
            <w:r>
              <w:rPr>
                <w:b/>
                <w:bCs/>
                <w:sz w:val="22"/>
              </w:rPr>
              <w:t xml:space="preserve"> všeobecne</w:t>
            </w:r>
          </w:p>
          <w:p w14:paraId="24C54386" w14:textId="77777777" w:rsidR="00F25058" w:rsidRDefault="00F25058" w:rsidP="003471FE">
            <w:pPr>
              <w:jc w:val="both"/>
              <w:rPr>
                <w:sz w:val="22"/>
              </w:rPr>
            </w:pPr>
            <w:r>
              <w:rPr>
                <w:sz w:val="22"/>
              </w:rPr>
              <w:t>-j</w:t>
            </w:r>
            <w:r w:rsidRPr="00CE15D2">
              <w:rPr>
                <w:sz w:val="22"/>
              </w:rPr>
              <w:t>ednoduchý písací kancelársky stôl</w:t>
            </w:r>
          </w:p>
          <w:p w14:paraId="3EBC27D9" w14:textId="77777777" w:rsidR="00F25058" w:rsidRDefault="00F25058" w:rsidP="003471FE">
            <w:pPr>
              <w:jc w:val="both"/>
              <w:rPr>
                <w:sz w:val="22"/>
              </w:rPr>
            </w:pPr>
            <w:r>
              <w:rPr>
                <w:sz w:val="22"/>
              </w:rPr>
              <w:t>-r</w:t>
            </w:r>
            <w:r w:rsidRPr="00CE15D2">
              <w:rPr>
                <w:sz w:val="22"/>
              </w:rPr>
              <w:t>ám v tvare U</w:t>
            </w:r>
          </w:p>
          <w:p w14:paraId="53518433" w14:textId="77777777" w:rsidR="00F25058" w:rsidRDefault="00F25058" w:rsidP="003471FE">
            <w:pPr>
              <w:jc w:val="both"/>
              <w:rPr>
                <w:sz w:val="22"/>
              </w:rPr>
            </w:pPr>
            <w:r>
              <w:rPr>
                <w:sz w:val="22"/>
              </w:rPr>
              <w:t>-s</w:t>
            </w:r>
            <w:r w:rsidRPr="00CE15D2">
              <w:rPr>
                <w:sz w:val="22"/>
              </w:rPr>
              <w:t xml:space="preserve">tolová doska je odsadená do konštrukcie stola, </w:t>
            </w:r>
            <w:r>
              <w:rPr>
                <w:sz w:val="22"/>
              </w:rPr>
              <w:t>ktorá</w:t>
            </w:r>
            <w:r w:rsidRPr="00CE15D2">
              <w:rPr>
                <w:sz w:val="22"/>
              </w:rPr>
              <w:t xml:space="preserve"> je </w:t>
            </w:r>
          </w:p>
          <w:p w14:paraId="79498698" w14:textId="77777777" w:rsidR="00F25058" w:rsidRDefault="00F25058" w:rsidP="003471FE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CE15D2">
              <w:rPr>
                <w:sz w:val="22"/>
              </w:rPr>
              <w:t>spevnená priečnou kovovou časťou</w:t>
            </w:r>
          </w:p>
          <w:p w14:paraId="14BD6EE8" w14:textId="77777777" w:rsidR="00F25058" w:rsidRDefault="00F25058" w:rsidP="003471FE">
            <w:pPr>
              <w:jc w:val="both"/>
              <w:rPr>
                <w:sz w:val="22"/>
              </w:rPr>
            </w:pPr>
            <w:r>
              <w:rPr>
                <w:sz w:val="22"/>
              </w:rPr>
              <w:t>-s</w:t>
            </w:r>
            <w:r w:rsidRPr="00CE15D2">
              <w:rPr>
                <w:sz w:val="22"/>
              </w:rPr>
              <w:t xml:space="preserve">pojovacia </w:t>
            </w:r>
            <w:r>
              <w:rPr>
                <w:sz w:val="22"/>
              </w:rPr>
              <w:t xml:space="preserve"> </w:t>
            </w:r>
            <w:r w:rsidRPr="00CE15D2">
              <w:rPr>
                <w:sz w:val="22"/>
              </w:rPr>
              <w:t xml:space="preserve">predná </w:t>
            </w:r>
            <w:r>
              <w:rPr>
                <w:sz w:val="22"/>
              </w:rPr>
              <w:t xml:space="preserve"> </w:t>
            </w:r>
            <w:r w:rsidRPr="00CE15D2">
              <w:rPr>
                <w:sz w:val="22"/>
              </w:rPr>
              <w:t>strana</w:t>
            </w:r>
            <w:r>
              <w:rPr>
                <w:sz w:val="22"/>
              </w:rPr>
              <w:t xml:space="preserve"> </w:t>
            </w:r>
            <w:r w:rsidRPr="00CE15D2">
              <w:rPr>
                <w:sz w:val="22"/>
              </w:rPr>
              <w:t xml:space="preserve"> stola</w:t>
            </w:r>
            <w:r>
              <w:rPr>
                <w:sz w:val="22"/>
              </w:rPr>
              <w:t xml:space="preserve"> </w:t>
            </w:r>
            <w:r w:rsidRPr="00CE15D2">
              <w:rPr>
                <w:sz w:val="22"/>
              </w:rPr>
              <w:t xml:space="preserve"> uchytená </w:t>
            </w:r>
            <w:r>
              <w:rPr>
                <w:sz w:val="22"/>
              </w:rPr>
              <w:t xml:space="preserve"> </w:t>
            </w:r>
            <w:r w:rsidRPr="00CE15D2">
              <w:rPr>
                <w:sz w:val="22"/>
              </w:rPr>
              <w:t xml:space="preserve">do podnože vo </w:t>
            </w:r>
          </w:p>
          <w:p w14:paraId="42546D28" w14:textId="77777777" w:rsidR="00F25058" w:rsidRPr="00CE15D2" w:rsidRDefault="00F25058" w:rsidP="003471FE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CE15D2">
              <w:rPr>
                <w:sz w:val="22"/>
              </w:rPr>
              <w:t>farbe pracovnej dosky</w:t>
            </w:r>
          </w:p>
          <w:p w14:paraId="3BEC7E2F" w14:textId="77777777" w:rsidR="00F25058" w:rsidRPr="00125C62" w:rsidRDefault="00F25058" w:rsidP="003471FE">
            <w:pPr>
              <w:rPr>
                <w:sz w:val="22"/>
              </w:rPr>
            </w:pPr>
            <w:r w:rsidRPr="00CE15D2">
              <w:rPr>
                <w:color w:val="000000"/>
                <w:sz w:val="22"/>
              </w:rPr>
              <w:t xml:space="preserve">-obrázok je </w:t>
            </w:r>
            <w:r w:rsidRPr="00AD610F">
              <w:rPr>
                <w:b/>
                <w:bCs/>
                <w:color w:val="000000"/>
                <w:sz w:val="22"/>
              </w:rPr>
              <w:t>informatívny</w:t>
            </w:r>
            <w:r w:rsidRPr="00CE15D2">
              <w:rPr>
                <w:color w:val="000000"/>
                <w:sz w:val="22"/>
              </w:rPr>
              <w:t xml:space="preserve">, parametre </w:t>
            </w:r>
            <w:r w:rsidRPr="00AD610F">
              <w:rPr>
                <w:b/>
                <w:bCs/>
                <w:color w:val="000000"/>
                <w:sz w:val="22"/>
              </w:rPr>
              <w:t>záväzné</w:t>
            </w:r>
          </w:p>
        </w:tc>
      </w:tr>
      <w:tr w:rsidR="00F25058" w:rsidRPr="00CE15D2" w14:paraId="20981EC3" w14:textId="77777777" w:rsidTr="009D35FD">
        <w:trPr>
          <w:trHeight w:val="1090"/>
        </w:trPr>
        <w:tc>
          <w:tcPr>
            <w:tcW w:w="4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6EC5" w14:textId="77777777" w:rsidR="00F25058" w:rsidRDefault="00F25058" w:rsidP="00295DEE">
            <w:pPr>
              <w:rPr>
                <w:sz w:val="22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A43D21" w14:textId="77777777" w:rsidR="00F25058" w:rsidRPr="00CE15D2" w:rsidRDefault="00F25058" w:rsidP="00295DE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Požiadavka na s</w:t>
            </w:r>
            <w:r w:rsidRPr="00CE15D2">
              <w:rPr>
                <w:b/>
                <w:bCs/>
                <w:color w:val="000000"/>
                <w:sz w:val="22"/>
              </w:rPr>
              <w:t>tolov</w:t>
            </w:r>
            <w:r>
              <w:rPr>
                <w:b/>
                <w:bCs/>
                <w:color w:val="000000"/>
                <w:sz w:val="22"/>
              </w:rPr>
              <w:t>ú</w:t>
            </w:r>
            <w:r w:rsidRPr="00CE15D2">
              <w:rPr>
                <w:b/>
                <w:bCs/>
                <w:color w:val="000000"/>
                <w:sz w:val="22"/>
              </w:rPr>
              <w:t xml:space="preserve"> dosk</w:t>
            </w:r>
            <w:r>
              <w:rPr>
                <w:b/>
                <w:bCs/>
                <w:color w:val="000000"/>
                <w:sz w:val="22"/>
              </w:rPr>
              <w:t>u</w:t>
            </w:r>
          </w:p>
          <w:p w14:paraId="5EC9F25A" w14:textId="77777777" w:rsidR="00F25058" w:rsidRDefault="00F25058" w:rsidP="00295DEE">
            <w:pPr>
              <w:rPr>
                <w:sz w:val="22"/>
              </w:rPr>
            </w:pPr>
            <w:r w:rsidRPr="00CE15D2">
              <w:rPr>
                <w:color w:val="000000"/>
                <w:sz w:val="22"/>
              </w:rPr>
              <w:t>-</w:t>
            </w:r>
            <w:r w:rsidRPr="00CE15D2">
              <w:rPr>
                <w:sz w:val="22"/>
              </w:rPr>
              <w:t>hrúbka</w:t>
            </w:r>
            <w:r>
              <w:rPr>
                <w:sz w:val="22"/>
              </w:rPr>
              <w:t xml:space="preserve"> dosky:</w:t>
            </w:r>
            <w:r w:rsidRPr="00CE15D2">
              <w:rPr>
                <w:sz w:val="22"/>
              </w:rPr>
              <w:t xml:space="preserve"> min. 25mm</w:t>
            </w:r>
          </w:p>
          <w:p w14:paraId="04635EF6" w14:textId="77777777" w:rsidR="00F25058" w:rsidRDefault="00F25058" w:rsidP="00295DEE">
            <w:pPr>
              <w:rPr>
                <w:sz w:val="22"/>
              </w:rPr>
            </w:pPr>
            <w:r>
              <w:rPr>
                <w:sz w:val="22"/>
              </w:rPr>
              <w:t xml:space="preserve">-hrúbka </w:t>
            </w:r>
            <w:r w:rsidRPr="00CE15D2">
              <w:rPr>
                <w:sz w:val="22"/>
              </w:rPr>
              <w:t>ABS hran</w:t>
            </w:r>
            <w:r>
              <w:rPr>
                <w:sz w:val="22"/>
              </w:rPr>
              <w:t>y:</w:t>
            </w:r>
            <w:r w:rsidRPr="00CE15D2">
              <w:rPr>
                <w:sz w:val="22"/>
              </w:rPr>
              <w:t xml:space="preserve"> min. 0,2mm</w:t>
            </w:r>
          </w:p>
          <w:p w14:paraId="733EA4EF" w14:textId="77777777" w:rsidR="00F25058" w:rsidRPr="00F50E18" w:rsidRDefault="00F25058" w:rsidP="00295DEE">
            <w:pPr>
              <w:rPr>
                <w:color w:val="000000"/>
                <w:sz w:val="22"/>
              </w:rPr>
            </w:pPr>
            <w:r w:rsidRPr="00CE15D2">
              <w:rPr>
                <w:color w:val="000000"/>
                <w:sz w:val="22"/>
              </w:rPr>
              <w:t>-farba:</w:t>
            </w:r>
            <w:r>
              <w:rPr>
                <w:color w:val="000000"/>
                <w:sz w:val="22"/>
              </w:rPr>
              <w:t xml:space="preserve"> </w:t>
            </w:r>
            <w:r w:rsidRPr="00F50E18">
              <w:rPr>
                <w:b/>
                <w:bCs/>
                <w:color w:val="000000"/>
                <w:sz w:val="22"/>
              </w:rPr>
              <w:t xml:space="preserve">U708, ST9 </w:t>
            </w:r>
            <w:proofErr w:type="spellStart"/>
            <w:r w:rsidRPr="00F50E18">
              <w:rPr>
                <w:b/>
                <w:bCs/>
                <w:color w:val="000000"/>
                <w:sz w:val="22"/>
              </w:rPr>
              <w:t>Light</w:t>
            </w:r>
            <w:proofErr w:type="spellEnd"/>
            <w:r w:rsidRPr="00F50E18">
              <w:rPr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F50E18">
              <w:rPr>
                <w:b/>
                <w:bCs/>
                <w:color w:val="000000"/>
                <w:sz w:val="22"/>
              </w:rPr>
              <w:t>Grey</w:t>
            </w:r>
            <w:proofErr w:type="spellEnd"/>
            <w:r w:rsidRPr="00F50E18">
              <w:rPr>
                <w:b/>
                <w:bCs/>
                <w:color w:val="000000"/>
                <w:sz w:val="22"/>
              </w:rPr>
              <w:t xml:space="preserve">, </w:t>
            </w:r>
            <w:proofErr w:type="spellStart"/>
            <w:r w:rsidRPr="00F50E18">
              <w:rPr>
                <w:b/>
                <w:bCs/>
                <w:color w:val="000000"/>
                <w:sz w:val="22"/>
              </w:rPr>
              <w:t>Smoothtouch</w:t>
            </w:r>
            <w:proofErr w:type="spellEnd"/>
            <w:r w:rsidRPr="00F50E18">
              <w:rPr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F50E18">
              <w:rPr>
                <w:b/>
                <w:bCs/>
                <w:color w:val="000000"/>
                <w:sz w:val="22"/>
              </w:rPr>
              <w:t>Pear</w:t>
            </w:r>
            <w:proofErr w:type="spellEnd"/>
          </w:p>
          <w:p w14:paraId="454A4D0D" w14:textId="77777777" w:rsidR="00F25058" w:rsidRPr="00CE15D2" w:rsidRDefault="00F25058" w:rsidP="00295DEE">
            <w:pPr>
              <w:rPr>
                <w:sz w:val="22"/>
              </w:rPr>
            </w:pPr>
            <w:r w:rsidRPr="00CE15D2">
              <w:rPr>
                <w:sz w:val="22"/>
              </w:rPr>
              <w:t xml:space="preserve">-štruktúrovaná laminovaná drevotrieska </w:t>
            </w:r>
          </w:p>
          <w:p w14:paraId="68D94FA6" w14:textId="77777777" w:rsidR="009D35FD" w:rsidRDefault="009D35FD" w:rsidP="00295DEE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Bez čelnej dosky stola</w:t>
            </w:r>
          </w:p>
          <w:p w14:paraId="1671A373" w14:textId="23F603E3" w:rsidR="00F25058" w:rsidRPr="00CE15D2" w:rsidRDefault="009D35FD" w:rsidP="009D35FD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Bez p</w:t>
            </w:r>
            <w:r w:rsidR="00F25058" w:rsidRPr="00CE15D2">
              <w:rPr>
                <w:b/>
                <w:bCs/>
                <w:sz w:val="22"/>
              </w:rPr>
              <w:t>riechodk</w:t>
            </w:r>
            <w:r>
              <w:rPr>
                <w:b/>
                <w:bCs/>
                <w:sz w:val="22"/>
              </w:rPr>
              <w:t>y</w:t>
            </w:r>
            <w:r w:rsidR="00F25058" w:rsidRPr="00CE15D2">
              <w:rPr>
                <w:b/>
                <w:bCs/>
                <w:sz w:val="22"/>
              </w:rPr>
              <w:t xml:space="preserve"> stolovej dosky</w:t>
            </w:r>
          </w:p>
        </w:tc>
      </w:tr>
      <w:tr w:rsidR="00F25058" w:rsidRPr="00633AE2" w14:paraId="004161B9" w14:textId="77777777" w:rsidTr="00295DEE">
        <w:trPr>
          <w:trHeight w:val="2506"/>
        </w:trPr>
        <w:tc>
          <w:tcPr>
            <w:tcW w:w="42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E0EA39" w14:textId="77777777" w:rsidR="00F25058" w:rsidRDefault="00F25058" w:rsidP="00295DEE">
            <w:pPr>
              <w:rPr>
                <w:sz w:val="22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8635D7" w14:textId="77777777" w:rsidR="00F25058" w:rsidRPr="00AD610F" w:rsidRDefault="00F25058" w:rsidP="00295DEE">
            <w:pPr>
              <w:jc w:val="both"/>
              <w:rPr>
                <w:b/>
                <w:bCs/>
                <w:sz w:val="22"/>
              </w:rPr>
            </w:pPr>
            <w:r w:rsidRPr="00AD610F">
              <w:rPr>
                <w:b/>
                <w:bCs/>
                <w:sz w:val="22"/>
              </w:rPr>
              <w:t>Požiadavka na podnož</w:t>
            </w:r>
          </w:p>
          <w:p w14:paraId="20CC6E98" w14:textId="77777777" w:rsidR="00F25058" w:rsidRDefault="00F25058" w:rsidP="00295DEE">
            <w:pPr>
              <w:rPr>
                <w:sz w:val="22"/>
              </w:rPr>
            </w:pPr>
            <w:r>
              <w:rPr>
                <w:sz w:val="22"/>
              </w:rPr>
              <w:t>-kovová konštrukcia</w:t>
            </w:r>
          </w:p>
          <w:p w14:paraId="5DBB8FDD" w14:textId="77777777" w:rsidR="00F25058" w:rsidRDefault="00F25058" w:rsidP="00295DEE">
            <w:pPr>
              <w:rPr>
                <w:sz w:val="22"/>
              </w:rPr>
            </w:pPr>
            <w:r>
              <w:rPr>
                <w:sz w:val="22"/>
              </w:rPr>
              <w:t>-p</w:t>
            </w:r>
            <w:r w:rsidRPr="00AD610F">
              <w:rPr>
                <w:sz w:val="22"/>
              </w:rPr>
              <w:t>ovrchová úprava práškovaním</w:t>
            </w:r>
          </w:p>
          <w:p w14:paraId="7F8AF888" w14:textId="77777777" w:rsidR="00F25058" w:rsidRDefault="00F25058" w:rsidP="00295DEE">
            <w:pPr>
              <w:pStyle w:val="Nadpis1"/>
              <w:shd w:val="clear" w:color="auto" w:fill="FFFFFF"/>
              <w:jc w:val="left"/>
              <w:rPr>
                <w:sz w:val="22"/>
              </w:rPr>
            </w:pPr>
            <w:r>
              <w:rPr>
                <w:b w:val="0"/>
                <w:bCs w:val="0"/>
                <w:sz w:val="22"/>
                <w:lang w:val="sk-SK"/>
              </w:rPr>
              <w:t>-</w:t>
            </w:r>
            <w:r w:rsidRPr="00F50E18">
              <w:rPr>
                <w:b w:val="0"/>
                <w:bCs w:val="0"/>
                <w:sz w:val="22"/>
                <w:lang w:val="sk-SK"/>
              </w:rPr>
              <w:t>farba:</w:t>
            </w:r>
            <w:r>
              <w:rPr>
                <w:sz w:val="22"/>
                <w:lang w:val="sk-SK"/>
              </w:rPr>
              <w:t xml:space="preserve"> </w:t>
            </w:r>
            <w:r w:rsidRPr="00F50E18">
              <w:rPr>
                <w:sz w:val="22"/>
                <w:lang w:val="sk-SK"/>
              </w:rPr>
              <w:t>o</w:t>
            </w:r>
            <w:proofErr w:type="spellStart"/>
            <w:r w:rsidRPr="00F50E18">
              <w:rPr>
                <w:sz w:val="22"/>
              </w:rPr>
              <w:t>dtieň</w:t>
            </w:r>
            <w:proofErr w:type="spellEnd"/>
            <w:r w:rsidRPr="00AD610F">
              <w:rPr>
                <w:sz w:val="22"/>
              </w:rPr>
              <w:t xml:space="preserve"> RAL 7035 </w:t>
            </w:r>
            <w:proofErr w:type="spellStart"/>
            <w:r w:rsidRPr="00AD610F">
              <w:rPr>
                <w:sz w:val="22"/>
              </w:rPr>
              <w:t>Light</w:t>
            </w:r>
            <w:proofErr w:type="spellEnd"/>
            <w:r w:rsidRPr="00AD610F">
              <w:rPr>
                <w:sz w:val="22"/>
              </w:rPr>
              <w:t xml:space="preserve"> </w:t>
            </w:r>
            <w:proofErr w:type="spellStart"/>
            <w:r w:rsidRPr="00AD610F">
              <w:rPr>
                <w:sz w:val="22"/>
              </w:rPr>
              <w:t>grey</w:t>
            </w:r>
            <w:proofErr w:type="spellEnd"/>
          </w:p>
          <w:p w14:paraId="116D8527" w14:textId="77777777" w:rsidR="00F25058" w:rsidRDefault="00F25058" w:rsidP="00295DEE">
            <w:pPr>
              <w:jc w:val="both"/>
              <w:rPr>
                <w:color w:val="090F18"/>
                <w:sz w:val="22"/>
                <w:shd w:val="clear" w:color="auto" w:fill="FFFFFF"/>
              </w:rPr>
            </w:pPr>
            <w:r>
              <w:rPr>
                <w:sz w:val="22"/>
              </w:rPr>
              <w:t xml:space="preserve">-spodok  </w:t>
            </w:r>
            <w:r w:rsidRPr="00AD610F">
              <w:rPr>
                <w:color w:val="090F18"/>
                <w:sz w:val="22"/>
                <w:shd w:val="clear" w:color="auto" w:fill="FFFFFF"/>
              </w:rPr>
              <w:t>podnože</w:t>
            </w:r>
            <w:r>
              <w:rPr>
                <w:color w:val="090F18"/>
                <w:sz w:val="22"/>
                <w:shd w:val="clear" w:color="auto" w:fill="FFFFFF"/>
              </w:rPr>
              <w:t xml:space="preserve"> </w:t>
            </w:r>
            <w:r w:rsidRPr="00AD610F">
              <w:rPr>
                <w:color w:val="090F18"/>
                <w:sz w:val="22"/>
                <w:shd w:val="clear" w:color="auto" w:fill="FFFFFF"/>
              </w:rPr>
              <w:t xml:space="preserve"> </w:t>
            </w:r>
            <w:r>
              <w:rPr>
                <w:color w:val="090F18"/>
                <w:sz w:val="22"/>
                <w:shd w:val="clear" w:color="auto" w:fill="FFFFFF"/>
              </w:rPr>
              <w:t>budú  osadené</w:t>
            </w:r>
            <w:r w:rsidRPr="00AD610F">
              <w:rPr>
                <w:color w:val="090F18"/>
                <w:sz w:val="22"/>
                <w:shd w:val="clear" w:color="auto" w:fill="FFFFFF"/>
              </w:rPr>
              <w:t xml:space="preserve"> </w:t>
            </w:r>
            <w:r>
              <w:rPr>
                <w:color w:val="090F18"/>
                <w:sz w:val="22"/>
                <w:shd w:val="clear" w:color="auto" w:fill="FFFFFF"/>
              </w:rPr>
              <w:t xml:space="preserve"> </w:t>
            </w:r>
            <w:proofErr w:type="spellStart"/>
            <w:r w:rsidRPr="00AD610F">
              <w:rPr>
                <w:color w:val="090F18"/>
                <w:sz w:val="22"/>
                <w:shd w:val="clear" w:color="auto" w:fill="FFFFFF"/>
              </w:rPr>
              <w:t>rektifikačn</w:t>
            </w:r>
            <w:r>
              <w:rPr>
                <w:color w:val="090F18"/>
                <w:sz w:val="22"/>
                <w:shd w:val="clear" w:color="auto" w:fill="FFFFFF"/>
              </w:rPr>
              <w:t>ými</w:t>
            </w:r>
            <w:proofErr w:type="spellEnd"/>
            <w:r>
              <w:rPr>
                <w:color w:val="090F18"/>
                <w:sz w:val="22"/>
                <w:shd w:val="clear" w:color="auto" w:fill="FFFFFF"/>
              </w:rPr>
              <w:t xml:space="preserve"> </w:t>
            </w:r>
            <w:r w:rsidRPr="00AD610F">
              <w:rPr>
                <w:color w:val="090F18"/>
                <w:sz w:val="22"/>
                <w:shd w:val="clear" w:color="auto" w:fill="FFFFFF"/>
              </w:rPr>
              <w:t xml:space="preserve"> pätk</w:t>
            </w:r>
            <w:r>
              <w:rPr>
                <w:color w:val="090F18"/>
                <w:sz w:val="22"/>
                <w:shd w:val="clear" w:color="auto" w:fill="FFFFFF"/>
              </w:rPr>
              <w:t>ami</w:t>
            </w:r>
            <w:r w:rsidRPr="00AD610F">
              <w:rPr>
                <w:color w:val="090F18"/>
                <w:sz w:val="22"/>
                <w:shd w:val="clear" w:color="auto" w:fill="FFFFFF"/>
              </w:rPr>
              <w:t xml:space="preserve"> </w:t>
            </w:r>
          </w:p>
          <w:p w14:paraId="3199D381" w14:textId="77777777" w:rsidR="00F25058" w:rsidRPr="00DA325E" w:rsidRDefault="00F25058" w:rsidP="00295DEE">
            <w:pPr>
              <w:jc w:val="both"/>
              <w:rPr>
                <w:color w:val="090F18"/>
                <w:sz w:val="22"/>
                <w:shd w:val="clear" w:color="auto" w:fill="FFFFFF"/>
              </w:rPr>
            </w:pPr>
            <w:r>
              <w:rPr>
                <w:color w:val="090F18"/>
                <w:sz w:val="22"/>
                <w:shd w:val="clear" w:color="auto" w:fill="FFFFFF"/>
              </w:rPr>
              <w:t xml:space="preserve"> </w:t>
            </w:r>
            <w:r w:rsidRPr="00AD610F">
              <w:rPr>
                <w:color w:val="090F18"/>
                <w:sz w:val="22"/>
                <w:shd w:val="clear" w:color="auto" w:fill="FFFFFF"/>
              </w:rPr>
              <w:t xml:space="preserve">pre </w:t>
            </w:r>
            <w:r>
              <w:rPr>
                <w:color w:val="090F18"/>
                <w:sz w:val="22"/>
                <w:shd w:val="clear" w:color="auto" w:fill="FFFFFF"/>
              </w:rPr>
              <w:t xml:space="preserve">dorovnanie prípadných </w:t>
            </w:r>
            <w:r w:rsidRPr="00AD610F">
              <w:rPr>
                <w:color w:val="090F18"/>
                <w:sz w:val="22"/>
                <w:shd w:val="clear" w:color="auto" w:fill="FFFFFF"/>
              </w:rPr>
              <w:t>nerovnosti podlahy až o</w:t>
            </w:r>
            <w:r>
              <w:rPr>
                <w:color w:val="090F18"/>
                <w:sz w:val="22"/>
                <w:shd w:val="clear" w:color="auto" w:fill="FFFFFF"/>
              </w:rPr>
              <w:t xml:space="preserve"> 1</w:t>
            </w:r>
            <w:r w:rsidRPr="00AD610F">
              <w:rPr>
                <w:color w:val="090F18"/>
                <w:sz w:val="22"/>
                <w:shd w:val="clear" w:color="auto" w:fill="FFFFFF"/>
              </w:rPr>
              <w:t>5mm</w:t>
            </w:r>
          </w:p>
          <w:p w14:paraId="7553C763" w14:textId="77777777" w:rsidR="00F25058" w:rsidRDefault="00F25058" w:rsidP="00295DEE">
            <w:pPr>
              <w:rPr>
                <w:sz w:val="22"/>
              </w:rPr>
            </w:pPr>
            <w:r>
              <w:rPr>
                <w:sz w:val="22"/>
              </w:rPr>
              <w:t>-</w:t>
            </w:r>
            <w:r w:rsidRPr="00AD610F">
              <w:rPr>
                <w:sz w:val="22"/>
              </w:rPr>
              <w:t>vertikál</w:t>
            </w:r>
            <w:r>
              <w:rPr>
                <w:sz w:val="22"/>
              </w:rPr>
              <w:t xml:space="preserve">y </w:t>
            </w:r>
            <w:r w:rsidRPr="00AD610F">
              <w:rPr>
                <w:sz w:val="22"/>
              </w:rPr>
              <w:t>bez sklonu</w:t>
            </w:r>
            <w:r>
              <w:rPr>
                <w:sz w:val="22"/>
              </w:rPr>
              <w:t xml:space="preserve"> </w:t>
            </w:r>
            <w:r w:rsidRPr="00AD610F">
              <w:rPr>
                <w:sz w:val="22"/>
              </w:rPr>
              <w:t>štvorcového prierezu 50mm</w:t>
            </w:r>
          </w:p>
          <w:p w14:paraId="2A1524C4" w14:textId="77777777" w:rsidR="00F25058" w:rsidRDefault="00F25058" w:rsidP="00295DEE">
            <w:pPr>
              <w:rPr>
                <w:sz w:val="22"/>
              </w:rPr>
            </w:pPr>
            <w:r>
              <w:rPr>
                <w:sz w:val="22"/>
              </w:rPr>
              <w:t>-</w:t>
            </w:r>
            <w:r w:rsidRPr="00AD610F">
              <w:rPr>
                <w:sz w:val="22"/>
              </w:rPr>
              <w:t>horizontály o priereze 50x25mm</w:t>
            </w:r>
          </w:p>
          <w:p w14:paraId="08303A2A" w14:textId="77777777" w:rsidR="00F25058" w:rsidRPr="00AD610F" w:rsidRDefault="00F25058" w:rsidP="00295DEE">
            <w:pPr>
              <w:rPr>
                <w:sz w:val="22"/>
              </w:rPr>
            </w:pPr>
            <w:r>
              <w:rPr>
                <w:sz w:val="22"/>
              </w:rPr>
              <w:t>-</w:t>
            </w:r>
            <w:r w:rsidRPr="00AD610F">
              <w:rPr>
                <w:sz w:val="22"/>
              </w:rPr>
              <w:t>priečna kovová časť o priereze 50x25mm</w:t>
            </w:r>
          </w:p>
          <w:p w14:paraId="3D341142" w14:textId="77777777" w:rsidR="00F25058" w:rsidRPr="00DA325E" w:rsidRDefault="00F25058" w:rsidP="00295DEE">
            <w:pPr>
              <w:rPr>
                <w:b/>
                <w:bCs/>
                <w:sz w:val="22"/>
              </w:rPr>
            </w:pPr>
            <w:r w:rsidRPr="00DA325E">
              <w:rPr>
                <w:b/>
                <w:bCs/>
                <w:sz w:val="22"/>
              </w:rPr>
              <w:t>Osobitné plnenie</w:t>
            </w:r>
          </w:p>
          <w:p w14:paraId="1186ED11" w14:textId="77777777" w:rsidR="00F25058" w:rsidRPr="00633AE2" w:rsidRDefault="00F25058" w:rsidP="00295DEE">
            <w:pPr>
              <w:jc w:val="both"/>
              <w:rPr>
                <w:sz w:val="22"/>
              </w:rPr>
            </w:pPr>
            <w:r>
              <w:rPr>
                <w:sz w:val="22"/>
              </w:rPr>
              <w:t>-v</w:t>
            </w:r>
            <w:r w:rsidRPr="00AD610F">
              <w:rPr>
                <w:sz w:val="22"/>
              </w:rPr>
              <w:t xml:space="preserve">erejný obstarávateľ umožňuje použiť </w:t>
            </w:r>
            <w:r>
              <w:rPr>
                <w:sz w:val="22"/>
              </w:rPr>
              <w:t>profil v rozmere</w:t>
            </w:r>
            <w:r w:rsidRPr="00AD610F">
              <w:rPr>
                <w:sz w:val="22"/>
              </w:rPr>
              <w:t xml:space="preserve"> 40x40mm pre horizontálne</w:t>
            </w:r>
            <w:r>
              <w:rPr>
                <w:sz w:val="22"/>
              </w:rPr>
              <w:t xml:space="preserve"> a</w:t>
            </w:r>
            <w:r w:rsidRPr="00AD610F">
              <w:rPr>
                <w:sz w:val="22"/>
              </w:rPr>
              <w:t xml:space="preserve"> vertikálne časti</w:t>
            </w:r>
            <w:r>
              <w:rPr>
                <w:sz w:val="22"/>
              </w:rPr>
              <w:t xml:space="preserve">, a to </w:t>
            </w:r>
            <w:r w:rsidRPr="00AD610F">
              <w:rPr>
                <w:sz w:val="22"/>
              </w:rPr>
              <w:t>za podmienky</w:t>
            </w:r>
            <w:r>
              <w:rPr>
                <w:sz w:val="22"/>
              </w:rPr>
              <w:t xml:space="preserve">, </w:t>
            </w:r>
            <w:r w:rsidRPr="00AD610F">
              <w:rPr>
                <w:sz w:val="22"/>
              </w:rPr>
              <w:t xml:space="preserve">že v prípade </w:t>
            </w:r>
            <w:r>
              <w:rPr>
                <w:sz w:val="22"/>
              </w:rPr>
              <w:t xml:space="preserve">zaťaženia </w:t>
            </w:r>
            <w:r w:rsidRPr="00DA325E">
              <w:rPr>
                <w:b/>
                <w:bCs/>
                <w:sz w:val="22"/>
              </w:rPr>
              <w:t>max. 100kg</w:t>
            </w:r>
            <w:r w:rsidRPr="00AD610F">
              <w:rPr>
                <w:sz w:val="22"/>
              </w:rPr>
              <w:t xml:space="preserve"> </w:t>
            </w:r>
            <w:r w:rsidRPr="00DA325E">
              <w:rPr>
                <w:b/>
                <w:bCs/>
                <w:sz w:val="22"/>
              </w:rPr>
              <w:t>nedôjde k ohnutiu stolovej dosky</w:t>
            </w:r>
            <w:r>
              <w:rPr>
                <w:b/>
                <w:bCs/>
                <w:sz w:val="22"/>
              </w:rPr>
              <w:t>.</w:t>
            </w:r>
          </w:p>
        </w:tc>
      </w:tr>
      <w:tr w:rsidR="00F25058" w:rsidRPr="008638F2" w14:paraId="4907D4FE" w14:textId="77777777" w:rsidTr="00B05D9F">
        <w:trPr>
          <w:gridAfter w:val="1"/>
          <w:wAfter w:w="7" w:type="dxa"/>
        </w:trPr>
        <w:tc>
          <w:tcPr>
            <w:tcW w:w="961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608CD7" w14:textId="77777777" w:rsidR="00F25058" w:rsidRDefault="00F25058" w:rsidP="00B05D9F">
            <w:pPr>
              <w:rPr>
                <w:b/>
                <w:bCs/>
                <w:sz w:val="22"/>
              </w:rPr>
            </w:pPr>
          </w:p>
        </w:tc>
      </w:tr>
      <w:tr w:rsidR="009D35FD" w:rsidRPr="006565B5" w14:paraId="54E4D862" w14:textId="77777777" w:rsidTr="00295DEE">
        <w:trPr>
          <w:trHeight w:val="398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39E3CB" w14:textId="7523D077" w:rsidR="009D35FD" w:rsidRPr="006565B5" w:rsidRDefault="009D35FD" w:rsidP="00295DEE">
            <w:pPr>
              <w:rPr>
                <w:b/>
                <w:bCs/>
                <w:sz w:val="22"/>
              </w:rPr>
            </w:pPr>
            <w:r w:rsidRPr="006565B5">
              <w:rPr>
                <w:b/>
                <w:bCs/>
                <w:color w:val="000000"/>
                <w:sz w:val="22"/>
              </w:rPr>
              <w:t>I</w:t>
            </w:r>
            <w:r w:rsidR="0037387B">
              <w:rPr>
                <w:b/>
                <w:bCs/>
                <w:color w:val="000000"/>
                <w:sz w:val="22"/>
              </w:rPr>
              <w:t>V</w:t>
            </w:r>
            <w:r w:rsidRPr="006565B5">
              <w:rPr>
                <w:b/>
                <w:bCs/>
                <w:color w:val="000000"/>
                <w:sz w:val="22"/>
              </w:rPr>
              <w:t xml:space="preserve">. </w:t>
            </w:r>
            <w:r w:rsidR="0037387B">
              <w:rPr>
                <w:b/>
                <w:bCs/>
                <w:color w:val="000000"/>
                <w:sz w:val="22"/>
              </w:rPr>
              <w:t>Skrinka policová</w:t>
            </w:r>
            <w:r>
              <w:rPr>
                <w:b/>
                <w:bCs/>
                <w:color w:val="000000"/>
                <w:sz w:val="22"/>
              </w:rPr>
              <w:t xml:space="preserve"> </w:t>
            </w:r>
            <w:r w:rsidRPr="00962890">
              <w:rPr>
                <w:color w:val="000000"/>
                <w:sz w:val="22"/>
              </w:rPr>
              <w:t xml:space="preserve">v celkovom množstve </w:t>
            </w:r>
            <w:r>
              <w:rPr>
                <w:color w:val="000000"/>
                <w:sz w:val="22"/>
              </w:rPr>
              <w:t>30k</w:t>
            </w:r>
            <w:r w:rsidRPr="00962890">
              <w:rPr>
                <w:color w:val="000000"/>
                <w:sz w:val="22"/>
              </w:rPr>
              <w:t>s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9D35FD" w:rsidRPr="00CF4D99" w14:paraId="2D0558E7" w14:textId="77777777" w:rsidTr="007A34DF">
        <w:tblPrEx>
          <w:tblCellMar>
            <w:left w:w="70" w:type="dxa"/>
            <w:right w:w="70" w:type="dxa"/>
          </w:tblCellMar>
        </w:tblPrEx>
        <w:trPr>
          <w:trHeight w:val="1714"/>
        </w:trPr>
        <w:tc>
          <w:tcPr>
            <w:tcW w:w="4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0855" w14:textId="77777777" w:rsidR="009D35FD" w:rsidRPr="005A3C8B" w:rsidRDefault="009D35FD" w:rsidP="00295DEE">
            <w:pPr>
              <w:rPr>
                <w:sz w:val="22"/>
              </w:rPr>
            </w:pPr>
            <w:r w:rsidRPr="00A2101A">
              <w:rPr>
                <w:b/>
                <w:bCs/>
                <w:noProof/>
              </w:rPr>
              <w:t xml:space="preserve">Ilustračné </w:t>
            </w:r>
            <w:r>
              <w:rPr>
                <w:noProof/>
              </w:rPr>
              <w:t>znázornenie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A291D3" w14:textId="77777777" w:rsidR="009D35FD" w:rsidRDefault="009D35FD" w:rsidP="00295DEE">
            <w:pPr>
              <w:jc w:val="both"/>
              <w:rPr>
                <w:noProof/>
              </w:rPr>
            </w:pPr>
          </w:p>
          <w:p w14:paraId="4DC12989" w14:textId="26847E6F" w:rsidR="009D35FD" w:rsidRDefault="009D35FD" w:rsidP="00295DEE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                           </w:t>
            </w:r>
            <w:r w:rsidR="0037387B">
              <w:rPr>
                <w:b/>
                <w:bCs/>
                <w:noProof/>
              </w:rPr>
              <w:drawing>
                <wp:inline distT="0" distB="0" distL="0" distR="0" wp14:anchorId="43F33593" wp14:editId="6ED537AE">
                  <wp:extent cx="965586" cy="986779"/>
                  <wp:effectExtent l="0" t="0" r="6350" b="4445"/>
                  <wp:docPr id="11" name="Obrázok 11" descr="Obrázok, na ktorom je biele, nábytok, súbor&#10;&#10;Automaticky generovaný p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ok 1" descr="Obrázok, na ktorom je biele, nábytok, súbor&#10;&#10;Automaticky generovaný popis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249" cy="1026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635D77" w14:textId="77777777" w:rsidR="009D35FD" w:rsidRPr="00CF4D99" w:rsidRDefault="009D35FD" w:rsidP="00295DEE">
            <w:pPr>
              <w:jc w:val="both"/>
              <w:rPr>
                <w:noProof/>
              </w:rPr>
            </w:pPr>
          </w:p>
        </w:tc>
      </w:tr>
      <w:tr w:rsidR="009D35FD" w:rsidRPr="00BE14F1" w14:paraId="3A8F019F" w14:textId="77777777" w:rsidTr="00295DEE">
        <w:tc>
          <w:tcPr>
            <w:tcW w:w="4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5203" w14:textId="5029431F" w:rsidR="009D35FD" w:rsidRPr="005A3C8B" w:rsidRDefault="009D35FD" w:rsidP="00295DEE">
            <w:pPr>
              <w:rPr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Špecifikácia </w:t>
            </w:r>
            <w:r w:rsidRPr="005B7195">
              <w:rPr>
                <w:color w:val="000000"/>
                <w:sz w:val="22"/>
              </w:rPr>
              <w:t xml:space="preserve">pre </w:t>
            </w:r>
            <w:r w:rsidR="0037387B">
              <w:rPr>
                <w:color w:val="000000"/>
                <w:sz w:val="22"/>
              </w:rPr>
              <w:t>skrinku</w:t>
            </w:r>
            <w:r w:rsidR="00E96658">
              <w:rPr>
                <w:color w:val="000000"/>
                <w:sz w:val="22"/>
              </w:rPr>
              <w:t xml:space="preserve"> policovú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C70A7D" w14:textId="77777777" w:rsidR="009D35FD" w:rsidRDefault="009D35FD" w:rsidP="00295DEE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Požadované r</w:t>
            </w:r>
            <w:r w:rsidRPr="008E0E99">
              <w:rPr>
                <w:b/>
                <w:bCs/>
                <w:sz w:val="22"/>
              </w:rPr>
              <w:t>ozmer</w:t>
            </w:r>
            <w:r>
              <w:rPr>
                <w:b/>
                <w:bCs/>
                <w:sz w:val="22"/>
              </w:rPr>
              <w:t>y</w:t>
            </w:r>
            <w:r w:rsidRPr="008E0E99">
              <w:rPr>
                <w:sz w:val="22"/>
              </w:rPr>
              <w:t xml:space="preserve"> </w:t>
            </w:r>
          </w:p>
          <w:p w14:paraId="6FEA4F99" w14:textId="2A71B003" w:rsidR="009D35FD" w:rsidRDefault="009D35FD" w:rsidP="00295DEE">
            <w:pPr>
              <w:jc w:val="both"/>
              <w:rPr>
                <w:sz w:val="22"/>
              </w:rPr>
            </w:pPr>
            <w:r w:rsidRPr="000F6DDC">
              <w:rPr>
                <w:sz w:val="22"/>
              </w:rPr>
              <w:t>-</w:t>
            </w:r>
            <w:r w:rsidR="0037387B" w:rsidRPr="008E0E99">
              <w:rPr>
                <w:sz w:val="22"/>
              </w:rPr>
              <w:t>šírka</w:t>
            </w:r>
            <w:r w:rsidR="0037387B">
              <w:rPr>
                <w:sz w:val="22"/>
              </w:rPr>
              <w:t>:</w:t>
            </w:r>
            <w:r w:rsidR="0037387B" w:rsidRPr="008E0E99">
              <w:rPr>
                <w:sz w:val="22"/>
              </w:rPr>
              <w:t xml:space="preserve"> </w:t>
            </w:r>
            <w:r w:rsidR="0037387B">
              <w:rPr>
                <w:sz w:val="22"/>
              </w:rPr>
              <w:t>800</w:t>
            </w:r>
            <w:r w:rsidR="0037387B" w:rsidRPr="008E0E99">
              <w:rPr>
                <w:sz w:val="22"/>
              </w:rPr>
              <w:t>mm</w:t>
            </w:r>
          </w:p>
          <w:p w14:paraId="0AFC99E5" w14:textId="120319D4" w:rsidR="009D35FD" w:rsidRDefault="009D35FD" w:rsidP="00295DEE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="0037387B">
              <w:rPr>
                <w:sz w:val="22"/>
              </w:rPr>
              <w:t>hĺbka</w:t>
            </w:r>
            <w:r>
              <w:rPr>
                <w:sz w:val="22"/>
              </w:rPr>
              <w:t>:</w:t>
            </w:r>
            <w:r w:rsidRPr="008E0E99">
              <w:rPr>
                <w:sz w:val="22"/>
              </w:rPr>
              <w:t xml:space="preserve"> </w:t>
            </w:r>
            <w:r w:rsidR="0037387B">
              <w:rPr>
                <w:sz w:val="22"/>
              </w:rPr>
              <w:t>4</w:t>
            </w:r>
            <w:r>
              <w:rPr>
                <w:sz w:val="22"/>
              </w:rPr>
              <w:t>00</w:t>
            </w:r>
            <w:r w:rsidRPr="008E0E99">
              <w:rPr>
                <w:sz w:val="22"/>
              </w:rPr>
              <w:t xml:space="preserve">mm  </w:t>
            </w:r>
          </w:p>
          <w:p w14:paraId="17A89CAB" w14:textId="76101FAF" w:rsidR="009D35FD" w:rsidRPr="00BE14F1" w:rsidRDefault="009D35FD" w:rsidP="00295DEE">
            <w:pPr>
              <w:jc w:val="both"/>
              <w:rPr>
                <w:b/>
                <w:bCs/>
                <w:sz w:val="22"/>
              </w:rPr>
            </w:pPr>
            <w:r>
              <w:rPr>
                <w:sz w:val="22"/>
              </w:rPr>
              <w:t>-výška: 7</w:t>
            </w:r>
            <w:r w:rsidR="0037387B">
              <w:rPr>
                <w:sz w:val="22"/>
              </w:rPr>
              <w:t>35</w:t>
            </w:r>
            <w:r w:rsidRPr="008E0E99">
              <w:rPr>
                <w:sz w:val="22"/>
              </w:rPr>
              <w:t xml:space="preserve">mm  </w:t>
            </w:r>
          </w:p>
        </w:tc>
      </w:tr>
      <w:tr w:rsidR="009D35FD" w:rsidRPr="00125C62" w14:paraId="7BFBC2C0" w14:textId="77777777" w:rsidTr="00295DEE">
        <w:trPr>
          <w:trHeight w:val="2506"/>
        </w:trPr>
        <w:tc>
          <w:tcPr>
            <w:tcW w:w="4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FEC4" w14:textId="77777777" w:rsidR="009D35FD" w:rsidRDefault="009D35FD" w:rsidP="00295DEE">
            <w:pPr>
              <w:rPr>
                <w:sz w:val="22"/>
              </w:rPr>
            </w:pPr>
          </w:p>
          <w:p w14:paraId="34635C0D" w14:textId="77777777" w:rsidR="009D35FD" w:rsidRDefault="009D35FD" w:rsidP="00295DEE">
            <w:pPr>
              <w:rPr>
                <w:sz w:val="22"/>
              </w:rPr>
            </w:pPr>
          </w:p>
          <w:p w14:paraId="62CF3710" w14:textId="77777777" w:rsidR="009D35FD" w:rsidRPr="00796869" w:rsidRDefault="009D35FD" w:rsidP="00295DEE">
            <w:pPr>
              <w:rPr>
                <w:sz w:val="22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EE31F3" w14:textId="36BF2081" w:rsidR="000302B9" w:rsidRPr="000302B9" w:rsidRDefault="009D35FD" w:rsidP="0037387B">
            <w:pPr>
              <w:jc w:val="both"/>
              <w:rPr>
                <w:b/>
                <w:bCs/>
                <w:sz w:val="22"/>
              </w:rPr>
            </w:pPr>
            <w:r w:rsidRPr="00CE15D2">
              <w:rPr>
                <w:b/>
                <w:bCs/>
                <w:sz w:val="22"/>
              </w:rPr>
              <w:t>Popis</w:t>
            </w:r>
            <w:r>
              <w:rPr>
                <w:b/>
                <w:bCs/>
                <w:sz w:val="22"/>
              </w:rPr>
              <w:t xml:space="preserve"> </w:t>
            </w:r>
            <w:r w:rsidR="000302B9" w:rsidRPr="000302B9">
              <w:rPr>
                <w:b/>
                <w:bCs/>
                <w:sz w:val="22"/>
              </w:rPr>
              <w:t>pre k</w:t>
            </w:r>
            <w:r w:rsidR="0037387B" w:rsidRPr="000302B9">
              <w:rPr>
                <w:b/>
                <w:bCs/>
                <w:sz w:val="22"/>
              </w:rPr>
              <w:t>orpus</w:t>
            </w:r>
            <w:r w:rsidR="000302B9" w:rsidRPr="000302B9">
              <w:rPr>
                <w:b/>
                <w:bCs/>
                <w:sz w:val="22"/>
              </w:rPr>
              <w:t xml:space="preserve"> </w:t>
            </w:r>
            <w:r w:rsidR="0037387B" w:rsidRPr="000302B9">
              <w:rPr>
                <w:b/>
                <w:bCs/>
                <w:sz w:val="22"/>
              </w:rPr>
              <w:t>a</w:t>
            </w:r>
            <w:r w:rsidR="000302B9" w:rsidRPr="000302B9">
              <w:rPr>
                <w:b/>
                <w:bCs/>
                <w:sz w:val="22"/>
              </w:rPr>
              <w:t xml:space="preserve"> </w:t>
            </w:r>
            <w:r w:rsidR="0037387B" w:rsidRPr="000302B9">
              <w:rPr>
                <w:b/>
                <w:bCs/>
                <w:sz w:val="22"/>
              </w:rPr>
              <w:t>police:</w:t>
            </w:r>
          </w:p>
          <w:p w14:paraId="5B90B504" w14:textId="35CBF2B1" w:rsidR="000302B9" w:rsidRDefault="000302B9" w:rsidP="000302B9">
            <w:pPr>
              <w:rPr>
                <w:sz w:val="22"/>
              </w:rPr>
            </w:pPr>
            <w:r w:rsidRPr="00CE15D2">
              <w:rPr>
                <w:color w:val="000000"/>
                <w:sz w:val="22"/>
              </w:rPr>
              <w:t>-</w:t>
            </w:r>
            <w:r w:rsidRPr="00CE15D2">
              <w:rPr>
                <w:sz w:val="22"/>
              </w:rPr>
              <w:t>hrúbka</w:t>
            </w:r>
            <w:r>
              <w:rPr>
                <w:sz w:val="22"/>
              </w:rPr>
              <w:t xml:space="preserve"> dosky:</w:t>
            </w:r>
            <w:r w:rsidRPr="00CE15D2">
              <w:rPr>
                <w:sz w:val="22"/>
              </w:rPr>
              <w:t xml:space="preserve"> min. </w:t>
            </w:r>
            <w:r>
              <w:rPr>
                <w:sz w:val="22"/>
              </w:rPr>
              <w:t>18</w:t>
            </w:r>
            <w:r w:rsidRPr="00CE15D2">
              <w:rPr>
                <w:sz w:val="22"/>
              </w:rPr>
              <w:t>mm</w:t>
            </w:r>
          </w:p>
          <w:p w14:paraId="597D435A" w14:textId="2C31C6D9" w:rsidR="000302B9" w:rsidRDefault="000302B9" w:rsidP="000302B9">
            <w:pPr>
              <w:rPr>
                <w:sz w:val="22"/>
              </w:rPr>
            </w:pPr>
            <w:r>
              <w:rPr>
                <w:sz w:val="22"/>
              </w:rPr>
              <w:t xml:space="preserve">-hrúbka </w:t>
            </w:r>
            <w:r w:rsidRPr="00CE15D2">
              <w:rPr>
                <w:sz w:val="22"/>
              </w:rPr>
              <w:t>ABS hran</w:t>
            </w:r>
            <w:r>
              <w:rPr>
                <w:sz w:val="22"/>
              </w:rPr>
              <w:t>y:</w:t>
            </w:r>
            <w:r w:rsidRPr="00CE15D2">
              <w:rPr>
                <w:sz w:val="22"/>
              </w:rPr>
              <w:t xml:space="preserve"> min. 0,</w:t>
            </w:r>
            <w:r>
              <w:rPr>
                <w:sz w:val="22"/>
              </w:rPr>
              <w:t>5</w:t>
            </w:r>
            <w:r w:rsidRPr="00CE15D2">
              <w:rPr>
                <w:sz w:val="22"/>
              </w:rPr>
              <w:t>mm</w:t>
            </w:r>
          </w:p>
          <w:p w14:paraId="49D8E2D8" w14:textId="77777777" w:rsidR="00E96658" w:rsidRDefault="000302B9" w:rsidP="00E96658">
            <w:pPr>
              <w:jc w:val="both"/>
              <w:rPr>
                <w:color w:val="000000"/>
                <w:sz w:val="22"/>
              </w:rPr>
            </w:pPr>
            <w:r w:rsidRPr="00CE15D2">
              <w:rPr>
                <w:color w:val="000000"/>
                <w:sz w:val="22"/>
              </w:rPr>
              <w:t>-</w:t>
            </w:r>
            <w:r>
              <w:rPr>
                <w:color w:val="000000"/>
                <w:sz w:val="22"/>
              </w:rPr>
              <w:t xml:space="preserve">horná doska: hrúbka min. 25mm s ABS hrúbky </w:t>
            </w:r>
            <w:r w:rsidR="00E96658">
              <w:rPr>
                <w:color w:val="000000"/>
                <w:sz w:val="22"/>
              </w:rPr>
              <w:t>min. 2mm</w:t>
            </w:r>
          </w:p>
          <w:p w14:paraId="5AD6AF05" w14:textId="4779B451" w:rsidR="00E96658" w:rsidRPr="000302B9" w:rsidRDefault="00E96658" w:rsidP="00E96658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Všeobecný spresnenie:</w:t>
            </w:r>
          </w:p>
          <w:p w14:paraId="3188DDC2" w14:textId="5006A3AD" w:rsidR="00E96658" w:rsidRDefault="009D35FD" w:rsidP="00295DEE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="00E96658">
              <w:rPr>
                <w:sz w:val="22"/>
              </w:rPr>
              <w:t>zapustený chrbát HDF hr. 3mm vo farbe korpusu</w:t>
            </w:r>
          </w:p>
          <w:p w14:paraId="7DD923FD" w14:textId="07F0EB5C" w:rsidR="00E96658" w:rsidRDefault="00E96658" w:rsidP="00295DEE">
            <w:pPr>
              <w:jc w:val="both"/>
              <w:rPr>
                <w:sz w:val="22"/>
              </w:rPr>
            </w:pPr>
            <w:r>
              <w:rPr>
                <w:sz w:val="22"/>
              </w:rPr>
              <w:t>-dvere hr. min. 18mm s ABS hrúbky min. 2mm</w:t>
            </w:r>
          </w:p>
          <w:p w14:paraId="0AC232E9" w14:textId="77777777" w:rsidR="00E96658" w:rsidRDefault="00E96658" w:rsidP="00295DEE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rektifikačné</w:t>
            </w:r>
            <w:proofErr w:type="spellEnd"/>
            <w:r>
              <w:rPr>
                <w:sz w:val="22"/>
              </w:rPr>
              <w:t xml:space="preserve"> klzáky pre vyrovnanie nerovností podlahy</w:t>
            </w:r>
          </w:p>
          <w:p w14:paraId="4BA77DBA" w14:textId="77777777" w:rsidR="00E96658" w:rsidRDefault="00E96658" w:rsidP="00295DEE">
            <w:pPr>
              <w:jc w:val="both"/>
              <w:rPr>
                <w:sz w:val="22"/>
              </w:rPr>
            </w:pPr>
            <w:r>
              <w:rPr>
                <w:sz w:val="22"/>
              </w:rPr>
              <w:t>-kovové úchytky v povrchovej úprave matný chróm</w:t>
            </w:r>
          </w:p>
          <w:p w14:paraId="57165192" w14:textId="43B943B3" w:rsidR="00E96658" w:rsidRDefault="007A34DF" w:rsidP="00295DEE">
            <w:pPr>
              <w:jc w:val="both"/>
              <w:rPr>
                <w:sz w:val="22"/>
              </w:rPr>
            </w:pPr>
            <w:r>
              <w:rPr>
                <w:sz w:val="22"/>
              </w:rPr>
              <w:t>-jedna (1) polica umožnenie jej výškové nastavenie</w:t>
            </w:r>
          </w:p>
          <w:p w14:paraId="5E9FD830" w14:textId="12B09A83" w:rsidR="009D35FD" w:rsidRDefault="007A34DF" w:rsidP="00295DEE">
            <w:pPr>
              <w:jc w:val="both"/>
              <w:rPr>
                <w:sz w:val="22"/>
              </w:rPr>
            </w:pPr>
            <w:r>
              <w:rPr>
                <w:sz w:val="22"/>
              </w:rPr>
              <w:t>-centrálny zámok s dvoma (2) kľúčmi</w:t>
            </w:r>
          </w:p>
          <w:p w14:paraId="1E9CAF3F" w14:textId="77777777" w:rsidR="009D35FD" w:rsidRPr="00125C62" w:rsidRDefault="009D35FD" w:rsidP="00295DEE">
            <w:pPr>
              <w:rPr>
                <w:sz w:val="22"/>
              </w:rPr>
            </w:pPr>
            <w:r w:rsidRPr="00CE15D2">
              <w:rPr>
                <w:color w:val="000000"/>
                <w:sz w:val="22"/>
              </w:rPr>
              <w:t xml:space="preserve">-obrázok je </w:t>
            </w:r>
            <w:r w:rsidRPr="00AD610F">
              <w:rPr>
                <w:b/>
                <w:bCs/>
                <w:color w:val="000000"/>
                <w:sz w:val="22"/>
              </w:rPr>
              <w:t>informatívny</w:t>
            </w:r>
            <w:r w:rsidRPr="00CE15D2">
              <w:rPr>
                <w:color w:val="000000"/>
                <w:sz w:val="22"/>
              </w:rPr>
              <w:t xml:space="preserve">, parametre </w:t>
            </w:r>
            <w:r w:rsidRPr="00AD610F">
              <w:rPr>
                <w:b/>
                <w:bCs/>
                <w:color w:val="000000"/>
                <w:sz w:val="22"/>
              </w:rPr>
              <w:t>záväzné</w:t>
            </w:r>
          </w:p>
        </w:tc>
      </w:tr>
      <w:tr w:rsidR="00F25058" w:rsidRPr="008638F2" w14:paraId="00BE868A" w14:textId="77777777" w:rsidTr="00B05D9F">
        <w:trPr>
          <w:gridAfter w:val="1"/>
          <w:wAfter w:w="7" w:type="dxa"/>
        </w:trPr>
        <w:tc>
          <w:tcPr>
            <w:tcW w:w="961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D266CC" w14:textId="77777777" w:rsidR="00F25058" w:rsidRDefault="00F25058" w:rsidP="00B05D9F">
            <w:pPr>
              <w:rPr>
                <w:b/>
                <w:bCs/>
                <w:sz w:val="22"/>
              </w:rPr>
            </w:pPr>
          </w:p>
        </w:tc>
      </w:tr>
      <w:tr w:rsidR="00514E96" w:rsidRPr="008638F2" w14:paraId="5896FCBA" w14:textId="77777777" w:rsidTr="00CF4D99">
        <w:trPr>
          <w:trHeight w:val="414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184F8" w14:textId="1392AEFD" w:rsidR="00514E96" w:rsidRPr="006565B5" w:rsidRDefault="007A34DF" w:rsidP="00B05D9F">
            <w:pPr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</w:t>
            </w:r>
            <w:r w:rsidR="00514E96" w:rsidRPr="006565B5">
              <w:rPr>
                <w:b/>
                <w:bCs/>
                <w:color w:val="000000"/>
                <w:sz w:val="22"/>
              </w:rPr>
              <w:t xml:space="preserve">. </w:t>
            </w:r>
            <w:r w:rsidR="00DE493A">
              <w:rPr>
                <w:b/>
                <w:bCs/>
                <w:color w:val="000000"/>
                <w:sz w:val="22"/>
              </w:rPr>
              <w:t xml:space="preserve">Kontajner </w:t>
            </w:r>
            <w:r w:rsidR="00CF4D99">
              <w:rPr>
                <w:b/>
                <w:bCs/>
                <w:color w:val="000000"/>
                <w:sz w:val="22"/>
              </w:rPr>
              <w:t>uzamykateľný</w:t>
            </w:r>
            <w:r w:rsidR="00514E96">
              <w:rPr>
                <w:b/>
                <w:bCs/>
                <w:color w:val="000000"/>
                <w:sz w:val="22"/>
              </w:rPr>
              <w:t xml:space="preserve"> </w:t>
            </w:r>
            <w:r w:rsidR="00514E96" w:rsidRPr="00962890">
              <w:rPr>
                <w:color w:val="000000"/>
                <w:sz w:val="22"/>
              </w:rPr>
              <w:t xml:space="preserve">v celkovom množstve </w:t>
            </w:r>
            <w:r>
              <w:rPr>
                <w:color w:val="000000"/>
                <w:sz w:val="22"/>
              </w:rPr>
              <w:t>3</w:t>
            </w:r>
            <w:r w:rsidR="00CF4D99">
              <w:rPr>
                <w:color w:val="000000"/>
                <w:sz w:val="22"/>
              </w:rPr>
              <w:t>0</w:t>
            </w:r>
            <w:r w:rsidR="00514E96" w:rsidRPr="00962890">
              <w:rPr>
                <w:color w:val="000000"/>
                <w:sz w:val="22"/>
              </w:rPr>
              <w:t>ks</w:t>
            </w:r>
            <w:r w:rsidR="009A39CE">
              <w:rPr>
                <w:color w:val="000000"/>
                <w:sz w:val="22"/>
              </w:rPr>
              <w:t xml:space="preserve"> </w:t>
            </w:r>
          </w:p>
        </w:tc>
      </w:tr>
      <w:tr w:rsidR="00514E96" w:rsidRPr="008638F2" w14:paraId="0C35BB48" w14:textId="77777777" w:rsidTr="003471FE">
        <w:tblPrEx>
          <w:tblCellMar>
            <w:left w:w="70" w:type="dxa"/>
            <w:right w:w="70" w:type="dxa"/>
          </w:tblCellMar>
        </w:tblPrEx>
        <w:trPr>
          <w:trHeight w:val="1374"/>
        </w:trPr>
        <w:tc>
          <w:tcPr>
            <w:tcW w:w="4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5538" w14:textId="77777777" w:rsidR="00514E96" w:rsidRPr="005A3C8B" w:rsidRDefault="00514E96" w:rsidP="00B05D9F">
            <w:pPr>
              <w:rPr>
                <w:sz w:val="22"/>
              </w:rPr>
            </w:pPr>
            <w:r w:rsidRPr="00A2101A">
              <w:rPr>
                <w:b/>
                <w:bCs/>
                <w:noProof/>
              </w:rPr>
              <w:lastRenderedPageBreak/>
              <w:t xml:space="preserve">Ilustračné </w:t>
            </w:r>
            <w:r>
              <w:rPr>
                <w:noProof/>
              </w:rPr>
              <w:t>znázornenie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542388" w14:textId="77777777" w:rsidR="00514E96" w:rsidRDefault="00514E96" w:rsidP="00B05D9F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                        </w:t>
            </w:r>
          </w:p>
          <w:p w14:paraId="63E3D83E" w14:textId="6C4E14CB" w:rsidR="00514E96" w:rsidRDefault="00514E96" w:rsidP="00B05D9F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                  </w:t>
            </w:r>
            <w:r w:rsidR="00CF4D99">
              <w:rPr>
                <w:noProof/>
              </w:rPr>
              <w:t xml:space="preserve">      </w:t>
            </w:r>
            <w:r>
              <w:rPr>
                <w:noProof/>
              </w:rPr>
              <w:t xml:space="preserve">        </w:t>
            </w:r>
            <w:r w:rsidR="00CF4D99" w:rsidRPr="003E3A1D">
              <w:rPr>
                <w:noProof/>
              </w:rPr>
              <w:drawing>
                <wp:inline distT="0" distB="0" distL="0" distR="0" wp14:anchorId="0FA25F9F" wp14:editId="2295A953">
                  <wp:extent cx="780829" cy="629478"/>
                  <wp:effectExtent l="0" t="0" r="635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446" cy="631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EBB96F" w14:textId="77777777" w:rsidR="00514E96" w:rsidRPr="006C2D3A" w:rsidRDefault="00514E96" w:rsidP="00B05D9F">
            <w:pPr>
              <w:jc w:val="both"/>
              <w:rPr>
                <w:sz w:val="22"/>
              </w:rPr>
            </w:pPr>
          </w:p>
        </w:tc>
      </w:tr>
      <w:tr w:rsidR="00514E96" w:rsidRPr="008638F2" w14:paraId="67C6CA32" w14:textId="77777777" w:rsidTr="00DE493A">
        <w:tc>
          <w:tcPr>
            <w:tcW w:w="4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787A" w14:textId="128F024A" w:rsidR="00514E96" w:rsidRPr="005A3C8B" w:rsidRDefault="00514E96" w:rsidP="00B05D9F">
            <w:pPr>
              <w:rPr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Špecifikácia </w:t>
            </w:r>
            <w:r w:rsidRPr="00560071">
              <w:rPr>
                <w:color w:val="000000"/>
                <w:sz w:val="22"/>
              </w:rPr>
              <w:t>pre</w:t>
            </w:r>
            <w:r w:rsidRPr="006565B5">
              <w:rPr>
                <w:b/>
                <w:bCs/>
                <w:color w:val="000000"/>
                <w:sz w:val="22"/>
              </w:rPr>
              <w:t xml:space="preserve"> </w:t>
            </w:r>
            <w:r w:rsidR="00DE493A">
              <w:rPr>
                <w:b/>
                <w:bCs/>
                <w:color w:val="000000"/>
                <w:sz w:val="22"/>
              </w:rPr>
              <w:t>kontajner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408017" w14:textId="77777777" w:rsidR="00514E96" w:rsidRDefault="00514E96" w:rsidP="00B05D9F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Požadované r</w:t>
            </w:r>
            <w:r w:rsidRPr="008E0E99">
              <w:rPr>
                <w:b/>
                <w:bCs/>
                <w:sz w:val="22"/>
              </w:rPr>
              <w:t>ozmer</w:t>
            </w:r>
            <w:r>
              <w:rPr>
                <w:b/>
                <w:bCs/>
                <w:sz w:val="22"/>
              </w:rPr>
              <w:t>y</w:t>
            </w:r>
            <w:r w:rsidRPr="008E0E99">
              <w:rPr>
                <w:sz w:val="22"/>
              </w:rPr>
              <w:t xml:space="preserve"> </w:t>
            </w:r>
          </w:p>
          <w:p w14:paraId="407ECCCB" w14:textId="6601E65B" w:rsidR="00514E96" w:rsidRDefault="00514E96" w:rsidP="00B05D9F">
            <w:r>
              <w:t>-</w:t>
            </w:r>
            <w:r w:rsidR="003C478E">
              <w:t>šírka</w:t>
            </w:r>
            <w:r>
              <w:t>:</w:t>
            </w:r>
            <w:r w:rsidRPr="00D42B72">
              <w:t xml:space="preserve"> </w:t>
            </w:r>
            <w:r w:rsidR="003C478E">
              <w:t>450</w:t>
            </w:r>
            <w:r>
              <w:t>mm</w:t>
            </w:r>
          </w:p>
          <w:p w14:paraId="5B836ACD" w14:textId="46DD555B" w:rsidR="00514E96" w:rsidRDefault="00514E96" w:rsidP="00B05D9F">
            <w:r>
              <w:t>-</w:t>
            </w:r>
            <w:r w:rsidR="003C478E">
              <w:t>hĺbka</w:t>
            </w:r>
            <w:r>
              <w:t xml:space="preserve">: </w:t>
            </w:r>
            <w:r w:rsidR="003C478E">
              <w:t>560</w:t>
            </w:r>
            <w:r>
              <w:t>mm</w:t>
            </w:r>
          </w:p>
          <w:p w14:paraId="5BA51941" w14:textId="5AB1BDB2" w:rsidR="00514E96" w:rsidRPr="00194DAE" w:rsidRDefault="00514E96" w:rsidP="00B05D9F">
            <w:r>
              <w:t>-</w:t>
            </w:r>
            <w:r w:rsidR="003C478E">
              <w:t>výška:</w:t>
            </w:r>
            <w:r>
              <w:t xml:space="preserve"> </w:t>
            </w:r>
            <w:r w:rsidR="003C478E">
              <w:t>650mm</w:t>
            </w:r>
          </w:p>
        </w:tc>
      </w:tr>
      <w:tr w:rsidR="00514E96" w:rsidRPr="008638F2" w14:paraId="2236BC3D" w14:textId="77777777" w:rsidTr="00DE493A">
        <w:tc>
          <w:tcPr>
            <w:tcW w:w="4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DC78" w14:textId="77777777" w:rsidR="00514E96" w:rsidRPr="005A3C8B" w:rsidRDefault="00514E96" w:rsidP="00B05D9F">
            <w:pPr>
              <w:rPr>
                <w:sz w:val="22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BD68B1" w14:textId="77777777" w:rsidR="00420DC2" w:rsidRPr="00420DC2" w:rsidRDefault="00420DC2" w:rsidP="00420DC2">
            <w:pPr>
              <w:jc w:val="both"/>
              <w:rPr>
                <w:b/>
                <w:bCs/>
                <w:sz w:val="22"/>
              </w:rPr>
            </w:pPr>
            <w:r w:rsidRPr="00420DC2">
              <w:rPr>
                <w:b/>
                <w:bCs/>
                <w:sz w:val="22"/>
              </w:rPr>
              <w:t>Popis všeobecne</w:t>
            </w:r>
          </w:p>
          <w:p w14:paraId="0387940C" w14:textId="0A763F0A" w:rsidR="00673F50" w:rsidRDefault="00673F50" w:rsidP="00B05D9F">
            <w:pPr>
              <w:jc w:val="both"/>
              <w:rPr>
                <w:sz w:val="22"/>
              </w:rPr>
            </w:pPr>
            <w:r>
              <w:rPr>
                <w:sz w:val="22"/>
              </w:rPr>
              <w:t>-p</w:t>
            </w:r>
            <w:r w:rsidR="00420DC2" w:rsidRPr="00420DC2">
              <w:rPr>
                <w:sz w:val="22"/>
              </w:rPr>
              <w:t xml:space="preserve">ojazdný </w:t>
            </w:r>
            <w:r>
              <w:rPr>
                <w:sz w:val="22"/>
              </w:rPr>
              <w:t xml:space="preserve"> </w:t>
            </w:r>
            <w:r w:rsidR="00420DC2" w:rsidRPr="00420DC2">
              <w:rPr>
                <w:sz w:val="22"/>
              </w:rPr>
              <w:t>zásuvkový</w:t>
            </w:r>
            <w:r>
              <w:rPr>
                <w:sz w:val="22"/>
              </w:rPr>
              <w:t xml:space="preserve"> </w:t>
            </w:r>
            <w:r w:rsidR="00420DC2" w:rsidRPr="00420DC2">
              <w:rPr>
                <w:sz w:val="22"/>
              </w:rPr>
              <w:t xml:space="preserve"> kontajner</w:t>
            </w:r>
            <w:r>
              <w:rPr>
                <w:sz w:val="22"/>
              </w:rPr>
              <w:t xml:space="preserve"> uzamykateľný</w:t>
            </w:r>
            <w:r w:rsidR="00420DC2" w:rsidRPr="00420DC2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="00420DC2" w:rsidRPr="00420DC2">
              <w:rPr>
                <w:sz w:val="22"/>
              </w:rPr>
              <w:t>s</w:t>
            </w:r>
            <w:r>
              <w:rPr>
                <w:sz w:val="22"/>
              </w:rPr>
              <w:t> </w:t>
            </w:r>
            <w:r w:rsidR="00420DC2" w:rsidRPr="00420DC2">
              <w:rPr>
                <w:sz w:val="22"/>
              </w:rPr>
              <w:t>trom</w:t>
            </w:r>
            <w:r>
              <w:rPr>
                <w:sz w:val="22"/>
              </w:rPr>
              <w:t xml:space="preserve">i (3) </w:t>
            </w:r>
          </w:p>
          <w:p w14:paraId="5520F0C3" w14:textId="03472F9C" w:rsidR="00673F50" w:rsidRDefault="00673F50" w:rsidP="00B05D9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420DC2" w:rsidRPr="00420DC2">
              <w:rPr>
                <w:sz w:val="22"/>
              </w:rPr>
              <w:t>úložnými</w:t>
            </w:r>
            <w:r>
              <w:rPr>
                <w:sz w:val="22"/>
              </w:rPr>
              <w:t xml:space="preserve"> </w:t>
            </w:r>
            <w:r w:rsidR="00420DC2" w:rsidRPr="00420DC2">
              <w:rPr>
                <w:sz w:val="22"/>
              </w:rPr>
              <w:t xml:space="preserve">zásuvkami </w:t>
            </w:r>
          </w:p>
          <w:p w14:paraId="5B51913B" w14:textId="77777777" w:rsidR="00673F50" w:rsidRDefault="00673F50" w:rsidP="00B05D9F">
            <w:pPr>
              <w:jc w:val="both"/>
              <w:rPr>
                <w:sz w:val="22"/>
              </w:rPr>
            </w:pPr>
            <w:r>
              <w:rPr>
                <w:sz w:val="22"/>
              </w:rPr>
              <w:t>-z</w:t>
            </w:r>
            <w:r w:rsidR="00420DC2" w:rsidRPr="00420DC2">
              <w:rPr>
                <w:sz w:val="22"/>
              </w:rPr>
              <w:t>ásuvky možno vysunúť na 75%</w:t>
            </w:r>
          </w:p>
          <w:p w14:paraId="517AE925" w14:textId="7BC18CB7" w:rsidR="00673F50" w:rsidRDefault="00673F50" w:rsidP="00B05D9F">
            <w:pPr>
              <w:jc w:val="both"/>
              <w:rPr>
                <w:color w:val="090F18"/>
                <w:sz w:val="22"/>
                <w:shd w:val="clear" w:color="auto" w:fill="FFFFFF"/>
              </w:rPr>
            </w:pPr>
            <w:r>
              <w:rPr>
                <w:sz w:val="22"/>
              </w:rPr>
              <w:t>-c</w:t>
            </w:r>
            <w:r w:rsidR="00420DC2" w:rsidRPr="00420DC2">
              <w:rPr>
                <w:sz w:val="22"/>
              </w:rPr>
              <w:t xml:space="preserve">entrálny </w:t>
            </w:r>
            <w:r>
              <w:rPr>
                <w:sz w:val="22"/>
              </w:rPr>
              <w:t xml:space="preserve"> </w:t>
            </w:r>
            <w:r w:rsidR="00420DC2" w:rsidRPr="00420DC2">
              <w:rPr>
                <w:sz w:val="22"/>
              </w:rPr>
              <w:t xml:space="preserve">zámok </w:t>
            </w:r>
            <w:r>
              <w:rPr>
                <w:sz w:val="22"/>
              </w:rPr>
              <w:t xml:space="preserve">  </w:t>
            </w:r>
            <w:r w:rsidR="00420DC2" w:rsidRPr="00420DC2">
              <w:rPr>
                <w:sz w:val="22"/>
              </w:rPr>
              <w:t>s</w:t>
            </w:r>
            <w:r>
              <w:rPr>
                <w:sz w:val="22"/>
              </w:rPr>
              <w:t xml:space="preserve">  </w:t>
            </w:r>
            <w:r w:rsidR="00420DC2" w:rsidRPr="00420DC2">
              <w:rPr>
                <w:sz w:val="22"/>
              </w:rPr>
              <w:t>dvoma</w:t>
            </w:r>
            <w:r>
              <w:rPr>
                <w:sz w:val="22"/>
              </w:rPr>
              <w:t xml:space="preserve"> (2)</w:t>
            </w:r>
            <w:r w:rsidR="00420DC2" w:rsidRPr="00420DC2">
              <w:rPr>
                <w:sz w:val="22"/>
              </w:rPr>
              <w:t xml:space="preserve"> kľúčmi </w:t>
            </w:r>
            <w:r>
              <w:rPr>
                <w:sz w:val="22"/>
              </w:rPr>
              <w:t xml:space="preserve"> </w:t>
            </w:r>
            <w:r w:rsidR="00420DC2" w:rsidRPr="00420DC2">
              <w:rPr>
                <w:sz w:val="22"/>
              </w:rPr>
              <w:t xml:space="preserve">a </w:t>
            </w:r>
            <w:r>
              <w:rPr>
                <w:sz w:val="22"/>
              </w:rPr>
              <w:t xml:space="preserve"> </w:t>
            </w:r>
            <w:r w:rsidR="00420DC2" w:rsidRPr="00420DC2">
              <w:rPr>
                <w:color w:val="090F18"/>
                <w:sz w:val="22"/>
                <w:shd w:val="clear" w:color="auto" w:fill="FFFFFF"/>
              </w:rPr>
              <w:t xml:space="preserve">bezpečnostným </w:t>
            </w:r>
          </w:p>
          <w:p w14:paraId="7A14A1C3" w14:textId="008042FF" w:rsidR="00673F50" w:rsidRDefault="00673F50" w:rsidP="00B05D9F">
            <w:pPr>
              <w:jc w:val="both"/>
              <w:rPr>
                <w:color w:val="090F18"/>
                <w:sz w:val="22"/>
                <w:shd w:val="clear" w:color="auto" w:fill="FFFFFF"/>
              </w:rPr>
            </w:pPr>
            <w:r>
              <w:rPr>
                <w:color w:val="090F18"/>
                <w:sz w:val="22"/>
                <w:shd w:val="clear" w:color="auto" w:fill="FFFFFF"/>
              </w:rPr>
              <w:t xml:space="preserve"> s</w:t>
            </w:r>
            <w:r w:rsidR="00420DC2" w:rsidRPr="00420DC2">
              <w:rPr>
                <w:color w:val="090F18"/>
                <w:sz w:val="22"/>
                <w:shd w:val="clear" w:color="auto" w:fill="FFFFFF"/>
              </w:rPr>
              <w:t>ystémom</w:t>
            </w:r>
            <w:r>
              <w:rPr>
                <w:color w:val="090F18"/>
                <w:sz w:val="22"/>
                <w:shd w:val="clear" w:color="auto" w:fill="FFFFFF"/>
              </w:rPr>
              <w:t xml:space="preserve">  zamedzujúcim   naraz   </w:t>
            </w:r>
            <w:r w:rsidR="00420DC2" w:rsidRPr="00420DC2">
              <w:rPr>
                <w:color w:val="090F18"/>
                <w:sz w:val="22"/>
                <w:shd w:val="clear" w:color="auto" w:fill="FFFFFF"/>
              </w:rPr>
              <w:t xml:space="preserve">súčasnému </w:t>
            </w:r>
            <w:r>
              <w:rPr>
                <w:color w:val="090F18"/>
                <w:sz w:val="22"/>
                <w:shd w:val="clear" w:color="auto" w:fill="FFFFFF"/>
              </w:rPr>
              <w:t xml:space="preserve">  </w:t>
            </w:r>
            <w:r w:rsidR="00420DC2" w:rsidRPr="00420DC2">
              <w:rPr>
                <w:color w:val="090F18"/>
                <w:sz w:val="22"/>
                <w:shd w:val="clear" w:color="auto" w:fill="FFFFFF"/>
              </w:rPr>
              <w:t xml:space="preserve">vysunutiu </w:t>
            </w:r>
            <w:r>
              <w:rPr>
                <w:color w:val="090F18"/>
                <w:sz w:val="22"/>
                <w:shd w:val="clear" w:color="auto" w:fill="FFFFFF"/>
              </w:rPr>
              <w:t xml:space="preserve"> </w:t>
            </w:r>
          </w:p>
          <w:p w14:paraId="607376E5" w14:textId="02680154" w:rsidR="00673F50" w:rsidRDefault="00673F50" w:rsidP="00B05D9F">
            <w:pPr>
              <w:jc w:val="both"/>
              <w:rPr>
                <w:color w:val="090F18"/>
                <w:sz w:val="22"/>
                <w:shd w:val="clear" w:color="auto" w:fill="FFFFFF"/>
              </w:rPr>
            </w:pPr>
            <w:r>
              <w:rPr>
                <w:color w:val="090F18"/>
                <w:sz w:val="22"/>
                <w:shd w:val="clear" w:color="auto" w:fill="FFFFFF"/>
              </w:rPr>
              <w:t xml:space="preserve"> </w:t>
            </w:r>
            <w:r w:rsidR="00420DC2" w:rsidRPr="00420DC2">
              <w:rPr>
                <w:color w:val="090F18"/>
                <w:sz w:val="22"/>
                <w:shd w:val="clear" w:color="auto" w:fill="FFFFFF"/>
              </w:rPr>
              <w:t>viac</w:t>
            </w:r>
            <w:r>
              <w:rPr>
                <w:color w:val="090F18"/>
                <w:sz w:val="22"/>
                <w:shd w:val="clear" w:color="auto" w:fill="FFFFFF"/>
              </w:rPr>
              <w:t xml:space="preserve">erých </w:t>
            </w:r>
            <w:r w:rsidR="00420DC2" w:rsidRPr="00420DC2">
              <w:rPr>
                <w:color w:val="090F18"/>
                <w:sz w:val="22"/>
                <w:shd w:val="clear" w:color="auto" w:fill="FFFFFF"/>
              </w:rPr>
              <w:t xml:space="preserve">zásuviek </w:t>
            </w:r>
          </w:p>
          <w:p w14:paraId="50EF765C" w14:textId="77777777" w:rsidR="00673F50" w:rsidRDefault="00673F50" w:rsidP="00B05D9F">
            <w:pPr>
              <w:jc w:val="both"/>
              <w:rPr>
                <w:sz w:val="22"/>
              </w:rPr>
            </w:pPr>
            <w:r>
              <w:rPr>
                <w:color w:val="090F18"/>
                <w:sz w:val="22"/>
                <w:shd w:val="clear" w:color="auto" w:fill="FFFFFF"/>
              </w:rPr>
              <w:t>-k</w:t>
            </w:r>
            <w:r w:rsidR="00420DC2" w:rsidRPr="00420DC2">
              <w:rPr>
                <w:sz w:val="22"/>
              </w:rPr>
              <w:t>ovové úchytky v povrchovej úprave matný chróm</w:t>
            </w:r>
          </w:p>
          <w:p w14:paraId="13DCBA79" w14:textId="0D83E7BD" w:rsidR="00673F50" w:rsidRDefault="00673F50" w:rsidP="00B05D9F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="00420DC2" w:rsidRPr="00420DC2">
              <w:rPr>
                <w:sz w:val="22"/>
              </w:rPr>
              <w:t xml:space="preserve">plastové </w:t>
            </w:r>
            <w:r>
              <w:rPr>
                <w:sz w:val="22"/>
              </w:rPr>
              <w:t xml:space="preserve"> </w:t>
            </w:r>
            <w:r w:rsidR="00420DC2" w:rsidRPr="00420DC2">
              <w:rPr>
                <w:sz w:val="22"/>
              </w:rPr>
              <w:t>kolieska</w:t>
            </w:r>
            <w:r>
              <w:rPr>
                <w:sz w:val="22"/>
              </w:rPr>
              <w:t xml:space="preserve"> </w:t>
            </w:r>
            <w:r w:rsidR="00420DC2" w:rsidRPr="00420DC2">
              <w:rPr>
                <w:sz w:val="22"/>
              </w:rPr>
              <w:t xml:space="preserve"> s</w:t>
            </w:r>
            <w:r>
              <w:rPr>
                <w:sz w:val="22"/>
              </w:rPr>
              <w:t xml:space="preserve"> </w:t>
            </w:r>
            <w:r w:rsidR="00420DC2" w:rsidRPr="00420DC2">
              <w:rPr>
                <w:sz w:val="22"/>
              </w:rPr>
              <w:t xml:space="preserve"> brzdou </w:t>
            </w:r>
            <w:r>
              <w:rPr>
                <w:sz w:val="22"/>
              </w:rPr>
              <w:t xml:space="preserve"> </w:t>
            </w:r>
            <w:r w:rsidR="00420DC2" w:rsidRPr="00420DC2">
              <w:rPr>
                <w:sz w:val="22"/>
              </w:rPr>
              <w:t>vhodné</w:t>
            </w:r>
            <w:r>
              <w:rPr>
                <w:sz w:val="22"/>
              </w:rPr>
              <w:t xml:space="preserve"> </w:t>
            </w:r>
            <w:r w:rsidR="00420DC2" w:rsidRPr="00420DC2">
              <w:rPr>
                <w:sz w:val="22"/>
              </w:rPr>
              <w:t xml:space="preserve"> pre </w:t>
            </w:r>
            <w:r>
              <w:rPr>
                <w:sz w:val="22"/>
              </w:rPr>
              <w:t xml:space="preserve"> </w:t>
            </w:r>
            <w:r w:rsidR="00420DC2" w:rsidRPr="00420DC2">
              <w:rPr>
                <w:sz w:val="22"/>
              </w:rPr>
              <w:t xml:space="preserve">tvrdý aj </w:t>
            </w:r>
            <w:r>
              <w:rPr>
                <w:sz w:val="22"/>
              </w:rPr>
              <w:t xml:space="preserve"> </w:t>
            </w:r>
            <w:r w:rsidR="00420DC2" w:rsidRPr="00420DC2">
              <w:rPr>
                <w:sz w:val="22"/>
              </w:rPr>
              <w:t xml:space="preserve">mäkký </w:t>
            </w:r>
          </w:p>
          <w:p w14:paraId="2C0C0EF7" w14:textId="15EA620A" w:rsidR="00514E96" w:rsidRDefault="00673F50" w:rsidP="00B05D9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420DC2" w:rsidRPr="00420DC2">
              <w:rPr>
                <w:sz w:val="22"/>
              </w:rPr>
              <w:t>povrch</w:t>
            </w:r>
          </w:p>
          <w:p w14:paraId="428923FF" w14:textId="5BBFE84E" w:rsidR="00420DC2" w:rsidRPr="00420DC2" w:rsidRDefault="00673F50" w:rsidP="00B05D9F">
            <w:pPr>
              <w:jc w:val="both"/>
              <w:rPr>
                <w:sz w:val="22"/>
              </w:rPr>
            </w:pPr>
            <w:r>
              <w:rPr>
                <w:color w:val="000000"/>
                <w:sz w:val="22"/>
              </w:rPr>
              <w:t>-</w:t>
            </w:r>
            <w:r w:rsidR="00420DC2" w:rsidRPr="00CE15D2">
              <w:rPr>
                <w:color w:val="000000"/>
                <w:sz w:val="22"/>
              </w:rPr>
              <w:t xml:space="preserve">obrázok je </w:t>
            </w:r>
            <w:r w:rsidR="00420DC2" w:rsidRPr="00AD610F">
              <w:rPr>
                <w:b/>
                <w:bCs/>
                <w:color w:val="000000"/>
                <w:sz w:val="22"/>
              </w:rPr>
              <w:t>informatívny</w:t>
            </w:r>
            <w:r w:rsidR="00420DC2" w:rsidRPr="00CE15D2">
              <w:rPr>
                <w:color w:val="000000"/>
                <w:sz w:val="22"/>
              </w:rPr>
              <w:t xml:space="preserve">, parametre </w:t>
            </w:r>
            <w:r w:rsidR="00420DC2" w:rsidRPr="00AD610F">
              <w:rPr>
                <w:b/>
                <w:bCs/>
                <w:color w:val="000000"/>
                <w:sz w:val="22"/>
              </w:rPr>
              <w:t>záväzné</w:t>
            </w:r>
          </w:p>
        </w:tc>
      </w:tr>
      <w:tr w:rsidR="00673F50" w:rsidRPr="008638F2" w14:paraId="3C372880" w14:textId="77777777" w:rsidTr="00DE493A">
        <w:tc>
          <w:tcPr>
            <w:tcW w:w="4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A371" w14:textId="77777777" w:rsidR="00673F50" w:rsidRPr="005A3C8B" w:rsidRDefault="00673F50" w:rsidP="00B05D9F">
            <w:pPr>
              <w:rPr>
                <w:sz w:val="22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CA7668" w14:textId="527DEAC1" w:rsidR="00673F50" w:rsidRDefault="00673F50" w:rsidP="00420DC2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Konštrukcia </w:t>
            </w:r>
            <w:r w:rsidR="003F4F45">
              <w:rPr>
                <w:b/>
                <w:bCs/>
                <w:sz w:val="22"/>
              </w:rPr>
              <w:t xml:space="preserve">korpusu </w:t>
            </w:r>
            <w:r>
              <w:rPr>
                <w:b/>
                <w:bCs/>
                <w:sz w:val="22"/>
              </w:rPr>
              <w:t>a povrchová úprava</w:t>
            </w:r>
          </w:p>
          <w:p w14:paraId="12E51C37" w14:textId="6A108E3D" w:rsidR="00673F50" w:rsidRDefault="00673F50" w:rsidP="00673F50">
            <w:pPr>
              <w:rPr>
                <w:sz w:val="22"/>
              </w:rPr>
            </w:pPr>
            <w:r>
              <w:rPr>
                <w:sz w:val="22"/>
              </w:rPr>
              <w:t>-l</w:t>
            </w:r>
            <w:r w:rsidRPr="00420DC2">
              <w:rPr>
                <w:sz w:val="22"/>
              </w:rPr>
              <w:t xml:space="preserve">aminovaná </w:t>
            </w:r>
            <w:r>
              <w:rPr>
                <w:sz w:val="22"/>
              </w:rPr>
              <w:t xml:space="preserve"> </w:t>
            </w:r>
            <w:r w:rsidRPr="00420DC2">
              <w:rPr>
                <w:sz w:val="22"/>
              </w:rPr>
              <w:t xml:space="preserve">drevotriesková </w:t>
            </w:r>
            <w:r>
              <w:rPr>
                <w:sz w:val="22"/>
              </w:rPr>
              <w:t xml:space="preserve"> </w:t>
            </w:r>
            <w:r w:rsidRPr="00420DC2">
              <w:rPr>
                <w:sz w:val="22"/>
              </w:rPr>
              <w:t xml:space="preserve">doska </w:t>
            </w:r>
            <w:r>
              <w:rPr>
                <w:sz w:val="22"/>
              </w:rPr>
              <w:t xml:space="preserve"> </w:t>
            </w:r>
            <w:r w:rsidRPr="00420DC2">
              <w:rPr>
                <w:sz w:val="22"/>
              </w:rPr>
              <w:t xml:space="preserve">vo </w:t>
            </w:r>
            <w:r>
              <w:rPr>
                <w:sz w:val="22"/>
              </w:rPr>
              <w:t xml:space="preserve"> </w:t>
            </w:r>
            <w:r w:rsidRPr="00420DC2">
              <w:rPr>
                <w:sz w:val="22"/>
              </w:rPr>
              <w:t>farbe</w:t>
            </w:r>
            <w:r>
              <w:rPr>
                <w:sz w:val="22"/>
              </w:rPr>
              <w:t xml:space="preserve"> </w:t>
            </w:r>
            <w:r w:rsidRPr="00420DC2">
              <w:rPr>
                <w:sz w:val="22"/>
              </w:rPr>
              <w:t xml:space="preserve"> pracovného </w:t>
            </w:r>
          </w:p>
          <w:p w14:paraId="639FD2B2" w14:textId="7A7812AA" w:rsidR="00673F50" w:rsidRDefault="00673F50" w:rsidP="00673F50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420DC2">
              <w:rPr>
                <w:sz w:val="22"/>
              </w:rPr>
              <w:t>stola</w:t>
            </w:r>
          </w:p>
          <w:p w14:paraId="5ED78398" w14:textId="31DA89C2" w:rsidR="00673F50" w:rsidRPr="00420DC2" w:rsidRDefault="00673F50" w:rsidP="00673F50">
            <w:pPr>
              <w:rPr>
                <w:sz w:val="22"/>
              </w:rPr>
            </w:pPr>
            <w:r>
              <w:rPr>
                <w:sz w:val="22"/>
              </w:rPr>
              <w:t>-farba:</w:t>
            </w:r>
            <w:r w:rsidRPr="00420DC2">
              <w:rPr>
                <w:sz w:val="22"/>
              </w:rPr>
              <w:t xml:space="preserve"> </w:t>
            </w:r>
            <w:r w:rsidRPr="00673F50">
              <w:rPr>
                <w:b/>
                <w:bCs/>
                <w:color w:val="000000"/>
                <w:sz w:val="22"/>
              </w:rPr>
              <w:t xml:space="preserve">U708, ST9 </w:t>
            </w:r>
            <w:proofErr w:type="spellStart"/>
            <w:r w:rsidRPr="00673F50">
              <w:rPr>
                <w:b/>
                <w:bCs/>
                <w:color w:val="000000"/>
                <w:sz w:val="22"/>
              </w:rPr>
              <w:t>Light</w:t>
            </w:r>
            <w:proofErr w:type="spellEnd"/>
            <w:r w:rsidRPr="00673F50">
              <w:rPr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673F50">
              <w:rPr>
                <w:b/>
                <w:bCs/>
                <w:color w:val="000000"/>
                <w:sz w:val="22"/>
              </w:rPr>
              <w:t>Grey</w:t>
            </w:r>
            <w:proofErr w:type="spellEnd"/>
            <w:r w:rsidRPr="00673F50">
              <w:rPr>
                <w:b/>
                <w:bCs/>
                <w:color w:val="000000"/>
                <w:sz w:val="22"/>
              </w:rPr>
              <w:t xml:space="preserve">, </w:t>
            </w:r>
            <w:proofErr w:type="spellStart"/>
            <w:r w:rsidRPr="00673F50">
              <w:rPr>
                <w:b/>
                <w:bCs/>
                <w:color w:val="000000"/>
                <w:sz w:val="22"/>
              </w:rPr>
              <w:t>Smoothtouch</w:t>
            </w:r>
            <w:proofErr w:type="spellEnd"/>
            <w:r w:rsidRPr="00673F50">
              <w:rPr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673F50">
              <w:rPr>
                <w:b/>
                <w:bCs/>
                <w:color w:val="000000"/>
                <w:sz w:val="22"/>
              </w:rPr>
              <w:t>Pear</w:t>
            </w:r>
            <w:proofErr w:type="spellEnd"/>
          </w:p>
          <w:p w14:paraId="242EF0CF" w14:textId="653300CD" w:rsidR="00673F50" w:rsidRDefault="00673F50" w:rsidP="00673F50">
            <w:pPr>
              <w:jc w:val="both"/>
              <w:rPr>
                <w:sz w:val="22"/>
              </w:rPr>
            </w:pPr>
            <w:r>
              <w:rPr>
                <w:sz w:val="22"/>
              </w:rPr>
              <w:t>-k</w:t>
            </w:r>
            <w:r w:rsidRPr="00420DC2">
              <w:rPr>
                <w:sz w:val="22"/>
              </w:rPr>
              <w:t>orpus a čelá zásuviek vyrobené v hrúbke 18mm</w:t>
            </w:r>
          </w:p>
          <w:p w14:paraId="294C8F46" w14:textId="77777777" w:rsidR="00673F50" w:rsidRDefault="00673F50" w:rsidP="00673F50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Pr="00420DC2">
              <w:rPr>
                <w:sz w:val="22"/>
              </w:rPr>
              <w:t>ABS hrana min. 2mm po celom obvode</w:t>
            </w:r>
          </w:p>
          <w:p w14:paraId="511C0D4D" w14:textId="298D7EEA" w:rsidR="00673F50" w:rsidRPr="00420DC2" w:rsidRDefault="00673F50" w:rsidP="00420DC2">
            <w:pPr>
              <w:jc w:val="both"/>
              <w:rPr>
                <w:b/>
                <w:bCs/>
                <w:sz w:val="22"/>
              </w:rPr>
            </w:pPr>
            <w:r>
              <w:rPr>
                <w:sz w:val="22"/>
              </w:rPr>
              <w:t>-h</w:t>
            </w:r>
            <w:r w:rsidRPr="00420DC2">
              <w:rPr>
                <w:sz w:val="22"/>
              </w:rPr>
              <w:t>orná doska z LDTD hr</w:t>
            </w:r>
            <w:r>
              <w:rPr>
                <w:sz w:val="22"/>
              </w:rPr>
              <w:t>úbky</w:t>
            </w:r>
            <w:r w:rsidRPr="00420DC2">
              <w:rPr>
                <w:sz w:val="22"/>
              </w:rPr>
              <w:t xml:space="preserve"> min. 25mm</w:t>
            </w:r>
          </w:p>
        </w:tc>
      </w:tr>
    </w:tbl>
    <w:p w14:paraId="04AE5DC4" w14:textId="77777777" w:rsidR="00514E96" w:rsidRDefault="00514E96" w:rsidP="003471FE">
      <w:pPr>
        <w:pStyle w:val="Nadpis3"/>
        <w:spacing w:before="160" w:after="80"/>
        <w:rPr>
          <w:rFonts w:asciiTheme="majorHAnsi" w:hAnsiTheme="majorHAnsi" w:cstheme="majorHAnsi"/>
          <w:b w:val="0"/>
          <w:bCs w:val="0"/>
          <w:color w:val="2F5496" w:themeColor="accent1" w:themeShade="BF"/>
          <w:sz w:val="28"/>
          <w:szCs w:val="28"/>
        </w:rPr>
      </w:pPr>
      <w:r w:rsidRPr="004063F4">
        <w:rPr>
          <w:rFonts w:asciiTheme="majorHAnsi" w:hAnsiTheme="majorHAnsi" w:cstheme="majorHAnsi"/>
          <w:b w:val="0"/>
          <w:bCs w:val="0"/>
          <w:color w:val="2F5496" w:themeColor="accent1" w:themeShade="BF"/>
          <w:sz w:val="28"/>
          <w:szCs w:val="28"/>
        </w:rPr>
        <w:t>Osobitné požiadavky na plnenie:</w:t>
      </w:r>
    </w:p>
    <w:p w14:paraId="304FDB75" w14:textId="7D4FEBE2" w:rsidR="00514E96" w:rsidRDefault="00514E96" w:rsidP="00A92DC7">
      <w:pPr>
        <w:pStyle w:val="Odsekzoznamu"/>
        <w:numPr>
          <w:ilvl w:val="0"/>
          <w:numId w:val="36"/>
        </w:numPr>
        <w:spacing w:after="80"/>
        <w:ind w:left="284" w:hanging="284"/>
        <w:jc w:val="both"/>
      </w:pPr>
      <w:bookmarkStart w:id="4" w:name="_Hlk50612472"/>
      <w:bookmarkStart w:id="5" w:name="_Hlk50612207"/>
      <w:r w:rsidRPr="00D92BE1">
        <w:t>Ponuková cena v rátane dopravy, vykládky</w:t>
      </w:r>
      <w:r>
        <w:t xml:space="preserve"> a </w:t>
      </w:r>
      <w:r w:rsidRPr="00D92BE1">
        <w:t xml:space="preserve">montáže </w:t>
      </w:r>
      <w:r>
        <w:t xml:space="preserve">so zapojením </w:t>
      </w:r>
      <w:r w:rsidRPr="00D92BE1">
        <w:t>v mieste plnenia, prípadne dodaj v zmontovanom stave. Súčasťou je aj vynosenie tovaru do určenej miestnosti na mieste dodania a odstránenie a likvidácia obalov. Miest</w:t>
      </w:r>
      <w:r>
        <w:t>o dodania disponuje výťahom.</w:t>
      </w:r>
    </w:p>
    <w:p w14:paraId="02A2D446" w14:textId="05374933" w:rsidR="00514E96" w:rsidRDefault="00514E96" w:rsidP="00A92DC7">
      <w:pPr>
        <w:pStyle w:val="Odsekzoznamu"/>
        <w:numPr>
          <w:ilvl w:val="0"/>
          <w:numId w:val="36"/>
        </w:numPr>
        <w:spacing w:after="80"/>
        <w:ind w:left="284" w:hanging="284"/>
        <w:jc w:val="both"/>
      </w:pPr>
      <w:r>
        <w:t>V</w:t>
      </w:r>
      <w:r w:rsidRPr="00D92BE1">
        <w:t>erejný obstarávateľ požaduje dodanie nového tovaru</w:t>
      </w:r>
      <w:r w:rsidR="003C1E91">
        <w:t xml:space="preserve"> </w:t>
      </w:r>
      <w:r w:rsidR="003C1E91" w:rsidRPr="003C1E91">
        <w:rPr>
          <w:b/>
          <w:bCs/>
        </w:rPr>
        <w:t>so záručnou dobou 60 mesiacov</w:t>
      </w:r>
      <w:r w:rsidRPr="00D92BE1">
        <w:t>, pričom uchádzač zodpovedá za to, že tovar spĺňa kvalitatívne parametre podľa platných noriem, že nemá vady, ktoré by znižovali jeho hodnotu alebo schopnosť riadneho užívania.</w:t>
      </w:r>
    </w:p>
    <w:p w14:paraId="3BB640D2" w14:textId="77777777" w:rsidR="00514E96" w:rsidRDefault="00514E96" w:rsidP="00A92DC7">
      <w:pPr>
        <w:pStyle w:val="Odsekzoznamu"/>
        <w:numPr>
          <w:ilvl w:val="0"/>
          <w:numId w:val="36"/>
        </w:numPr>
        <w:spacing w:after="80"/>
        <w:ind w:left="284" w:hanging="284"/>
        <w:jc w:val="both"/>
      </w:pPr>
      <w:r w:rsidRPr="00D92BE1">
        <w:t>Dodanie tovaru je potrebné oznámiť minimálne dva pracovné dni vopred</w:t>
      </w:r>
      <w:r>
        <w:t>.</w:t>
      </w:r>
    </w:p>
    <w:p w14:paraId="59E18564" w14:textId="77777777" w:rsidR="00514E96" w:rsidRDefault="00514E96" w:rsidP="00A92DC7">
      <w:pPr>
        <w:pStyle w:val="Odsekzoznamu"/>
        <w:numPr>
          <w:ilvl w:val="0"/>
          <w:numId w:val="36"/>
        </w:numPr>
        <w:spacing w:after="80"/>
        <w:ind w:left="284" w:hanging="284"/>
        <w:jc w:val="both"/>
      </w:pPr>
      <w:r w:rsidRPr="00D92BE1">
        <w:t>Verejný obstarávateľ má právo odmietnuť prevzatie tovaru pre preukázateľné</w:t>
      </w:r>
      <w:r>
        <w:t xml:space="preserve"> </w:t>
      </w:r>
      <w:r w:rsidRPr="00D92BE1">
        <w:t>vady dodaného tovaru (napr. nedostatočná kvalita, nedodržanie špecifikácie a požiadaviek na tovar, poškodený obal tovaru a pod.)</w:t>
      </w:r>
      <w:bookmarkStart w:id="6" w:name="_Hlk50612762"/>
      <w:bookmarkEnd w:id="4"/>
      <w:r>
        <w:t>.</w:t>
      </w:r>
    </w:p>
    <w:p w14:paraId="4CA3762C" w14:textId="274636BF" w:rsidR="00A92DC7" w:rsidRDefault="00514E96" w:rsidP="00A92DC7">
      <w:pPr>
        <w:pStyle w:val="Odsekzoznamu"/>
        <w:numPr>
          <w:ilvl w:val="0"/>
          <w:numId w:val="36"/>
        </w:numPr>
        <w:spacing w:after="80"/>
        <w:ind w:left="284" w:hanging="284"/>
        <w:contextualSpacing/>
        <w:jc w:val="both"/>
      </w:pPr>
      <w:r w:rsidRPr="00576345">
        <w:t>Kupujúci</w:t>
      </w:r>
      <w:r w:rsidR="007A34DF">
        <w:t xml:space="preserve"> </w:t>
      </w:r>
      <w:r w:rsidRPr="00576345">
        <w:t>si vyhradzuje právo vrátiť nepoškodený tovar v pôvodných obaloch do 14 dní od prevzatia tovaru ak zistí, že dodaný tovar nespĺňa ktorúkoľvek z požadovaných technických špecifikácií vyžadovaných kupujúcim alebo nespĺňa osobitné požiadavky na plnenie.</w:t>
      </w:r>
    </w:p>
    <w:p w14:paraId="5CB59835" w14:textId="508361B4" w:rsidR="00514E96" w:rsidRPr="00F11CA6" w:rsidRDefault="00514E96" w:rsidP="003471FE">
      <w:pPr>
        <w:pStyle w:val="Odsekzoznamu"/>
        <w:numPr>
          <w:ilvl w:val="0"/>
          <w:numId w:val="36"/>
        </w:numPr>
        <w:spacing w:before="120"/>
        <w:ind w:left="284" w:hanging="284"/>
        <w:jc w:val="both"/>
      </w:pPr>
      <w:r w:rsidRPr="00F11CA6">
        <w:rPr>
          <w:b/>
          <w:bCs/>
        </w:rPr>
        <w:t>Požaduje sa dodanie tovaru s dokumentáciou:</w:t>
      </w:r>
      <w:r w:rsidRPr="00D92BE1">
        <w:t xml:space="preserve"> </w:t>
      </w:r>
      <w:bookmarkStart w:id="7" w:name="_Hlk79170009"/>
      <w:r>
        <w:rPr>
          <w:rFonts w:eastAsia="TimesNewRomanPSMT"/>
          <w:color w:val="000000"/>
        </w:rPr>
        <w:t>technický / p</w:t>
      </w:r>
      <w:r w:rsidRPr="00F11CA6">
        <w:rPr>
          <w:rFonts w:eastAsia="TimesNewRomanPSMT"/>
          <w:color w:val="000000"/>
        </w:rPr>
        <w:t xml:space="preserve">roduktový list vrátane obrazového znázornenia predmetu zákazky,  </w:t>
      </w:r>
      <w:r w:rsidRPr="00D92BE1">
        <w:t>návod  na  použitie  v slovenskom   jazyku</w:t>
      </w:r>
      <w:r w:rsidR="007A34DF">
        <w:t xml:space="preserve"> (súčasťou </w:t>
      </w:r>
      <w:r w:rsidR="003C1E91">
        <w:t xml:space="preserve"> </w:t>
      </w:r>
      <w:r w:rsidR="007A34DF">
        <w:t>potvrdenie</w:t>
      </w:r>
      <w:r w:rsidR="003C1E91">
        <w:t xml:space="preserve">, že </w:t>
      </w:r>
      <w:r w:rsidR="00C07310">
        <w:t>materiál</w:t>
      </w:r>
      <w:r w:rsidR="003C1E91">
        <w:t xml:space="preserve"> na výrobu nábytku, pochádza</w:t>
      </w:r>
      <w:r w:rsidR="00C07310">
        <w:t xml:space="preserve"> zo</w:t>
      </w:r>
      <w:r w:rsidR="003C1E91">
        <w:t> </w:t>
      </w:r>
      <w:r w:rsidR="00C07310" w:rsidRPr="005C19CA">
        <w:rPr>
          <w:rFonts w:eastAsia="TimesNewRomanPSMT"/>
          <w:color w:val="000000"/>
        </w:rPr>
        <w:t>zodpovedne obhospodarovaných lesov</w:t>
      </w:r>
      <w:r w:rsidR="003C1E91">
        <w:t xml:space="preserve"> </w:t>
      </w:r>
      <w:r w:rsidR="00A92DC7">
        <w:t>v súlade s certifikáciou FSC</w:t>
      </w:r>
      <w:r w:rsidR="003471FE">
        <w:t xml:space="preserve"> alebo obdobného ekvivalentu</w:t>
      </w:r>
      <w:r w:rsidR="00A92DC7">
        <w:t>)</w:t>
      </w:r>
      <w:r w:rsidRPr="00D92BE1">
        <w:t>, záručn</w:t>
      </w:r>
      <w:r>
        <w:t>ý</w:t>
      </w:r>
      <w:r w:rsidR="00A92DC7">
        <w:t xml:space="preserve"> </w:t>
      </w:r>
      <w:r w:rsidRPr="00D92BE1">
        <w:t xml:space="preserve">list a </w:t>
      </w:r>
      <w:r>
        <w:t>p</w:t>
      </w:r>
      <w:r w:rsidRPr="00D92BE1">
        <w:t>reberací protokol</w:t>
      </w:r>
      <w:bookmarkEnd w:id="7"/>
      <w:r w:rsidRPr="00D92BE1">
        <w:t>.</w:t>
      </w:r>
      <w:r w:rsidRPr="00745515">
        <w:t xml:space="preserve"> </w:t>
      </w:r>
      <w:bookmarkEnd w:id="5"/>
      <w:bookmarkEnd w:id="6"/>
    </w:p>
    <w:p w14:paraId="0C3FBFD1" w14:textId="77777777" w:rsidR="00514E96" w:rsidRDefault="00514E96" w:rsidP="008B18E5">
      <w:pPr>
        <w:spacing w:before="160" w:after="160"/>
        <w:jc w:val="both"/>
        <w:rPr>
          <w:lang w:eastAsia="en-US"/>
        </w:rPr>
      </w:pPr>
    </w:p>
    <w:sectPr w:rsidR="00514E96" w:rsidSect="000C68ED">
      <w:headerReference w:type="default" r:id="rId12"/>
      <w:footerReference w:type="default" r:id="rId13"/>
      <w:headerReference w:type="first" r:id="rId14"/>
      <w:pgSz w:w="11906" w:h="16838"/>
      <w:pgMar w:top="1191" w:right="1191" w:bottom="1191" w:left="119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886C3" w14:textId="77777777" w:rsidR="00D23FD1" w:rsidRDefault="00D23FD1">
      <w:r>
        <w:separator/>
      </w:r>
    </w:p>
  </w:endnote>
  <w:endnote w:type="continuationSeparator" w:id="0">
    <w:p w14:paraId="3C5A7960" w14:textId="77777777" w:rsidR="00D23FD1" w:rsidRDefault="00D2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829282721"/>
      <w:docPartObj>
        <w:docPartGallery w:val="Page Numbers (Bottom of Page)"/>
        <w:docPartUnique/>
      </w:docPartObj>
    </w:sdtPr>
    <w:sdtEndPr/>
    <w:sdtContent>
      <w:p w14:paraId="31746966" w14:textId="3C3146F4" w:rsidR="008B18E5" w:rsidRPr="008B18E5" w:rsidRDefault="008B18E5">
        <w:pPr>
          <w:pStyle w:val="Pta"/>
          <w:jc w:val="center"/>
          <w:rPr>
            <w:sz w:val="20"/>
            <w:szCs w:val="20"/>
          </w:rPr>
        </w:pPr>
        <w:r w:rsidRPr="008B18E5">
          <w:rPr>
            <w:sz w:val="20"/>
            <w:szCs w:val="20"/>
          </w:rPr>
          <w:fldChar w:fldCharType="begin"/>
        </w:r>
        <w:r w:rsidRPr="008B18E5">
          <w:rPr>
            <w:sz w:val="20"/>
            <w:szCs w:val="20"/>
          </w:rPr>
          <w:instrText>PAGE   \* MERGEFORMAT</w:instrText>
        </w:r>
        <w:r w:rsidRPr="008B18E5">
          <w:rPr>
            <w:sz w:val="20"/>
            <w:szCs w:val="20"/>
          </w:rPr>
          <w:fldChar w:fldCharType="separate"/>
        </w:r>
        <w:r w:rsidRPr="008B18E5">
          <w:rPr>
            <w:sz w:val="20"/>
            <w:szCs w:val="20"/>
            <w:lang w:val="sk-SK"/>
          </w:rPr>
          <w:t>2</w:t>
        </w:r>
        <w:r w:rsidRPr="008B18E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CA093" w14:textId="77777777" w:rsidR="00D23FD1" w:rsidRDefault="00D23FD1">
      <w:r>
        <w:separator/>
      </w:r>
    </w:p>
  </w:footnote>
  <w:footnote w:type="continuationSeparator" w:id="0">
    <w:p w14:paraId="377F34FD" w14:textId="77777777" w:rsidR="00D23FD1" w:rsidRDefault="00D23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328A1" w14:textId="77777777" w:rsidR="008B18E5" w:rsidRPr="00DA3D52" w:rsidRDefault="008B18E5" w:rsidP="008B18E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bCs/>
        <w:sz w:val="22"/>
      </w:rPr>
    </w:pPr>
    <w:bookmarkStart w:id="8" w:name="_Hlk68613026"/>
    <w:bookmarkStart w:id="9" w:name="_Hlk68613027"/>
    <w:r>
      <w:rPr>
        <w:noProof/>
      </w:rPr>
      <w:drawing>
        <wp:anchor distT="0" distB="0" distL="114300" distR="114300" simplePos="0" relativeHeight="251659264" behindDoc="1" locked="0" layoutInCell="0" allowOverlap="1" wp14:anchorId="481FA7EF" wp14:editId="017A5106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>
      <w:rPr>
        <w:b/>
        <w:bCs/>
        <w:sz w:val="22"/>
      </w:rPr>
      <w:tab/>
    </w:r>
    <w:r w:rsidRPr="00812296">
      <w:rPr>
        <w:b/>
        <w:sz w:val="22"/>
      </w:rPr>
      <w:t>Dynamický nákupný systém</w:t>
    </w:r>
  </w:p>
  <w:p w14:paraId="5E9A5C7D" w14:textId="74CEBC1A" w:rsidR="008B18E5" w:rsidRPr="00CF39DB" w:rsidRDefault="008B18E5" w:rsidP="008B18E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</w:t>
    </w:r>
    <w:r>
      <w:rPr>
        <w:sz w:val="22"/>
        <w:lang w:val="sk-SK"/>
      </w:rPr>
      <w:t>estie č.</w:t>
    </w:r>
    <w:r w:rsidRPr="00DC01A7">
      <w:rPr>
        <w:sz w:val="22"/>
      </w:rPr>
      <w:t xml:space="preserve"> 1</w:t>
    </w:r>
    <w:r>
      <w:rPr>
        <w:sz w:val="22"/>
      </w:rPr>
      <w:tab/>
    </w:r>
    <w:r w:rsidRPr="00AF27FC">
      <w:t xml:space="preserve">Výzva č. </w:t>
    </w:r>
    <w:r w:rsidRPr="00AF27FC">
      <w:t>1</w:t>
    </w:r>
    <w:r w:rsidR="00315931">
      <w:rPr>
        <w:lang w:val="sk-SK"/>
      </w:rPr>
      <w:t>7</w:t>
    </w:r>
    <w:r w:rsidRPr="00AF27FC">
      <w:t xml:space="preserve"> </w:t>
    </w:r>
    <w:r w:rsidR="00315931">
      <w:t>–</w:t>
    </w:r>
    <w:r w:rsidRPr="00AF27FC">
      <w:t xml:space="preserve"> </w:t>
    </w:r>
    <w:r w:rsidR="00315931">
      <w:rPr>
        <w:lang w:val="sk-SK"/>
      </w:rPr>
      <w:t>Stoly, skrinky a</w:t>
    </w:r>
    <w:r w:rsidRPr="00AF27FC">
      <w:t xml:space="preserve"> kontajnery</w:t>
    </w:r>
  </w:p>
  <w:p w14:paraId="62DB037F" w14:textId="77777777" w:rsidR="008B18E5" w:rsidRPr="00110313" w:rsidRDefault="008B18E5" w:rsidP="008B18E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</w:rPr>
      <w:tab/>
    </w:r>
  </w:p>
  <w:p w14:paraId="0722020C" w14:textId="77777777" w:rsidR="008B18E5" w:rsidRPr="00DC5269" w:rsidRDefault="008B18E5" w:rsidP="008B18E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bookmarkEnd w:id="8"/>
  <w:bookmarkEnd w:id="9"/>
  <w:p w14:paraId="506ACF18" w14:textId="77777777" w:rsidR="008B18E5" w:rsidRDefault="008B18E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7537D" w14:textId="5463F292" w:rsidR="0033255C" w:rsidRPr="00895EB8" w:rsidRDefault="0033255C" w:rsidP="009E2934">
    <w:pPr>
      <w:pStyle w:val="Hlavika"/>
      <w:jc w:val="both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2759"/>
        </w:tabs>
        <w:ind w:left="3479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759"/>
        </w:tabs>
        <w:ind w:left="419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59"/>
        </w:tabs>
        <w:ind w:left="491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759"/>
        </w:tabs>
        <w:ind w:left="563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759"/>
        </w:tabs>
        <w:ind w:left="635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759"/>
        </w:tabs>
        <w:ind w:left="707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759"/>
        </w:tabs>
        <w:ind w:left="779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2759"/>
        </w:tabs>
        <w:ind w:left="851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2759"/>
        </w:tabs>
        <w:ind w:left="9239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3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8263F"/>
    <w:multiLevelType w:val="hybridMultilevel"/>
    <w:tmpl w:val="D5BE923C"/>
    <w:lvl w:ilvl="0" w:tplc="FCCE1854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332EB1"/>
    <w:multiLevelType w:val="hybridMultilevel"/>
    <w:tmpl w:val="F75C4FA0"/>
    <w:lvl w:ilvl="0" w:tplc="B9C403E0">
      <w:start w:val="1"/>
      <w:numFmt w:val="decimal"/>
      <w:lvlText w:val="13.%1"/>
      <w:lvlJc w:val="left"/>
      <w:pPr>
        <w:ind w:left="720" w:hanging="55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9826B2E"/>
    <w:multiLevelType w:val="hybridMultilevel"/>
    <w:tmpl w:val="20942D0C"/>
    <w:lvl w:ilvl="0" w:tplc="1F2414C6">
      <w:start w:val="1"/>
      <w:numFmt w:val="decimal"/>
      <w:lvlText w:val="7.%1"/>
      <w:lvlJc w:val="left"/>
      <w:pPr>
        <w:ind w:left="720" w:hanging="476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0218EE"/>
    <w:multiLevelType w:val="hybridMultilevel"/>
    <w:tmpl w:val="DD767C3E"/>
    <w:lvl w:ilvl="0" w:tplc="BF06FA8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67D3B"/>
    <w:multiLevelType w:val="hybridMultilevel"/>
    <w:tmpl w:val="13282C8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B73CF"/>
    <w:multiLevelType w:val="hybridMultilevel"/>
    <w:tmpl w:val="D0DE4AA8"/>
    <w:lvl w:ilvl="0" w:tplc="684470F4">
      <w:start w:val="6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C673A9"/>
    <w:multiLevelType w:val="hybridMultilevel"/>
    <w:tmpl w:val="E4008F02"/>
    <w:lvl w:ilvl="0" w:tplc="17D80A1A">
      <w:start w:val="1"/>
      <w:numFmt w:val="decimal"/>
      <w:lvlText w:val="6.%1"/>
      <w:lvlJc w:val="left"/>
      <w:pPr>
        <w:ind w:left="720" w:hanging="476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90874"/>
    <w:multiLevelType w:val="hybridMultilevel"/>
    <w:tmpl w:val="4BD23284"/>
    <w:lvl w:ilvl="0" w:tplc="51D84CDE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D469A1"/>
    <w:multiLevelType w:val="hybridMultilevel"/>
    <w:tmpl w:val="C140649E"/>
    <w:lvl w:ilvl="0" w:tplc="D3060742">
      <w:numFmt w:val="bullet"/>
      <w:lvlText w:val="-"/>
      <w:lvlJc w:val="left"/>
      <w:pPr>
        <w:ind w:left="612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6" w15:restartNumberingAfterBreak="0">
    <w:nsid w:val="26193F9B"/>
    <w:multiLevelType w:val="hybridMultilevel"/>
    <w:tmpl w:val="69D6C67E"/>
    <w:lvl w:ilvl="0" w:tplc="E756892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39156D"/>
    <w:multiLevelType w:val="hybridMultilevel"/>
    <w:tmpl w:val="3412DFC2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7243"/>
    <w:multiLevelType w:val="hybridMultilevel"/>
    <w:tmpl w:val="CC94C8B6"/>
    <w:lvl w:ilvl="0" w:tplc="E3EC6ADE">
      <w:start w:val="1"/>
      <w:numFmt w:val="decimal"/>
      <w:lvlText w:val="8.%1"/>
      <w:lvlJc w:val="left"/>
      <w:pPr>
        <w:ind w:left="720" w:hanging="476"/>
      </w:pPr>
      <w:rPr>
        <w:rFonts w:hint="default"/>
        <w:b w:val="0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0" w15:restartNumberingAfterBreak="0">
    <w:nsid w:val="30711ECD"/>
    <w:multiLevelType w:val="hybridMultilevel"/>
    <w:tmpl w:val="8FF4E8A6"/>
    <w:lvl w:ilvl="0" w:tplc="412EF782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402A54B3"/>
    <w:multiLevelType w:val="hybridMultilevel"/>
    <w:tmpl w:val="A55674FA"/>
    <w:lvl w:ilvl="0" w:tplc="CCFA1254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D3012"/>
    <w:multiLevelType w:val="hybridMultilevel"/>
    <w:tmpl w:val="D53264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913F2"/>
    <w:multiLevelType w:val="hybridMultilevel"/>
    <w:tmpl w:val="64B28FBC"/>
    <w:lvl w:ilvl="0" w:tplc="C6240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5F5B43"/>
    <w:multiLevelType w:val="hybridMultilevel"/>
    <w:tmpl w:val="2044432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94558"/>
    <w:multiLevelType w:val="hybridMultilevel"/>
    <w:tmpl w:val="5B5683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226A37"/>
    <w:multiLevelType w:val="hybridMultilevel"/>
    <w:tmpl w:val="2FD450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564B5"/>
    <w:multiLevelType w:val="hybridMultilevel"/>
    <w:tmpl w:val="7E2AB428"/>
    <w:lvl w:ilvl="0" w:tplc="F766CE5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B14165"/>
    <w:multiLevelType w:val="hybridMultilevel"/>
    <w:tmpl w:val="9A2AA686"/>
    <w:lvl w:ilvl="0" w:tplc="982AF6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6E58658C"/>
    <w:multiLevelType w:val="hybridMultilevel"/>
    <w:tmpl w:val="D388C5B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AB584C"/>
    <w:multiLevelType w:val="hybridMultilevel"/>
    <w:tmpl w:val="43E8AE36"/>
    <w:lvl w:ilvl="0" w:tplc="8CD2D0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AE5AED"/>
    <w:multiLevelType w:val="multilevel"/>
    <w:tmpl w:val="79C05308"/>
    <w:lvl w:ilvl="0">
      <w:start w:val="1"/>
      <w:numFmt w:val="decimal"/>
      <w:pStyle w:val="Nadpis2"/>
      <w:lvlText w:val="%1."/>
      <w:lvlJc w:val="left"/>
      <w:pPr>
        <w:ind w:left="720" w:hanging="360"/>
      </w:pPr>
      <w:rPr>
        <w:b w:val="0"/>
        <w:bCs w:val="0"/>
        <w:color w:val="2F5496" w:themeColor="accent1" w:themeShade="BF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EFF58FA"/>
    <w:multiLevelType w:val="hybridMultilevel"/>
    <w:tmpl w:val="669248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30CBA"/>
    <w:multiLevelType w:val="hybridMultilevel"/>
    <w:tmpl w:val="18CEF2E6"/>
    <w:lvl w:ilvl="0" w:tplc="3E021DB2">
      <w:start w:val="1"/>
      <w:numFmt w:val="decimal"/>
      <w:lvlText w:val="13.%1"/>
      <w:lvlJc w:val="left"/>
      <w:pPr>
        <w:ind w:left="720" w:hanging="55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0"/>
  </w:num>
  <w:num w:numId="3">
    <w:abstractNumId w:val="30"/>
  </w:num>
  <w:num w:numId="4">
    <w:abstractNumId w:val="15"/>
  </w:num>
  <w:num w:numId="5">
    <w:abstractNumId w:val="19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1"/>
  </w:num>
  <w:num w:numId="11">
    <w:abstractNumId w:val="11"/>
  </w:num>
  <w:num w:numId="12">
    <w:abstractNumId w:val="24"/>
  </w:num>
  <w:num w:numId="13">
    <w:abstractNumId w:val="25"/>
  </w:num>
  <w:num w:numId="14">
    <w:abstractNumId w:val="8"/>
  </w:num>
  <w:num w:numId="15">
    <w:abstractNumId w:val="35"/>
  </w:num>
  <w:num w:numId="16">
    <w:abstractNumId w:val="4"/>
  </w:num>
  <w:num w:numId="17">
    <w:abstractNumId w:val="29"/>
  </w:num>
  <w:num w:numId="18">
    <w:abstractNumId w:val="28"/>
  </w:num>
  <w:num w:numId="19">
    <w:abstractNumId w:val="22"/>
  </w:num>
  <w:num w:numId="20">
    <w:abstractNumId w:val="17"/>
  </w:num>
  <w:num w:numId="21">
    <w:abstractNumId w:val="16"/>
  </w:num>
  <w:num w:numId="22">
    <w:abstractNumId w:val="7"/>
  </w:num>
  <w:num w:numId="23">
    <w:abstractNumId w:val="13"/>
  </w:num>
  <w:num w:numId="24">
    <w:abstractNumId w:val="18"/>
  </w:num>
  <w:num w:numId="25">
    <w:abstractNumId w:val="36"/>
  </w:num>
  <w:num w:numId="26">
    <w:abstractNumId w:val="6"/>
  </w:num>
  <w:num w:numId="27">
    <w:abstractNumId w:val="3"/>
  </w:num>
  <w:num w:numId="28">
    <w:abstractNumId w:val="9"/>
  </w:num>
  <w:num w:numId="29">
    <w:abstractNumId w:val="26"/>
  </w:num>
  <w:num w:numId="30">
    <w:abstractNumId w:val="27"/>
  </w:num>
  <w:num w:numId="31">
    <w:abstractNumId w:val="5"/>
  </w:num>
  <w:num w:numId="32">
    <w:abstractNumId w:val="31"/>
  </w:num>
  <w:num w:numId="33">
    <w:abstractNumId w:val="21"/>
  </w:num>
  <w:num w:numId="34">
    <w:abstractNumId w:val="32"/>
  </w:num>
  <w:num w:numId="35">
    <w:abstractNumId w:val="34"/>
  </w:num>
  <w:num w:numId="36">
    <w:abstractNumId w:val="23"/>
  </w:num>
  <w:num w:numId="37">
    <w:abstractNumId w:val="12"/>
  </w:num>
  <w:num w:numId="38">
    <w:abstractNumId w:val="20"/>
  </w:num>
  <w:num w:numId="39">
    <w:abstractNumId w:val="33"/>
  </w:num>
  <w:num w:numId="40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25"/>
    <w:rsid w:val="00000767"/>
    <w:rsid w:val="00001BC1"/>
    <w:rsid w:val="00003373"/>
    <w:rsid w:val="00003708"/>
    <w:rsid w:val="00003C6F"/>
    <w:rsid w:val="00003E6D"/>
    <w:rsid w:val="0000420F"/>
    <w:rsid w:val="00004304"/>
    <w:rsid w:val="00004753"/>
    <w:rsid w:val="00004DC8"/>
    <w:rsid w:val="0000549C"/>
    <w:rsid w:val="00005B38"/>
    <w:rsid w:val="00005C83"/>
    <w:rsid w:val="00005E54"/>
    <w:rsid w:val="00006736"/>
    <w:rsid w:val="00006F72"/>
    <w:rsid w:val="000072D8"/>
    <w:rsid w:val="00007488"/>
    <w:rsid w:val="0000760D"/>
    <w:rsid w:val="00010280"/>
    <w:rsid w:val="00010529"/>
    <w:rsid w:val="000106A4"/>
    <w:rsid w:val="000106C3"/>
    <w:rsid w:val="00011542"/>
    <w:rsid w:val="0001180F"/>
    <w:rsid w:val="00012278"/>
    <w:rsid w:val="00012471"/>
    <w:rsid w:val="0001287F"/>
    <w:rsid w:val="00012B8D"/>
    <w:rsid w:val="00012EA1"/>
    <w:rsid w:val="000135D1"/>
    <w:rsid w:val="00013BCB"/>
    <w:rsid w:val="000141F2"/>
    <w:rsid w:val="000143D6"/>
    <w:rsid w:val="0001454F"/>
    <w:rsid w:val="000149C4"/>
    <w:rsid w:val="00014A66"/>
    <w:rsid w:val="00014EB4"/>
    <w:rsid w:val="00015857"/>
    <w:rsid w:val="00015A46"/>
    <w:rsid w:val="00015EC3"/>
    <w:rsid w:val="000160B8"/>
    <w:rsid w:val="00016CBB"/>
    <w:rsid w:val="0001782E"/>
    <w:rsid w:val="00020221"/>
    <w:rsid w:val="0002073F"/>
    <w:rsid w:val="000215AD"/>
    <w:rsid w:val="000216F9"/>
    <w:rsid w:val="00023CDC"/>
    <w:rsid w:val="00024A9C"/>
    <w:rsid w:val="00024D96"/>
    <w:rsid w:val="00025016"/>
    <w:rsid w:val="000256EA"/>
    <w:rsid w:val="00026C92"/>
    <w:rsid w:val="000302B9"/>
    <w:rsid w:val="00030977"/>
    <w:rsid w:val="00031316"/>
    <w:rsid w:val="000315EF"/>
    <w:rsid w:val="00031D4C"/>
    <w:rsid w:val="00031F5D"/>
    <w:rsid w:val="0003286E"/>
    <w:rsid w:val="00033BB0"/>
    <w:rsid w:val="0004067F"/>
    <w:rsid w:val="00040F32"/>
    <w:rsid w:val="00041B90"/>
    <w:rsid w:val="00042252"/>
    <w:rsid w:val="000425CF"/>
    <w:rsid w:val="00043625"/>
    <w:rsid w:val="00043BEA"/>
    <w:rsid w:val="00043F90"/>
    <w:rsid w:val="00044609"/>
    <w:rsid w:val="00044D3B"/>
    <w:rsid w:val="00045BD5"/>
    <w:rsid w:val="00047392"/>
    <w:rsid w:val="000476D1"/>
    <w:rsid w:val="0004792D"/>
    <w:rsid w:val="00047DEC"/>
    <w:rsid w:val="00050361"/>
    <w:rsid w:val="0005102C"/>
    <w:rsid w:val="00051040"/>
    <w:rsid w:val="0005175A"/>
    <w:rsid w:val="000523BE"/>
    <w:rsid w:val="000527AD"/>
    <w:rsid w:val="00052934"/>
    <w:rsid w:val="00053419"/>
    <w:rsid w:val="00053749"/>
    <w:rsid w:val="0005615E"/>
    <w:rsid w:val="00057172"/>
    <w:rsid w:val="0005767A"/>
    <w:rsid w:val="000576E3"/>
    <w:rsid w:val="0006022E"/>
    <w:rsid w:val="00060C50"/>
    <w:rsid w:val="00061BE0"/>
    <w:rsid w:val="00062625"/>
    <w:rsid w:val="00062A0E"/>
    <w:rsid w:val="000632E0"/>
    <w:rsid w:val="000638CC"/>
    <w:rsid w:val="00063D24"/>
    <w:rsid w:val="000640B6"/>
    <w:rsid w:val="0006482C"/>
    <w:rsid w:val="00064ADB"/>
    <w:rsid w:val="00066E9E"/>
    <w:rsid w:val="0006703D"/>
    <w:rsid w:val="000707B0"/>
    <w:rsid w:val="000707F7"/>
    <w:rsid w:val="00071024"/>
    <w:rsid w:val="000711EA"/>
    <w:rsid w:val="00071EA8"/>
    <w:rsid w:val="00072279"/>
    <w:rsid w:val="000744AC"/>
    <w:rsid w:val="00074CA5"/>
    <w:rsid w:val="0007503E"/>
    <w:rsid w:val="000752FB"/>
    <w:rsid w:val="00076AB6"/>
    <w:rsid w:val="000775F0"/>
    <w:rsid w:val="00077903"/>
    <w:rsid w:val="0007792E"/>
    <w:rsid w:val="000804DD"/>
    <w:rsid w:val="00080921"/>
    <w:rsid w:val="0008143C"/>
    <w:rsid w:val="00081456"/>
    <w:rsid w:val="000815DE"/>
    <w:rsid w:val="00081DD8"/>
    <w:rsid w:val="00081F3C"/>
    <w:rsid w:val="00083135"/>
    <w:rsid w:val="000848D2"/>
    <w:rsid w:val="00084912"/>
    <w:rsid w:val="000852F7"/>
    <w:rsid w:val="000866FE"/>
    <w:rsid w:val="00086804"/>
    <w:rsid w:val="00087382"/>
    <w:rsid w:val="00091174"/>
    <w:rsid w:val="000911F7"/>
    <w:rsid w:val="00091A20"/>
    <w:rsid w:val="00091A87"/>
    <w:rsid w:val="00092B88"/>
    <w:rsid w:val="00092C0A"/>
    <w:rsid w:val="00092D5E"/>
    <w:rsid w:val="00092FB9"/>
    <w:rsid w:val="000930F3"/>
    <w:rsid w:val="00093EF9"/>
    <w:rsid w:val="00094842"/>
    <w:rsid w:val="00094995"/>
    <w:rsid w:val="000950FE"/>
    <w:rsid w:val="00095DF6"/>
    <w:rsid w:val="000967A2"/>
    <w:rsid w:val="00096F33"/>
    <w:rsid w:val="00097881"/>
    <w:rsid w:val="00097ECD"/>
    <w:rsid w:val="000A0249"/>
    <w:rsid w:val="000A0B0F"/>
    <w:rsid w:val="000A0BC6"/>
    <w:rsid w:val="000A1030"/>
    <w:rsid w:val="000A196F"/>
    <w:rsid w:val="000A20AC"/>
    <w:rsid w:val="000A22E6"/>
    <w:rsid w:val="000A3647"/>
    <w:rsid w:val="000A4329"/>
    <w:rsid w:val="000A44F4"/>
    <w:rsid w:val="000A52E7"/>
    <w:rsid w:val="000A5C61"/>
    <w:rsid w:val="000A5CAE"/>
    <w:rsid w:val="000A5FC0"/>
    <w:rsid w:val="000A64C1"/>
    <w:rsid w:val="000A67AA"/>
    <w:rsid w:val="000A7466"/>
    <w:rsid w:val="000B0726"/>
    <w:rsid w:val="000B0D7B"/>
    <w:rsid w:val="000B0F54"/>
    <w:rsid w:val="000B10C6"/>
    <w:rsid w:val="000B150C"/>
    <w:rsid w:val="000B1A78"/>
    <w:rsid w:val="000B20E8"/>
    <w:rsid w:val="000B240C"/>
    <w:rsid w:val="000B34AA"/>
    <w:rsid w:val="000B3897"/>
    <w:rsid w:val="000B42B7"/>
    <w:rsid w:val="000B504E"/>
    <w:rsid w:val="000B50A4"/>
    <w:rsid w:val="000B57AE"/>
    <w:rsid w:val="000B6660"/>
    <w:rsid w:val="000B721D"/>
    <w:rsid w:val="000B7C9E"/>
    <w:rsid w:val="000B7CB3"/>
    <w:rsid w:val="000B7F03"/>
    <w:rsid w:val="000C0033"/>
    <w:rsid w:val="000C0B2A"/>
    <w:rsid w:val="000C0FCE"/>
    <w:rsid w:val="000C1F5C"/>
    <w:rsid w:val="000C2272"/>
    <w:rsid w:val="000C330A"/>
    <w:rsid w:val="000C3577"/>
    <w:rsid w:val="000C3CFB"/>
    <w:rsid w:val="000C3F21"/>
    <w:rsid w:val="000C416C"/>
    <w:rsid w:val="000C41EB"/>
    <w:rsid w:val="000C5580"/>
    <w:rsid w:val="000C5664"/>
    <w:rsid w:val="000C59FC"/>
    <w:rsid w:val="000C68ED"/>
    <w:rsid w:val="000C796A"/>
    <w:rsid w:val="000D0108"/>
    <w:rsid w:val="000D0351"/>
    <w:rsid w:val="000D089C"/>
    <w:rsid w:val="000D0ED6"/>
    <w:rsid w:val="000D1283"/>
    <w:rsid w:val="000D2347"/>
    <w:rsid w:val="000D29CC"/>
    <w:rsid w:val="000D34F4"/>
    <w:rsid w:val="000D3ED6"/>
    <w:rsid w:val="000D4C0A"/>
    <w:rsid w:val="000D502E"/>
    <w:rsid w:val="000D5550"/>
    <w:rsid w:val="000D6A7D"/>
    <w:rsid w:val="000D72B5"/>
    <w:rsid w:val="000D7F40"/>
    <w:rsid w:val="000E01BC"/>
    <w:rsid w:val="000E0338"/>
    <w:rsid w:val="000E1372"/>
    <w:rsid w:val="000E1B6D"/>
    <w:rsid w:val="000E2E41"/>
    <w:rsid w:val="000E380F"/>
    <w:rsid w:val="000E3ED9"/>
    <w:rsid w:val="000E4D4E"/>
    <w:rsid w:val="000E631F"/>
    <w:rsid w:val="000E6BB3"/>
    <w:rsid w:val="000F041D"/>
    <w:rsid w:val="000F052D"/>
    <w:rsid w:val="000F0CCA"/>
    <w:rsid w:val="000F0DCB"/>
    <w:rsid w:val="000F10B6"/>
    <w:rsid w:val="000F132B"/>
    <w:rsid w:val="000F1EB0"/>
    <w:rsid w:val="000F1EFE"/>
    <w:rsid w:val="000F2A66"/>
    <w:rsid w:val="000F2AE6"/>
    <w:rsid w:val="000F2CD3"/>
    <w:rsid w:val="000F3154"/>
    <w:rsid w:val="000F34FF"/>
    <w:rsid w:val="000F3A56"/>
    <w:rsid w:val="000F3CE4"/>
    <w:rsid w:val="000F4C82"/>
    <w:rsid w:val="000F4F40"/>
    <w:rsid w:val="000F6079"/>
    <w:rsid w:val="000F666D"/>
    <w:rsid w:val="000F759D"/>
    <w:rsid w:val="00100472"/>
    <w:rsid w:val="00100482"/>
    <w:rsid w:val="00100517"/>
    <w:rsid w:val="00101844"/>
    <w:rsid w:val="00101C05"/>
    <w:rsid w:val="0010206A"/>
    <w:rsid w:val="00102CF2"/>
    <w:rsid w:val="0010360F"/>
    <w:rsid w:val="00103DFD"/>
    <w:rsid w:val="0010429B"/>
    <w:rsid w:val="001050B2"/>
    <w:rsid w:val="001063CD"/>
    <w:rsid w:val="001068A3"/>
    <w:rsid w:val="00106BC0"/>
    <w:rsid w:val="0010746D"/>
    <w:rsid w:val="00107CCD"/>
    <w:rsid w:val="001101E6"/>
    <w:rsid w:val="00110313"/>
    <w:rsid w:val="00110505"/>
    <w:rsid w:val="00110A4E"/>
    <w:rsid w:val="00110BC9"/>
    <w:rsid w:val="00110DED"/>
    <w:rsid w:val="0011109E"/>
    <w:rsid w:val="0011125F"/>
    <w:rsid w:val="001113CB"/>
    <w:rsid w:val="0011363D"/>
    <w:rsid w:val="0011478C"/>
    <w:rsid w:val="00114E66"/>
    <w:rsid w:val="001157BD"/>
    <w:rsid w:val="00115864"/>
    <w:rsid w:val="00115FA1"/>
    <w:rsid w:val="00116212"/>
    <w:rsid w:val="00116E18"/>
    <w:rsid w:val="0011774C"/>
    <w:rsid w:val="00117849"/>
    <w:rsid w:val="001179EF"/>
    <w:rsid w:val="00120340"/>
    <w:rsid w:val="0012068D"/>
    <w:rsid w:val="0012124B"/>
    <w:rsid w:val="00121AB1"/>
    <w:rsid w:val="00123169"/>
    <w:rsid w:val="00123763"/>
    <w:rsid w:val="001237CD"/>
    <w:rsid w:val="00124041"/>
    <w:rsid w:val="001241B6"/>
    <w:rsid w:val="00125052"/>
    <w:rsid w:val="00125D76"/>
    <w:rsid w:val="00125FAF"/>
    <w:rsid w:val="0012633C"/>
    <w:rsid w:val="00126764"/>
    <w:rsid w:val="00126950"/>
    <w:rsid w:val="00126C11"/>
    <w:rsid w:val="00126C92"/>
    <w:rsid w:val="00130AF0"/>
    <w:rsid w:val="00130C1F"/>
    <w:rsid w:val="00131963"/>
    <w:rsid w:val="001321FC"/>
    <w:rsid w:val="00132D52"/>
    <w:rsid w:val="00133A9B"/>
    <w:rsid w:val="00133ABE"/>
    <w:rsid w:val="00133CAA"/>
    <w:rsid w:val="00134961"/>
    <w:rsid w:val="0013536E"/>
    <w:rsid w:val="0013539F"/>
    <w:rsid w:val="00135A4C"/>
    <w:rsid w:val="00135C00"/>
    <w:rsid w:val="0013610D"/>
    <w:rsid w:val="0013621F"/>
    <w:rsid w:val="00136C24"/>
    <w:rsid w:val="001370C8"/>
    <w:rsid w:val="0013741D"/>
    <w:rsid w:val="00137A01"/>
    <w:rsid w:val="001402E9"/>
    <w:rsid w:val="00140449"/>
    <w:rsid w:val="00140A68"/>
    <w:rsid w:val="0014283F"/>
    <w:rsid w:val="00142B74"/>
    <w:rsid w:val="00144254"/>
    <w:rsid w:val="00144331"/>
    <w:rsid w:val="00144D70"/>
    <w:rsid w:val="001463D9"/>
    <w:rsid w:val="001469C5"/>
    <w:rsid w:val="00146AD6"/>
    <w:rsid w:val="001473C3"/>
    <w:rsid w:val="00147659"/>
    <w:rsid w:val="001502B0"/>
    <w:rsid w:val="00150847"/>
    <w:rsid w:val="00151EF5"/>
    <w:rsid w:val="00152004"/>
    <w:rsid w:val="00152385"/>
    <w:rsid w:val="0015356D"/>
    <w:rsid w:val="001550EB"/>
    <w:rsid w:val="00156936"/>
    <w:rsid w:val="00157BE8"/>
    <w:rsid w:val="00162633"/>
    <w:rsid w:val="00162EDB"/>
    <w:rsid w:val="001630D5"/>
    <w:rsid w:val="0016744E"/>
    <w:rsid w:val="0017009B"/>
    <w:rsid w:val="0017069F"/>
    <w:rsid w:val="00170DD1"/>
    <w:rsid w:val="00170FEA"/>
    <w:rsid w:val="001710B4"/>
    <w:rsid w:val="001715F7"/>
    <w:rsid w:val="00172A2B"/>
    <w:rsid w:val="001730BE"/>
    <w:rsid w:val="0017335D"/>
    <w:rsid w:val="00173DC9"/>
    <w:rsid w:val="00173E86"/>
    <w:rsid w:val="0017427D"/>
    <w:rsid w:val="001745A7"/>
    <w:rsid w:val="00174E2A"/>
    <w:rsid w:val="0017573D"/>
    <w:rsid w:val="00175859"/>
    <w:rsid w:val="00177124"/>
    <w:rsid w:val="00177A78"/>
    <w:rsid w:val="0018016C"/>
    <w:rsid w:val="001804E9"/>
    <w:rsid w:val="00180CE0"/>
    <w:rsid w:val="001819F0"/>
    <w:rsid w:val="00183099"/>
    <w:rsid w:val="0018315C"/>
    <w:rsid w:val="001834AD"/>
    <w:rsid w:val="0018357F"/>
    <w:rsid w:val="001837E2"/>
    <w:rsid w:val="00183B3C"/>
    <w:rsid w:val="00183DDD"/>
    <w:rsid w:val="00184801"/>
    <w:rsid w:val="00184B5F"/>
    <w:rsid w:val="00184B84"/>
    <w:rsid w:val="001852F1"/>
    <w:rsid w:val="001855AE"/>
    <w:rsid w:val="00185661"/>
    <w:rsid w:val="00186005"/>
    <w:rsid w:val="001871D4"/>
    <w:rsid w:val="00187281"/>
    <w:rsid w:val="001907E2"/>
    <w:rsid w:val="00190CAF"/>
    <w:rsid w:val="00192200"/>
    <w:rsid w:val="00192FE3"/>
    <w:rsid w:val="00193E6F"/>
    <w:rsid w:val="00194676"/>
    <w:rsid w:val="00195C4D"/>
    <w:rsid w:val="00196699"/>
    <w:rsid w:val="00196BAD"/>
    <w:rsid w:val="001974D9"/>
    <w:rsid w:val="00197783"/>
    <w:rsid w:val="001A0851"/>
    <w:rsid w:val="001A088A"/>
    <w:rsid w:val="001A0A5D"/>
    <w:rsid w:val="001A0B8F"/>
    <w:rsid w:val="001A108A"/>
    <w:rsid w:val="001A2081"/>
    <w:rsid w:val="001A29C1"/>
    <w:rsid w:val="001A2B53"/>
    <w:rsid w:val="001A2B8E"/>
    <w:rsid w:val="001A2FD5"/>
    <w:rsid w:val="001A4602"/>
    <w:rsid w:val="001A5974"/>
    <w:rsid w:val="001A5F4A"/>
    <w:rsid w:val="001A79A3"/>
    <w:rsid w:val="001B0889"/>
    <w:rsid w:val="001B17C7"/>
    <w:rsid w:val="001B2A71"/>
    <w:rsid w:val="001B2FDD"/>
    <w:rsid w:val="001B4C69"/>
    <w:rsid w:val="001B5574"/>
    <w:rsid w:val="001B57AB"/>
    <w:rsid w:val="001B5CF6"/>
    <w:rsid w:val="001B5D57"/>
    <w:rsid w:val="001B7997"/>
    <w:rsid w:val="001B7DEE"/>
    <w:rsid w:val="001C1252"/>
    <w:rsid w:val="001C18AA"/>
    <w:rsid w:val="001C3B5C"/>
    <w:rsid w:val="001C4016"/>
    <w:rsid w:val="001C4410"/>
    <w:rsid w:val="001C47D8"/>
    <w:rsid w:val="001C4934"/>
    <w:rsid w:val="001C4D20"/>
    <w:rsid w:val="001C5B9B"/>
    <w:rsid w:val="001C6B32"/>
    <w:rsid w:val="001C6E39"/>
    <w:rsid w:val="001C7B35"/>
    <w:rsid w:val="001C7D3D"/>
    <w:rsid w:val="001C7D67"/>
    <w:rsid w:val="001C7FB0"/>
    <w:rsid w:val="001D0187"/>
    <w:rsid w:val="001D026E"/>
    <w:rsid w:val="001D06B9"/>
    <w:rsid w:val="001D090E"/>
    <w:rsid w:val="001D0910"/>
    <w:rsid w:val="001D1050"/>
    <w:rsid w:val="001D1A65"/>
    <w:rsid w:val="001D2B1E"/>
    <w:rsid w:val="001D33F6"/>
    <w:rsid w:val="001D38DF"/>
    <w:rsid w:val="001D399D"/>
    <w:rsid w:val="001D43AF"/>
    <w:rsid w:val="001D45E4"/>
    <w:rsid w:val="001D4992"/>
    <w:rsid w:val="001D4F14"/>
    <w:rsid w:val="001D50B7"/>
    <w:rsid w:val="001D576D"/>
    <w:rsid w:val="001D60CC"/>
    <w:rsid w:val="001D6E79"/>
    <w:rsid w:val="001D79FC"/>
    <w:rsid w:val="001E0574"/>
    <w:rsid w:val="001E0A48"/>
    <w:rsid w:val="001E0F54"/>
    <w:rsid w:val="001E1B9C"/>
    <w:rsid w:val="001E1CAC"/>
    <w:rsid w:val="001E209C"/>
    <w:rsid w:val="001E2F7B"/>
    <w:rsid w:val="001E3043"/>
    <w:rsid w:val="001E3183"/>
    <w:rsid w:val="001E3FC9"/>
    <w:rsid w:val="001E472B"/>
    <w:rsid w:val="001E4AC2"/>
    <w:rsid w:val="001E4EE2"/>
    <w:rsid w:val="001E69E6"/>
    <w:rsid w:val="001E6DED"/>
    <w:rsid w:val="001E6E66"/>
    <w:rsid w:val="001E71E4"/>
    <w:rsid w:val="001E7985"/>
    <w:rsid w:val="001E7B76"/>
    <w:rsid w:val="001E7CF0"/>
    <w:rsid w:val="001F019C"/>
    <w:rsid w:val="001F02CA"/>
    <w:rsid w:val="001F0D4B"/>
    <w:rsid w:val="001F115D"/>
    <w:rsid w:val="001F12B3"/>
    <w:rsid w:val="001F12E5"/>
    <w:rsid w:val="001F13DE"/>
    <w:rsid w:val="001F17FD"/>
    <w:rsid w:val="001F200D"/>
    <w:rsid w:val="001F229B"/>
    <w:rsid w:val="001F34DE"/>
    <w:rsid w:val="001F3F3A"/>
    <w:rsid w:val="001F3F50"/>
    <w:rsid w:val="001F43BD"/>
    <w:rsid w:val="001F5756"/>
    <w:rsid w:val="001F5CE4"/>
    <w:rsid w:val="001F668F"/>
    <w:rsid w:val="001F6953"/>
    <w:rsid w:val="001F6B72"/>
    <w:rsid w:val="001F6C53"/>
    <w:rsid w:val="001F7B57"/>
    <w:rsid w:val="002004A1"/>
    <w:rsid w:val="00200DA7"/>
    <w:rsid w:val="00201AD0"/>
    <w:rsid w:val="00201C07"/>
    <w:rsid w:val="00201D46"/>
    <w:rsid w:val="002020F8"/>
    <w:rsid w:val="0020250C"/>
    <w:rsid w:val="0020305D"/>
    <w:rsid w:val="00203094"/>
    <w:rsid w:val="002033B3"/>
    <w:rsid w:val="00204100"/>
    <w:rsid w:val="0020435D"/>
    <w:rsid w:val="0020482D"/>
    <w:rsid w:val="00204F08"/>
    <w:rsid w:val="002053F7"/>
    <w:rsid w:val="00206400"/>
    <w:rsid w:val="00206A6F"/>
    <w:rsid w:val="00206C3F"/>
    <w:rsid w:val="00206EC0"/>
    <w:rsid w:val="00206F8A"/>
    <w:rsid w:val="00207381"/>
    <w:rsid w:val="002077BC"/>
    <w:rsid w:val="00210642"/>
    <w:rsid w:val="00210707"/>
    <w:rsid w:val="00210FA5"/>
    <w:rsid w:val="00211160"/>
    <w:rsid w:val="00211AE0"/>
    <w:rsid w:val="002128A4"/>
    <w:rsid w:val="00212D08"/>
    <w:rsid w:val="00212D8C"/>
    <w:rsid w:val="00212E66"/>
    <w:rsid w:val="00212E7F"/>
    <w:rsid w:val="0021356D"/>
    <w:rsid w:val="002136C5"/>
    <w:rsid w:val="0021448F"/>
    <w:rsid w:val="00215734"/>
    <w:rsid w:val="00215A89"/>
    <w:rsid w:val="00216087"/>
    <w:rsid w:val="00216442"/>
    <w:rsid w:val="00216D92"/>
    <w:rsid w:val="00217D6F"/>
    <w:rsid w:val="0022043D"/>
    <w:rsid w:val="0022132E"/>
    <w:rsid w:val="00221831"/>
    <w:rsid w:val="00221B1F"/>
    <w:rsid w:val="00222C11"/>
    <w:rsid w:val="00223244"/>
    <w:rsid w:val="002232C6"/>
    <w:rsid w:val="002233D3"/>
    <w:rsid w:val="0022345B"/>
    <w:rsid w:val="00223557"/>
    <w:rsid w:val="00223755"/>
    <w:rsid w:val="00223EE0"/>
    <w:rsid w:val="00224792"/>
    <w:rsid w:val="00224D71"/>
    <w:rsid w:val="00225D1F"/>
    <w:rsid w:val="00226148"/>
    <w:rsid w:val="0022652A"/>
    <w:rsid w:val="002267C7"/>
    <w:rsid w:val="00226885"/>
    <w:rsid w:val="00226AA5"/>
    <w:rsid w:val="00226AC7"/>
    <w:rsid w:val="00230196"/>
    <w:rsid w:val="00230482"/>
    <w:rsid w:val="00230855"/>
    <w:rsid w:val="00231DE6"/>
    <w:rsid w:val="00232AB7"/>
    <w:rsid w:val="0023322E"/>
    <w:rsid w:val="002335B2"/>
    <w:rsid w:val="002338B7"/>
    <w:rsid w:val="002348D8"/>
    <w:rsid w:val="002357DB"/>
    <w:rsid w:val="00235ABB"/>
    <w:rsid w:val="00235CF7"/>
    <w:rsid w:val="00235EF0"/>
    <w:rsid w:val="00236CE1"/>
    <w:rsid w:val="0023779F"/>
    <w:rsid w:val="00237DD3"/>
    <w:rsid w:val="00240021"/>
    <w:rsid w:val="002412CE"/>
    <w:rsid w:val="00241877"/>
    <w:rsid w:val="002419BE"/>
    <w:rsid w:val="00245F1E"/>
    <w:rsid w:val="00246382"/>
    <w:rsid w:val="0024640B"/>
    <w:rsid w:val="002470B5"/>
    <w:rsid w:val="002507E7"/>
    <w:rsid w:val="00250D8F"/>
    <w:rsid w:val="00251A91"/>
    <w:rsid w:val="002532C3"/>
    <w:rsid w:val="002532D4"/>
    <w:rsid w:val="00253528"/>
    <w:rsid w:val="002551AB"/>
    <w:rsid w:val="00257086"/>
    <w:rsid w:val="002573A7"/>
    <w:rsid w:val="0026006A"/>
    <w:rsid w:val="0026092B"/>
    <w:rsid w:val="00261650"/>
    <w:rsid w:val="002631FE"/>
    <w:rsid w:val="00263392"/>
    <w:rsid w:val="0026345F"/>
    <w:rsid w:val="00263684"/>
    <w:rsid w:val="00264530"/>
    <w:rsid w:val="002645B7"/>
    <w:rsid w:val="0026500B"/>
    <w:rsid w:val="00265A8E"/>
    <w:rsid w:val="00267026"/>
    <w:rsid w:val="00267B77"/>
    <w:rsid w:val="00267EFD"/>
    <w:rsid w:val="002713F4"/>
    <w:rsid w:val="00271CEB"/>
    <w:rsid w:val="0027228C"/>
    <w:rsid w:val="00272A01"/>
    <w:rsid w:val="00272A87"/>
    <w:rsid w:val="00272C9B"/>
    <w:rsid w:val="00272F69"/>
    <w:rsid w:val="002742DB"/>
    <w:rsid w:val="002747BB"/>
    <w:rsid w:val="00274810"/>
    <w:rsid w:val="00274D8A"/>
    <w:rsid w:val="00275009"/>
    <w:rsid w:val="00275D0C"/>
    <w:rsid w:val="00275EFE"/>
    <w:rsid w:val="002768AD"/>
    <w:rsid w:val="00277555"/>
    <w:rsid w:val="00277966"/>
    <w:rsid w:val="00277A0C"/>
    <w:rsid w:val="00277F28"/>
    <w:rsid w:val="0028067B"/>
    <w:rsid w:val="00281D29"/>
    <w:rsid w:val="00282FEF"/>
    <w:rsid w:val="00284053"/>
    <w:rsid w:val="002844AA"/>
    <w:rsid w:val="002862A9"/>
    <w:rsid w:val="00286558"/>
    <w:rsid w:val="0028741C"/>
    <w:rsid w:val="00287556"/>
    <w:rsid w:val="00287732"/>
    <w:rsid w:val="002879D4"/>
    <w:rsid w:val="00290C9B"/>
    <w:rsid w:val="002912D9"/>
    <w:rsid w:val="00291655"/>
    <w:rsid w:val="00291DC0"/>
    <w:rsid w:val="00292311"/>
    <w:rsid w:val="00292897"/>
    <w:rsid w:val="00292F03"/>
    <w:rsid w:val="002930F4"/>
    <w:rsid w:val="00293B69"/>
    <w:rsid w:val="00293E94"/>
    <w:rsid w:val="0029588C"/>
    <w:rsid w:val="00295ED5"/>
    <w:rsid w:val="00296AC1"/>
    <w:rsid w:val="00296BDD"/>
    <w:rsid w:val="00296F8C"/>
    <w:rsid w:val="002979B1"/>
    <w:rsid w:val="00297CE0"/>
    <w:rsid w:val="002A0554"/>
    <w:rsid w:val="002A104A"/>
    <w:rsid w:val="002A17D2"/>
    <w:rsid w:val="002A1E08"/>
    <w:rsid w:val="002A3616"/>
    <w:rsid w:val="002A3C1D"/>
    <w:rsid w:val="002A458F"/>
    <w:rsid w:val="002A5085"/>
    <w:rsid w:val="002A545D"/>
    <w:rsid w:val="002A57E4"/>
    <w:rsid w:val="002A5F02"/>
    <w:rsid w:val="002A76DD"/>
    <w:rsid w:val="002A773E"/>
    <w:rsid w:val="002B0E3C"/>
    <w:rsid w:val="002B0EC4"/>
    <w:rsid w:val="002B101D"/>
    <w:rsid w:val="002B145D"/>
    <w:rsid w:val="002B18A0"/>
    <w:rsid w:val="002B1960"/>
    <w:rsid w:val="002B291A"/>
    <w:rsid w:val="002B35E8"/>
    <w:rsid w:val="002B423D"/>
    <w:rsid w:val="002B4D7A"/>
    <w:rsid w:val="002B50FF"/>
    <w:rsid w:val="002B55BA"/>
    <w:rsid w:val="002B6D57"/>
    <w:rsid w:val="002B772D"/>
    <w:rsid w:val="002C007F"/>
    <w:rsid w:val="002C027B"/>
    <w:rsid w:val="002C159A"/>
    <w:rsid w:val="002C195D"/>
    <w:rsid w:val="002C3355"/>
    <w:rsid w:val="002C339D"/>
    <w:rsid w:val="002C3DD0"/>
    <w:rsid w:val="002C4323"/>
    <w:rsid w:val="002C4E6D"/>
    <w:rsid w:val="002C4F93"/>
    <w:rsid w:val="002C542E"/>
    <w:rsid w:val="002C5FB4"/>
    <w:rsid w:val="002C6BDD"/>
    <w:rsid w:val="002D0E42"/>
    <w:rsid w:val="002D11AA"/>
    <w:rsid w:val="002D198F"/>
    <w:rsid w:val="002D205F"/>
    <w:rsid w:val="002D27EC"/>
    <w:rsid w:val="002D2DDF"/>
    <w:rsid w:val="002D331E"/>
    <w:rsid w:val="002D3CD1"/>
    <w:rsid w:val="002D40C2"/>
    <w:rsid w:val="002D40C8"/>
    <w:rsid w:val="002D44F8"/>
    <w:rsid w:val="002D4532"/>
    <w:rsid w:val="002D4F74"/>
    <w:rsid w:val="002D4F77"/>
    <w:rsid w:val="002D55AB"/>
    <w:rsid w:val="002D5639"/>
    <w:rsid w:val="002D572C"/>
    <w:rsid w:val="002D6B01"/>
    <w:rsid w:val="002D6EA8"/>
    <w:rsid w:val="002D71A8"/>
    <w:rsid w:val="002D754A"/>
    <w:rsid w:val="002E11A9"/>
    <w:rsid w:val="002E1287"/>
    <w:rsid w:val="002E12FA"/>
    <w:rsid w:val="002E145E"/>
    <w:rsid w:val="002E1512"/>
    <w:rsid w:val="002E169C"/>
    <w:rsid w:val="002E1A12"/>
    <w:rsid w:val="002E1CA7"/>
    <w:rsid w:val="002E233F"/>
    <w:rsid w:val="002E2845"/>
    <w:rsid w:val="002E354A"/>
    <w:rsid w:val="002E4614"/>
    <w:rsid w:val="002E485D"/>
    <w:rsid w:val="002E4BE4"/>
    <w:rsid w:val="002E4CFC"/>
    <w:rsid w:val="002E50C7"/>
    <w:rsid w:val="002E5122"/>
    <w:rsid w:val="002E55FE"/>
    <w:rsid w:val="002E7923"/>
    <w:rsid w:val="002E7A62"/>
    <w:rsid w:val="002F0976"/>
    <w:rsid w:val="002F136C"/>
    <w:rsid w:val="002F1B07"/>
    <w:rsid w:val="002F1CD2"/>
    <w:rsid w:val="002F25EF"/>
    <w:rsid w:val="002F294B"/>
    <w:rsid w:val="002F2BB1"/>
    <w:rsid w:val="002F4268"/>
    <w:rsid w:val="002F4296"/>
    <w:rsid w:val="002F4758"/>
    <w:rsid w:val="002F4B37"/>
    <w:rsid w:val="002F4BDE"/>
    <w:rsid w:val="002F50D4"/>
    <w:rsid w:val="002F50EF"/>
    <w:rsid w:val="002F555C"/>
    <w:rsid w:val="002F56FE"/>
    <w:rsid w:val="002F7568"/>
    <w:rsid w:val="002F7708"/>
    <w:rsid w:val="002F7E18"/>
    <w:rsid w:val="003011A0"/>
    <w:rsid w:val="00302092"/>
    <w:rsid w:val="003027C4"/>
    <w:rsid w:val="0030294D"/>
    <w:rsid w:val="00302AA6"/>
    <w:rsid w:val="00303582"/>
    <w:rsid w:val="003035AE"/>
    <w:rsid w:val="00304388"/>
    <w:rsid w:val="003064E6"/>
    <w:rsid w:val="003065CD"/>
    <w:rsid w:val="00306C70"/>
    <w:rsid w:val="00306DAD"/>
    <w:rsid w:val="00307240"/>
    <w:rsid w:val="00307785"/>
    <w:rsid w:val="003102C3"/>
    <w:rsid w:val="00310C19"/>
    <w:rsid w:val="00310C67"/>
    <w:rsid w:val="00312558"/>
    <w:rsid w:val="003129C5"/>
    <w:rsid w:val="00312C85"/>
    <w:rsid w:val="00312F97"/>
    <w:rsid w:val="00314E76"/>
    <w:rsid w:val="00315106"/>
    <w:rsid w:val="0031549D"/>
    <w:rsid w:val="00315931"/>
    <w:rsid w:val="0031605C"/>
    <w:rsid w:val="00316F97"/>
    <w:rsid w:val="003173A2"/>
    <w:rsid w:val="0032058A"/>
    <w:rsid w:val="00320770"/>
    <w:rsid w:val="003211F5"/>
    <w:rsid w:val="00321605"/>
    <w:rsid w:val="0032265F"/>
    <w:rsid w:val="00322935"/>
    <w:rsid w:val="00324251"/>
    <w:rsid w:val="00324737"/>
    <w:rsid w:val="003252EB"/>
    <w:rsid w:val="00325B79"/>
    <w:rsid w:val="0032604D"/>
    <w:rsid w:val="00330C57"/>
    <w:rsid w:val="003314D0"/>
    <w:rsid w:val="00331C4C"/>
    <w:rsid w:val="00331CDD"/>
    <w:rsid w:val="003321FF"/>
    <w:rsid w:val="0033255C"/>
    <w:rsid w:val="003340FF"/>
    <w:rsid w:val="003346D0"/>
    <w:rsid w:val="00337792"/>
    <w:rsid w:val="00337D53"/>
    <w:rsid w:val="00340960"/>
    <w:rsid w:val="0034112A"/>
    <w:rsid w:val="003412FC"/>
    <w:rsid w:val="003430C4"/>
    <w:rsid w:val="00343D13"/>
    <w:rsid w:val="00345985"/>
    <w:rsid w:val="0034651B"/>
    <w:rsid w:val="00346DCE"/>
    <w:rsid w:val="00346F80"/>
    <w:rsid w:val="003471FE"/>
    <w:rsid w:val="003476F2"/>
    <w:rsid w:val="003477F2"/>
    <w:rsid w:val="00347850"/>
    <w:rsid w:val="003479AB"/>
    <w:rsid w:val="003508C5"/>
    <w:rsid w:val="003524E5"/>
    <w:rsid w:val="0035255F"/>
    <w:rsid w:val="0035398B"/>
    <w:rsid w:val="00354A1A"/>
    <w:rsid w:val="003550E2"/>
    <w:rsid w:val="0035545F"/>
    <w:rsid w:val="00355D65"/>
    <w:rsid w:val="00355DD1"/>
    <w:rsid w:val="00356443"/>
    <w:rsid w:val="0035762F"/>
    <w:rsid w:val="00357AF3"/>
    <w:rsid w:val="0036086C"/>
    <w:rsid w:val="00361034"/>
    <w:rsid w:val="0036111E"/>
    <w:rsid w:val="00361580"/>
    <w:rsid w:val="0036177C"/>
    <w:rsid w:val="00361904"/>
    <w:rsid w:val="00361ABC"/>
    <w:rsid w:val="00361FFA"/>
    <w:rsid w:val="00362340"/>
    <w:rsid w:val="00362A05"/>
    <w:rsid w:val="00365353"/>
    <w:rsid w:val="00365551"/>
    <w:rsid w:val="00365EAB"/>
    <w:rsid w:val="003661CC"/>
    <w:rsid w:val="00366269"/>
    <w:rsid w:val="00366FB8"/>
    <w:rsid w:val="003679AD"/>
    <w:rsid w:val="00370B5C"/>
    <w:rsid w:val="0037168C"/>
    <w:rsid w:val="003718D0"/>
    <w:rsid w:val="00371975"/>
    <w:rsid w:val="00372698"/>
    <w:rsid w:val="003726E8"/>
    <w:rsid w:val="00372B68"/>
    <w:rsid w:val="00372FE3"/>
    <w:rsid w:val="0037336F"/>
    <w:rsid w:val="0037387B"/>
    <w:rsid w:val="00374439"/>
    <w:rsid w:val="0037497B"/>
    <w:rsid w:val="00374F87"/>
    <w:rsid w:val="00376048"/>
    <w:rsid w:val="003763C2"/>
    <w:rsid w:val="003768B9"/>
    <w:rsid w:val="003768D1"/>
    <w:rsid w:val="00377112"/>
    <w:rsid w:val="00377D50"/>
    <w:rsid w:val="0038022B"/>
    <w:rsid w:val="0038072F"/>
    <w:rsid w:val="00380786"/>
    <w:rsid w:val="003811D1"/>
    <w:rsid w:val="00382AF8"/>
    <w:rsid w:val="0038396C"/>
    <w:rsid w:val="003840DA"/>
    <w:rsid w:val="003841AD"/>
    <w:rsid w:val="0038446F"/>
    <w:rsid w:val="00384D85"/>
    <w:rsid w:val="00386EC1"/>
    <w:rsid w:val="00387A1A"/>
    <w:rsid w:val="00390867"/>
    <w:rsid w:val="003909E8"/>
    <w:rsid w:val="00390C51"/>
    <w:rsid w:val="00390EAD"/>
    <w:rsid w:val="003910C4"/>
    <w:rsid w:val="003916CA"/>
    <w:rsid w:val="0039223E"/>
    <w:rsid w:val="0039316C"/>
    <w:rsid w:val="00394753"/>
    <w:rsid w:val="00395156"/>
    <w:rsid w:val="0039612F"/>
    <w:rsid w:val="003961F5"/>
    <w:rsid w:val="00397665"/>
    <w:rsid w:val="003A0038"/>
    <w:rsid w:val="003A0864"/>
    <w:rsid w:val="003A0EFF"/>
    <w:rsid w:val="003A156F"/>
    <w:rsid w:val="003A19D3"/>
    <w:rsid w:val="003A2360"/>
    <w:rsid w:val="003A2470"/>
    <w:rsid w:val="003A2498"/>
    <w:rsid w:val="003A2CBB"/>
    <w:rsid w:val="003A2E85"/>
    <w:rsid w:val="003A42DA"/>
    <w:rsid w:val="003A488E"/>
    <w:rsid w:val="003A48FC"/>
    <w:rsid w:val="003A51E8"/>
    <w:rsid w:val="003A5B74"/>
    <w:rsid w:val="003A746B"/>
    <w:rsid w:val="003A74E1"/>
    <w:rsid w:val="003B0038"/>
    <w:rsid w:val="003B09A2"/>
    <w:rsid w:val="003B0CDF"/>
    <w:rsid w:val="003B1658"/>
    <w:rsid w:val="003B29B8"/>
    <w:rsid w:val="003B2B25"/>
    <w:rsid w:val="003B3164"/>
    <w:rsid w:val="003B33D1"/>
    <w:rsid w:val="003B34B8"/>
    <w:rsid w:val="003B39E7"/>
    <w:rsid w:val="003B3CB7"/>
    <w:rsid w:val="003B3FD3"/>
    <w:rsid w:val="003B4103"/>
    <w:rsid w:val="003B4437"/>
    <w:rsid w:val="003B4CF0"/>
    <w:rsid w:val="003B6137"/>
    <w:rsid w:val="003B784F"/>
    <w:rsid w:val="003C0110"/>
    <w:rsid w:val="003C0BB3"/>
    <w:rsid w:val="003C10CF"/>
    <w:rsid w:val="003C1E91"/>
    <w:rsid w:val="003C1F89"/>
    <w:rsid w:val="003C2956"/>
    <w:rsid w:val="003C3597"/>
    <w:rsid w:val="003C3B46"/>
    <w:rsid w:val="003C4167"/>
    <w:rsid w:val="003C478E"/>
    <w:rsid w:val="003C4AA5"/>
    <w:rsid w:val="003C4ABA"/>
    <w:rsid w:val="003C4F6B"/>
    <w:rsid w:val="003C5357"/>
    <w:rsid w:val="003C5E0A"/>
    <w:rsid w:val="003C702C"/>
    <w:rsid w:val="003C780E"/>
    <w:rsid w:val="003C7EEE"/>
    <w:rsid w:val="003D02FD"/>
    <w:rsid w:val="003D065A"/>
    <w:rsid w:val="003D08DA"/>
    <w:rsid w:val="003D0D3B"/>
    <w:rsid w:val="003D1F45"/>
    <w:rsid w:val="003D3827"/>
    <w:rsid w:val="003D3BD8"/>
    <w:rsid w:val="003D3E9A"/>
    <w:rsid w:val="003D3F67"/>
    <w:rsid w:val="003D4ECB"/>
    <w:rsid w:val="003D5027"/>
    <w:rsid w:val="003D51FD"/>
    <w:rsid w:val="003D5A93"/>
    <w:rsid w:val="003D7401"/>
    <w:rsid w:val="003D7FF7"/>
    <w:rsid w:val="003E097A"/>
    <w:rsid w:val="003E0B9A"/>
    <w:rsid w:val="003E1D8B"/>
    <w:rsid w:val="003E2B66"/>
    <w:rsid w:val="003E3273"/>
    <w:rsid w:val="003E4B0B"/>
    <w:rsid w:val="003E579B"/>
    <w:rsid w:val="003E63E0"/>
    <w:rsid w:val="003E779E"/>
    <w:rsid w:val="003E7FCA"/>
    <w:rsid w:val="003F0799"/>
    <w:rsid w:val="003F1075"/>
    <w:rsid w:val="003F1997"/>
    <w:rsid w:val="003F1EFF"/>
    <w:rsid w:val="003F266D"/>
    <w:rsid w:val="003F377D"/>
    <w:rsid w:val="003F3BB1"/>
    <w:rsid w:val="003F415E"/>
    <w:rsid w:val="003F4222"/>
    <w:rsid w:val="003F447B"/>
    <w:rsid w:val="003F4495"/>
    <w:rsid w:val="003F4B7E"/>
    <w:rsid w:val="003F4CE8"/>
    <w:rsid w:val="003F4F45"/>
    <w:rsid w:val="003F5691"/>
    <w:rsid w:val="003F5B55"/>
    <w:rsid w:val="003F5FC7"/>
    <w:rsid w:val="003F6444"/>
    <w:rsid w:val="003F67A3"/>
    <w:rsid w:val="003F67EC"/>
    <w:rsid w:val="003F6C89"/>
    <w:rsid w:val="003F6CCE"/>
    <w:rsid w:val="003F6D41"/>
    <w:rsid w:val="003F75B1"/>
    <w:rsid w:val="003F7F8A"/>
    <w:rsid w:val="00400035"/>
    <w:rsid w:val="00400505"/>
    <w:rsid w:val="00400A46"/>
    <w:rsid w:val="00401969"/>
    <w:rsid w:val="0040205D"/>
    <w:rsid w:val="00402306"/>
    <w:rsid w:val="0040240F"/>
    <w:rsid w:val="00402716"/>
    <w:rsid w:val="00402F7B"/>
    <w:rsid w:val="00403462"/>
    <w:rsid w:val="004037C8"/>
    <w:rsid w:val="00403D48"/>
    <w:rsid w:val="00403F25"/>
    <w:rsid w:val="004058C9"/>
    <w:rsid w:val="00405F63"/>
    <w:rsid w:val="00406486"/>
    <w:rsid w:val="00406E19"/>
    <w:rsid w:val="00406EB7"/>
    <w:rsid w:val="00410382"/>
    <w:rsid w:val="004109FC"/>
    <w:rsid w:val="00411055"/>
    <w:rsid w:val="00411916"/>
    <w:rsid w:val="0041267B"/>
    <w:rsid w:val="00412D46"/>
    <w:rsid w:val="0041308C"/>
    <w:rsid w:val="00413475"/>
    <w:rsid w:val="00413584"/>
    <w:rsid w:val="00414391"/>
    <w:rsid w:val="00414B34"/>
    <w:rsid w:val="00414D6E"/>
    <w:rsid w:val="004154DB"/>
    <w:rsid w:val="00416E87"/>
    <w:rsid w:val="00417051"/>
    <w:rsid w:val="00417250"/>
    <w:rsid w:val="004174A7"/>
    <w:rsid w:val="0042028D"/>
    <w:rsid w:val="00420C79"/>
    <w:rsid w:val="00420DC2"/>
    <w:rsid w:val="00422362"/>
    <w:rsid w:val="00423795"/>
    <w:rsid w:val="004241CD"/>
    <w:rsid w:val="004248A3"/>
    <w:rsid w:val="00426098"/>
    <w:rsid w:val="004268C3"/>
    <w:rsid w:val="004270BB"/>
    <w:rsid w:val="00427D2C"/>
    <w:rsid w:val="00427ED1"/>
    <w:rsid w:val="004300DA"/>
    <w:rsid w:val="0043168A"/>
    <w:rsid w:val="00431E94"/>
    <w:rsid w:val="00432498"/>
    <w:rsid w:val="00432BC9"/>
    <w:rsid w:val="00432CFE"/>
    <w:rsid w:val="00432D4D"/>
    <w:rsid w:val="004332BA"/>
    <w:rsid w:val="004333A9"/>
    <w:rsid w:val="004338C1"/>
    <w:rsid w:val="0043401D"/>
    <w:rsid w:val="0043454F"/>
    <w:rsid w:val="00434FDE"/>
    <w:rsid w:val="004350CF"/>
    <w:rsid w:val="00435177"/>
    <w:rsid w:val="00435BBA"/>
    <w:rsid w:val="00435CEE"/>
    <w:rsid w:val="00435DED"/>
    <w:rsid w:val="004367DB"/>
    <w:rsid w:val="004376D1"/>
    <w:rsid w:val="00441C9B"/>
    <w:rsid w:val="00442460"/>
    <w:rsid w:val="0044344E"/>
    <w:rsid w:val="0044363D"/>
    <w:rsid w:val="004449DE"/>
    <w:rsid w:val="00445D5E"/>
    <w:rsid w:val="00450689"/>
    <w:rsid w:val="00450B09"/>
    <w:rsid w:val="004523CB"/>
    <w:rsid w:val="0045255C"/>
    <w:rsid w:val="00452C89"/>
    <w:rsid w:val="00452DAB"/>
    <w:rsid w:val="00452FC1"/>
    <w:rsid w:val="0045300B"/>
    <w:rsid w:val="004548FC"/>
    <w:rsid w:val="0045500F"/>
    <w:rsid w:val="00455769"/>
    <w:rsid w:val="00455E25"/>
    <w:rsid w:val="00456C49"/>
    <w:rsid w:val="0045712E"/>
    <w:rsid w:val="00457345"/>
    <w:rsid w:val="0046014F"/>
    <w:rsid w:val="004608B5"/>
    <w:rsid w:val="004612DB"/>
    <w:rsid w:val="004618D8"/>
    <w:rsid w:val="004621DC"/>
    <w:rsid w:val="00462640"/>
    <w:rsid w:val="00462EBB"/>
    <w:rsid w:val="004633CC"/>
    <w:rsid w:val="0046372D"/>
    <w:rsid w:val="00464357"/>
    <w:rsid w:val="00464B58"/>
    <w:rsid w:val="00464C85"/>
    <w:rsid w:val="00465897"/>
    <w:rsid w:val="00465D8D"/>
    <w:rsid w:val="0046618C"/>
    <w:rsid w:val="004665EA"/>
    <w:rsid w:val="0046750B"/>
    <w:rsid w:val="00467D02"/>
    <w:rsid w:val="00467D99"/>
    <w:rsid w:val="00467DCF"/>
    <w:rsid w:val="00470868"/>
    <w:rsid w:val="00470874"/>
    <w:rsid w:val="00471297"/>
    <w:rsid w:val="00471E0F"/>
    <w:rsid w:val="004728FA"/>
    <w:rsid w:val="00472F49"/>
    <w:rsid w:val="004731F9"/>
    <w:rsid w:val="004736F8"/>
    <w:rsid w:val="00473A09"/>
    <w:rsid w:val="004752BD"/>
    <w:rsid w:val="00475ADF"/>
    <w:rsid w:val="00475F6B"/>
    <w:rsid w:val="004763A0"/>
    <w:rsid w:val="004769B5"/>
    <w:rsid w:val="004769D6"/>
    <w:rsid w:val="0047750A"/>
    <w:rsid w:val="004778BC"/>
    <w:rsid w:val="00480286"/>
    <w:rsid w:val="00481432"/>
    <w:rsid w:val="00481E3E"/>
    <w:rsid w:val="00482701"/>
    <w:rsid w:val="00482793"/>
    <w:rsid w:val="00483DDA"/>
    <w:rsid w:val="0048530F"/>
    <w:rsid w:val="00485DB5"/>
    <w:rsid w:val="004864B6"/>
    <w:rsid w:val="00487556"/>
    <w:rsid w:val="00487A11"/>
    <w:rsid w:val="00487DF9"/>
    <w:rsid w:val="0049000E"/>
    <w:rsid w:val="00490B7B"/>
    <w:rsid w:val="004910BE"/>
    <w:rsid w:val="00491887"/>
    <w:rsid w:val="00493474"/>
    <w:rsid w:val="00493EA2"/>
    <w:rsid w:val="00493EF5"/>
    <w:rsid w:val="00494194"/>
    <w:rsid w:val="00494F20"/>
    <w:rsid w:val="004954D9"/>
    <w:rsid w:val="00495681"/>
    <w:rsid w:val="0049597B"/>
    <w:rsid w:val="004959AA"/>
    <w:rsid w:val="00495B68"/>
    <w:rsid w:val="00496E5D"/>
    <w:rsid w:val="00497AF8"/>
    <w:rsid w:val="004A011C"/>
    <w:rsid w:val="004A03F1"/>
    <w:rsid w:val="004A0E21"/>
    <w:rsid w:val="004A19A5"/>
    <w:rsid w:val="004A21B8"/>
    <w:rsid w:val="004A2585"/>
    <w:rsid w:val="004A27A6"/>
    <w:rsid w:val="004A33DE"/>
    <w:rsid w:val="004A34B1"/>
    <w:rsid w:val="004A4293"/>
    <w:rsid w:val="004A6023"/>
    <w:rsid w:val="004A6B25"/>
    <w:rsid w:val="004A6EFE"/>
    <w:rsid w:val="004A7287"/>
    <w:rsid w:val="004B0774"/>
    <w:rsid w:val="004B087B"/>
    <w:rsid w:val="004B1498"/>
    <w:rsid w:val="004B1997"/>
    <w:rsid w:val="004B201E"/>
    <w:rsid w:val="004B2034"/>
    <w:rsid w:val="004B20C3"/>
    <w:rsid w:val="004B23DC"/>
    <w:rsid w:val="004B2A2B"/>
    <w:rsid w:val="004B2D86"/>
    <w:rsid w:val="004B3C9F"/>
    <w:rsid w:val="004B4384"/>
    <w:rsid w:val="004B502C"/>
    <w:rsid w:val="004B5C71"/>
    <w:rsid w:val="004B72EF"/>
    <w:rsid w:val="004B737A"/>
    <w:rsid w:val="004B737F"/>
    <w:rsid w:val="004B7D80"/>
    <w:rsid w:val="004C1012"/>
    <w:rsid w:val="004C2E95"/>
    <w:rsid w:val="004C2EA8"/>
    <w:rsid w:val="004C3841"/>
    <w:rsid w:val="004C386F"/>
    <w:rsid w:val="004C46A5"/>
    <w:rsid w:val="004C4FB2"/>
    <w:rsid w:val="004C5716"/>
    <w:rsid w:val="004C581F"/>
    <w:rsid w:val="004C588D"/>
    <w:rsid w:val="004C5983"/>
    <w:rsid w:val="004C65BE"/>
    <w:rsid w:val="004C6673"/>
    <w:rsid w:val="004C6B18"/>
    <w:rsid w:val="004C6D44"/>
    <w:rsid w:val="004C70A7"/>
    <w:rsid w:val="004C713B"/>
    <w:rsid w:val="004C7650"/>
    <w:rsid w:val="004C7D79"/>
    <w:rsid w:val="004C7DF0"/>
    <w:rsid w:val="004D08CC"/>
    <w:rsid w:val="004D0B1C"/>
    <w:rsid w:val="004D0C3C"/>
    <w:rsid w:val="004D15BB"/>
    <w:rsid w:val="004D170B"/>
    <w:rsid w:val="004D36E0"/>
    <w:rsid w:val="004D46A5"/>
    <w:rsid w:val="004D47F2"/>
    <w:rsid w:val="004D4C8B"/>
    <w:rsid w:val="004D4F47"/>
    <w:rsid w:val="004D56C0"/>
    <w:rsid w:val="004D5D43"/>
    <w:rsid w:val="004D5F37"/>
    <w:rsid w:val="004D73F2"/>
    <w:rsid w:val="004D7463"/>
    <w:rsid w:val="004E18C5"/>
    <w:rsid w:val="004E196C"/>
    <w:rsid w:val="004E1D2F"/>
    <w:rsid w:val="004E20F3"/>
    <w:rsid w:val="004E256A"/>
    <w:rsid w:val="004E25D3"/>
    <w:rsid w:val="004E2C06"/>
    <w:rsid w:val="004E35C9"/>
    <w:rsid w:val="004E3D82"/>
    <w:rsid w:val="004E4306"/>
    <w:rsid w:val="004E4948"/>
    <w:rsid w:val="004E4FBF"/>
    <w:rsid w:val="004E6159"/>
    <w:rsid w:val="004E6593"/>
    <w:rsid w:val="004E73DF"/>
    <w:rsid w:val="004E7722"/>
    <w:rsid w:val="004E77C6"/>
    <w:rsid w:val="004F012B"/>
    <w:rsid w:val="004F0583"/>
    <w:rsid w:val="004F0885"/>
    <w:rsid w:val="004F0E32"/>
    <w:rsid w:val="004F15ED"/>
    <w:rsid w:val="004F24F7"/>
    <w:rsid w:val="004F4A79"/>
    <w:rsid w:val="004F5B26"/>
    <w:rsid w:val="004F5C7E"/>
    <w:rsid w:val="004F690C"/>
    <w:rsid w:val="004F7A5B"/>
    <w:rsid w:val="00500555"/>
    <w:rsid w:val="005006A0"/>
    <w:rsid w:val="0050102A"/>
    <w:rsid w:val="00501272"/>
    <w:rsid w:val="005014AC"/>
    <w:rsid w:val="005015FA"/>
    <w:rsid w:val="005025E9"/>
    <w:rsid w:val="005027BD"/>
    <w:rsid w:val="0050301D"/>
    <w:rsid w:val="0050349C"/>
    <w:rsid w:val="00503C3B"/>
    <w:rsid w:val="00503F97"/>
    <w:rsid w:val="00504FA7"/>
    <w:rsid w:val="00505B0B"/>
    <w:rsid w:val="00507E15"/>
    <w:rsid w:val="005105F2"/>
    <w:rsid w:val="00510A23"/>
    <w:rsid w:val="00511715"/>
    <w:rsid w:val="00512367"/>
    <w:rsid w:val="00512B7E"/>
    <w:rsid w:val="0051326D"/>
    <w:rsid w:val="005137D6"/>
    <w:rsid w:val="00514E96"/>
    <w:rsid w:val="00514FC7"/>
    <w:rsid w:val="00515036"/>
    <w:rsid w:val="00515266"/>
    <w:rsid w:val="00515926"/>
    <w:rsid w:val="005159FA"/>
    <w:rsid w:val="00515BBE"/>
    <w:rsid w:val="00515EAD"/>
    <w:rsid w:val="00516097"/>
    <w:rsid w:val="00516456"/>
    <w:rsid w:val="00517380"/>
    <w:rsid w:val="00517634"/>
    <w:rsid w:val="00517C99"/>
    <w:rsid w:val="00520676"/>
    <w:rsid w:val="00520990"/>
    <w:rsid w:val="00520C8D"/>
    <w:rsid w:val="00520EE3"/>
    <w:rsid w:val="00521205"/>
    <w:rsid w:val="005215DD"/>
    <w:rsid w:val="0052269D"/>
    <w:rsid w:val="00523361"/>
    <w:rsid w:val="00523869"/>
    <w:rsid w:val="00525211"/>
    <w:rsid w:val="0052527C"/>
    <w:rsid w:val="005252B2"/>
    <w:rsid w:val="00525B78"/>
    <w:rsid w:val="00526421"/>
    <w:rsid w:val="00526650"/>
    <w:rsid w:val="00526DE0"/>
    <w:rsid w:val="0053003A"/>
    <w:rsid w:val="00530172"/>
    <w:rsid w:val="0053059E"/>
    <w:rsid w:val="00530937"/>
    <w:rsid w:val="00530978"/>
    <w:rsid w:val="00530D23"/>
    <w:rsid w:val="00531A34"/>
    <w:rsid w:val="0053235C"/>
    <w:rsid w:val="005323BF"/>
    <w:rsid w:val="00532A13"/>
    <w:rsid w:val="00532C1F"/>
    <w:rsid w:val="00532EEE"/>
    <w:rsid w:val="0053348A"/>
    <w:rsid w:val="00533944"/>
    <w:rsid w:val="005343CB"/>
    <w:rsid w:val="00534909"/>
    <w:rsid w:val="00534DB0"/>
    <w:rsid w:val="00534DFB"/>
    <w:rsid w:val="0053547C"/>
    <w:rsid w:val="00535865"/>
    <w:rsid w:val="00535A85"/>
    <w:rsid w:val="005366B1"/>
    <w:rsid w:val="00536704"/>
    <w:rsid w:val="00536E95"/>
    <w:rsid w:val="0053740D"/>
    <w:rsid w:val="00537631"/>
    <w:rsid w:val="00537BEB"/>
    <w:rsid w:val="00540A72"/>
    <w:rsid w:val="005413AB"/>
    <w:rsid w:val="0054147F"/>
    <w:rsid w:val="00541D04"/>
    <w:rsid w:val="00541F8C"/>
    <w:rsid w:val="00542213"/>
    <w:rsid w:val="0054374D"/>
    <w:rsid w:val="005437B5"/>
    <w:rsid w:val="005440DD"/>
    <w:rsid w:val="0054458F"/>
    <w:rsid w:val="00544900"/>
    <w:rsid w:val="00544FF8"/>
    <w:rsid w:val="005451DC"/>
    <w:rsid w:val="00545259"/>
    <w:rsid w:val="00545FB9"/>
    <w:rsid w:val="005460EC"/>
    <w:rsid w:val="005462F7"/>
    <w:rsid w:val="00546616"/>
    <w:rsid w:val="005473D7"/>
    <w:rsid w:val="0054779D"/>
    <w:rsid w:val="00547FEF"/>
    <w:rsid w:val="00550158"/>
    <w:rsid w:val="0055075E"/>
    <w:rsid w:val="00551333"/>
    <w:rsid w:val="0055146C"/>
    <w:rsid w:val="00552200"/>
    <w:rsid w:val="005532D5"/>
    <w:rsid w:val="0055353D"/>
    <w:rsid w:val="005538FF"/>
    <w:rsid w:val="00553D4D"/>
    <w:rsid w:val="005547CF"/>
    <w:rsid w:val="00555EBB"/>
    <w:rsid w:val="00555FB9"/>
    <w:rsid w:val="005563E3"/>
    <w:rsid w:val="0055648D"/>
    <w:rsid w:val="005565DD"/>
    <w:rsid w:val="005571A3"/>
    <w:rsid w:val="00560D14"/>
    <w:rsid w:val="00561359"/>
    <w:rsid w:val="005615DC"/>
    <w:rsid w:val="00562268"/>
    <w:rsid w:val="00562B6D"/>
    <w:rsid w:val="00562D16"/>
    <w:rsid w:val="0056339F"/>
    <w:rsid w:val="00563558"/>
    <w:rsid w:val="0056365F"/>
    <w:rsid w:val="00563890"/>
    <w:rsid w:val="00563C72"/>
    <w:rsid w:val="00564E0E"/>
    <w:rsid w:val="00565555"/>
    <w:rsid w:val="00565CBB"/>
    <w:rsid w:val="00565E3E"/>
    <w:rsid w:val="00567919"/>
    <w:rsid w:val="0057024E"/>
    <w:rsid w:val="00571FE6"/>
    <w:rsid w:val="00572E14"/>
    <w:rsid w:val="00574056"/>
    <w:rsid w:val="005749CD"/>
    <w:rsid w:val="0057557D"/>
    <w:rsid w:val="00576827"/>
    <w:rsid w:val="005769DF"/>
    <w:rsid w:val="00577DF6"/>
    <w:rsid w:val="00581007"/>
    <w:rsid w:val="00581381"/>
    <w:rsid w:val="00581B8F"/>
    <w:rsid w:val="0058210C"/>
    <w:rsid w:val="00582C77"/>
    <w:rsid w:val="00582D89"/>
    <w:rsid w:val="00582E0D"/>
    <w:rsid w:val="00583092"/>
    <w:rsid w:val="00583661"/>
    <w:rsid w:val="00584DD9"/>
    <w:rsid w:val="00584E0D"/>
    <w:rsid w:val="00584E63"/>
    <w:rsid w:val="0058550F"/>
    <w:rsid w:val="00585B4D"/>
    <w:rsid w:val="00585F1F"/>
    <w:rsid w:val="005868F8"/>
    <w:rsid w:val="00586BC6"/>
    <w:rsid w:val="00586D93"/>
    <w:rsid w:val="005903A5"/>
    <w:rsid w:val="00590C80"/>
    <w:rsid w:val="00590ECB"/>
    <w:rsid w:val="00590F3C"/>
    <w:rsid w:val="005910C1"/>
    <w:rsid w:val="005914D9"/>
    <w:rsid w:val="0059235A"/>
    <w:rsid w:val="00593DDD"/>
    <w:rsid w:val="00594979"/>
    <w:rsid w:val="00594B48"/>
    <w:rsid w:val="0059607F"/>
    <w:rsid w:val="00596C69"/>
    <w:rsid w:val="005974D1"/>
    <w:rsid w:val="005A0135"/>
    <w:rsid w:val="005A0E99"/>
    <w:rsid w:val="005A28C8"/>
    <w:rsid w:val="005A2D01"/>
    <w:rsid w:val="005A3334"/>
    <w:rsid w:val="005A4C9C"/>
    <w:rsid w:val="005A4FAD"/>
    <w:rsid w:val="005A58CA"/>
    <w:rsid w:val="005A5B13"/>
    <w:rsid w:val="005A5D1D"/>
    <w:rsid w:val="005A6C12"/>
    <w:rsid w:val="005A76FB"/>
    <w:rsid w:val="005B032D"/>
    <w:rsid w:val="005B1798"/>
    <w:rsid w:val="005B1824"/>
    <w:rsid w:val="005B1970"/>
    <w:rsid w:val="005B19D8"/>
    <w:rsid w:val="005B29B0"/>
    <w:rsid w:val="005B2F76"/>
    <w:rsid w:val="005B3040"/>
    <w:rsid w:val="005B393C"/>
    <w:rsid w:val="005B413B"/>
    <w:rsid w:val="005B4789"/>
    <w:rsid w:val="005B490E"/>
    <w:rsid w:val="005B4AE9"/>
    <w:rsid w:val="005B590B"/>
    <w:rsid w:val="005B6418"/>
    <w:rsid w:val="005B6A8B"/>
    <w:rsid w:val="005B6B0A"/>
    <w:rsid w:val="005B7324"/>
    <w:rsid w:val="005C12B8"/>
    <w:rsid w:val="005C15BC"/>
    <w:rsid w:val="005C1ACF"/>
    <w:rsid w:val="005C1CD4"/>
    <w:rsid w:val="005C21EF"/>
    <w:rsid w:val="005C2E14"/>
    <w:rsid w:val="005C3B87"/>
    <w:rsid w:val="005C40A4"/>
    <w:rsid w:val="005C42EA"/>
    <w:rsid w:val="005C5FF9"/>
    <w:rsid w:val="005C6579"/>
    <w:rsid w:val="005C6CC9"/>
    <w:rsid w:val="005C7128"/>
    <w:rsid w:val="005C7D89"/>
    <w:rsid w:val="005D13F8"/>
    <w:rsid w:val="005D22FB"/>
    <w:rsid w:val="005D2441"/>
    <w:rsid w:val="005D3331"/>
    <w:rsid w:val="005D4F68"/>
    <w:rsid w:val="005D60D9"/>
    <w:rsid w:val="005D7A99"/>
    <w:rsid w:val="005D7B18"/>
    <w:rsid w:val="005D7E39"/>
    <w:rsid w:val="005E20D7"/>
    <w:rsid w:val="005E4735"/>
    <w:rsid w:val="005E4896"/>
    <w:rsid w:val="005E705B"/>
    <w:rsid w:val="005E7A1F"/>
    <w:rsid w:val="005E7D2D"/>
    <w:rsid w:val="005F02BE"/>
    <w:rsid w:val="005F053E"/>
    <w:rsid w:val="005F06EB"/>
    <w:rsid w:val="005F12B0"/>
    <w:rsid w:val="005F1ACA"/>
    <w:rsid w:val="005F1D7F"/>
    <w:rsid w:val="005F2BBA"/>
    <w:rsid w:val="005F357E"/>
    <w:rsid w:val="005F3D54"/>
    <w:rsid w:val="005F52B6"/>
    <w:rsid w:val="005F54D5"/>
    <w:rsid w:val="005F5C0C"/>
    <w:rsid w:val="005F6699"/>
    <w:rsid w:val="005F6CEE"/>
    <w:rsid w:val="00600421"/>
    <w:rsid w:val="00601851"/>
    <w:rsid w:val="006023C2"/>
    <w:rsid w:val="00602BCC"/>
    <w:rsid w:val="006031B6"/>
    <w:rsid w:val="006033A7"/>
    <w:rsid w:val="0060386F"/>
    <w:rsid w:val="00603C37"/>
    <w:rsid w:val="00604416"/>
    <w:rsid w:val="006048DF"/>
    <w:rsid w:val="00604E4A"/>
    <w:rsid w:val="00605C45"/>
    <w:rsid w:val="0060630A"/>
    <w:rsid w:val="0060724F"/>
    <w:rsid w:val="00607874"/>
    <w:rsid w:val="00610521"/>
    <w:rsid w:val="006108C0"/>
    <w:rsid w:val="006108C4"/>
    <w:rsid w:val="006110A5"/>
    <w:rsid w:val="0061111B"/>
    <w:rsid w:val="00611673"/>
    <w:rsid w:val="006119DE"/>
    <w:rsid w:val="00611D73"/>
    <w:rsid w:val="00612589"/>
    <w:rsid w:val="00612721"/>
    <w:rsid w:val="00613390"/>
    <w:rsid w:val="00613D4B"/>
    <w:rsid w:val="0061541C"/>
    <w:rsid w:val="006175A6"/>
    <w:rsid w:val="00617A35"/>
    <w:rsid w:val="00617CF9"/>
    <w:rsid w:val="00617F72"/>
    <w:rsid w:val="00621053"/>
    <w:rsid w:val="00621A1F"/>
    <w:rsid w:val="0062226A"/>
    <w:rsid w:val="00623285"/>
    <w:rsid w:val="0062391C"/>
    <w:rsid w:val="00624C92"/>
    <w:rsid w:val="00625BE9"/>
    <w:rsid w:val="00627297"/>
    <w:rsid w:val="0062742F"/>
    <w:rsid w:val="00627800"/>
    <w:rsid w:val="00630469"/>
    <w:rsid w:val="00631773"/>
    <w:rsid w:val="006317EC"/>
    <w:rsid w:val="00631CD6"/>
    <w:rsid w:val="006337D5"/>
    <w:rsid w:val="00633AE2"/>
    <w:rsid w:val="00634038"/>
    <w:rsid w:val="006341D0"/>
    <w:rsid w:val="0063433C"/>
    <w:rsid w:val="00634355"/>
    <w:rsid w:val="00634654"/>
    <w:rsid w:val="00634D8C"/>
    <w:rsid w:val="00634E05"/>
    <w:rsid w:val="00634E9E"/>
    <w:rsid w:val="006369D9"/>
    <w:rsid w:val="0064030B"/>
    <w:rsid w:val="006417D7"/>
    <w:rsid w:val="00641BBF"/>
    <w:rsid w:val="0064207D"/>
    <w:rsid w:val="0064318D"/>
    <w:rsid w:val="0064364E"/>
    <w:rsid w:val="00644D6B"/>
    <w:rsid w:val="006454C0"/>
    <w:rsid w:val="006454DF"/>
    <w:rsid w:val="006459C7"/>
    <w:rsid w:val="00646206"/>
    <w:rsid w:val="00647129"/>
    <w:rsid w:val="00650788"/>
    <w:rsid w:val="00650B87"/>
    <w:rsid w:val="0065114A"/>
    <w:rsid w:val="00651720"/>
    <w:rsid w:val="00652325"/>
    <w:rsid w:val="00652AAB"/>
    <w:rsid w:val="006538F2"/>
    <w:rsid w:val="0065415B"/>
    <w:rsid w:val="00654EC2"/>
    <w:rsid w:val="0065542A"/>
    <w:rsid w:val="006574A4"/>
    <w:rsid w:val="0066075E"/>
    <w:rsid w:val="00660ED2"/>
    <w:rsid w:val="0066136D"/>
    <w:rsid w:val="00662690"/>
    <w:rsid w:val="00663700"/>
    <w:rsid w:val="00663845"/>
    <w:rsid w:val="00663D0D"/>
    <w:rsid w:val="00663D82"/>
    <w:rsid w:val="006648B2"/>
    <w:rsid w:val="00665B32"/>
    <w:rsid w:val="00666479"/>
    <w:rsid w:val="006668D8"/>
    <w:rsid w:val="00667F78"/>
    <w:rsid w:val="006700EB"/>
    <w:rsid w:val="0067046A"/>
    <w:rsid w:val="006707F1"/>
    <w:rsid w:val="00670A68"/>
    <w:rsid w:val="00670CCE"/>
    <w:rsid w:val="00671206"/>
    <w:rsid w:val="006713BB"/>
    <w:rsid w:val="00671BDB"/>
    <w:rsid w:val="006723F0"/>
    <w:rsid w:val="00672ABA"/>
    <w:rsid w:val="00673F50"/>
    <w:rsid w:val="00673FBF"/>
    <w:rsid w:val="00674010"/>
    <w:rsid w:val="00674FD2"/>
    <w:rsid w:val="00675577"/>
    <w:rsid w:val="00675715"/>
    <w:rsid w:val="00675982"/>
    <w:rsid w:val="00675D83"/>
    <w:rsid w:val="0067601D"/>
    <w:rsid w:val="0067727A"/>
    <w:rsid w:val="00677E40"/>
    <w:rsid w:val="006803F5"/>
    <w:rsid w:val="00680754"/>
    <w:rsid w:val="00680813"/>
    <w:rsid w:val="00680C7C"/>
    <w:rsid w:val="00680E08"/>
    <w:rsid w:val="00680E6D"/>
    <w:rsid w:val="006810C7"/>
    <w:rsid w:val="0068276A"/>
    <w:rsid w:val="006831E4"/>
    <w:rsid w:val="00683F85"/>
    <w:rsid w:val="006840D8"/>
    <w:rsid w:val="00684FF9"/>
    <w:rsid w:val="00685F98"/>
    <w:rsid w:val="0068608E"/>
    <w:rsid w:val="00686090"/>
    <w:rsid w:val="00687201"/>
    <w:rsid w:val="00687527"/>
    <w:rsid w:val="0069017F"/>
    <w:rsid w:val="0069115A"/>
    <w:rsid w:val="0069129D"/>
    <w:rsid w:val="0069138E"/>
    <w:rsid w:val="0069175E"/>
    <w:rsid w:val="00691803"/>
    <w:rsid w:val="006919E4"/>
    <w:rsid w:val="00691EA5"/>
    <w:rsid w:val="0069375B"/>
    <w:rsid w:val="00693978"/>
    <w:rsid w:val="00695732"/>
    <w:rsid w:val="00696B57"/>
    <w:rsid w:val="00696ED5"/>
    <w:rsid w:val="00697205"/>
    <w:rsid w:val="00697342"/>
    <w:rsid w:val="00697C9E"/>
    <w:rsid w:val="006A09CB"/>
    <w:rsid w:val="006A0D43"/>
    <w:rsid w:val="006A1B69"/>
    <w:rsid w:val="006A225E"/>
    <w:rsid w:val="006A2F70"/>
    <w:rsid w:val="006A333D"/>
    <w:rsid w:val="006A3D0F"/>
    <w:rsid w:val="006A4A5D"/>
    <w:rsid w:val="006A4A63"/>
    <w:rsid w:val="006A5222"/>
    <w:rsid w:val="006A52EC"/>
    <w:rsid w:val="006A5822"/>
    <w:rsid w:val="006A7137"/>
    <w:rsid w:val="006A7707"/>
    <w:rsid w:val="006B02B5"/>
    <w:rsid w:val="006B16BA"/>
    <w:rsid w:val="006B1836"/>
    <w:rsid w:val="006B184D"/>
    <w:rsid w:val="006B24E9"/>
    <w:rsid w:val="006B2A8C"/>
    <w:rsid w:val="006B2FB0"/>
    <w:rsid w:val="006B45CC"/>
    <w:rsid w:val="006B5AD1"/>
    <w:rsid w:val="006B648A"/>
    <w:rsid w:val="006B776A"/>
    <w:rsid w:val="006B77DD"/>
    <w:rsid w:val="006B7823"/>
    <w:rsid w:val="006B7E42"/>
    <w:rsid w:val="006C0AE3"/>
    <w:rsid w:val="006C0DAE"/>
    <w:rsid w:val="006C1600"/>
    <w:rsid w:val="006C1B87"/>
    <w:rsid w:val="006C22A3"/>
    <w:rsid w:val="006C2FB1"/>
    <w:rsid w:val="006C4A56"/>
    <w:rsid w:val="006C5473"/>
    <w:rsid w:val="006C5E98"/>
    <w:rsid w:val="006D08AD"/>
    <w:rsid w:val="006D0C65"/>
    <w:rsid w:val="006D11CF"/>
    <w:rsid w:val="006D12D9"/>
    <w:rsid w:val="006D1D74"/>
    <w:rsid w:val="006D1E00"/>
    <w:rsid w:val="006D1EC4"/>
    <w:rsid w:val="006D1EDF"/>
    <w:rsid w:val="006D3168"/>
    <w:rsid w:val="006D3E28"/>
    <w:rsid w:val="006D47B5"/>
    <w:rsid w:val="006D5525"/>
    <w:rsid w:val="006D5AB6"/>
    <w:rsid w:val="006D5FD4"/>
    <w:rsid w:val="006D6017"/>
    <w:rsid w:val="006D67D3"/>
    <w:rsid w:val="006D7586"/>
    <w:rsid w:val="006D7812"/>
    <w:rsid w:val="006D7FF5"/>
    <w:rsid w:val="006E19B7"/>
    <w:rsid w:val="006E1FB5"/>
    <w:rsid w:val="006E20FB"/>
    <w:rsid w:val="006E2264"/>
    <w:rsid w:val="006E226A"/>
    <w:rsid w:val="006E27E5"/>
    <w:rsid w:val="006E28CD"/>
    <w:rsid w:val="006E3715"/>
    <w:rsid w:val="006E373C"/>
    <w:rsid w:val="006E40FE"/>
    <w:rsid w:val="006E5777"/>
    <w:rsid w:val="006E5CF0"/>
    <w:rsid w:val="006E60D0"/>
    <w:rsid w:val="006E6D4B"/>
    <w:rsid w:val="006E6FB9"/>
    <w:rsid w:val="006F00F2"/>
    <w:rsid w:val="006F0348"/>
    <w:rsid w:val="006F0A24"/>
    <w:rsid w:val="006F111B"/>
    <w:rsid w:val="006F2443"/>
    <w:rsid w:val="006F3BF6"/>
    <w:rsid w:val="006F4D36"/>
    <w:rsid w:val="006F519E"/>
    <w:rsid w:val="006F538E"/>
    <w:rsid w:val="006F53BD"/>
    <w:rsid w:val="006F57F3"/>
    <w:rsid w:val="006F69DE"/>
    <w:rsid w:val="006F6EE6"/>
    <w:rsid w:val="006F7865"/>
    <w:rsid w:val="006F78BB"/>
    <w:rsid w:val="006F78C2"/>
    <w:rsid w:val="00700257"/>
    <w:rsid w:val="00700661"/>
    <w:rsid w:val="007025D8"/>
    <w:rsid w:val="00702C32"/>
    <w:rsid w:val="0070319E"/>
    <w:rsid w:val="00704A6C"/>
    <w:rsid w:val="00705550"/>
    <w:rsid w:val="00705643"/>
    <w:rsid w:val="00705871"/>
    <w:rsid w:val="00705BEE"/>
    <w:rsid w:val="007062C1"/>
    <w:rsid w:val="0070690B"/>
    <w:rsid w:val="00706E4B"/>
    <w:rsid w:val="0070708A"/>
    <w:rsid w:val="00707F49"/>
    <w:rsid w:val="007103E8"/>
    <w:rsid w:val="00710924"/>
    <w:rsid w:val="007113FA"/>
    <w:rsid w:val="00711447"/>
    <w:rsid w:val="007114FB"/>
    <w:rsid w:val="007115D3"/>
    <w:rsid w:val="0071160B"/>
    <w:rsid w:val="00711CF5"/>
    <w:rsid w:val="00712620"/>
    <w:rsid w:val="00712D93"/>
    <w:rsid w:val="00712E3B"/>
    <w:rsid w:val="00713227"/>
    <w:rsid w:val="007133A5"/>
    <w:rsid w:val="00713C1A"/>
    <w:rsid w:val="00713F46"/>
    <w:rsid w:val="007140C3"/>
    <w:rsid w:val="00714651"/>
    <w:rsid w:val="00714F6A"/>
    <w:rsid w:val="00715B25"/>
    <w:rsid w:val="00716168"/>
    <w:rsid w:val="007170EA"/>
    <w:rsid w:val="007173D9"/>
    <w:rsid w:val="0071758F"/>
    <w:rsid w:val="00721144"/>
    <w:rsid w:val="00721840"/>
    <w:rsid w:val="00721A38"/>
    <w:rsid w:val="00721A92"/>
    <w:rsid w:val="00721D0F"/>
    <w:rsid w:val="00721DDF"/>
    <w:rsid w:val="007223C5"/>
    <w:rsid w:val="00722982"/>
    <w:rsid w:val="00722A60"/>
    <w:rsid w:val="00722E15"/>
    <w:rsid w:val="007233EF"/>
    <w:rsid w:val="00723D5D"/>
    <w:rsid w:val="0072501B"/>
    <w:rsid w:val="00725AE2"/>
    <w:rsid w:val="007263A1"/>
    <w:rsid w:val="00726975"/>
    <w:rsid w:val="00726EDE"/>
    <w:rsid w:val="00727EB5"/>
    <w:rsid w:val="00730BC9"/>
    <w:rsid w:val="00730E87"/>
    <w:rsid w:val="00732846"/>
    <w:rsid w:val="00734327"/>
    <w:rsid w:val="00735BE1"/>
    <w:rsid w:val="00735E12"/>
    <w:rsid w:val="0073761B"/>
    <w:rsid w:val="00737B14"/>
    <w:rsid w:val="00737E9D"/>
    <w:rsid w:val="00740120"/>
    <w:rsid w:val="007401F2"/>
    <w:rsid w:val="007405DB"/>
    <w:rsid w:val="00740A42"/>
    <w:rsid w:val="007419EA"/>
    <w:rsid w:val="00741AC2"/>
    <w:rsid w:val="00741ECA"/>
    <w:rsid w:val="00742D6D"/>
    <w:rsid w:val="00746037"/>
    <w:rsid w:val="007464DF"/>
    <w:rsid w:val="00746C88"/>
    <w:rsid w:val="00747203"/>
    <w:rsid w:val="0074724A"/>
    <w:rsid w:val="00750EC7"/>
    <w:rsid w:val="00751A1A"/>
    <w:rsid w:val="00752341"/>
    <w:rsid w:val="007525C7"/>
    <w:rsid w:val="00752902"/>
    <w:rsid w:val="00752D8F"/>
    <w:rsid w:val="00753000"/>
    <w:rsid w:val="007532C7"/>
    <w:rsid w:val="007532FF"/>
    <w:rsid w:val="00753E4C"/>
    <w:rsid w:val="00753EC3"/>
    <w:rsid w:val="007546DD"/>
    <w:rsid w:val="0075631E"/>
    <w:rsid w:val="007563BF"/>
    <w:rsid w:val="00756A3E"/>
    <w:rsid w:val="00757AA1"/>
    <w:rsid w:val="00757C09"/>
    <w:rsid w:val="00757FAD"/>
    <w:rsid w:val="00760768"/>
    <w:rsid w:val="007615C6"/>
    <w:rsid w:val="00761770"/>
    <w:rsid w:val="00761A88"/>
    <w:rsid w:val="00763597"/>
    <w:rsid w:val="00764160"/>
    <w:rsid w:val="0076480C"/>
    <w:rsid w:val="00765208"/>
    <w:rsid w:val="0076526B"/>
    <w:rsid w:val="00765874"/>
    <w:rsid w:val="00766074"/>
    <w:rsid w:val="0077018F"/>
    <w:rsid w:val="007703A7"/>
    <w:rsid w:val="00771407"/>
    <w:rsid w:val="0077151F"/>
    <w:rsid w:val="00771918"/>
    <w:rsid w:val="00771D64"/>
    <w:rsid w:val="00772047"/>
    <w:rsid w:val="00772672"/>
    <w:rsid w:val="0077299D"/>
    <w:rsid w:val="007733F7"/>
    <w:rsid w:val="00773FAF"/>
    <w:rsid w:val="007757E6"/>
    <w:rsid w:val="00776591"/>
    <w:rsid w:val="00776B56"/>
    <w:rsid w:val="0077740C"/>
    <w:rsid w:val="00780017"/>
    <w:rsid w:val="0078003D"/>
    <w:rsid w:val="0078083A"/>
    <w:rsid w:val="00780B2B"/>
    <w:rsid w:val="00780CF5"/>
    <w:rsid w:val="00783143"/>
    <w:rsid w:val="0078343B"/>
    <w:rsid w:val="00783451"/>
    <w:rsid w:val="00783B7E"/>
    <w:rsid w:val="007842D8"/>
    <w:rsid w:val="007845D3"/>
    <w:rsid w:val="00784F13"/>
    <w:rsid w:val="007850A8"/>
    <w:rsid w:val="00787228"/>
    <w:rsid w:val="00787FBA"/>
    <w:rsid w:val="00790427"/>
    <w:rsid w:val="00790AE7"/>
    <w:rsid w:val="00790C0C"/>
    <w:rsid w:val="00791B1D"/>
    <w:rsid w:val="00791C5F"/>
    <w:rsid w:val="00791FFB"/>
    <w:rsid w:val="007924AA"/>
    <w:rsid w:val="0079275C"/>
    <w:rsid w:val="00794921"/>
    <w:rsid w:val="0079548F"/>
    <w:rsid w:val="00795763"/>
    <w:rsid w:val="0079598E"/>
    <w:rsid w:val="0079609A"/>
    <w:rsid w:val="00797D60"/>
    <w:rsid w:val="007A027B"/>
    <w:rsid w:val="007A0585"/>
    <w:rsid w:val="007A0959"/>
    <w:rsid w:val="007A0E97"/>
    <w:rsid w:val="007A0FDE"/>
    <w:rsid w:val="007A1524"/>
    <w:rsid w:val="007A1DB9"/>
    <w:rsid w:val="007A32D5"/>
    <w:rsid w:val="007A34DF"/>
    <w:rsid w:val="007A45D4"/>
    <w:rsid w:val="007A5460"/>
    <w:rsid w:val="007A6351"/>
    <w:rsid w:val="007A68F1"/>
    <w:rsid w:val="007A70D1"/>
    <w:rsid w:val="007A7824"/>
    <w:rsid w:val="007A7C36"/>
    <w:rsid w:val="007A7F49"/>
    <w:rsid w:val="007B1BC3"/>
    <w:rsid w:val="007B2C4E"/>
    <w:rsid w:val="007B3021"/>
    <w:rsid w:val="007B5CA5"/>
    <w:rsid w:val="007B66AB"/>
    <w:rsid w:val="007B77C9"/>
    <w:rsid w:val="007B78EF"/>
    <w:rsid w:val="007B7986"/>
    <w:rsid w:val="007B7B00"/>
    <w:rsid w:val="007C07CF"/>
    <w:rsid w:val="007C0C19"/>
    <w:rsid w:val="007C12FE"/>
    <w:rsid w:val="007C1F3F"/>
    <w:rsid w:val="007C211A"/>
    <w:rsid w:val="007C22A1"/>
    <w:rsid w:val="007C24EA"/>
    <w:rsid w:val="007C3612"/>
    <w:rsid w:val="007C3BBB"/>
    <w:rsid w:val="007C4077"/>
    <w:rsid w:val="007C53EF"/>
    <w:rsid w:val="007C61D3"/>
    <w:rsid w:val="007C7014"/>
    <w:rsid w:val="007C725A"/>
    <w:rsid w:val="007C7E36"/>
    <w:rsid w:val="007D01DB"/>
    <w:rsid w:val="007D0490"/>
    <w:rsid w:val="007D084C"/>
    <w:rsid w:val="007D08C1"/>
    <w:rsid w:val="007D0F2E"/>
    <w:rsid w:val="007D16FC"/>
    <w:rsid w:val="007D1709"/>
    <w:rsid w:val="007D188F"/>
    <w:rsid w:val="007D309A"/>
    <w:rsid w:val="007D502C"/>
    <w:rsid w:val="007D5A52"/>
    <w:rsid w:val="007D5E87"/>
    <w:rsid w:val="007D66B4"/>
    <w:rsid w:val="007D6854"/>
    <w:rsid w:val="007D7119"/>
    <w:rsid w:val="007E007C"/>
    <w:rsid w:val="007E0451"/>
    <w:rsid w:val="007E04E6"/>
    <w:rsid w:val="007E0539"/>
    <w:rsid w:val="007E09F5"/>
    <w:rsid w:val="007E1C6D"/>
    <w:rsid w:val="007E22CF"/>
    <w:rsid w:val="007E2721"/>
    <w:rsid w:val="007E2DC0"/>
    <w:rsid w:val="007E37CF"/>
    <w:rsid w:val="007E3A37"/>
    <w:rsid w:val="007E3BEB"/>
    <w:rsid w:val="007E43DB"/>
    <w:rsid w:val="007E4B0A"/>
    <w:rsid w:val="007E53A1"/>
    <w:rsid w:val="007E556E"/>
    <w:rsid w:val="007E5901"/>
    <w:rsid w:val="007E6BEE"/>
    <w:rsid w:val="007E6D3C"/>
    <w:rsid w:val="007E7868"/>
    <w:rsid w:val="007F0B41"/>
    <w:rsid w:val="007F0D14"/>
    <w:rsid w:val="007F0F01"/>
    <w:rsid w:val="007F1D91"/>
    <w:rsid w:val="007F216C"/>
    <w:rsid w:val="007F3EAB"/>
    <w:rsid w:val="007F62F2"/>
    <w:rsid w:val="007F67AB"/>
    <w:rsid w:val="007F69CC"/>
    <w:rsid w:val="007F6EC3"/>
    <w:rsid w:val="007F77ED"/>
    <w:rsid w:val="00800357"/>
    <w:rsid w:val="008007D6"/>
    <w:rsid w:val="008011E6"/>
    <w:rsid w:val="00801650"/>
    <w:rsid w:val="0080199F"/>
    <w:rsid w:val="00801E7F"/>
    <w:rsid w:val="0080203D"/>
    <w:rsid w:val="008026D4"/>
    <w:rsid w:val="00803EFB"/>
    <w:rsid w:val="0080426D"/>
    <w:rsid w:val="008049D4"/>
    <w:rsid w:val="0080582E"/>
    <w:rsid w:val="00805A9E"/>
    <w:rsid w:val="00805AF0"/>
    <w:rsid w:val="00806F3A"/>
    <w:rsid w:val="008078E0"/>
    <w:rsid w:val="0081015C"/>
    <w:rsid w:val="00810869"/>
    <w:rsid w:val="008108F7"/>
    <w:rsid w:val="008109E6"/>
    <w:rsid w:val="008123AF"/>
    <w:rsid w:val="0081288E"/>
    <w:rsid w:val="0081327F"/>
    <w:rsid w:val="00813912"/>
    <w:rsid w:val="00814958"/>
    <w:rsid w:val="00814969"/>
    <w:rsid w:val="00814FC8"/>
    <w:rsid w:val="00815ACB"/>
    <w:rsid w:val="008162FA"/>
    <w:rsid w:val="008165A5"/>
    <w:rsid w:val="00816FC0"/>
    <w:rsid w:val="0081715F"/>
    <w:rsid w:val="008171D6"/>
    <w:rsid w:val="008175E1"/>
    <w:rsid w:val="0082086C"/>
    <w:rsid w:val="0082095F"/>
    <w:rsid w:val="00820CF9"/>
    <w:rsid w:val="00820F17"/>
    <w:rsid w:val="00821399"/>
    <w:rsid w:val="00824017"/>
    <w:rsid w:val="00824B89"/>
    <w:rsid w:val="00825070"/>
    <w:rsid w:val="008259B0"/>
    <w:rsid w:val="00827269"/>
    <w:rsid w:val="008272EF"/>
    <w:rsid w:val="00827596"/>
    <w:rsid w:val="008305CC"/>
    <w:rsid w:val="00830899"/>
    <w:rsid w:val="00831A3C"/>
    <w:rsid w:val="00832122"/>
    <w:rsid w:val="0083224B"/>
    <w:rsid w:val="0083231A"/>
    <w:rsid w:val="00833830"/>
    <w:rsid w:val="00833857"/>
    <w:rsid w:val="0083392B"/>
    <w:rsid w:val="00834898"/>
    <w:rsid w:val="00834B51"/>
    <w:rsid w:val="008362CB"/>
    <w:rsid w:val="008373F0"/>
    <w:rsid w:val="00837AB9"/>
    <w:rsid w:val="00840320"/>
    <w:rsid w:val="008409E5"/>
    <w:rsid w:val="00840B77"/>
    <w:rsid w:val="00840DE5"/>
    <w:rsid w:val="00841054"/>
    <w:rsid w:val="00841E75"/>
    <w:rsid w:val="00842F40"/>
    <w:rsid w:val="008430CE"/>
    <w:rsid w:val="00843FBA"/>
    <w:rsid w:val="00844DC9"/>
    <w:rsid w:val="0084583A"/>
    <w:rsid w:val="00845FE9"/>
    <w:rsid w:val="00846A42"/>
    <w:rsid w:val="008471A4"/>
    <w:rsid w:val="008472A2"/>
    <w:rsid w:val="00847DC0"/>
    <w:rsid w:val="00850808"/>
    <w:rsid w:val="00850BCA"/>
    <w:rsid w:val="00850F3A"/>
    <w:rsid w:val="008524BA"/>
    <w:rsid w:val="00853031"/>
    <w:rsid w:val="00853320"/>
    <w:rsid w:val="008535B4"/>
    <w:rsid w:val="00854932"/>
    <w:rsid w:val="0085581E"/>
    <w:rsid w:val="00855A06"/>
    <w:rsid w:val="00855B0D"/>
    <w:rsid w:val="00855E59"/>
    <w:rsid w:val="00855F75"/>
    <w:rsid w:val="00855F86"/>
    <w:rsid w:val="0085600F"/>
    <w:rsid w:val="00856057"/>
    <w:rsid w:val="00856309"/>
    <w:rsid w:val="0085641C"/>
    <w:rsid w:val="008566EA"/>
    <w:rsid w:val="00856750"/>
    <w:rsid w:val="00860138"/>
    <w:rsid w:val="0086024A"/>
    <w:rsid w:val="00860CC1"/>
    <w:rsid w:val="0086183C"/>
    <w:rsid w:val="0086193B"/>
    <w:rsid w:val="008629B7"/>
    <w:rsid w:val="00862A4E"/>
    <w:rsid w:val="008632DF"/>
    <w:rsid w:val="00863463"/>
    <w:rsid w:val="008637D0"/>
    <w:rsid w:val="00863ED9"/>
    <w:rsid w:val="00863FD9"/>
    <w:rsid w:val="008647A5"/>
    <w:rsid w:val="00864EED"/>
    <w:rsid w:val="00864F03"/>
    <w:rsid w:val="008657CB"/>
    <w:rsid w:val="00865F58"/>
    <w:rsid w:val="00865F6C"/>
    <w:rsid w:val="008660CD"/>
    <w:rsid w:val="008677B1"/>
    <w:rsid w:val="00867CA1"/>
    <w:rsid w:val="00870413"/>
    <w:rsid w:val="0087048F"/>
    <w:rsid w:val="0087089F"/>
    <w:rsid w:val="008725DD"/>
    <w:rsid w:val="00872D22"/>
    <w:rsid w:val="008745E0"/>
    <w:rsid w:val="00874672"/>
    <w:rsid w:val="00874C19"/>
    <w:rsid w:val="008750B0"/>
    <w:rsid w:val="00875380"/>
    <w:rsid w:val="00875432"/>
    <w:rsid w:val="008762FC"/>
    <w:rsid w:val="0087635A"/>
    <w:rsid w:val="008806B3"/>
    <w:rsid w:val="00881DC3"/>
    <w:rsid w:val="00882294"/>
    <w:rsid w:val="00883CD7"/>
    <w:rsid w:val="00883CF8"/>
    <w:rsid w:val="008846BA"/>
    <w:rsid w:val="0088499E"/>
    <w:rsid w:val="00884A24"/>
    <w:rsid w:val="0088519A"/>
    <w:rsid w:val="0088634C"/>
    <w:rsid w:val="00886A8D"/>
    <w:rsid w:val="008877E7"/>
    <w:rsid w:val="00887D78"/>
    <w:rsid w:val="00887E11"/>
    <w:rsid w:val="0089062A"/>
    <w:rsid w:val="0089076D"/>
    <w:rsid w:val="008915D1"/>
    <w:rsid w:val="00891E5E"/>
    <w:rsid w:val="008933A7"/>
    <w:rsid w:val="00893DDD"/>
    <w:rsid w:val="00895296"/>
    <w:rsid w:val="00895A86"/>
    <w:rsid w:val="00895AA4"/>
    <w:rsid w:val="00895EB8"/>
    <w:rsid w:val="00896025"/>
    <w:rsid w:val="00896A03"/>
    <w:rsid w:val="00896D01"/>
    <w:rsid w:val="00897D04"/>
    <w:rsid w:val="008A0C3A"/>
    <w:rsid w:val="008A0DB9"/>
    <w:rsid w:val="008A213B"/>
    <w:rsid w:val="008A2BC1"/>
    <w:rsid w:val="008A3A86"/>
    <w:rsid w:val="008A3ED8"/>
    <w:rsid w:val="008A43B6"/>
    <w:rsid w:val="008A4451"/>
    <w:rsid w:val="008A4852"/>
    <w:rsid w:val="008A4BCB"/>
    <w:rsid w:val="008A5783"/>
    <w:rsid w:val="008A5798"/>
    <w:rsid w:val="008A5F6B"/>
    <w:rsid w:val="008A6E16"/>
    <w:rsid w:val="008A7698"/>
    <w:rsid w:val="008A7C9E"/>
    <w:rsid w:val="008A7F59"/>
    <w:rsid w:val="008B08F8"/>
    <w:rsid w:val="008B1003"/>
    <w:rsid w:val="008B18E5"/>
    <w:rsid w:val="008B2CE6"/>
    <w:rsid w:val="008B4A64"/>
    <w:rsid w:val="008B4F6A"/>
    <w:rsid w:val="008B5A01"/>
    <w:rsid w:val="008B5DE0"/>
    <w:rsid w:val="008B674C"/>
    <w:rsid w:val="008B68A8"/>
    <w:rsid w:val="008B6EA5"/>
    <w:rsid w:val="008C156B"/>
    <w:rsid w:val="008C1CFA"/>
    <w:rsid w:val="008C268B"/>
    <w:rsid w:val="008C352F"/>
    <w:rsid w:val="008C39E0"/>
    <w:rsid w:val="008C44D1"/>
    <w:rsid w:val="008C55DC"/>
    <w:rsid w:val="008C5D31"/>
    <w:rsid w:val="008C6244"/>
    <w:rsid w:val="008C6D4B"/>
    <w:rsid w:val="008C6F58"/>
    <w:rsid w:val="008D083A"/>
    <w:rsid w:val="008D0BD0"/>
    <w:rsid w:val="008D1672"/>
    <w:rsid w:val="008D1888"/>
    <w:rsid w:val="008D2A1E"/>
    <w:rsid w:val="008D35AE"/>
    <w:rsid w:val="008D3982"/>
    <w:rsid w:val="008D4561"/>
    <w:rsid w:val="008D4C6F"/>
    <w:rsid w:val="008D6652"/>
    <w:rsid w:val="008D68A8"/>
    <w:rsid w:val="008D6B0B"/>
    <w:rsid w:val="008D71A9"/>
    <w:rsid w:val="008D7B61"/>
    <w:rsid w:val="008E01B7"/>
    <w:rsid w:val="008E1E94"/>
    <w:rsid w:val="008E29F3"/>
    <w:rsid w:val="008E2D4C"/>
    <w:rsid w:val="008E4E3E"/>
    <w:rsid w:val="008E4EE8"/>
    <w:rsid w:val="008E51C4"/>
    <w:rsid w:val="008E6EAB"/>
    <w:rsid w:val="008E748B"/>
    <w:rsid w:val="008E7E96"/>
    <w:rsid w:val="008F013C"/>
    <w:rsid w:val="008F044A"/>
    <w:rsid w:val="008F0541"/>
    <w:rsid w:val="008F155E"/>
    <w:rsid w:val="008F194A"/>
    <w:rsid w:val="008F23B3"/>
    <w:rsid w:val="008F2532"/>
    <w:rsid w:val="008F2B26"/>
    <w:rsid w:val="008F3912"/>
    <w:rsid w:val="008F41AE"/>
    <w:rsid w:val="008F4D47"/>
    <w:rsid w:val="008F5B17"/>
    <w:rsid w:val="008F6093"/>
    <w:rsid w:val="008F66AD"/>
    <w:rsid w:val="008F6961"/>
    <w:rsid w:val="008F6CCA"/>
    <w:rsid w:val="008F790D"/>
    <w:rsid w:val="00900EB4"/>
    <w:rsid w:val="009011BD"/>
    <w:rsid w:val="00901B33"/>
    <w:rsid w:val="00902041"/>
    <w:rsid w:val="00902CC8"/>
    <w:rsid w:val="00903D61"/>
    <w:rsid w:val="0090417A"/>
    <w:rsid w:val="0090430F"/>
    <w:rsid w:val="009048FE"/>
    <w:rsid w:val="00904A92"/>
    <w:rsid w:val="00904FFA"/>
    <w:rsid w:val="009050A0"/>
    <w:rsid w:val="00905DA9"/>
    <w:rsid w:val="00907B18"/>
    <w:rsid w:val="0091053E"/>
    <w:rsid w:val="00910EC6"/>
    <w:rsid w:val="009124EB"/>
    <w:rsid w:val="0091256C"/>
    <w:rsid w:val="00912634"/>
    <w:rsid w:val="009129CE"/>
    <w:rsid w:val="00912B01"/>
    <w:rsid w:val="00913852"/>
    <w:rsid w:val="00913D0B"/>
    <w:rsid w:val="00913DAE"/>
    <w:rsid w:val="0091431F"/>
    <w:rsid w:val="0091480C"/>
    <w:rsid w:val="00914B80"/>
    <w:rsid w:val="00914D17"/>
    <w:rsid w:val="00916A6D"/>
    <w:rsid w:val="00917742"/>
    <w:rsid w:val="00917AF0"/>
    <w:rsid w:val="00920394"/>
    <w:rsid w:val="009210F7"/>
    <w:rsid w:val="00921D5A"/>
    <w:rsid w:val="009233E9"/>
    <w:rsid w:val="00923ACE"/>
    <w:rsid w:val="009240B1"/>
    <w:rsid w:val="00925352"/>
    <w:rsid w:val="009256B1"/>
    <w:rsid w:val="009256DB"/>
    <w:rsid w:val="009261A3"/>
    <w:rsid w:val="0092671D"/>
    <w:rsid w:val="00927019"/>
    <w:rsid w:val="00927301"/>
    <w:rsid w:val="00927AB8"/>
    <w:rsid w:val="00927E9C"/>
    <w:rsid w:val="00930340"/>
    <w:rsid w:val="00930D0F"/>
    <w:rsid w:val="009329B8"/>
    <w:rsid w:val="0093302F"/>
    <w:rsid w:val="00933825"/>
    <w:rsid w:val="00934516"/>
    <w:rsid w:val="00934CA0"/>
    <w:rsid w:val="00934F8D"/>
    <w:rsid w:val="00935BC1"/>
    <w:rsid w:val="00935DF0"/>
    <w:rsid w:val="00936C79"/>
    <w:rsid w:val="00937715"/>
    <w:rsid w:val="00937E6E"/>
    <w:rsid w:val="0094050A"/>
    <w:rsid w:val="0094123C"/>
    <w:rsid w:val="009412E0"/>
    <w:rsid w:val="0094184B"/>
    <w:rsid w:val="009419B6"/>
    <w:rsid w:val="009421EA"/>
    <w:rsid w:val="00942706"/>
    <w:rsid w:val="00942E3D"/>
    <w:rsid w:val="009430CE"/>
    <w:rsid w:val="00943D22"/>
    <w:rsid w:val="00944BC4"/>
    <w:rsid w:val="00944D6E"/>
    <w:rsid w:val="009450B2"/>
    <w:rsid w:val="009454C7"/>
    <w:rsid w:val="009455EA"/>
    <w:rsid w:val="00946375"/>
    <w:rsid w:val="0095036B"/>
    <w:rsid w:val="009528EF"/>
    <w:rsid w:val="00953137"/>
    <w:rsid w:val="0095318A"/>
    <w:rsid w:val="00953C78"/>
    <w:rsid w:val="0095684E"/>
    <w:rsid w:val="00956C2F"/>
    <w:rsid w:val="00956DA6"/>
    <w:rsid w:val="00957451"/>
    <w:rsid w:val="00960F33"/>
    <w:rsid w:val="00961EDD"/>
    <w:rsid w:val="00962367"/>
    <w:rsid w:val="00963444"/>
    <w:rsid w:val="00964469"/>
    <w:rsid w:val="009648AA"/>
    <w:rsid w:val="00964EFE"/>
    <w:rsid w:val="009655A0"/>
    <w:rsid w:val="009664F2"/>
    <w:rsid w:val="009669CE"/>
    <w:rsid w:val="00966D06"/>
    <w:rsid w:val="009670CA"/>
    <w:rsid w:val="00967D3B"/>
    <w:rsid w:val="00967E09"/>
    <w:rsid w:val="00970B58"/>
    <w:rsid w:val="00970CE6"/>
    <w:rsid w:val="009717E7"/>
    <w:rsid w:val="00972717"/>
    <w:rsid w:val="0097371B"/>
    <w:rsid w:val="0097379B"/>
    <w:rsid w:val="00974C24"/>
    <w:rsid w:val="00975033"/>
    <w:rsid w:val="00976448"/>
    <w:rsid w:val="00976C29"/>
    <w:rsid w:val="009772E4"/>
    <w:rsid w:val="00977A4E"/>
    <w:rsid w:val="00977D7D"/>
    <w:rsid w:val="009802F4"/>
    <w:rsid w:val="00980BEC"/>
    <w:rsid w:val="00980E0C"/>
    <w:rsid w:val="00980EFA"/>
    <w:rsid w:val="00982A5B"/>
    <w:rsid w:val="0098303B"/>
    <w:rsid w:val="00983583"/>
    <w:rsid w:val="0098367A"/>
    <w:rsid w:val="00984D36"/>
    <w:rsid w:val="009855EE"/>
    <w:rsid w:val="00985FE4"/>
    <w:rsid w:val="0098654C"/>
    <w:rsid w:val="009866D6"/>
    <w:rsid w:val="009902AF"/>
    <w:rsid w:val="00990905"/>
    <w:rsid w:val="00990E19"/>
    <w:rsid w:val="009912E6"/>
    <w:rsid w:val="00991B4F"/>
    <w:rsid w:val="00991FE2"/>
    <w:rsid w:val="0099275C"/>
    <w:rsid w:val="00992BC1"/>
    <w:rsid w:val="00993A42"/>
    <w:rsid w:val="00993A44"/>
    <w:rsid w:val="00993CA4"/>
    <w:rsid w:val="0099493A"/>
    <w:rsid w:val="00994C82"/>
    <w:rsid w:val="009957D8"/>
    <w:rsid w:val="009962D3"/>
    <w:rsid w:val="0099673F"/>
    <w:rsid w:val="00996952"/>
    <w:rsid w:val="0099709B"/>
    <w:rsid w:val="009976C7"/>
    <w:rsid w:val="009A0277"/>
    <w:rsid w:val="009A074E"/>
    <w:rsid w:val="009A134F"/>
    <w:rsid w:val="009A1B39"/>
    <w:rsid w:val="009A2349"/>
    <w:rsid w:val="009A26C2"/>
    <w:rsid w:val="009A27D3"/>
    <w:rsid w:val="009A335F"/>
    <w:rsid w:val="009A39CE"/>
    <w:rsid w:val="009A4129"/>
    <w:rsid w:val="009A41AC"/>
    <w:rsid w:val="009A4439"/>
    <w:rsid w:val="009A5971"/>
    <w:rsid w:val="009A6360"/>
    <w:rsid w:val="009A678C"/>
    <w:rsid w:val="009A6C1A"/>
    <w:rsid w:val="009A6D5A"/>
    <w:rsid w:val="009A7AAE"/>
    <w:rsid w:val="009B09EA"/>
    <w:rsid w:val="009B0D06"/>
    <w:rsid w:val="009B0EB9"/>
    <w:rsid w:val="009B14A5"/>
    <w:rsid w:val="009B17FD"/>
    <w:rsid w:val="009B1C83"/>
    <w:rsid w:val="009B1CC9"/>
    <w:rsid w:val="009B36CA"/>
    <w:rsid w:val="009B4788"/>
    <w:rsid w:val="009B4A41"/>
    <w:rsid w:val="009B4BA2"/>
    <w:rsid w:val="009B4D27"/>
    <w:rsid w:val="009B58DF"/>
    <w:rsid w:val="009B5FBE"/>
    <w:rsid w:val="009B68B6"/>
    <w:rsid w:val="009B6AC8"/>
    <w:rsid w:val="009B6CA8"/>
    <w:rsid w:val="009B6EC6"/>
    <w:rsid w:val="009B7C3A"/>
    <w:rsid w:val="009B7D83"/>
    <w:rsid w:val="009C0356"/>
    <w:rsid w:val="009C0BA3"/>
    <w:rsid w:val="009C0C0B"/>
    <w:rsid w:val="009C1AF6"/>
    <w:rsid w:val="009C2A59"/>
    <w:rsid w:val="009C3A50"/>
    <w:rsid w:val="009C43D7"/>
    <w:rsid w:val="009C455A"/>
    <w:rsid w:val="009C4C84"/>
    <w:rsid w:val="009C4CF7"/>
    <w:rsid w:val="009C578B"/>
    <w:rsid w:val="009C6825"/>
    <w:rsid w:val="009C717B"/>
    <w:rsid w:val="009C7B4B"/>
    <w:rsid w:val="009C7D19"/>
    <w:rsid w:val="009D0B80"/>
    <w:rsid w:val="009D0B89"/>
    <w:rsid w:val="009D0CD4"/>
    <w:rsid w:val="009D12F9"/>
    <w:rsid w:val="009D1E18"/>
    <w:rsid w:val="009D35FD"/>
    <w:rsid w:val="009D3D26"/>
    <w:rsid w:val="009D43BB"/>
    <w:rsid w:val="009D4590"/>
    <w:rsid w:val="009D4B66"/>
    <w:rsid w:val="009D4E73"/>
    <w:rsid w:val="009D53E9"/>
    <w:rsid w:val="009D59BA"/>
    <w:rsid w:val="009D5B6C"/>
    <w:rsid w:val="009D6A40"/>
    <w:rsid w:val="009D7B97"/>
    <w:rsid w:val="009E0CFB"/>
    <w:rsid w:val="009E1A06"/>
    <w:rsid w:val="009E1BA1"/>
    <w:rsid w:val="009E2934"/>
    <w:rsid w:val="009E30C7"/>
    <w:rsid w:val="009E33D0"/>
    <w:rsid w:val="009E35A2"/>
    <w:rsid w:val="009E5279"/>
    <w:rsid w:val="009E5323"/>
    <w:rsid w:val="009E55FD"/>
    <w:rsid w:val="009E586D"/>
    <w:rsid w:val="009E6019"/>
    <w:rsid w:val="009E6C33"/>
    <w:rsid w:val="009E6FD1"/>
    <w:rsid w:val="009F00B5"/>
    <w:rsid w:val="009F049C"/>
    <w:rsid w:val="009F2B77"/>
    <w:rsid w:val="009F2BA2"/>
    <w:rsid w:val="009F3457"/>
    <w:rsid w:val="009F40C3"/>
    <w:rsid w:val="009F48FE"/>
    <w:rsid w:val="009F4A98"/>
    <w:rsid w:val="009F564F"/>
    <w:rsid w:val="009F56E9"/>
    <w:rsid w:val="009F6CE3"/>
    <w:rsid w:val="009F6F98"/>
    <w:rsid w:val="009F72EE"/>
    <w:rsid w:val="009F7C50"/>
    <w:rsid w:val="00A001D5"/>
    <w:rsid w:val="00A00298"/>
    <w:rsid w:val="00A02304"/>
    <w:rsid w:val="00A03780"/>
    <w:rsid w:val="00A03809"/>
    <w:rsid w:val="00A0443F"/>
    <w:rsid w:val="00A0454F"/>
    <w:rsid w:val="00A04A38"/>
    <w:rsid w:val="00A055B7"/>
    <w:rsid w:val="00A0562D"/>
    <w:rsid w:val="00A06338"/>
    <w:rsid w:val="00A07092"/>
    <w:rsid w:val="00A07499"/>
    <w:rsid w:val="00A07AD4"/>
    <w:rsid w:val="00A102EB"/>
    <w:rsid w:val="00A10684"/>
    <w:rsid w:val="00A1287A"/>
    <w:rsid w:val="00A12BC4"/>
    <w:rsid w:val="00A149FF"/>
    <w:rsid w:val="00A14EF7"/>
    <w:rsid w:val="00A155A7"/>
    <w:rsid w:val="00A16684"/>
    <w:rsid w:val="00A16B7F"/>
    <w:rsid w:val="00A1784C"/>
    <w:rsid w:val="00A20AB9"/>
    <w:rsid w:val="00A20C87"/>
    <w:rsid w:val="00A20F50"/>
    <w:rsid w:val="00A20FC5"/>
    <w:rsid w:val="00A21891"/>
    <w:rsid w:val="00A21A61"/>
    <w:rsid w:val="00A22310"/>
    <w:rsid w:val="00A23BB8"/>
    <w:rsid w:val="00A23EA3"/>
    <w:rsid w:val="00A257D9"/>
    <w:rsid w:val="00A25833"/>
    <w:rsid w:val="00A25FD2"/>
    <w:rsid w:val="00A31062"/>
    <w:rsid w:val="00A3146F"/>
    <w:rsid w:val="00A31540"/>
    <w:rsid w:val="00A31A6C"/>
    <w:rsid w:val="00A31DEE"/>
    <w:rsid w:val="00A32038"/>
    <w:rsid w:val="00A3232F"/>
    <w:rsid w:val="00A32B7A"/>
    <w:rsid w:val="00A33778"/>
    <w:rsid w:val="00A339D4"/>
    <w:rsid w:val="00A33AC8"/>
    <w:rsid w:val="00A33B5C"/>
    <w:rsid w:val="00A34609"/>
    <w:rsid w:val="00A3591D"/>
    <w:rsid w:val="00A35C5B"/>
    <w:rsid w:val="00A36894"/>
    <w:rsid w:val="00A36908"/>
    <w:rsid w:val="00A37537"/>
    <w:rsid w:val="00A4024E"/>
    <w:rsid w:val="00A404CA"/>
    <w:rsid w:val="00A40BBC"/>
    <w:rsid w:val="00A40CBA"/>
    <w:rsid w:val="00A41870"/>
    <w:rsid w:val="00A420BC"/>
    <w:rsid w:val="00A4270F"/>
    <w:rsid w:val="00A4287F"/>
    <w:rsid w:val="00A4397A"/>
    <w:rsid w:val="00A44BBE"/>
    <w:rsid w:val="00A45B5D"/>
    <w:rsid w:val="00A46C2C"/>
    <w:rsid w:val="00A4701A"/>
    <w:rsid w:val="00A50C80"/>
    <w:rsid w:val="00A50E67"/>
    <w:rsid w:val="00A5151E"/>
    <w:rsid w:val="00A51D3F"/>
    <w:rsid w:val="00A5325E"/>
    <w:rsid w:val="00A54A44"/>
    <w:rsid w:val="00A56078"/>
    <w:rsid w:val="00A566E1"/>
    <w:rsid w:val="00A569E3"/>
    <w:rsid w:val="00A569E4"/>
    <w:rsid w:val="00A5762C"/>
    <w:rsid w:val="00A6009F"/>
    <w:rsid w:val="00A61D74"/>
    <w:rsid w:val="00A637DD"/>
    <w:rsid w:val="00A63F39"/>
    <w:rsid w:val="00A64531"/>
    <w:rsid w:val="00A64A3F"/>
    <w:rsid w:val="00A64CD1"/>
    <w:rsid w:val="00A65499"/>
    <w:rsid w:val="00A65F9A"/>
    <w:rsid w:val="00A6714C"/>
    <w:rsid w:val="00A6764F"/>
    <w:rsid w:val="00A67968"/>
    <w:rsid w:val="00A67E09"/>
    <w:rsid w:val="00A7135D"/>
    <w:rsid w:val="00A71527"/>
    <w:rsid w:val="00A715CA"/>
    <w:rsid w:val="00A7172E"/>
    <w:rsid w:val="00A71875"/>
    <w:rsid w:val="00A7207C"/>
    <w:rsid w:val="00A7214B"/>
    <w:rsid w:val="00A73483"/>
    <w:rsid w:val="00A738BB"/>
    <w:rsid w:val="00A74574"/>
    <w:rsid w:val="00A77057"/>
    <w:rsid w:val="00A803BF"/>
    <w:rsid w:val="00A8051D"/>
    <w:rsid w:val="00A80A0B"/>
    <w:rsid w:val="00A811D8"/>
    <w:rsid w:val="00A81308"/>
    <w:rsid w:val="00A81F1A"/>
    <w:rsid w:val="00A82594"/>
    <w:rsid w:val="00A82979"/>
    <w:rsid w:val="00A82CC2"/>
    <w:rsid w:val="00A82D53"/>
    <w:rsid w:val="00A83B84"/>
    <w:rsid w:val="00A8458C"/>
    <w:rsid w:val="00A84803"/>
    <w:rsid w:val="00A853B6"/>
    <w:rsid w:val="00A85AA1"/>
    <w:rsid w:val="00A85E63"/>
    <w:rsid w:val="00A8687D"/>
    <w:rsid w:val="00A86E7B"/>
    <w:rsid w:val="00A86FDE"/>
    <w:rsid w:val="00A878C4"/>
    <w:rsid w:val="00A87D02"/>
    <w:rsid w:val="00A87D69"/>
    <w:rsid w:val="00A87E5C"/>
    <w:rsid w:val="00A87EAA"/>
    <w:rsid w:val="00A902E1"/>
    <w:rsid w:val="00A92066"/>
    <w:rsid w:val="00A92DC7"/>
    <w:rsid w:val="00A92E11"/>
    <w:rsid w:val="00A92F00"/>
    <w:rsid w:val="00A94BE9"/>
    <w:rsid w:val="00A95B0C"/>
    <w:rsid w:val="00A95C8D"/>
    <w:rsid w:val="00A95E95"/>
    <w:rsid w:val="00A966B7"/>
    <w:rsid w:val="00A96C09"/>
    <w:rsid w:val="00A9718F"/>
    <w:rsid w:val="00A97648"/>
    <w:rsid w:val="00A9777A"/>
    <w:rsid w:val="00A97821"/>
    <w:rsid w:val="00AA0548"/>
    <w:rsid w:val="00AA07B4"/>
    <w:rsid w:val="00AA0F66"/>
    <w:rsid w:val="00AA1FD0"/>
    <w:rsid w:val="00AA2A2E"/>
    <w:rsid w:val="00AA3323"/>
    <w:rsid w:val="00AA3FEB"/>
    <w:rsid w:val="00AA3FF8"/>
    <w:rsid w:val="00AA4222"/>
    <w:rsid w:val="00AA5ABB"/>
    <w:rsid w:val="00AA6530"/>
    <w:rsid w:val="00AA74AF"/>
    <w:rsid w:val="00AA7EA6"/>
    <w:rsid w:val="00AB2592"/>
    <w:rsid w:val="00AB3144"/>
    <w:rsid w:val="00AB38D0"/>
    <w:rsid w:val="00AB3F63"/>
    <w:rsid w:val="00AB4127"/>
    <w:rsid w:val="00AB62D1"/>
    <w:rsid w:val="00AB64FE"/>
    <w:rsid w:val="00AB7165"/>
    <w:rsid w:val="00AB7288"/>
    <w:rsid w:val="00AC0C1E"/>
    <w:rsid w:val="00AC0CF8"/>
    <w:rsid w:val="00AC0F91"/>
    <w:rsid w:val="00AC206C"/>
    <w:rsid w:val="00AC20D0"/>
    <w:rsid w:val="00AC35D7"/>
    <w:rsid w:val="00AC366F"/>
    <w:rsid w:val="00AC492A"/>
    <w:rsid w:val="00AC5219"/>
    <w:rsid w:val="00AC5302"/>
    <w:rsid w:val="00AC60B0"/>
    <w:rsid w:val="00AC612E"/>
    <w:rsid w:val="00AC68A5"/>
    <w:rsid w:val="00AC697A"/>
    <w:rsid w:val="00AC6FCD"/>
    <w:rsid w:val="00AC7ACA"/>
    <w:rsid w:val="00AD19AB"/>
    <w:rsid w:val="00AD21CA"/>
    <w:rsid w:val="00AD23E9"/>
    <w:rsid w:val="00AD29C6"/>
    <w:rsid w:val="00AD3ABE"/>
    <w:rsid w:val="00AD3D90"/>
    <w:rsid w:val="00AD3E7A"/>
    <w:rsid w:val="00AD4912"/>
    <w:rsid w:val="00AD4EF0"/>
    <w:rsid w:val="00AD610F"/>
    <w:rsid w:val="00AD612E"/>
    <w:rsid w:val="00AD678D"/>
    <w:rsid w:val="00AD6893"/>
    <w:rsid w:val="00AD6ADD"/>
    <w:rsid w:val="00AD726B"/>
    <w:rsid w:val="00AD72BB"/>
    <w:rsid w:val="00AD753E"/>
    <w:rsid w:val="00AD775A"/>
    <w:rsid w:val="00AE05F4"/>
    <w:rsid w:val="00AE0620"/>
    <w:rsid w:val="00AE11A1"/>
    <w:rsid w:val="00AE1597"/>
    <w:rsid w:val="00AE176D"/>
    <w:rsid w:val="00AE181A"/>
    <w:rsid w:val="00AE338C"/>
    <w:rsid w:val="00AE4479"/>
    <w:rsid w:val="00AE4CF6"/>
    <w:rsid w:val="00AE6487"/>
    <w:rsid w:val="00AF0441"/>
    <w:rsid w:val="00AF0849"/>
    <w:rsid w:val="00AF1054"/>
    <w:rsid w:val="00AF18E4"/>
    <w:rsid w:val="00AF1976"/>
    <w:rsid w:val="00AF1FBA"/>
    <w:rsid w:val="00AF22D7"/>
    <w:rsid w:val="00AF2775"/>
    <w:rsid w:val="00AF2A29"/>
    <w:rsid w:val="00AF33C7"/>
    <w:rsid w:val="00AF3B10"/>
    <w:rsid w:val="00AF446C"/>
    <w:rsid w:val="00AF4F08"/>
    <w:rsid w:val="00AF57EB"/>
    <w:rsid w:val="00AF607B"/>
    <w:rsid w:val="00AF60E3"/>
    <w:rsid w:val="00AF6374"/>
    <w:rsid w:val="00AF7F28"/>
    <w:rsid w:val="00B00E1C"/>
    <w:rsid w:val="00B00E61"/>
    <w:rsid w:val="00B00F74"/>
    <w:rsid w:val="00B01567"/>
    <w:rsid w:val="00B01E0D"/>
    <w:rsid w:val="00B0281F"/>
    <w:rsid w:val="00B02B75"/>
    <w:rsid w:val="00B033A6"/>
    <w:rsid w:val="00B03496"/>
    <w:rsid w:val="00B035D8"/>
    <w:rsid w:val="00B03B4D"/>
    <w:rsid w:val="00B04236"/>
    <w:rsid w:val="00B04677"/>
    <w:rsid w:val="00B052C4"/>
    <w:rsid w:val="00B077C0"/>
    <w:rsid w:val="00B07F4B"/>
    <w:rsid w:val="00B1005F"/>
    <w:rsid w:val="00B100CE"/>
    <w:rsid w:val="00B102BA"/>
    <w:rsid w:val="00B1125B"/>
    <w:rsid w:val="00B116E8"/>
    <w:rsid w:val="00B11BD7"/>
    <w:rsid w:val="00B12842"/>
    <w:rsid w:val="00B13575"/>
    <w:rsid w:val="00B138F2"/>
    <w:rsid w:val="00B142AE"/>
    <w:rsid w:val="00B14883"/>
    <w:rsid w:val="00B14A6A"/>
    <w:rsid w:val="00B14D6D"/>
    <w:rsid w:val="00B15035"/>
    <w:rsid w:val="00B1546E"/>
    <w:rsid w:val="00B16B29"/>
    <w:rsid w:val="00B17666"/>
    <w:rsid w:val="00B17718"/>
    <w:rsid w:val="00B20787"/>
    <w:rsid w:val="00B2204D"/>
    <w:rsid w:val="00B22DD8"/>
    <w:rsid w:val="00B24A7D"/>
    <w:rsid w:val="00B24B12"/>
    <w:rsid w:val="00B253D0"/>
    <w:rsid w:val="00B270EA"/>
    <w:rsid w:val="00B272E5"/>
    <w:rsid w:val="00B2754F"/>
    <w:rsid w:val="00B278AC"/>
    <w:rsid w:val="00B27EB4"/>
    <w:rsid w:val="00B27EDF"/>
    <w:rsid w:val="00B3028F"/>
    <w:rsid w:val="00B304A2"/>
    <w:rsid w:val="00B304A9"/>
    <w:rsid w:val="00B30A82"/>
    <w:rsid w:val="00B31205"/>
    <w:rsid w:val="00B3126C"/>
    <w:rsid w:val="00B31BEF"/>
    <w:rsid w:val="00B31C71"/>
    <w:rsid w:val="00B320AE"/>
    <w:rsid w:val="00B321FF"/>
    <w:rsid w:val="00B322BB"/>
    <w:rsid w:val="00B32514"/>
    <w:rsid w:val="00B32D39"/>
    <w:rsid w:val="00B32DF8"/>
    <w:rsid w:val="00B33215"/>
    <w:rsid w:val="00B337B5"/>
    <w:rsid w:val="00B346FE"/>
    <w:rsid w:val="00B34972"/>
    <w:rsid w:val="00B350DF"/>
    <w:rsid w:val="00B3551C"/>
    <w:rsid w:val="00B35D84"/>
    <w:rsid w:val="00B36B4D"/>
    <w:rsid w:val="00B36DAC"/>
    <w:rsid w:val="00B37035"/>
    <w:rsid w:val="00B37DA9"/>
    <w:rsid w:val="00B41291"/>
    <w:rsid w:val="00B412FF"/>
    <w:rsid w:val="00B4157A"/>
    <w:rsid w:val="00B41FF9"/>
    <w:rsid w:val="00B421F9"/>
    <w:rsid w:val="00B423C3"/>
    <w:rsid w:val="00B437B0"/>
    <w:rsid w:val="00B43E9B"/>
    <w:rsid w:val="00B445FF"/>
    <w:rsid w:val="00B449D3"/>
    <w:rsid w:val="00B4584A"/>
    <w:rsid w:val="00B458A1"/>
    <w:rsid w:val="00B462D1"/>
    <w:rsid w:val="00B46CC2"/>
    <w:rsid w:val="00B46FA4"/>
    <w:rsid w:val="00B47DC7"/>
    <w:rsid w:val="00B5060E"/>
    <w:rsid w:val="00B510C0"/>
    <w:rsid w:val="00B530F4"/>
    <w:rsid w:val="00B53565"/>
    <w:rsid w:val="00B549B0"/>
    <w:rsid w:val="00B550DD"/>
    <w:rsid w:val="00B55B0E"/>
    <w:rsid w:val="00B56225"/>
    <w:rsid w:val="00B5636C"/>
    <w:rsid w:val="00B565E4"/>
    <w:rsid w:val="00B60756"/>
    <w:rsid w:val="00B610CC"/>
    <w:rsid w:val="00B616CE"/>
    <w:rsid w:val="00B61AED"/>
    <w:rsid w:val="00B624E4"/>
    <w:rsid w:val="00B62E38"/>
    <w:rsid w:val="00B62E41"/>
    <w:rsid w:val="00B63CB4"/>
    <w:rsid w:val="00B644F2"/>
    <w:rsid w:val="00B64528"/>
    <w:rsid w:val="00B6474E"/>
    <w:rsid w:val="00B64F0A"/>
    <w:rsid w:val="00B65114"/>
    <w:rsid w:val="00B65525"/>
    <w:rsid w:val="00B6654A"/>
    <w:rsid w:val="00B6675E"/>
    <w:rsid w:val="00B675E5"/>
    <w:rsid w:val="00B703C7"/>
    <w:rsid w:val="00B704C9"/>
    <w:rsid w:val="00B70678"/>
    <w:rsid w:val="00B71AE9"/>
    <w:rsid w:val="00B71B40"/>
    <w:rsid w:val="00B71B9D"/>
    <w:rsid w:val="00B71C82"/>
    <w:rsid w:val="00B71DE2"/>
    <w:rsid w:val="00B72C7A"/>
    <w:rsid w:val="00B73962"/>
    <w:rsid w:val="00B73D80"/>
    <w:rsid w:val="00B76AF8"/>
    <w:rsid w:val="00B77268"/>
    <w:rsid w:val="00B80011"/>
    <w:rsid w:val="00B807DF"/>
    <w:rsid w:val="00B80975"/>
    <w:rsid w:val="00B80C24"/>
    <w:rsid w:val="00B81095"/>
    <w:rsid w:val="00B810DA"/>
    <w:rsid w:val="00B81E37"/>
    <w:rsid w:val="00B81EA7"/>
    <w:rsid w:val="00B82334"/>
    <w:rsid w:val="00B825FF"/>
    <w:rsid w:val="00B82F3E"/>
    <w:rsid w:val="00B83124"/>
    <w:rsid w:val="00B83890"/>
    <w:rsid w:val="00B83A2D"/>
    <w:rsid w:val="00B84CD7"/>
    <w:rsid w:val="00B8562D"/>
    <w:rsid w:val="00B866C6"/>
    <w:rsid w:val="00B868B0"/>
    <w:rsid w:val="00B86A85"/>
    <w:rsid w:val="00B86FD7"/>
    <w:rsid w:val="00B86FF1"/>
    <w:rsid w:val="00B8753D"/>
    <w:rsid w:val="00B875AB"/>
    <w:rsid w:val="00B905B3"/>
    <w:rsid w:val="00B9128A"/>
    <w:rsid w:val="00B91FD7"/>
    <w:rsid w:val="00B92145"/>
    <w:rsid w:val="00B92465"/>
    <w:rsid w:val="00B924F5"/>
    <w:rsid w:val="00B92ED1"/>
    <w:rsid w:val="00B93138"/>
    <w:rsid w:val="00B9394E"/>
    <w:rsid w:val="00B93B24"/>
    <w:rsid w:val="00B951D1"/>
    <w:rsid w:val="00B9573C"/>
    <w:rsid w:val="00B965D4"/>
    <w:rsid w:val="00B96873"/>
    <w:rsid w:val="00B969B8"/>
    <w:rsid w:val="00B96C50"/>
    <w:rsid w:val="00B97CDA"/>
    <w:rsid w:val="00BA0A75"/>
    <w:rsid w:val="00BA0ED0"/>
    <w:rsid w:val="00BA13D8"/>
    <w:rsid w:val="00BA1D61"/>
    <w:rsid w:val="00BA3B45"/>
    <w:rsid w:val="00BA43EB"/>
    <w:rsid w:val="00BA44C3"/>
    <w:rsid w:val="00BA4AB4"/>
    <w:rsid w:val="00BA4D25"/>
    <w:rsid w:val="00BA5278"/>
    <w:rsid w:val="00BA52A4"/>
    <w:rsid w:val="00BA555A"/>
    <w:rsid w:val="00BA5B8C"/>
    <w:rsid w:val="00BA5CE2"/>
    <w:rsid w:val="00BA643F"/>
    <w:rsid w:val="00BA7D76"/>
    <w:rsid w:val="00BB0F8F"/>
    <w:rsid w:val="00BB1162"/>
    <w:rsid w:val="00BB2565"/>
    <w:rsid w:val="00BB2C99"/>
    <w:rsid w:val="00BB418A"/>
    <w:rsid w:val="00BB4989"/>
    <w:rsid w:val="00BB4C56"/>
    <w:rsid w:val="00BB5196"/>
    <w:rsid w:val="00BB63BD"/>
    <w:rsid w:val="00BB68ED"/>
    <w:rsid w:val="00BB6EF8"/>
    <w:rsid w:val="00BB7720"/>
    <w:rsid w:val="00BC0930"/>
    <w:rsid w:val="00BC12F2"/>
    <w:rsid w:val="00BC16D0"/>
    <w:rsid w:val="00BC266D"/>
    <w:rsid w:val="00BC34E7"/>
    <w:rsid w:val="00BC39C9"/>
    <w:rsid w:val="00BC4B6D"/>
    <w:rsid w:val="00BC4C87"/>
    <w:rsid w:val="00BC5150"/>
    <w:rsid w:val="00BC5621"/>
    <w:rsid w:val="00BC57EA"/>
    <w:rsid w:val="00BC65DA"/>
    <w:rsid w:val="00BC65E2"/>
    <w:rsid w:val="00BC6661"/>
    <w:rsid w:val="00BC7035"/>
    <w:rsid w:val="00BC76A3"/>
    <w:rsid w:val="00BC78EE"/>
    <w:rsid w:val="00BC798E"/>
    <w:rsid w:val="00BC7B6B"/>
    <w:rsid w:val="00BD127E"/>
    <w:rsid w:val="00BD1407"/>
    <w:rsid w:val="00BD151A"/>
    <w:rsid w:val="00BD2125"/>
    <w:rsid w:val="00BD293F"/>
    <w:rsid w:val="00BD3149"/>
    <w:rsid w:val="00BD38EA"/>
    <w:rsid w:val="00BD3CE0"/>
    <w:rsid w:val="00BD4FE4"/>
    <w:rsid w:val="00BD5183"/>
    <w:rsid w:val="00BD542B"/>
    <w:rsid w:val="00BD5465"/>
    <w:rsid w:val="00BD56E8"/>
    <w:rsid w:val="00BD6B7F"/>
    <w:rsid w:val="00BD760C"/>
    <w:rsid w:val="00BD7C38"/>
    <w:rsid w:val="00BE0352"/>
    <w:rsid w:val="00BE0571"/>
    <w:rsid w:val="00BE1980"/>
    <w:rsid w:val="00BE23D7"/>
    <w:rsid w:val="00BE2A41"/>
    <w:rsid w:val="00BE3D65"/>
    <w:rsid w:val="00BE469C"/>
    <w:rsid w:val="00BE50E1"/>
    <w:rsid w:val="00BE5771"/>
    <w:rsid w:val="00BE6284"/>
    <w:rsid w:val="00BE7293"/>
    <w:rsid w:val="00BE72F5"/>
    <w:rsid w:val="00BE7612"/>
    <w:rsid w:val="00BF17EC"/>
    <w:rsid w:val="00BF1B44"/>
    <w:rsid w:val="00BF209C"/>
    <w:rsid w:val="00BF21EE"/>
    <w:rsid w:val="00BF2EE2"/>
    <w:rsid w:val="00BF3E8C"/>
    <w:rsid w:val="00BF46A3"/>
    <w:rsid w:val="00BF472E"/>
    <w:rsid w:val="00BF554A"/>
    <w:rsid w:val="00BF6CEF"/>
    <w:rsid w:val="00BF79F9"/>
    <w:rsid w:val="00BF7CEE"/>
    <w:rsid w:val="00C027D1"/>
    <w:rsid w:val="00C0292E"/>
    <w:rsid w:val="00C02E35"/>
    <w:rsid w:val="00C03181"/>
    <w:rsid w:val="00C03995"/>
    <w:rsid w:val="00C039B7"/>
    <w:rsid w:val="00C03ACB"/>
    <w:rsid w:val="00C04A09"/>
    <w:rsid w:val="00C04B0B"/>
    <w:rsid w:val="00C05BA5"/>
    <w:rsid w:val="00C0700B"/>
    <w:rsid w:val="00C071BF"/>
    <w:rsid w:val="00C0723E"/>
    <w:rsid w:val="00C07310"/>
    <w:rsid w:val="00C07AC5"/>
    <w:rsid w:val="00C07D9A"/>
    <w:rsid w:val="00C07EBD"/>
    <w:rsid w:val="00C10331"/>
    <w:rsid w:val="00C10858"/>
    <w:rsid w:val="00C10C00"/>
    <w:rsid w:val="00C11EFF"/>
    <w:rsid w:val="00C14838"/>
    <w:rsid w:val="00C15422"/>
    <w:rsid w:val="00C15CC6"/>
    <w:rsid w:val="00C16401"/>
    <w:rsid w:val="00C164D5"/>
    <w:rsid w:val="00C16C59"/>
    <w:rsid w:val="00C17853"/>
    <w:rsid w:val="00C17BB1"/>
    <w:rsid w:val="00C20BE1"/>
    <w:rsid w:val="00C21C0E"/>
    <w:rsid w:val="00C245C2"/>
    <w:rsid w:val="00C24A37"/>
    <w:rsid w:val="00C24C86"/>
    <w:rsid w:val="00C25506"/>
    <w:rsid w:val="00C257A6"/>
    <w:rsid w:val="00C26936"/>
    <w:rsid w:val="00C26BDB"/>
    <w:rsid w:val="00C2703D"/>
    <w:rsid w:val="00C273BA"/>
    <w:rsid w:val="00C30201"/>
    <w:rsid w:val="00C30E3D"/>
    <w:rsid w:val="00C32560"/>
    <w:rsid w:val="00C33B00"/>
    <w:rsid w:val="00C33BD8"/>
    <w:rsid w:val="00C34870"/>
    <w:rsid w:val="00C34F48"/>
    <w:rsid w:val="00C350FF"/>
    <w:rsid w:val="00C355E6"/>
    <w:rsid w:val="00C35FA2"/>
    <w:rsid w:val="00C35FFE"/>
    <w:rsid w:val="00C36097"/>
    <w:rsid w:val="00C362AA"/>
    <w:rsid w:val="00C36983"/>
    <w:rsid w:val="00C37A73"/>
    <w:rsid w:val="00C40CA0"/>
    <w:rsid w:val="00C41F14"/>
    <w:rsid w:val="00C420B2"/>
    <w:rsid w:val="00C42138"/>
    <w:rsid w:val="00C425EE"/>
    <w:rsid w:val="00C42908"/>
    <w:rsid w:val="00C42A16"/>
    <w:rsid w:val="00C4373B"/>
    <w:rsid w:val="00C44007"/>
    <w:rsid w:val="00C44E95"/>
    <w:rsid w:val="00C45B64"/>
    <w:rsid w:val="00C4684B"/>
    <w:rsid w:val="00C4720E"/>
    <w:rsid w:val="00C47F08"/>
    <w:rsid w:val="00C50474"/>
    <w:rsid w:val="00C50A8E"/>
    <w:rsid w:val="00C513FF"/>
    <w:rsid w:val="00C51963"/>
    <w:rsid w:val="00C51D3B"/>
    <w:rsid w:val="00C51E94"/>
    <w:rsid w:val="00C523BF"/>
    <w:rsid w:val="00C52C84"/>
    <w:rsid w:val="00C52F51"/>
    <w:rsid w:val="00C53265"/>
    <w:rsid w:val="00C53408"/>
    <w:rsid w:val="00C53E72"/>
    <w:rsid w:val="00C54FB2"/>
    <w:rsid w:val="00C5514D"/>
    <w:rsid w:val="00C55978"/>
    <w:rsid w:val="00C55B93"/>
    <w:rsid w:val="00C56BB0"/>
    <w:rsid w:val="00C5745D"/>
    <w:rsid w:val="00C61129"/>
    <w:rsid w:val="00C6150F"/>
    <w:rsid w:val="00C61C85"/>
    <w:rsid w:val="00C61C8C"/>
    <w:rsid w:val="00C61D65"/>
    <w:rsid w:val="00C61D9A"/>
    <w:rsid w:val="00C63230"/>
    <w:rsid w:val="00C6467E"/>
    <w:rsid w:val="00C646BA"/>
    <w:rsid w:val="00C65445"/>
    <w:rsid w:val="00C6546C"/>
    <w:rsid w:val="00C65926"/>
    <w:rsid w:val="00C66300"/>
    <w:rsid w:val="00C671CA"/>
    <w:rsid w:val="00C67442"/>
    <w:rsid w:val="00C70287"/>
    <w:rsid w:val="00C70654"/>
    <w:rsid w:val="00C7079B"/>
    <w:rsid w:val="00C707F5"/>
    <w:rsid w:val="00C716C9"/>
    <w:rsid w:val="00C72365"/>
    <w:rsid w:val="00C755B7"/>
    <w:rsid w:val="00C75D0F"/>
    <w:rsid w:val="00C77B22"/>
    <w:rsid w:val="00C8004A"/>
    <w:rsid w:val="00C80A50"/>
    <w:rsid w:val="00C81AC3"/>
    <w:rsid w:val="00C81DA2"/>
    <w:rsid w:val="00C81E3F"/>
    <w:rsid w:val="00C83681"/>
    <w:rsid w:val="00C8376B"/>
    <w:rsid w:val="00C83AD0"/>
    <w:rsid w:val="00C83DC3"/>
    <w:rsid w:val="00C84F0B"/>
    <w:rsid w:val="00C8568C"/>
    <w:rsid w:val="00C857DA"/>
    <w:rsid w:val="00C857E1"/>
    <w:rsid w:val="00C8596E"/>
    <w:rsid w:val="00C867F5"/>
    <w:rsid w:val="00C86FA5"/>
    <w:rsid w:val="00C8751E"/>
    <w:rsid w:val="00C877F6"/>
    <w:rsid w:val="00C902BB"/>
    <w:rsid w:val="00C90B53"/>
    <w:rsid w:val="00C90E65"/>
    <w:rsid w:val="00C91734"/>
    <w:rsid w:val="00C91C70"/>
    <w:rsid w:val="00C93514"/>
    <w:rsid w:val="00C93710"/>
    <w:rsid w:val="00C94108"/>
    <w:rsid w:val="00C95E50"/>
    <w:rsid w:val="00C969E7"/>
    <w:rsid w:val="00C96CF7"/>
    <w:rsid w:val="00C97212"/>
    <w:rsid w:val="00CA0125"/>
    <w:rsid w:val="00CA13E1"/>
    <w:rsid w:val="00CA21FA"/>
    <w:rsid w:val="00CA26C3"/>
    <w:rsid w:val="00CA32E1"/>
    <w:rsid w:val="00CA3CEF"/>
    <w:rsid w:val="00CA5689"/>
    <w:rsid w:val="00CA5889"/>
    <w:rsid w:val="00CA662E"/>
    <w:rsid w:val="00CA6B07"/>
    <w:rsid w:val="00CA7C65"/>
    <w:rsid w:val="00CB0630"/>
    <w:rsid w:val="00CB1B43"/>
    <w:rsid w:val="00CB3050"/>
    <w:rsid w:val="00CB30EB"/>
    <w:rsid w:val="00CB4790"/>
    <w:rsid w:val="00CB58BF"/>
    <w:rsid w:val="00CB5B16"/>
    <w:rsid w:val="00CB5FEC"/>
    <w:rsid w:val="00CB65F1"/>
    <w:rsid w:val="00CB6953"/>
    <w:rsid w:val="00CB7149"/>
    <w:rsid w:val="00CB76F1"/>
    <w:rsid w:val="00CC0664"/>
    <w:rsid w:val="00CC089C"/>
    <w:rsid w:val="00CC0E22"/>
    <w:rsid w:val="00CC1DDE"/>
    <w:rsid w:val="00CC25A0"/>
    <w:rsid w:val="00CC289C"/>
    <w:rsid w:val="00CC28A0"/>
    <w:rsid w:val="00CC29AC"/>
    <w:rsid w:val="00CC4192"/>
    <w:rsid w:val="00CC42BD"/>
    <w:rsid w:val="00CC447E"/>
    <w:rsid w:val="00CC4D54"/>
    <w:rsid w:val="00CC515D"/>
    <w:rsid w:val="00CC5B8C"/>
    <w:rsid w:val="00CC6627"/>
    <w:rsid w:val="00CC6B09"/>
    <w:rsid w:val="00CC6E25"/>
    <w:rsid w:val="00CC787F"/>
    <w:rsid w:val="00CD0E58"/>
    <w:rsid w:val="00CD1202"/>
    <w:rsid w:val="00CD12BB"/>
    <w:rsid w:val="00CD1331"/>
    <w:rsid w:val="00CD1F78"/>
    <w:rsid w:val="00CD233C"/>
    <w:rsid w:val="00CD2647"/>
    <w:rsid w:val="00CD2C9A"/>
    <w:rsid w:val="00CD2D38"/>
    <w:rsid w:val="00CD3155"/>
    <w:rsid w:val="00CD45C6"/>
    <w:rsid w:val="00CD5BF4"/>
    <w:rsid w:val="00CD6108"/>
    <w:rsid w:val="00CD7CFC"/>
    <w:rsid w:val="00CE09C2"/>
    <w:rsid w:val="00CE15D2"/>
    <w:rsid w:val="00CE19FA"/>
    <w:rsid w:val="00CE232F"/>
    <w:rsid w:val="00CE34F2"/>
    <w:rsid w:val="00CE39BA"/>
    <w:rsid w:val="00CE4595"/>
    <w:rsid w:val="00CE4AAE"/>
    <w:rsid w:val="00CE4DF0"/>
    <w:rsid w:val="00CE4F01"/>
    <w:rsid w:val="00CE4F5C"/>
    <w:rsid w:val="00CE5557"/>
    <w:rsid w:val="00CE5B78"/>
    <w:rsid w:val="00CE60FE"/>
    <w:rsid w:val="00CE7088"/>
    <w:rsid w:val="00CE7309"/>
    <w:rsid w:val="00CE744B"/>
    <w:rsid w:val="00CE74E7"/>
    <w:rsid w:val="00CF12D6"/>
    <w:rsid w:val="00CF3215"/>
    <w:rsid w:val="00CF39DB"/>
    <w:rsid w:val="00CF3EBA"/>
    <w:rsid w:val="00CF4D99"/>
    <w:rsid w:val="00CF5B99"/>
    <w:rsid w:val="00CF6371"/>
    <w:rsid w:val="00D005C5"/>
    <w:rsid w:val="00D005DB"/>
    <w:rsid w:val="00D008A5"/>
    <w:rsid w:val="00D008D7"/>
    <w:rsid w:val="00D00BE8"/>
    <w:rsid w:val="00D01854"/>
    <w:rsid w:val="00D02107"/>
    <w:rsid w:val="00D028EE"/>
    <w:rsid w:val="00D03265"/>
    <w:rsid w:val="00D0333A"/>
    <w:rsid w:val="00D034C3"/>
    <w:rsid w:val="00D0380F"/>
    <w:rsid w:val="00D04554"/>
    <w:rsid w:val="00D046F7"/>
    <w:rsid w:val="00D04A1F"/>
    <w:rsid w:val="00D051F3"/>
    <w:rsid w:val="00D057CA"/>
    <w:rsid w:val="00D05F81"/>
    <w:rsid w:val="00D108E9"/>
    <w:rsid w:val="00D11531"/>
    <w:rsid w:val="00D11FBC"/>
    <w:rsid w:val="00D1220C"/>
    <w:rsid w:val="00D1295D"/>
    <w:rsid w:val="00D1496B"/>
    <w:rsid w:val="00D15073"/>
    <w:rsid w:val="00D15789"/>
    <w:rsid w:val="00D160F2"/>
    <w:rsid w:val="00D174E7"/>
    <w:rsid w:val="00D174ED"/>
    <w:rsid w:val="00D17737"/>
    <w:rsid w:val="00D1784B"/>
    <w:rsid w:val="00D20156"/>
    <w:rsid w:val="00D212B1"/>
    <w:rsid w:val="00D21C38"/>
    <w:rsid w:val="00D22795"/>
    <w:rsid w:val="00D23A39"/>
    <w:rsid w:val="00D23C50"/>
    <w:rsid w:val="00D23D4A"/>
    <w:rsid w:val="00D23F7A"/>
    <w:rsid w:val="00D23FD1"/>
    <w:rsid w:val="00D253FB"/>
    <w:rsid w:val="00D25520"/>
    <w:rsid w:val="00D25563"/>
    <w:rsid w:val="00D2650E"/>
    <w:rsid w:val="00D27522"/>
    <w:rsid w:val="00D3011A"/>
    <w:rsid w:val="00D30457"/>
    <w:rsid w:val="00D30DCC"/>
    <w:rsid w:val="00D310EE"/>
    <w:rsid w:val="00D311E2"/>
    <w:rsid w:val="00D31E0F"/>
    <w:rsid w:val="00D33ED6"/>
    <w:rsid w:val="00D35225"/>
    <w:rsid w:val="00D367CA"/>
    <w:rsid w:val="00D36B11"/>
    <w:rsid w:val="00D3706A"/>
    <w:rsid w:val="00D404A1"/>
    <w:rsid w:val="00D40518"/>
    <w:rsid w:val="00D40746"/>
    <w:rsid w:val="00D4076B"/>
    <w:rsid w:val="00D40865"/>
    <w:rsid w:val="00D41765"/>
    <w:rsid w:val="00D42853"/>
    <w:rsid w:val="00D429D8"/>
    <w:rsid w:val="00D42F21"/>
    <w:rsid w:val="00D42F88"/>
    <w:rsid w:val="00D4408E"/>
    <w:rsid w:val="00D442FD"/>
    <w:rsid w:val="00D4462F"/>
    <w:rsid w:val="00D44C60"/>
    <w:rsid w:val="00D451F1"/>
    <w:rsid w:val="00D45568"/>
    <w:rsid w:val="00D458C2"/>
    <w:rsid w:val="00D4647E"/>
    <w:rsid w:val="00D46A5A"/>
    <w:rsid w:val="00D46DF0"/>
    <w:rsid w:val="00D472B8"/>
    <w:rsid w:val="00D508DD"/>
    <w:rsid w:val="00D50D59"/>
    <w:rsid w:val="00D512DD"/>
    <w:rsid w:val="00D52AEE"/>
    <w:rsid w:val="00D52E0B"/>
    <w:rsid w:val="00D531BF"/>
    <w:rsid w:val="00D5323B"/>
    <w:rsid w:val="00D54DA5"/>
    <w:rsid w:val="00D55201"/>
    <w:rsid w:val="00D5572B"/>
    <w:rsid w:val="00D55EB3"/>
    <w:rsid w:val="00D56153"/>
    <w:rsid w:val="00D5681C"/>
    <w:rsid w:val="00D56975"/>
    <w:rsid w:val="00D56CB5"/>
    <w:rsid w:val="00D56F40"/>
    <w:rsid w:val="00D56FBB"/>
    <w:rsid w:val="00D57103"/>
    <w:rsid w:val="00D57494"/>
    <w:rsid w:val="00D60AFB"/>
    <w:rsid w:val="00D60F40"/>
    <w:rsid w:val="00D6144D"/>
    <w:rsid w:val="00D61772"/>
    <w:rsid w:val="00D61B5C"/>
    <w:rsid w:val="00D62EF3"/>
    <w:rsid w:val="00D63079"/>
    <w:rsid w:val="00D637B4"/>
    <w:rsid w:val="00D63922"/>
    <w:rsid w:val="00D64263"/>
    <w:rsid w:val="00D646D9"/>
    <w:rsid w:val="00D64A6E"/>
    <w:rsid w:val="00D64BCF"/>
    <w:rsid w:val="00D64EFB"/>
    <w:rsid w:val="00D65057"/>
    <w:rsid w:val="00D65628"/>
    <w:rsid w:val="00D6563E"/>
    <w:rsid w:val="00D6567A"/>
    <w:rsid w:val="00D66674"/>
    <w:rsid w:val="00D66E71"/>
    <w:rsid w:val="00D677F9"/>
    <w:rsid w:val="00D67E67"/>
    <w:rsid w:val="00D7162A"/>
    <w:rsid w:val="00D716DC"/>
    <w:rsid w:val="00D7185D"/>
    <w:rsid w:val="00D727B3"/>
    <w:rsid w:val="00D727EF"/>
    <w:rsid w:val="00D72FD7"/>
    <w:rsid w:val="00D73FA7"/>
    <w:rsid w:val="00D740FF"/>
    <w:rsid w:val="00D75019"/>
    <w:rsid w:val="00D7623F"/>
    <w:rsid w:val="00D76B5F"/>
    <w:rsid w:val="00D77570"/>
    <w:rsid w:val="00D77D80"/>
    <w:rsid w:val="00D80A79"/>
    <w:rsid w:val="00D81A1B"/>
    <w:rsid w:val="00D81BF1"/>
    <w:rsid w:val="00D81D67"/>
    <w:rsid w:val="00D81F8E"/>
    <w:rsid w:val="00D83099"/>
    <w:rsid w:val="00D830A4"/>
    <w:rsid w:val="00D838A2"/>
    <w:rsid w:val="00D84179"/>
    <w:rsid w:val="00D85160"/>
    <w:rsid w:val="00D855BC"/>
    <w:rsid w:val="00D86B30"/>
    <w:rsid w:val="00D86C56"/>
    <w:rsid w:val="00D90316"/>
    <w:rsid w:val="00D9171F"/>
    <w:rsid w:val="00D9193A"/>
    <w:rsid w:val="00D9206F"/>
    <w:rsid w:val="00D92096"/>
    <w:rsid w:val="00D92237"/>
    <w:rsid w:val="00D92908"/>
    <w:rsid w:val="00D92E5C"/>
    <w:rsid w:val="00D932A0"/>
    <w:rsid w:val="00D93438"/>
    <w:rsid w:val="00D9355E"/>
    <w:rsid w:val="00D93AA6"/>
    <w:rsid w:val="00D95CCC"/>
    <w:rsid w:val="00D95FC2"/>
    <w:rsid w:val="00D96CA5"/>
    <w:rsid w:val="00D971FC"/>
    <w:rsid w:val="00D97457"/>
    <w:rsid w:val="00D97EF4"/>
    <w:rsid w:val="00DA00E1"/>
    <w:rsid w:val="00DA088A"/>
    <w:rsid w:val="00DA1001"/>
    <w:rsid w:val="00DA148C"/>
    <w:rsid w:val="00DA28E4"/>
    <w:rsid w:val="00DA2BB6"/>
    <w:rsid w:val="00DA2E77"/>
    <w:rsid w:val="00DA3190"/>
    <w:rsid w:val="00DA325E"/>
    <w:rsid w:val="00DA579D"/>
    <w:rsid w:val="00DA6320"/>
    <w:rsid w:val="00DA6935"/>
    <w:rsid w:val="00DB07A2"/>
    <w:rsid w:val="00DB087B"/>
    <w:rsid w:val="00DB169E"/>
    <w:rsid w:val="00DB1AD5"/>
    <w:rsid w:val="00DB24E3"/>
    <w:rsid w:val="00DB321B"/>
    <w:rsid w:val="00DB520D"/>
    <w:rsid w:val="00DB5297"/>
    <w:rsid w:val="00DB69E2"/>
    <w:rsid w:val="00DB6A70"/>
    <w:rsid w:val="00DC0387"/>
    <w:rsid w:val="00DC12E9"/>
    <w:rsid w:val="00DC14DA"/>
    <w:rsid w:val="00DC28A0"/>
    <w:rsid w:val="00DC2B51"/>
    <w:rsid w:val="00DC2CFD"/>
    <w:rsid w:val="00DC346B"/>
    <w:rsid w:val="00DC3A3B"/>
    <w:rsid w:val="00DC5CF2"/>
    <w:rsid w:val="00DC6753"/>
    <w:rsid w:val="00DC6CF8"/>
    <w:rsid w:val="00DC7FFA"/>
    <w:rsid w:val="00DD38E4"/>
    <w:rsid w:val="00DD3B1E"/>
    <w:rsid w:val="00DD4939"/>
    <w:rsid w:val="00DD4AF1"/>
    <w:rsid w:val="00DD5CF7"/>
    <w:rsid w:val="00DD6F33"/>
    <w:rsid w:val="00DD74C2"/>
    <w:rsid w:val="00DD777C"/>
    <w:rsid w:val="00DE07FD"/>
    <w:rsid w:val="00DE11D6"/>
    <w:rsid w:val="00DE1ED9"/>
    <w:rsid w:val="00DE28C1"/>
    <w:rsid w:val="00DE42C0"/>
    <w:rsid w:val="00DE4934"/>
    <w:rsid w:val="00DE493A"/>
    <w:rsid w:val="00DE4DCD"/>
    <w:rsid w:val="00DE4EEC"/>
    <w:rsid w:val="00DE5054"/>
    <w:rsid w:val="00DE605D"/>
    <w:rsid w:val="00DE6EF2"/>
    <w:rsid w:val="00DE72FE"/>
    <w:rsid w:val="00DE75B5"/>
    <w:rsid w:val="00DE77C9"/>
    <w:rsid w:val="00DE7855"/>
    <w:rsid w:val="00DF12FE"/>
    <w:rsid w:val="00DF188A"/>
    <w:rsid w:val="00DF2444"/>
    <w:rsid w:val="00DF2FFB"/>
    <w:rsid w:val="00DF31EE"/>
    <w:rsid w:val="00DF3353"/>
    <w:rsid w:val="00DF3532"/>
    <w:rsid w:val="00DF389E"/>
    <w:rsid w:val="00DF4293"/>
    <w:rsid w:val="00DF5B9B"/>
    <w:rsid w:val="00DF60E0"/>
    <w:rsid w:val="00DF6696"/>
    <w:rsid w:val="00DF6F58"/>
    <w:rsid w:val="00DF7328"/>
    <w:rsid w:val="00DF733C"/>
    <w:rsid w:val="00DF74E3"/>
    <w:rsid w:val="00E00754"/>
    <w:rsid w:val="00E00BB0"/>
    <w:rsid w:val="00E01FD0"/>
    <w:rsid w:val="00E03289"/>
    <w:rsid w:val="00E045F8"/>
    <w:rsid w:val="00E05756"/>
    <w:rsid w:val="00E06252"/>
    <w:rsid w:val="00E064CC"/>
    <w:rsid w:val="00E06D57"/>
    <w:rsid w:val="00E07C8A"/>
    <w:rsid w:val="00E11FF9"/>
    <w:rsid w:val="00E12473"/>
    <w:rsid w:val="00E1263A"/>
    <w:rsid w:val="00E13EC5"/>
    <w:rsid w:val="00E14523"/>
    <w:rsid w:val="00E14749"/>
    <w:rsid w:val="00E154AD"/>
    <w:rsid w:val="00E165E6"/>
    <w:rsid w:val="00E166CD"/>
    <w:rsid w:val="00E16A36"/>
    <w:rsid w:val="00E16DDF"/>
    <w:rsid w:val="00E16EF6"/>
    <w:rsid w:val="00E20AE0"/>
    <w:rsid w:val="00E20C94"/>
    <w:rsid w:val="00E210BA"/>
    <w:rsid w:val="00E210E1"/>
    <w:rsid w:val="00E2281A"/>
    <w:rsid w:val="00E23282"/>
    <w:rsid w:val="00E23740"/>
    <w:rsid w:val="00E23C3F"/>
    <w:rsid w:val="00E23E70"/>
    <w:rsid w:val="00E2475E"/>
    <w:rsid w:val="00E24FFF"/>
    <w:rsid w:val="00E25525"/>
    <w:rsid w:val="00E26376"/>
    <w:rsid w:val="00E26AAC"/>
    <w:rsid w:val="00E26C15"/>
    <w:rsid w:val="00E26F92"/>
    <w:rsid w:val="00E27123"/>
    <w:rsid w:val="00E310B2"/>
    <w:rsid w:val="00E317CA"/>
    <w:rsid w:val="00E32113"/>
    <w:rsid w:val="00E33803"/>
    <w:rsid w:val="00E33890"/>
    <w:rsid w:val="00E33C34"/>
    <w:rsid w:val="00E34AF3"/>
    <w:rsid w:val="00E365E1"/>
    <w:rsid w:val="00E36A7C"/>
    <w:rsid w:val="00E36D67"/>
    <w:rsid w:val="00E374EC"/>
    <w:rsid w:val="00E3769F"/>
    <w:rsid w:val="00E4044D"/>
    <w:rsid w:val="00E409FF"/>
    <w:rsid w:val="00E40E9F"/>
    <w:rsid w:val="00E417A3"/>
    <w:rsid w:val="00E427ED"/>
    <w:rsid w:val="00E42938"/>
    <w:rsid w:val="00E42A8E"/>
    <w:rsid w:val="00E42D94"/>
    <w:rsid w:val="00E43246"/>
    <w:rsid w:val="00E43498"/>
    <w:rsid w:val="00E43AE7"/>
    <w:rsid w:val="00E44AF2"/>
    <w:rsid w:val="00E44B63"/>
    <w:rsid w:val="00E44BD8"/>
    <w:rsid w:val="00E45172"/>
    <w:rsid w:val="00E45408"/>
    <w:rsid w:val="00E454DD"/>
    <w:rsid w:val="00E45E0B"/>
    <w:rsid w:val="00E46EA8"/>
    <w:rsid w:val="00E46F64"/>
    <w:rsid w:val="00E507C9"/>
    <w:rsid w:val="00E50D3A"/>
    <w:rsid w:val="00E52A4A"/>
    <w:rsid w:val="00E53B58"/>
    <w:rsid w:val="00E540E1"/>
    <w:rsid w:val="00E55F28"/>
    <w:rsid w:val="00E56066"/>
    <w:rsid w:val="00E56ACF"/>
    <w:rsid w:val="00E57443"/>
    <w:rsid w:val="00E57A5A"/>
    <w:rsid w:val="00E60444"/>
    <w:rsid w:val="00E6269F"/>
    <w:rsid w:val="00E633C9"/>
    <w:rsid w:val="00E63E86"/>
    <w:rsid w:val="00E6545E"/>
    <w:rsid w:val="00E6570D"/>
    <w:rsid w:val="00E6597A"/>
    <w:rsid w:val="00E66965"/>
    <w:rsid w:val="00E67032"/>
    <w:rsid w:val="00E67435"/>
    <w:rsid w:val="00E7037C"/>
    <w:rsid w:val="00E7192D"/>
    <w:rsid w:val="00E71D99"/>
    <w:rsid w:val="00E732E0"/>
    <w:rsid w:val="00E7360F"/>
    <w:rsid w:val="00E73740"/>
    <w:rsid w:val="00E73EA0"/>
    <w:rsid w:val="00E746CD"/>
    <w:rsid w:val="00E74C78"/>
    <w:rsid w:val="00E756CD"/>
    <w:rsid w:val="00E7584D"/>
    <w:rsid w:val="00E76E81"/>
    <w:rsid w:val="00E770F9"/>
    <w:rsid w:val="00E7782B"/>
    <w:rsid w:val="00E77A98"/>
    <w:rsid w:val="00E805DB"/>
    <w:rsid w:val="00E80E9C"/>
    <w:rsid w:val="00E8179B"/>
    <w:rsid w:val="00E81B35"/>
    <w:rsid w:val="00E81F58"/>
    <w:rsid w:val="00E82544"/>
    <w:rsid w:val="00E83150"/>
    <w:rsid w:val="00E833F3"/>
    <w:rsid w:val="00E83AA9"/>
    <w:rsid w:val="00E83CB8"/>
    <w:rsid w:val="00E84070"/>
    <w:rsid w:val="00E86047"/>
    <w:rsid w:val="00E863E9"/>
    <w:rsid w:val="00E87224"/>
    <w:rsid w:val="00E87821"/>
    <w:rsid w:val="00E87AA1"/>
    <w:rsid w:val="00E90C59"/>
    <w:rsid w:val="00E90FC5"/>
    <w:rsid w:val="00E91329"/>
    <w:rsid w:val="00E9159F"/>
    <w:rsid w:val="00E91633"/>
    <w:rsid w:val="00E91780"/>
    <w:rsid w:val="00E92099"/>
    <w:rsid w:val="00E92FF0"/>
    <w:rsid w:val="00E944CD"/>
    <w:rsid w:val="00E94991"/>
    <w:rsid w:val="00E95E79"/>
    <w:rsid w:val="00E960A9"/>
    <w:rsid w:val="00E96658"/>
    <w:rsid w:val="00E967C4"/>
    <w:rsid w:val="00E96C8E"/>
    <w:rsid w:val="00E96CE0"/>
    <w:rsid w:val="00E972F3"/>
    <w:rsid w:val="00E97BD0"/>
    <w:rsid w:val="00E97C49"/>
    <w:rsid w:val="00E97CAD"/>
    <w:rsid w:val="00E97D07"/>
    <w:rsid w:val="00EA01D7"/>
    <w:rsid w:val="00EA13BB"/>
    <w:rsid w:val="00EA1E4E"/>
    <w:rsid w:val="00EA1F6A"/>
    <w:rsid w:val="00EA220D"/>
    <w:rsid w:val="00EA2A9D"/>
    <w:rsid w:val="00EA2C71"/>
    <w:rsid w:val="00EA378B"/>
    <w:rsid w:val="00EA614B"/>
    <w:rsid w:val="00EA7384"/>
    <w:rsid w:val="00EB2243"/>
    <w:rsid w:val="00EB2D0D"/>
    <w:rsid w:val="00EB3914"/>
    <w:rsid w:val="00EB4145"/>
    <w:rsid w:val="00EB5656"/>
    <w:rsid w:val="00EB5D6C"/>
    <w:rsid w:val="00EB5E54"/>
    <w:rsid w:val="00EC0227"/>
    <w:rsid w:val="00EC046B"/>
    <w:rsid w:val="00EC152A"/>
    <w:rsid w:val="00EC1A3C"/>
    <w:rsid w:val="00EC1C59"/>
    <w:rsid w:val="00EC2465"/>
    <w:rsid w:val="00EC2C56"/>
    <w:rsid w:val="00EC2F07"/>
    <w:rsid w:val="00EC3A8F"/>
    <w:rsid w:val="00EC3B2B"/>
    <w:rsid w:val="00EC4773"/>
    <w:rsid w:val="00EC4CB8"/>
    <w:rsid w:val="00EC5BBB"/>
    <w:rsid w:val="00EC5CDD"/>
    <w:rsid w:val="00EC5D0F"/>
    <w:rsid w:val="00EC5D8B"/>
    <w:rsid w:val="00EC6415"/>
    <w:rsid w:val="00EC7115"/>
    <w:rsid w:val="00ED0332"/>
    <w:rsid w:val="00ED035E"/>
    <w:rsid w:val="00ED11A5"/>
    <w:rsid w:val="00ED1501"/>
    <w:rsid w:val="00ED1F88"/>
    <w:rsid w:val="00ED3D25"/>
    <w:rsid w:val="00ED49BB"/>
    <w:rsid w:val="00ED4D0E"/>
    <w:rsid w:val="00ED50A6"/>
    <w:rsid w:val="00ED5391"/>
    <w:rsid w:val="00ED5632"/>
    <w:rsid w:val="00ED59F4"/>
    <w:rsid w:val="00ED5E92"/>
    <w:rsid w:val="00ED6C89"/>
    <w:rsid w:val="00ED6DB9"/>
    <w:rsid w:val="00ED785C"/>
    <w:rsid w:val="00ED7B32"/>
    <w:rsid w:val="00EE0A34"/>
    <w:rsid w:val="00EE19B4"/>
    <w:rsid w:val="00EE2F2A"/>
    <w:rsid w:val="00EE303D"/>
    <w:rsid w:val="00EE3381"/>
    <w:rsid w:val="00EE4C35"/>
    <w:rsid w:val="00EE4C3B"/>
    <w:rsid w:val="00EE53BE"/>
    <w:rsid w:val="00EE5453"/>
    <w:rsid w:val="00EE5513"/>
    <w:rsid w:val="00EE6BA8"/>
    <w:rsid w:val="00EE6BF2"/>
    <w:rsid w:val="00EE6D34"/>
    <w:rsid w:val="00EE6F44"/>
    <w:rsid w:val="00EE70A6"/>
    <w:rsid w:val="00EE7D11"/>
    <w:rsid w:val="00EF0C4F"/>
    <w:rsid w:val="00EF0D8B"/>
    <w:rsid w:val="00EF0E27"/>
    <w:rsid w:val="00EF1F5D"/>
    <w:rsid w:val="00EF2097"/>
    <w:rsid w:val="00EF2C52"/>
    <w:rsid w:val="00EF31FC"/>
    <w:rsid w:val="00EF3CCA"/>
    <w:rsid w:val="00EF40FD"/>
    <w:rsid w:val="00EF47ED"/>
    <w:rsid w:val="00EF5297"/>
    <w:rsid w:val="00EF5954"/>
    <w:rsid w:val="00EF5D06"/>
    <w:rsid w:val="00EF5D75"/>
    <w:rsid w:val="00EF5E24"/>
    <w:rsid w:val="00EF6801"/>
    <w:rsid w:val="00EF6BC5"/>
    <w:rsid w:val="00EF6CCF"/>
    <w:rsid w:val="00EF70A7"/>
    <w:rsid w:val="00EF7D47"/>
    <w:rsid w:val="00EF7F81"/>
    <w:rsid w:val="00F00579"/>
    <w:rsid w:val="00F00E68"/>
    <w:rsid w:val="00F01CA0"/>
    <w:rsid w:val="00F02F0F"/>
    <w:rsid w:val="00F032BD"/>
    <w:rsid w:val="00F03F39"/>
    <w:rsid w:val="00F03FAC"/>
    <w:rsid w:val="00F04A53"/>
    <w:rsid w:val="00F05CCD"/>
    <w:rsid w:val="00F060E7"/>
    <w:rsid w:val="00F064C0"/>
    <w:rsid w:val="00F073C1"/>
    <w:rsid w:val="00F10C60"/>
    <w:rsid w:val="00F11DF3"/>
    <w:rsid w:val="00F123CA"/>
    <w:rsid w:val="00F12C93"/>
    <w:rsid w:val="00F12D4B"/>
    <w:rsid w:val="00F13E38"/>
    <w:rsid w:val="00F149D5"/>
    <w:rsid w:val="00F149E4"/>
    <w:rsid w:val="00F150C8"/>
    <w:rsid w:val="00F156F4"/>
    <w:rsid w:val="00F156FD"/>
    <w:rsid w:val="00F1572C"/>
    <w:rsid w:val="00F16331"/>
    <w:rsid w:val="00F165D2"/>
    <w:rsid w:val="00F16E2C"/>
    <w:rsid w:val="00F17167"/>
    <w:rsid w:val="00F176D4"/>
    <w:rsid w:val="00F22679"/>
    <w:rsid w:val="00F228F0"/>
    <w:rsid w:val="00F22FA7"/>
    <w:rsid w:val="00F23772"/>
    <w:rsid w:val="00F23B22"/>
    <w:rsid w:val="00F23D79"/>
    <w:rsid w:val="00F23E6A"/>
    <w:rsid w:val="00F2441E"/>
    <w:rsid w:val="00F24464"/>
    <w:rsid w:val="00F24907"/>
    <w:rsid w:val="00F25058"/>
    <w:rsid w:val="00F2541E"/>
    <w:rsid w:val="00F25A82"/>
    <w:rsid w:val="00F25AB5"/>
    <w:rsid w:val="00F26459"/>
    <w:rsid w:val="00F27CF1"/>
    <w:rsid w:val="00F305EB"/>
    <w:rsid w:val="00F3086B"/>
    <w:rsid w:val="00F30BEE"/>
    <w:rsid w:val="00F31598"/>
    <w:rsid w:val="00F31A8F"/>
    <w:rsid w:val="00F31DEC"/>
    <w:rsid w:val="00F328EA"/>
    <w:rsid w:val="00F33682"/>
    <w:rsid w:val="00F336B9"/>
    <w:rsid w:val="00F34AC5"/>
    <w:rsid w:val="00F34E6B"/>
    <w:rsid w:val="00F35046"/>
    <w:rsid w:val="00F35174"/>
    <w:rsid w:val="00F35E72"/>
    <w:rsid w:val="00F36689"/>
    <w:rsid w:val="00F36DD4"/>
    <w:rsid w:val="00F379C3"/>
    <w:rsid w:val="00F37C7F"/>
    <w:rsid w:val="00F37CC0"/>
    <w:rsid w:val="00F415BE"/>
    <w:rsid w:val="00F41EE1"/>
    <w:rsid w:val="00F41F31"/>
    <w:rsid w:val="00F42319"/>
    <w:rsid w:val="00F4247F"/>
    <w:rsid w:val="00F42DE3"/>
    <w:rsid w:val="00F432BB"/>
    <w:rsid w:val="00F43F5F"/>
    <w:rsid w:val="00F4415B"/>
    <w:rsid w:val="00F443B0"/>
    <w:rsid w:val="00F44450"/>
    <w:rsid w:val="00F45340"/>
    <w:rsid w:val="00F459AC"/>
    <w:rsid w:val="00F45EC1"/>
    <w:rsid w:val="00F46EC1"/>
    <w:rsid w:val="00F478D4"/>
    <w:rsid w:val="00F479EB"/>
    <w:rsid w:val="00F50122"/>
    <w:rsid w:val="00F50765"/>
    <w:rsid w:val="00F50E18"/>
    <w:rsid w:val="00F516ED"/>
    <w:rsid w:val="00F51756"/>
    <w:rsid w:val="00F51ED5"/>
    <w:rsid w:val="00F52228"/>
    <w:rsid w:val="00F525F1"/>
    <w:rsid w:val="00F527DC"/>
    <w:rsid w:val="00F52846"/>
    <w:rsid w:val="00F52AAA"/>
    <w:rsid w:val="00F53C6A"/>
    <w:rsid w:val="00F54A36"/>
    <w:rsid w:val="00F54AA6"/>
    <w:rsid w:val="00F552BC"/>
    <w:rsid w:val="00F57277"/>
    <w:rsid w:val="00F5796A"/>
    <w:rsid w:val="00F57F13"/>
    <w:rsid w:val="00F606B3"/>
    <w:rsid w:val="00F6077A"/>
    <w:rsid w:val="00F6085A"/>
    <w:rsid w:val="00F60A9A"/>
    <w:rsid w:val="00F611BF"/>
    <w:rsid w:val="00F61A13"/>
    <w:rsid w:val="00F61E6E"/>
    <w:rsid w:val="00F629BC"/>
    <w:rsid w:val="00F630E4"/>
    <w:rsid w:val="00F63E94"/>
    <w:rsid w:val="00F64643"/>
    <w:rsid w:val="00F64730"/>
    <w:rsid w:val="00F64875"/>
    <w:rsid w:val="00F64B86"/>
    <w:rsid w:val="00F65516"/>
    <w:rsid w:val="00F666BA"/>
    <w:rsid w:val="00F66E4F"/>
    <w:rsid w:val="00F66F16"/>
    <w:rsid w:val="00F67005"/>
    <w:rsid w:val="00F672E2"/>
    <w:rsid w:val="00F67480"/>
    <w:rsid w:val="00F701ED"/>
    <w:rsid w:val="00F70D21"/>
    <w:rsid w:val="00F70E5E"/>
    <w:rsid w:val="00F72764"/>
    <w:rsid w:val="00F733FD"/>
    <w:rsid w:val="00F7343D"/>
    <w:rsid w:val="00F74733"/>
    <w:rsid w:val="00F74F29"/>
    <w:rsid w:val="00F75BFB"/>
    <w:rsid w:val="00F7620F"/>
    <w:rsid w:val="00F764B0"/>
    <w:rsid w:val="00F76BB9"/>
    <w:rsid w:val="00F77AB5"/>
    <w:rsid w:val="00F77D61"/>
    <w:rsid w:val="00F77DA7"/>
    <w:rsid w:val="00F80DF5"/>
    <w:rsid w:val="00F80F0C"/>
    <w:rsid w:val="00F816C8"/>
    <w:rsid w:val="00F81ADE"/>
    <w:rsid w:val="00F81C1C"/>
    <w:rsid w:val="00F82D1C"/>
    <w:rsid w:val="00F8439D"/>
    <w:rsid w:val="00F85E50"/>
    <w:rsid w:val="00F85E9C"/>
    <w:rsid w:val="00F870DA"/>
    <w:rsid w:val="00F873DD"/>
    <w:rsid w:val="00F8765E"/>
    <w:rsid w:val="00F87D91"/>
    <w:rsid w:val="00F917C2"/>
    <w:rsid w:val="00F918E6"/>
    <w:rsid w:val="00F92047"/>
    <w:rsid w:val="00F93EFB"/>
    <w:rsid w:val="00F95B42"/>
    <w:rsid w:val="00F9674B"/>
    <w:rsid w:val="00F96C8B"/>
    <w:rsid w:val="00F9704A"/>
    <w:rsid w:val="00F9756A"/>
    <w:rsid w:val="00FA0252"/>
    <w:rsid w:val="00FA1661"/>
    <w:rsid w:val="00FA175E"/>
    <w:rsid w:val="00FA2ED3"/>
    <w:rsid w:val="00FA3424"/>
    <w:rsid w:val="00FA3694"/>
    <w:rsid w:val="00FA3CC4"/>
    <w:rsid w:val="00FA424C"/>
    <w:rsid w:val="00FA448C"/>
    <w:rsid w:val="00FA4B4F"/>
    <w:rsid w:val="00FA673A"/>
    <w:rsid w:val="00FA6A6E"/>
    <w:rsid w:val="00FA6ABA"/>
    <w:rsid w:val="00FA6EEC"/>
    <w:rsid w:val="00FA73CC"/>
    <w:rsid w:val="00FA7D4F"/>
    <w:rsid w:val="00FB0670"/>
    <w:rsid w:val="00FB0C60"/>
    <w:rsid w:val="00FB0F0D"/>
    <w:rsid w:val="00FB114F"/>
    <w:rsid w:val="00FB16C1"/>
    <w:rsid w:val="00FB1CB7"/>
    <w:rsid w:val="00FB1F8D"/>
    <w:rsid w:val="00FB311E"/>
    <w:rsid w:val="00FB392E"/>
    <w:rsid w:val="00FB4793"/>
    <w:rsid w:val="00FB4B1E"/>
    <w:rsid w:val="00FB5E88"/>
    <w:rsid w:val="00FB5E97"/>
    <w:rsid w:val="00FB6291"/>
    <w:rsid w:val="00FB7021"/>
    <w:rsid w:val="00FB7AF2"/>
    <w:rsid w:val="00FB7B9A"/>
    <w:rsid w:val="00FB7D76"/>
    <w:rsid w:val="00FC146A"/>
    <w:rsid w:val="00FC1495"/>
    <w:rsid w:val="00FC2B0A"/>
    <w:rsid w:val="00FC34D4"/>
    <w:rsid w:val="00FC39FD"/>
    <w:rsid w:val="00FC3A36"/>
    <w:rsid w:val="00FC3B5D"/>
    <w:rsid w:val="00FC3ED9"/>
    <w:rsid w:val="00FC4DBD"/>
    <w:rsid w:val="00FC53AB"/>
    <w:rsid w:val="00FC5803"/>
    <w:rsid w:val="00FC6374"/>
    <w:rsid w:val="00FC6613"/>
    <w:rsid w:val="00FC6A1A"/>
    <w:rsid w:val="00FC6E96"/>
    <w:rsid w:val="00FC717C"/>
    <w:rsid w:val="00FC73E6"/>
    <w:rsid w:val="00FC7B34"/>
    <w:rsid w:val="00FD159F"/>
    <w:rsid w:val="00FD2065"/>
    <w:rsid w:val="00FD3606"/>
    <w:rsid w:val="00FD42A4"/>
    <w:rsid w:val="00FD5402"/>
    <w:rsid w:val="00FD644C"/>
    <w:rsid w:val="00FD6B4A"/>
    <w:rsid w:val="00FD71DB"/>
    <w:rsid w:val="00FD74F0"/>
    <w:rsid w:val="00FD7AC2"/>
    <w:rsid w:val="00FE09AC"/>
    <w:rsid w:val="00FE0C23"/>
    <w:rsid w:val="00FE0EC8"/>
    <w:rsid w:val="00FE1064"/>
    <w:rsid w:val="00FE131E"/>
    <w:rsid w:val="00FE1842"/>
    <w:rsid w:val="00FE254D"/>
    <w:rsid w:val="00FE255F"/>
    <w:rsid w:val="00FE2F90"/>
    <w:rsid w:val="00FE30A6"/>
    <w:rsid w:val="00FE58F0"/>
    <w:rsid w:val="00FE6DF2"/>
    <w:rsid w:val="00FE7BBF"/>
    <w:rsid w:val="00FF00A5"/>
    <w:rsid w:val="00FF0114"/>
    <w:rsid w:val="00FF0137"/>
    <w:rsid w:val="00FF0E6F"/>
    <w:rsid w:val="00FF13CE"/>
    <w:rsid w:val="00FF13E7"/>
    <w:rsid w:val="00FF1F6F"/>
    <w:rsid w:val="00FF2900"/>
    <w:rsid w:val="00FF3363"/>
    <w:rsid w:val="00FF3A31"/>
    <w:rsid w:val="00FF3D46"/>
    <w:rsid w:val="00FF3F2C"/>
    <w:rsid w:val="00FF4620"/>
    <w:rsid w:val="00FF470A"/>
    <w:rsid w:val="00FF4964"/>
    <w:rsid w:val="00FF6668"/>
    <w:rsid w:val="00FF72B1"/>
    <w:rsid w:val="00FF731E"/>
    <w:rsid w:val="00FF76A5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738D2EA"/>
  <w15:chartTrackingRefBased/>
  <w15:docId w15:val="{2FC06976-A3CD-4F22-81E2-C55F926E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703A7"/>
    <w:rPr>
      <w:sz w:val="24"/>
      <w:szCs w:val="22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BD5465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46372D"/>
    <w:pPr>
      <w:keepNext/>
      <w:keepLines/>
      <w:numPr>
        <w:numId w:val="1"/>
      </w:numPr>
      <w:spacing w:before="160" w:after="160" w:line="276" w:lineRule="auto"/>
      <w:ind w:left="0" w:hanging="426"/>
      <w:jc w:val="both"/>
      <w:outlineLvl w:val="1"/>
    </w:pPr>
    <w:rPr>
      <w:rFonts w:ascii="Calibri Light" w:hAnsi="Calibri Light"/>
      <w:bCs/>
      <w:color w:val="2F5496" w:themeColor="accent1" w:themeShade="BF"/>
      <w:sz w:val="32"/>
      <w:lang w:val="x-none" w:eastAsia="x-none"/>
    </w:r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  <w:rPr>
      <w:lang w:val="x-none" w:eastAsia="x-none"/>
    </w:r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  <w:rPr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">
    <w:name w:val="Silný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rsid w:val="00BF7C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5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  <w:lang w:val="x-none" w:eastAsia="x-none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46372D"/>
    <w:rPr>
      <w:rFonts w:ascii="Calibri Light" w:hAnsi="Calibri Light"/>
      <w:bCs/>
      <w:color w:val="2F5496" w:themeColor="accent1" w:themeShade="BF"/>
      <w:sz w:val="32"/>
      <w:szCs w:val="22"/>
      <w:lang w:val="x-none" w:eastAsia="x-none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aliases w:val="Nadpis 1 - kapitoly Char"/>
    <w:link w:val="Nadpis1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DA579D"/>
    <w:pPr>
      <w:keepLines/>
      <w:spacing w:before="240" w:after="240" w:line="259" w:lineRule="auto"/>
      <w:jc w:val="left"/>
      <w:outlineLvl w:val="9"/>
    </w:pPr>
    <w:rPr>
      <w:b w:val="0"/>
      <w:bCs w:val="0"/>
      <w:color w:val="365F91"/>
      <w:sz w:val="32"/>
      <w:szCs w:val="32"/>
    </w:rPr>
  </w:style>
  <w:style w:type="paragraph" w:styleId="Obsah2">
    <w:name w:val="toc 2"/>
    <w:next w:val="Normlny"/>
    <w:autoRedefine/>
    <w:uiPriority w:val="39"/>
    <w:unhideWhenUsed/>
    <w:rsid w:val="00246382"/>
    <w:pPr>
      <w:tabs>
        <w:tab w:val="left" w:pos="709"/>
        <w:tab w:val="right" w:leader="dot" w:pos="9344"/>
      </w:tabs>
      <w:spacing w:after="100" w:line="276" w:lineRule="auto"/>
      <w:ind w:left="220"/>
      <w:jc w:val="both"/>
    </w:pPr>
    <w:rPr>
      <w:rFonts w:eastAsia="Calibri"/>
      <w:sz w:val="24"/>
      <w:szCs w:val="2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  <w:lang w:val="x-none" w:eastAsia="x-none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val="x-none"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character" w:styleId="Nevyrieenzmienka">
    <w:name w:val="Unresolved Mention"/>
    <w:uiPriority w:val="99"/>
    <w:semiHidden/>
    <w:unhideWhenUsed/>
    <w:rsid w:val="00F31A8F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BA643F"/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8647A5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AA081-3B6D-46E1-85B9-1A6E53226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 - vzor</Template>
  <TotalTime>1</TotalTime>
  <Pages>5</Pages>
  <Words>1118</Words>
  <Characters>7337</Characters>
  <Application>Microsoft Office Word</Application>
  <DocSecurity>0</DocSecurity>
  <Lines>61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OBSTARÁVATEĽ                   : Mesto Trnava , Mestský úrad v Trnave, Trhová č</vt:lpstr>
    </vt:vector>
  </TitlesOfParts>
  <Company/>
  <LinksUpToDate>false</LinksUpToDate>
  <CharactersWithSpaces>8439</CharactersWithSpaces>
  <SharedDoc>false</SharedDoc>
  <HLinks>
    <vt:vector size="150" baseType="variant">
      <vt:variant>
        <vt:i4>5963891</vt:i4>
      </vt:variant>
      <vt:variant>
        <vt:i4>129</vt:i4>
      </vt:variant>
      <vt:variant>
        <vt:i4>0</vt:i4>
      </vt:variant>
      <vt:variant>
        <vt:i4>5</vt:i4>
      </vt:variant>
      <vt:variant>
        <vt:lpwstr>https://store.proebiz.com/docs/josephine/sk/Technicke_poziadavky_sw_JOSEPHINE.pdf</vt:lpwstr>
      </vt:variant>
      <vt:variant>
        <vt:lpwstr/>
      </vt:variant>
      <vt:variant>
        <vt:i4>1704003</vt:i4>
      </vt:variant>
      <vt:variant>
        <vt:i4>126</vt:i4>
      </vt:variant>
      <vt:variant>
        <vt:i4>0</vt:i4>
      </vt:variant>
      <vt:variant>
        <vt:i4>5</vt:i4>
      </vt:variant>
      <vt:variant>
        <vt:lpwstr>https://josephine.proebiz.com/sk/tender/5004/summary</vt:lpwstr>
      </vt:variant>
      <vt:variant>
        <vt:lpwstr/>
      </vt:variant>
      <vt:variant>
        <vt:i4>1704003</vt:i4>
      </vt:variant>
      <vt:variant>
        <vt:i4>123</vt:i4>
      </vt:variant>
      <vt:variant>
        <vt:i4>0</vt:i4>
      </vt:variant>
      <vt:variant>
        <vt:i4>5</vt:i4>
      </vt:variant>
      <vt:variant>
        <vt:lpwstr>https://josephine.proebiz.com/sk/tender/5004/summary</vt:lpwstr>
      </vt:variant>
      <vt:variant>
        <vt:lpwstr/>
      </vt:variant>
      <vt:variant>
        <vt:i4>1704003</vt:i4>
      </vt:variant>
      <vt:variant>
        <vt:i4>120</vt:i4>
      </vt:variant>
      <vt:variant>
        <vt:i4>0</vt:i4>
      </vt:variant>
      <vt:variant>
        <vt:i4>5</vt:i4>
      </vt:variant>
      <vt:variant>
        <vt:lpwstr>https://josephine.proebiz.com/sk/tender/5004/summary</vt:lpwstr>
      </vt:variant>
      <vt:variant>
        <vt:lpwstr/>
      </vt:variant>
      <vt:variant>
        <vt:i4>1769537</vt:i4>
      </vt:variant>
      <vt:variant>
        <vt:i4>117</vt:i4>
      </vt:variant>
      <vt:variant>
        <vt:i4>0</vt:i4>
      </vt:variant>
      <vt:variant>
        <vt:i4>5</vt:i4>
      </vt:variant>
      <vt:variant>
        <vt:lpwstr>https://josephine.proebiz.com/sk/tender/4530/summary</vt:lpwstr>
      </vt:variant>
      <vt:variant>
        <vt:lpwstr/>
      </vt:variant>
      <vt:variant>
        <vt:i4>589933</vt:i4>
      </vt:variant>
      <vt:variant>
        <vt:i4>114</vt:i4>
      </vt:variant>
      <vt:variant>
        <vt:i4>0</vt:i4>
      </vt:variant>
      <vt:variant>
        <vt:i4>5</vt:i4>
      </vt:variant>
      <vt:variant>
        <vt:lpwstr>mailto:marian.szakall@bratislava.sk</vt:lpwstr>
      </vt:variant>
      <vt:variant>
        <vt:lpwstr/>
      </vt:variant>
      <vt:variant>
        <vt:i4>1966187</vt:i4>
      </vt:variant>
      <vt:variant>
        <vt:i4>111</vt:i4>
      </vt:variant>
      <vt:variant>
        <vt:i4>0</vt:i4>
      </vt:variant>
      <vt:variant>
        <vt:i4>5</vt:i4>
      </vt:variant>
      <vt:variant>
        <vt:lpwstr>mailto:ivan.pudis@bratislava.sk</vt:lpwstr>
      </vt:variant>
      <vt:variant>
        <vt:lpwstr/>
      </vt:variant>
      <vt:variant>
        <vt:i4>1179698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_Toc21605135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_Toc21605134</vt:lpwstr>
      </vt:variant>
      <vt:variant>
        <vt:i4>1310770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_Toc21605133</vt:lpwstr>
      </vt:variant>
      <vt:variant>
        <vt:i4>1376306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_Toc21605132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_Toc21605131</vt:lpwstr>
      </vt:variant>
      <vt:variant>
        <vt:i4>1507378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_Toc21605130</vt:lpwstr>
      </vt:variant>
      <vt:variant>
        <vt:i4>1966131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_Toc21605129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_Toc21605128</vt:lpwstr>
      </vt:variant>
      <vt:variant>
        <vt:i4>1048627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_Toc21605127</vt:lpwstr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_Toc21605126</vt:lpwstr>
      </vt:variant>
      <vt:variant>
        <vt:i4>1179699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_Toc21605125</vt:lpwstr>
      </vt:variant>
      <vt:variant>
        <vt:i4>1245235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_Toc21605124</vt:lpwstr>
      </vt:variant>
      <vt:variant>
        <vt:i4>1310771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_Toc21605123</vt:lpwstr>
      </vt:variant>
      <vt:variant>
        <vt:i4>1376307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_Toc21605122</vt:lpwstr>
      </vt:variant>
      <vt:variant>
        <vt:i4>1441843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_Toc21605121</vt:lpwstr>
      </vt:variant>
      <vt:variant>
        <vt:i4>1507379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_Toc21605120</vt:lpwstr>
      </vt:variant>
      <vt:variant>
        <vt:i4>1966128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_Toc21605119</vt:lpwstr>
      </vt:variant>
      <vt:variant>
        <vt:i4>2031664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_Toc21605118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cp:lastModifiedBy>Hritzová Petra, Ing</cp:lastModifiedBy>
  <cp:revision>2</cp:revision>
  <cp:lastPrinted>2020-12-11T14:27:00Z</cp:lastPrinted>
  <dcterms:created xsi:type="dcterms:W3CDTF">2021-08-06T17:41:00Z</dcterms:created>
  <dcterms:modified xsi:type="dcterms:W3CDTF">2021-08-06T17:41:00Z</dcterms:modified>
</cp:coreProperties>
</file>