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B5BB72" w14:textId="77777777" w:rsidR="006E2C45" w:rsidRPr="000820F5" w:rsidRDefault="00DD5D24" w:rsidP="00DD5D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5</w:t>
      </w:r>
    </w:p>
    <w:p w14:paraId="1CE512A1" w14:textId="77777777" w:rsidR="006E2C45" w:rsidRPr="00051376" w:rsidRDefault="006E2C45" w:rsidP="006E2C45">
      <w:pPr>
        <w:rPr>
          <w:sz w:val="22"/>
          <w:szCs w:val="22"/>
        </w:rPr>
      </w:pPr>
    </w:p>
    <w:p w14:paraId="1B087B0A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2F64EC3A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4DC72C62" w14:textId="77777777" w:rsidR="006E2C45" w:rsidRPr="00DD5D24" w:rsidRDefault="00DD5D24" w:rsidP="006E2C45">
      <w:pPr>
        <w:jc w:val="center"/>
        <w:rPr>
          <w:b/>
          <w:sz w:val="40"/>
          <w:szCs w:val="40"/>
        </w:rPr>
      </w:pPr>
      <w:r w:rsidRPr="00DD5D24">
        <w:rPr>
          <w:rFonts w:ascii="Arial" w:hAnsi="Arial" w:cs="Arial"/>
          <w:b/>
          <w:sz w:val="40"/>
          <w:szCs w:val="40"/>
        </w:rPr>
        <w:t>Súhlas so spracovaním osobných údajov</w:t>
      </w:r>
    </w:p>
    <w:p w14:paraId="6CFE9818" w14:textId="77777777"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14:paraId="7E1DD184" w14:textId="77777777"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14:paraId="58FBBE72" w14:textId="77777777"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14:paraId="4CC6013E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632A7B97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6FD4486A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3DEAEE50" w14:textId="77777777"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14:paraId="78C54ACD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14:paraId="43D38F36" w14:textId="77777777"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14:paraId="2629E475" w14:textId="77777777"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14:paraId="302E2E2D" w14:textId="77777777"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6AE4DBC" w14:textId="77777777"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14:paraId="6492E537" w14:textId="77777777"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14:paraId="72706151" w14:textId="12E210FA" w:rsidR="002C53EE" w:rsidRPr="009307E6" w:rsidRDefault="006E2C45" w:rsidP="0005137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57DA7">
        <w:rPr>
          <w:rFonts w:ascii="Arial" w:hAnsi="Arial" w:cs="Arial"/>
          <w:color w:val="000000"/>
          <w:sz w:val="22"/>
          <w:szCs w:val="22"/>
        </w:rPr>
        <w:t xml:space="preserve">že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všetky </w:t>
      </w:r>
      <w:r w:rsidR="002C53EE" w:rsidRPr="00C57DA7">
        <w:rPr>
          <w:rFonts w:ascii="Arial" w:hAnsi="Arial" w:cs="Arial"/>
          <w:color w:val="000000"/>
          <w:sz w:val="22"/>
          <w:szCs w:val="22"/>
        </w:rPr>
        <w:t xml:space="preserve">poskytnuté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osobné údaje</w:t>
      </w:r>
      <w:r w:rsidR="00510D97" w:rsidRPr="00C57DA7">
        <w:rPr>
          <w:rFonts w:ascii="Arial" w:hAnsi="Arial" w:cs="Arial"/>
          <w:color w:val="000000"/>
          <w:sz w:val="22"/>
          <w:szCs w:val="22"/>
        </w:rPr>
        <w:t xml:space="preserve"> dotknutých osôb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, ktoré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sú uvedené v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naš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>ej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 ponuk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e, predloženej v </w:t>
      </w:r>
      <w:r w:rsidR="005B7388">
        <w:rPr>
          <w:rFonts w:ascii="Arial" w:hAnsi="Arial" w:cs="Arial"/>
          <w:color w:val="000000"/>
          <w:sz w:val="22"/>
          <w:szCs w:val="22"/>
        </w:rPr>
        <w:t>po</w:t>
      </w:r>
      <w:r w:rsidR="00725E1B" w:rsidRPr="00C57DA7">
        <w:rPr>
          <w:rFonts w:ascii="Arial" w:hAnsi="Arial" w:cs="Arial"/>
          <w:color w:val="000000"/>
          <w:sz w:val="22"/>
          <w:szCs w:val="22"/>
        </w:rPr>
        <w:t>d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limitnej zákazke bez využitia elektronického trhoviska </w:t>
      </w:r>
      <w:r w:rsidR="00C1619C" w:rsidRPr="00C57DA7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na </w:t>
      </w:r>
      <w:r w:rsidR="003752CA" w:rsidRPr="00C57DA7">
        <w:rPr>
          <w:rFonts w:ascii="Arial" w:hAnsi="Arial" w:cs="Arial"/>
          <w:color w:val="000000"/>
          <w:sz w:val="22"/>
          <w:szCs w:val="22"/>
        </w:rPr>
        <w:t>dodanie tovaru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, </w:t>
      </w:r>
      <w:r w:rsidR="005C786D" w:rsidRPr="001C28A0">
        <w:rPr>
          <w:rFonts w:ascii="Arial" w:hAnsi="Arial" w:cs="Arial"/>
          <w:color w:val="000000"/>
          <w:sz w:val="22"/>
          <w:szCs w:val="22"/>
        </w:rPr>
        <w:t xml:space="preserve">zverejnenej vo Vestníku verejného </w:t>
      </w:r>
      <w:r w:rsidR="005C786D" w:rsidRPr="001C28A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obstarávania </w:t>
      </w:r>
      <w:r w:rsidR="0028462D" w:rsidRPr="001C28A0">
        <w:rPr>
          <w:rFonts w:ascii="Arial" w:hAnsi="Arial" w:cs="Arial"/>
          <w:b/>
          <w:bCs/>
          <w:color w:val="000000"/>
          <w:sz w:val="22"/>
          <w:szCs w:val="22"/>
        </w:rPr>
        <w:t xml:space="preserve">č. </w:t>
      </w:r>
      <w:r w:rsidR="001C28A0" w:rsidRPr="001C28A0">
        <w:rPr>
          <w:rFonts w:ascii="Arial" w:eastAsia="Calibri" w:hAnsi="Arial" w:cs="Arial"/>
          <w:b/>
          <w:sz w:val="22"/>
          <w:szCs w:val="22"/>
          <w:lang w:eastAsia="en-US"/>
        </w:rPr>
        <w:t>187</w:t>
      </w:r>
      <w:r w:rsidR="0028462D" w:rsidRPr="001C28A0">
        <w:rPr>
          <w:rFonts w:ascii="Arial" w:eastAsia="Calibri" w:hAnsi="Arial" w:cs="Arial"/>
          <w:b/>
          <w:sz w:val="22"/>
          <w:szCs w:val="22"/>
          <w:lang w:eastAsia="en-US"/>
        </w:rPr>
        <w:t>/202</w:t>
      </w:r>
      <w:r w:rsidR="001C28A0" w:rsidRPr="001C28A0">
        <w:rPr>
          <w:rFonts w:ascii="Arial" w:eastAsia="Calibri" w:hAnsi="Arial" w:cs="Arial"/>
          <w:b/>
          <w:sz w:val="22"/>
          <w:szCs w:val="22"/>
          <w:lang w:eastAsia="en-US"/>
        </w:rPr>
        <w:t>1</w:t>
      </w:r>
      <w:r w:rsidR="0028462D" w:rsidRPr="001C28A0">
        <w:rPr>
          <w:rFonts w:ascii="Arial" w:eastAsia="Calibri" w:hAnsi="Arial" w:cs="Arial"/>
          <w:b/>
          <w:sz w:val="22"/>
          <w:szCs w:val="22"/>
          <w:lang w:eastAsia="en-US"/>
        </w:rPr>
        <w:t xml:space="preserve"> – </w:t>
      </w:r>
      <w:r w:rsidR="001C28A0" w:rsidRPr="001C28A0">
        <w:rPr>
          <w:rFonts w:ascii="Arial" w:eastAsia="Calibri" w:hAnsi="Arial" w:cs="Arial"/>
          <w:b/>
          <w:sz w:val="22"/>
          <w:szCs w:val="22"/>
          <w:lang w:eastAsia="en-US"/>
        </w:rPr>
        <w:t>10.08.2021</w:t>
      </w:r>
      <w:r w:rsidR="0028462D" w:rsidRPr="001C28A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, zn. </w:t>
      </w:r>
      <w:r w:rsidR="001C28A0" w:rsidRPr="001C28A0">
        <w:rPr>
          <w:rFonts w:ascii="Arial" w:hAnsi="Arial" w:cs="Arial"/>
          <w:b/>
          <w:bCs/>
          <w:sz w:val="22"/>
          <w:szCs w:val="22"/>
          <w:lang w:eastAsia="sk-SK"/>
        </w:rPr>
        <w:t>40631</w:t>
      </w:r>
      <w:r w:rsidR="0028462D" w:rsidRPr="001C28A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- WYT</w:t>
      </w:r>
      <w:r w:rsidR="005C786D" w:rsidRPr="001C28A0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5C786D" w:rsidRPr="001C28A0">
        <w:rPr>
          <w:rFonts w:ascii="Arial" w:hAnsi="Arial" w:cs="Arial"/>
          <w:color w:val="000000"/>
          <w:sz w:val="22"/>
          <w:szCs w:val="22"/>
        </w:rPr>
        <w:t xml:space="preserve"> na predmet zákazky </w:t>
      </w:r>
      <w:r w:rsidR="005C786D" w:rsidRPr="001C28A0">
        <w:rPr>
          <w:rFonts w:ascii="Arial" w:hAnsi="Arial" w:cs="Arial"/>
          <w:b/>
          <w:color w:val="000000"/>
          <w:sz w:val="22"/>
          <w:szCs w:val="22"/>
        </w:rPr>
        <w:t>„</w:t>
      </w:r>
      <w:r w:rsidR="001C28A0" w:rsidRPr="001C28A0">
        <w:rPr>
          <w:rFonts w:ascii="Arial" w:eastAsia="Calibri" w:hAnsi="Arial" w:cs="Arial"/>
          <w:b/>
          <w:bCs/>
          <w:sz w:val="22"/>
          <w:szCs w:val="22"/>
          <w:lang w:eastAsia="en-US"/>
        </w:rPr>
        <w:t>Obstaranie technického vybavenia pre SOŠ technickú</w:t>
      </w:r>
      <w:r w:rsidR="005C786D" w:rsidRPr="001C28A0">
        <w:rPr>
          <w:rFonts w:ascii="Arial" w:hAnsi="Arial" w:cs="Arial"/>
          <w:b/>
          <w:sz w:val="22"/>
          <w:szCs w:val="22"/>
        </w:rPr>
        <w:t>“</w:t>
      </w:r>
      <w:r w:rsidR="002C53EE" w:rsidRPr="001C28A0">
        <w:rPr>
          <w:rFonts w:ascii="Arial" w:hAnsi="Arial" w:cs="Arial"/>
          <w:b/>
          <w:sz w:val="22"/>
          <w:szCs w:val="22"/>
        </w:rPr>
        <w:t>,</w:t>
      </w:r>
      <w:r w:rsidR="002C53EE" w:rsidRPr="00E8615C">
        <w:rPr>
          <w:rFonts w:ascii="Arial" w:hAnsi="Arial" w:cs="Arial"/>
          <w:sz w:val="22"/>
          <w:szCs w:val="22"/>
        </w:rPr>
        <w:t> </w:t>
      </w:r>
      <w:r w:rsidR="00716E55" w:rsidRPr="00E8615C">
        <w:rPr>
          <w:rFonts w:ascii="Arial" w:hAnsi="Arial" w:cs="Arial"/>
          <w:sz w:val="22"/>
          <w:szCs w:val="22"/>
        </w:rPr>
        <w:t xml:space="preserve"> </w:t>
      </w:r>
      <w:r w:rsidR="002C53EE" w:rsidRPr="00E8615C">
        <w:rPr>
          <w:rFonts w:ascii="Arial" w:hAnsi="Arial" w:cs="Arial"/>
          <w:sz w:val="22"/>
          <w:szCs w:val="22"/>
        </w:rPr>
        <w:t>sú v</w:t>
      </w:r>
      <w:r w:rsidR="00F0720B" w:rsidRPr="00E8615C">
        <w:rPr>
          <w:rFonts w:ascii="Arial" w:hAnsi="Arial" w:cs="Arial"/>
          <w:sz w:val="22"/>
          <w:szCs w:val="22"/>
        </w:rPr>
        <w:t> </w:t>
      </w:r>
      <w:r w:rsidR="002C53EE" w:rsidRPr="00E8615C">
        <w:rPr>
          <w:rFonts w:ascii="Arial" w:hAnsi="Arial" w:cs="Arial"/>
          <w:sz w:val="22"/>
          <w:szCs w:val="22"/>
        </w:rPr>
        <w:t>súlade</w:t>
      </w:r>
      <w:r w:rsidR="00F0720B" w:rsidRPr="00E8615C">
        <w:rPr>
          <w:rFonts w:ascii="Arial" w:hAnsi="Arial" w:cs="Arial"/>
          <w:sz w:val="22"/>
          <w:szCs w:val="22"/>
        </w:rPr>
        <w:t xml:space="preserve"> </w:t>
      </w:r>
      <w:r w:rsidR="002C53EE" w:rsidRPr="00E8615C">
        <w:rPr>
          <w:rFonts w:ascii="Arial" w:hAnsi="Arial" w:cs="Arial"/>
          <w:sz w:val="22"/>
          <w:szCs w:val="22"/>
        </w:rPr>
        <w:t>so zákonom č.</w:t>
      </w:r>
      <w:r w:rsidR="002C53EE" w:rsidRPr="00E8615C">
        <w:rPr>
          <w:rFonts w:ascii="Arial" w:hAnsi="Arial" w:cs="Arial"/>
          <w:color w:val="000000"/>
          <w:sz w:val="22"/>
          <w:szCs w:val="22"/>
        </w:rPr>
        <w:t>18/2018 Z. z. o ochrane osobných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14:paraId="5C5267AC" w14:textId="77777777"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14:paraId="60600614" w14:textId="77777777"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14:paraId="5ED609E0" w14:textId="77777777"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14:paraId="5445C3B2" w14:textId="77777777"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13715E08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14:paraId="7F310EA0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180B1965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7CDA0889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53866F99" w14:textId="77777777"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14:paraId="677415EC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6B79FAAA" w14:textId="77777777"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14:paraId="4192363B" w14:textId="77777777"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14:paraId="2137539F" w14:textId="77777777"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531A" w14:textId="77777777" w:rsidR="00B523D8" w:rsidRDefault="00B523D8">
      <w:r>
        <w:separator/>
      </w:r>
    </w:p>
  </w:endnote>
  <w:endnote w:type="continuationSeparator" w:id="0">
    <w:p w14:paraId="58C45DA4" w14:textId="77777777" w:rsidR="00B523D8" w:rsidRDefault="00B5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ED81" w14:textId="77777777"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9C74AC5" w14:textId="77777777"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B2CB" w14:textId="77777777"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0C8A" w14:textId="77777777"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14:paraId="6DCCF80D" w14:textId="77777777"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F750F" w14:textId="77777777" w:rsidR="00B523D8" w:rsidRDefault="00B523D8">
      <w:r>
        <w:separator/>
      </w:r>
    </w:p>
  </w:footnote>
  <w:footnote w:type="continuationSeparator" w:id="0">
    <w:p w14:paraId="0A0757F9" w14:textId="77777777" w:rsidR="00B523D8" w:rsidRDefault="00B52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846A42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C9000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6C6B5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589D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84EE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A9E3A7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8A0FC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CC3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308323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3CCB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CC9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C28A0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25C48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8462D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313D"/>
    <w:rsid w:val="004B21D9"/>
    <w:rsid w:val="004B2766"/>
    <w:rsid w:val="004B6AE8"/>
    <w:rsid w:val="004C1633"/>
    <w:rsid w:val="004C1CB0"/>
    <w:rsid w:val="004C43E7"/>
    <w:rsid w:val="004C5372"/>
    <w:rsid w:val="004E1F7C"/>
    <w:rsid w:val="00501EE7"/>
    <w:rsid w:val="005067B5"/>
    <w:rsid w:val="00510D97"/>
    <w:rsid w:val="00517CD1"/>
    <w:rsid w:val="00523A1D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B7388"/>
    <w:rsid w:val="005C3CAA"/>
    <w:rsid w:val="005C43F7"/>
    <w:rsid w:val="005C74C0"/>
    <w:rsid w:val="005C786D"/>
    <w:rsid w:val="005D6004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9780D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07E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358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523D8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0814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57DA7"/>
    <w:rsid w:val="00C64970"/>
    <w:rsid w:val="00C745B1"/>
    <w:rsid w:val="00C74C6C"/>
    <w:rsid w:val="00C81107"/>
    <w:rsid w:val="00C82B1F"/>
    <w:rsid w:val="00C83175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D5D24"/>
    <w:rsid w:val="00DE1AE2"/>
    <w:rsid w:val="00DE3B17"/>
    <w:rsid w:val="00DE4CFD"/>
    <w:rsid w:val="00DE4EF1"/>
    <w:rsid w:val="00DE5F34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40D"/>
    <w:rsid w:val="00E20C5A"/>
    <w:rsid w:val="00E40831"/>
    <w:rsid w:val="00E46202"/>
    <w:rsid w:val="00E52EDC"/>
    <w:rsid w:val="00E804CB"/>
    <w:rsid w:val="00E82034"/>
    <w:rsid w:val="00E84612"/>
    <w:rsid w:val="00E85862"/>
    <w:rsid w:val="00E85EC1"/>
    <w:rsid w:val="00E8615C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00A9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D111C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4C686"/>
  <w15:docId w15:val="{C0E10531-1FD0-4D6A-9C1E-8B3614E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4518-93FD-403F-8725-A7B174DD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Artur Benes</cp:lastModifiedBy>
  <cp:revision>13</cp:revision>
  <cp:lastPrinted>2010-01-17T21:18:00Z</cp:lastPrinted>
  <dcterms:created xsi:type="dcterms:W3CDTF">2019-01-10T15:27:00Z</dcterms:created>
  <dcterms:modified xsi:type="dcterms:W3CDTF">2021-08-10T11:15:00Z</dcterms:modified>
</cp:coreProperties>
</file>