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47D81F5F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736E2A">
        <w:rPr>
          <w:rFonts w:ascii="Cambria" w:hAnsi="Cambria" w:cs="Arial"/>
          <w:bCs/>
          <w:sz w:val="22"/>
          <w:szCs w:val="22"/>
        </w:rPr>
        <w:t>ZG.270.2.3</w:t>
      </w:r>
      <w:r w:rsidR="006F6E05">
        <w:rPr>
          <w:rFonts w:ascii="Cambria" w:hAnsi="Cambria" w:cs="Arial"/>
          <w:bCs/>
          <w:sz w:val="22"/>
          <w:szCs w:val="22"/>
        </w:rPr>
        <w:t>.2021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  <w:bookmarkStart w:id="0" w:name="_GoBack"/>
      <w:bookmarkEnd w:id="0"/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49385408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6F6E05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150C3B">
        <w:rPr>
          <w:rFonts w:ascii="Cambria" w:hAnsi="Cambria" w:cs="Arial"/>
          <w:b/>
          <w:i/>
          <w:sz w:val="22"/>
          <w:szCs w:val="22"/>
        </w:rPr>
        <w:t>części drogi leśnej pożarowej nr 13</w:t>
      </w:r>
      <w:r w:rsidR="00736E2A">
        <w:rPr>
          <w:rFonts w:ascii="Cambria" w:hAnsi="Cambria" w:cs="Arial"/>
          <w:b/>
          <w:i/>
          <w:sz w:val="22"/>
          <w:szCs w:val="22"/>
        </w:rPr>
        <w:t xml:space="preserve"> postępowanie nr 2</w:t>
      </w:r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77777777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4A3437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2E64B8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62C3ECC1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C7DD4" w14:textId="77777777" w:rsidR="00F41BED" w:rsidRDefault="00F41BED">
      <w:r>
        <w:separator/>
      </w:r>
    </w:p>
  </w:endnote>
  <w:endnote w:type="continuationSeparator" w:id="0">
    <w:p w14:paraId="3406452A" w14:textId="77777777" w:rsidR="00F41BED" w:rsidRDefault="00F4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736E2A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736E2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95241" w14:textId="77777777" w:rsidR="00F41BED" w:rsidRDefault="00F41BED">
      <w:r>
        <w:separator/>
      </w:r>
    </w:p>
  </w:footnote>
  <w:footnote w:type="continuationSeparator" w:id="0">
    <w:p w14:paraId="5617AFDE" w14:textId="77777777" w:rsidR="00F41BED" w:rsidRDefault="00F41BED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E2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1BED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14B5-E3A0-4907-BC97-0DD81A9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Martyna Jerka</cp:lastModifiedBy>
  <cp:revision>2</cp:revision>
  <cp:lastPrinted>2017-05-23T12:32:00Z</cp:lastPrinted>
  <dcterms:created xsi:type="dcterms:W3CDTF">2021-09-27T09:16:00Z</dcterms:created>
  <dcterms:modified xsi:type="dcterms:W3CDTF">2021-09-27T09:16:00Z</dcterms:modified>
</cp:coreProperties>
</file>