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AC11" w14:textId="77777777" w:rsidR="008342F2" w:rsidRDefault="008342F2" w:rsidP="008342F2">
      <w:pPr>
        <w:pStyle w:val="Default"/>
        <w:rPr>
          <w:rFonts w:ascii="Calibri" w:eastAsia="Arial" w:hAnsi="Calibri"/>
          <w:sz w:val="22"/>
          <w:szCs w:val="22"/>
        </w:rPr>
      </w:pPr>
    </w:p>
    <w:p w14:paraId="5F16B668" w14:textId="77777777" w:rsidR="00F552BC" w:rsidRPr="00357AF3" w:rsidRDefault="00F552BC" w:rsidP="008342F2">
      <w:pPr>
        <w:pStyle w:val="Default"/>
        <w:jc w:val="center"/>
        <w:rPr>
          <w:rFonts w:ascii="Calibri" w:hAnsi="Calibri"/>
          <w:sz w:val="22"/>
          <w:szCs w:val="22"/>
        </w:rPr>
      </w:pPr>
      <w:r w:rsidRPr="00357AF3">
        <w:rPr>
          <w:rFonts w:ascii="Calibri" w:eastAsia="Arial" w:hAnsi="Calibri"/>
          <w:sz w:val="22"/>
          <w:szCs w:val="22"/>
        </w:rPr>
        <w:t>Verejné obstarávanie realizované postupom zadávania zákazky podľa § 58 až 61 zákona č. 343/2015 Z. z. o verejnom obstarávaní a o zmene a doplnení niektorých zákonov v znení neskorších predpisov (ďalej len „ZVO“)</w:t>
      </w:r>
      <w:r w:rsidR="00E97C49">
        <w:rPr>
          <w:rFonts w:ascii="Calibri" w:eastAsia="Arial" w:hAnsi="Calibri"/>
          <w:sz w:val="22"/>
          <w:szCs w:val="22"/>
        </w:rPr>
        <w:t>, výzva v rámci zriadeného dynamického nákupného systému s predmetom „</w:t>
      </w:r>
      <w:r w:rsidR="00E97C49" w:rsidRPr="00E97C49">
        <w:rPr>
          <w:rFonts w:ascii="Calibri" w:eastAsia="Arial" w:hAnsi="Calibri"/>
          <w:sz w:val="22"/>
          <w:szCs w:val="22"/>
        </w:rPr>
        <w:t>Kúpa a dodanie chemického posypového materiálu – zimné sezóny 2018/2019, 2019/2020, 2020/2021 a 2021/2022.</w:t>
      </w:r>
      <w:r w:rsidR="00E97C49">
        <w:rPr>
          <w:rFonts w:ascii="Calibri" w:eastAsia="Arial" w:hAnsi="Calibri"/>
          <w:sz w:val="22"/>
          <w:szCs w:val="22"/>
        </w:rPr>
        <w:t>“</w:t>
      </w:r>
    </w:p>
    <w:p w14:paraId="05609066" w14:textId="77777777" w:rsidR="00F552BC" w:rsidRDefault="00F552BC" w:rsidP="00F552BC">
      <w:pPr>
        <w:tabs>
          <w:tab w:val="right" w:leader="dot" w:pos="10080"/>
        </w:tabs>
        <w:rPr>
          <w:rFonts w:cs="Arial"/>
        </w:rPr>
      </w:pPr>
    </w:p>
    <w:p w14:paraId="649039A6" w14:textId="77777777" w:rsidR="00F552BC" w:rsidRDefault="00F552BC" w:rsidP="00F552BC">
      <w:pPr>
        <w:tabs>
          <w:tab w:val="right" w:leader="dot" w:pos="10080"/>
        </w:tabs>
        <w:rPr>
          <w:rFonts w:cs="Arial"/>
        </w:rPr>
      </w:pPr>
    </w:p>
    <w:p w14:paraId="0C006FAC" w14:textId="77777777" w:rsidR="00F552BC" w:rsidRDefault="00F552BC" w:rsidP="00F552BC">
      <w:pPr>
        <w:tabs>
          <w:tab w:val="right" w:leader="dot" w:pos="10080"/>
        </w:tabs>
        <w:jc w:val="center"/>
        <w:rPr>
          <w:rFonts w:cs="Arial"/>
        </w:rPr>
      </w:pPr>
    </w:p>
    <w:p w14:paraId="07C8CF36" w14:textId="77777777" w:rsidR="00F552BC" w:rsidRDefault="00F552BC" w:rsidP="00F552BC">
      <w:pPr>
        <w:tabs>
          <w:tab w:val="right" w:leader="dot" w:pos="10080"/>
        </w:tabs>
        <w:rPr>
          <w:rFonts w:cs="Arial"/>
        </w:rPr>
      </w:pPr>
    </w:p>
    <w:p w14:paraId="3DC20729" w14:textId="77777777" w:rsidR="00F552BC" w:rsidRDefault="00F552BC" w:rsidP="00F552BC">
      <w:pPr>
        <w:jc w:val="center"/>
        <w:rPr>
          <w:rFonts w:cs="Arial"/>
          <w:sz w:val="18"/>
          <w:szCs w:val="18"/>
        </w:rPr>
      </w:pPr>
    </w:p>
    <w:p w14:paraId="579980BE" w14:textId="77777777" w:rsidR="00F552BC" w:rsidRDefault="00F552BC" w:rsidP="00F552BC">
      <w:pPr>
        <w:jc w:val="center"/>
        <w:rPr>
          <w:rFonts w:cs="Arial"/>
          <w:sz w:val="18"/>
          <w:szCs w:val="18"/>
        </w:rPr>
      </w:pPr>
    </w:p>
    <w:p w14:paraId="36ECD27D" w14:textId="77777777" w:rsidR="00F552BC" w:rsidRDefault="00F552BC" w:rsidP="00F552BC">
      <w:pPr>
        <w:jc w:val="center"/>
        <w:rPr>
          <w:rFonts w:cs="Arial"/>
          <w:sz w:val="18"/>
          <w:szCs w:val="18"/>
        </w:rPr>
      </w:pPr>
    </w:p>
    <w:p w14:paraId="3653DA9B" w14:textId="77777777" w:rsidR="00F552BC" w:rsidRDefault="00F552BC" w:rsidP="00F552BC">
      <w:pPr>
        <w:jc w:val="center"/>
        <w:rPr>
          <w:rFonts w:cs="Arial"/>
          <w:sz w:val="18"/>
          <w:szCs w:val="18"/>
        </w:rPr>
      </w:pPr>
    </w:p>
    <w:p w14:paraId="49F633F1" w14:textId="7684B701" w:rsidR="00F552BC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="Calibri" w:hAnsi="Calibri" w:cs="Calibri"/>
          <w:color w:val="auto"/>
          <w:sz w:val="28"/>
          <w:szCs w:val="28"/>
          <w:lang w:val="sk-SK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SÚŤAŽNÉ PODKLADY</w:t>
      </w:r>
      <w:r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 xml:space="preserve"> k</w:t>
      </w:r>
      <w:r w:rsidR="008342F2"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> </w:t>
      </w:r>
      <w:r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>Výzve</w:t>
      </w:r>
      <w:r w:rsidR="008342F2"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 xml:space="preserve"> č. </w:t>
      </w:r>
      <w:r w:rsidR="0025602F"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 xml:space="preserve">16 </w:t>
      </w:r>
      <w:r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 xml:space="preserve">v rámci </w:t>
      </w:r>
      <w:r w:rsidR="00E97C49"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 xml:space="preserve">zriadeného </w:t>
      </w:r>
      <w:r>
        <w:rPr>
          <w:rFonts w:ascii="Calibri" w:hAnsi="Calibri" w:cs="Calibri"/>
          <w:b/>
          <w:bCs/>
          <w:color w:val="auto"/>
          <w:sz w:val="28"/>
          <w:szCs w:val="28"/>
          <w:lang w:val="sk-SK"/>
        </w:rPr>
        <w:t>dynamického nákupného systému</w:t>
      </w:r>
      <w:r>
        <w:rPr>
          <w:rFonts w:ascii="Calibri" w:eastAsia="Arial" w:hAnsi="Calibri"/>
          <w:b/>
          <w:color w:val="auto"/>
          <w:sz w:val="28"/>
          <w:szCs w:val="28"/>
        </w:rPr>
        <w:t xml:space="preserve"> (ďalej len „DNS“)</w:t>
      </w:r>
    </w:p>
    <w:p w14:paraId="053370E8" w14:textId="77777777" w:rsidR="00F552BC" w:rsidRDefault="00F552BC" w:rsidP="00F552BC">
      <w:pPr>
        <w:pStyle w:val="Default"/>
        <w:jc w:val="center"/>
        <w:rPr>
          <w:rFonts w:ascii="Calibri" w:eastAsia="Arial" w:hAnsi="Calibri"/>
          <w:b/>
          <w:sz w:val="28"/>
          <w:szCs w:val="28"/>
        </w:rPr>
      </w:pPr>
    </w:p>
    <w:p w14:paraId="217F2B48" w14:textId="77777777" w:rsidR="00F552BC" w:rsidRDefault="00F552BC" w:rsidP="00F552BC">
      <w:pPr>
        <w:pStyle w:val="Default"/>
        <w:jc w:val="center"/>
        <w:rPr>
          <w:rFonts w:ascii="Calibri" w:eastAsia="Arial" w:hAnsi="Calibri"/>
          <w:sz w:val="22"/>
          <w:szCs w:val="22"/>
        </w:rPr>
      </w:pPr>
    </w:p>
    <w:p w14:paraId="26AC2912" w14:textId="77777777" w:rsidR="00F552BC" w:rsidRDefault="00F552BC" w:rsidP="00F552BC">
      <w:pPr>
        <w:pStyle w:val="Default"/>
        <w:jc w:val="center"/>
        <w:rPr>
          <w:rFonts w:ascii="Calibri" w:eastAsia="Arial" w:hAnsi="Calibri"/>
          <w:sz w:val="32"/>
          <w:szCs w:val="32"/>
        </w:rPr>
      </w:pPr>
    </w:p>
    <w:p w14:paraId="35B06F0E" w14:textId="77777777" w:rsidR="00BC1F8D" w:rsidRDefault="00BC1F8D" w:rsidP="00F552BC">
      <w:pPr>
        <w:pStyle w:val="Default"/>
        <w:jc w:val="center"/>
        <w:rPr>
          <w:rFonts w:ascii="Calibri" w:eastAsia="Arial" w:hAnsi="Calibri"/>
          <w:sz w:val="32"/>
          <w:szCs w:val="32"/>
        </w:rPr>
      </w:pPr>
    </w:p>
    <w:p w14:paraId="4CA14BEB" w14:textId="77777777" w:rsidR="00BC1F8D" w:rsidRDefault="00BC1F8D" w:rsidP="00F552BC">
      <w:pPr>
        <w:pStyle w:val="Default"/>
        <w:jc w:val="center"/>
        <w:rPr>
          <w:rFonts w:ascii="Calibri" w:eastAsia="Arial" w:hAnsi="Calibri"/>
          <w:sz w:val="32"/>
          <w:szCs w:val="32"/>
        </w:rPr>
      </w:pPr>
    </w:p>
    <w:p w14:paraId="62EA5C6C" w14:textId="77777777" w:rsidR="008342F2" w:rsidRDefault="008342F2" w:rsidP="00F552BC">
      <w:pPr>
        <w:pStyle w:val="Default"/>
        <w:jc w:val="center"/>
        <w:rPr>
          <w:rFonts w:ascii="Calibri" w:eastAsia="Arial" w:hAnsi="Calibri"/>
          <w:sz w:val="32"/>
          <w:szCs w:val="32"/>
        </w:rPr>
      </w:pPr>
    </w:p>
    <w:p w14:paraId="53E88435" w14:textId="77777777" w:rsidR="008342F2" w:rsidRDefault="00F552BC" w:rsidP="008342F2">
      <w:pPr>
        <w:pStyle w:val="Default"/>
        <w:rPr>
          <w:rFonts w:ascii="Calibri" w:eastAsia="Arial" w:hAnsi="Calibri"/>
          <w:sz w:val="32"/>
          <w:szCs w:val="32"/>
        </w:rPr>
      </w:pPr>
      <w:r w:rsidRPr="008342F2">
        <w:rPr>
          <w:rFonts w:ascii="Calibri" w:eastAsia="Arial" w:hAnsi="Calibri"/>
          <w:sz w:val="22"/>
          <w:szCs w:val="22"/>
        </w:rPr>
        <w:t>Predmet zákazky:</w:t>
      </w:r>
      <w:r w:rsidRPr="008342F2">
        <w:rPr>
          <w:rFonts w:ascii="Calibri" w:eastAsia="Arial" w:hAnsi="Calibri"/>
          <w:sz w:val="32"/>
          <w:szCs w:val="32"/>
        </w:rPr>
        <w:t xml:space="preserve"> </w:t>
      </w:r>
    </w:p>
    <w:p w14:paraId="1A24D174" w14:textId="77777777" w:rsidR="008342F2" w:rsidRDefault="008342F2" w:rsidP="00F552BC">
      <w:pPr>
        <w:pStyle w:val="Default"/>
        <w:jc w:val="center"/>
        <w:rPr>
          <w:rFonts w:ascii="Calibri" w:eastAsia="Arial" w:hAnsi="Calibri"/>
          <w:sz w:val="32"/>
          <w:szCs w:val="32"/>
        </w:rPr>
      </w:pPr>
    </w:p>
    <w:p w14:paraId="11E301DD" w14:textId="2FB7389D" w:rsidR="00924AFF" w:rsidRPr="00D45EE5" w:rsidRDefault="00F527DC" w:rsidP="00924AFF">
      <w:pPr>
        <w:pStyle w:val="Default"/>
        <w:jc w:val="center"/>
        <w:rPr>
          <w:rFonts w:ascii="Calibri" w:eastAsia="Arial" w:hAnsi="Calibri"/>
          <w:b/>
        </w:rPr>
      </w:pPr>
      <w:r w:rsidRPr="008342F2">
        <w:rPr>
          <w:rFonts w:ascii="Calibri" w:eastAsia="Arial" w:hAnsi="Calibri"/>
          <w:b/>
        </w:rPr>
        <w:t xml:space="preserve">Kúpa a dodanie </w:t>
      </w:r>
      <w:r w:rsidR="008342F2" w:rsidRPr="008342F2">
        <w:rPr>
          <w:rFonts w:ascii="Calibri" w:eastAsia="Arial" w:hAnsi="Calibri"/>
          <w:b/>
        </w:rPr>
        <w:t xml:space="preserve">voľne loženej </w:t>
      </w:r>
      <w:r w:rsidRPr="008342F2">
        <w:rPr>
          <w:rFonts w:ascii="Calibri" w:eastAsia="Arial" w:hAnsi="Calibri"/>
          <w:b/>
        </w:rPr>
        <w:t>posypovej soli</w:t>
      </w:r>
      <w:r w:rsidR="008342F2" w:rsidRPr="008342F2">
        <w:rPr>
          <w:rFonts w:ascii="Calibri" w:eastAsia="Arial" w:hAnsi="Calibri"/>
          <w:b/>
        </w:rPr>
        <w:t xml:space="preserve"> (</w:t>
      </w:r>
      <w:proofErr w:type="spellStart"/>
      <w:r w:rsidR="008342F2">
        <w:rPr>
          <w:rFonts w:ascii="Calibri" w:eastAsia="Arial" w:hAnsi="Calibri"/>
          <w:b/>
        </w:rPr>
        <w:t>NaCl</w:t>
      </w:r>
      <w:proofErr w:type="spellEnd"/>
      <w:r w:rsidR="008342F2" w:rsidRPr="008342F2">
        <w:rPr>
          <w:rFonts w:ascii="Calibri" w:eastAsia="Arial" w:hAnsi="Calibri"/>
          <w:b/>
        </w:rPr>
        <w:t>)</w:t>
      </w:r>
      <w:r w:rsidR="00E97C49" w:rsidRPr="008342F2">
        <w:rPr>
          <w:rFonts w:ascii="Calibri" w:eastAsia="Arial" w:hAnsi="Calibri"/>
          <w:b/>
        </w:rPr>
        <w:t xml:space="preserve"> </w:t>
      </w:r>
      <w:r w:rsidR="008342F2">
        <w:rPr>
          <w:rFonts w:ascii="Calibri" w:eastAsia="Arial" w:hAnsi="Calibri"/>
          <w:b/>
        </w:rPr>
        <w:t xml:space="preserve">pre zimnú sezónu </w:t>
      </w:r>
      <w:r w:rsidR="00A945AB">
        <w:rPr>
          <w:rFonts w:ascii="Calibri" w:eastAsia="Arial" w:hAnsi="Calibri"/>
          <w:b/>
        </w:rPr>
        <w:t>20</w:t>
      </w:r>
      <w:r w:rsidR="005D1BFF">
        <w:rPr>
          <w:rFonts w:ascii="Calibri" w:eastAsia="Arial" w:hAnsi="Calibri"/>
          <w:b/>
        </w:rPr>
        <w:t>21</w:t>
      </w:r>
      <w:r w:rsidR="008342F2">
        <w:rPr>
          <w:rFonts w:ascii="Calibri" w:eastAsia="Arial" w:hAnsi="Calibri"/>
          <w:b/>
        </w:rPr>
        <w:t>/20</w:t>
      </w:r>
      <w:r w:rsidR="00A945AB">
        <w:rPr>
          <w:rFonts w:ascii="Calibri" w:eastAsia="Arial" w:hAnsi="Calibri"/>
          <w:b/>
        </w:rPr>
        <w:t>2</w:t>
      </w:r>
      <w:r w:rsidR="005D1BFF" w:rsidRPr="00495E60">
        <w:rPr>
          <w:rFonts w:ascii="Calibri" w:eastAsia="Arial" w:hAnsi="Calibri"/>
          <w:b/>
        </w:rPr>
        <w:t>2</w:t>
      </w:r>
      <w:r w:rsidR="008342F2" w:rsidRPr="00495E60">
        <w:rPr>
          <w:rFonts w:ascii="Calibri" w:eastAsia="Arial" w:hAnsi="Calibri"/>
          <w:b/>
        </w:rPr>
        <w:t xml:space="preserve"> –</w:t>
      </w:r>
      <w:r w:rsidR="00495E60">
        <w:rPr>
          <w:rFonts w:ascii="Calibri" w:eastAsia="Arial" w:hAnsi="Calibri"/>
          <w:b/>
        </w:rPr>
        <w:t xml:space="preserve"> </w:t>
      </w:r>
      <w:r w:rsidR="00924AFF">
        <w:rPr>
          <w:rFonts w:ascii="Calibri" w:eastAsia="Arial" w:hAnsi="Calibri"/>
          <w:b/>
        </w:rPr>
        <w:t>výzva č.</w:t>
      </w:r>
      <w:r w:rsidR="0025602F">
        <w:rPr>
          <w:rFonts w:ascii="Calibri" w:eastAsia="Arial" w:hAnsi="Calibri"/>
          <w:b/>
        </w:rPr>
        <w:t xml:space="preserve"> 16</w:t>
      </w:r>
    </w:p>
    <w:p w14:paraId="120EA5EF" w14:textId="77777777" w:rsidR="00F552BC" w:rsidRDefault="00F552BC" w:rsidP="00F552BC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570078BF" w14:textId="77777777" w:rsidR="00F552BC" w:rsidRDefault="00F552BC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482516B2" w14:textId="77777777" w:rsidR="00F552BC" w:rsidRDefault="00F552BC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51E4864D" w14:textId="77777777" w:rsidR="00F938AF" w:rsidRDefault="00F938AF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4701176E" w14:textId="77777777" w:rsidR="00F938AF" w:rsidRDefault="00F938AF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0FECC08A" w14:textId="77777777" w:rsidR="00F938AF" w:rsidRDefault="00F938AF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08A31EFD" w14:textId="77777777" w:rsidR="00F938AF" w:rsidRDefault="00F938AF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74E893DE" w14:textId="77777777" w:rsidR="00F938AF" w:rsidRDefault="00F938AF" w:rsidP="00F552BC">
      <w:pPr>
        <w:pStyle w:val="Default"/>
        <w:rPr>
          <w:rFonts w:ascii="Calibri" w:eastAsia="Arial" w:hAnsi="Calibri"/>
          <w:sz w:val="22"/>
          <w:szCs w:val="22"/>
        </w:rPr>
      </w:pPr>
    </w:p>
    <w:p w14:paraId="197DA230" w14:textId="77777777" w:rsidR="00F552BC" w:rsidRDefault="00F552BC" w:rsidP="00F552BC">
      <w:pPr>
        <w:pStyle w:val="Default"/>
        <w:rPr>
          <w:rFonts w:ascii="Calibri" w:hAnsi="Calibri"/>
          <w:sz w:val="22"/>
          <w:szCs w:val="22"/>
        </w:rPr>
      </w:pPr>
    </w:p>
    <w:p w14:paraId="03C3CCB4" w14:textId="77777777" w:rsidR="00BC1F8D" w:rsidRDefault="00BC1F8D" w:rsidP="00F552BC">
      <w:pPr>
        <w:pStyle w:val="Default"/>
        <w:rPr>
          <w:rFonts w:ascii="Calibri" w:hAnsi="Calibri"/>
          <w:sz w:val="22"/>
          <w:szCs w:val="22"/>
        </w:rPr>
      </w:pPr>
    </w:p>
    <w:p w14:paraId="0990D0E3" w14:textId="77777777" w:rsidR="008F6807" w:rsidRDefault="008F6807" w:rsidP="008F6807">
      <w:pPr>
        <w:ind w:left="4820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</w:t>
      </w:r>
    </w:p>
    <w:p w14:paraId="13AA507C" w14:textId="77777777" w:rsidR="008F6807" w:rsidRDefault="008F6807" w:rsidP="008F6807">
      <w:pPr>
        <w:ind w:left="4820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Mgr. Ján Havran</w:t>
      </w:r>
    </w:p>
    <w:p w14:paraId="07DE6B7C" w14:textId="77777777" w:rsidR="008F6807" w:rsidRDefault="008F6807" w:rsidP="008F6807">
      <w:pPr>
        <w:ind w:left="4820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predseda predstavenstva</w:t>
      </w:r>
    </w:p>
    <w:p w14:paraId="7ACE1DA1" w14:textId="77777777" w:rsidR="008F6807" w:rsidRDefault="008F6807" w:rsidP="008F6807">
      <w:pPr>
        <w:ind w:left="4820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Banskobystrická regionálna správa ciest, </w:t>
      </w:r>
      <w:proofErr w:type="spellStart"/>
      <w:r>
        <w:rPr>
          <w:rFonts w:ascii="Calibri" w:hAnsi="Calibri" w:cs="Calibri"/>
          <w:sz w:val="22"/>
          <w:szCs w:val="22"/>
          <w:lang w:eastAsia="cs-CZ"/>
        </w:rPr>
        <w:t>a.s</w:t>
      </w:r>
      <w:proofErr w:type="spellEnd"/>
      <w:r>
        <w:rPr>
          <w:rFonts w:ascii="Calibri" w:hAnsi="Calibri" w:cs="Calibri"/>
          <w:sz w:val="22"/>
          <w:szCs w:val="22"/>
          <w:lang w:eastAsia="cs-CZ"/>
        </w:rPr>
        <w:t>.</w:t>
      </w:r>
    </w:p>
    <w:p w14:paraId="5053A26C" w14:textId="77777777" w:rsidR="00F552BC" w:rsidRDefault="00F552BC" w:rsidP="00F552BC">
      <w:pPr>
        <w:pStyle w:val="Default"/>
        <w:rPr>
          <w:rFonts w:ascii="Calibri" w:hAnsi="Calibri"/>
          <w:sz w:val="22"/>
          <w:szCs w:val="22"/>
        </w:rPr>
      </w:pPr>
    </w:p>
    <w:p w14:paraId="338AE9AB" w14:textId="77777777" w:rsidR="008F6807" w:rsidRDefault="008F6807" w:rsidP="00F552BC">
      <w:pPr>
        <w:pStyle w:val="Default"/>
        <w:rPr>
          <w:rFonts w:ascii="Calibri" w:hAnsi="Calibri"/>
          <w:sz w:val="22"/>
          <w:szCs w:val="22"/>
        </w:rPr>
      </w:pPr>
    </w:p>
    <w:p w14:paraId="73331631" w14:textId="77777777" w:rsidR="008F6807" w:rsidRDefault="008F6807" w:rsidP="00F552BC">
      <w:pPr>
        <w:pStyle w:val="Default"/>
        <w:rPr>
          <w:rFonts w:ascii="Calibri" w:hAnsi="Calibri"/>
          <w:sz w:val="22"/>
          <w:szCs w:val="22"/>
        </w:rPr>
      </w:pPr>
    </w:p>
    <w:p w14:paraId="09E7442C" w14:textId="77777777" w:rsidR="00F552BC" w:rsidRDefault="00F552BC" w:rsidP="00F552BC">
      <w:pPr>
        <w:jc w:val="center"/>
        <w:rPr>
          <w:rFonts w:ascii="Calibri" w:hAnsi="Calibri" w:cs="Calibri"/>
          <w:sz w:val="22"/>
          <w:szCs w:val="22"/>
        </w:rPr>
      </w:pPr>
    </w:p>
    <w:p w14:paraId="082F14E5" w14:textId="77777777" w:rsidR="00BC1F8D" w:rsidRDefault="00BC1F8D" w:rsidP="00861D7B">
      <w:pPr>
        <w:rPr>
          <w:rFonts w:ascii="Calibri" w:hAnsi="Calibri" w:cs="Calibri"/>
          <w:sz w:val="22"/>
          <w:szCs w:val="22"/>
        </w:rPr>
      </w:pPr>
    </w:p>
    <w:p w14:paraId="11413E8E" w14:textId="77777777" w:rsidR="00BC1F8D" w:rsidRDefault="00BC1F8D" w:rsidP="00861D7B">
      <w:pPr>
        <w:rPr>
          <w:rFonts w:ascii="Calibri" w:hAnsi="Calibri" w:cs="Calibri"/>
          <w:sz w:val="22"/>
          <w:szCs w:val="22"/>
        </w:rPr>
      </w:pPr>
    </w:p>
    <w:p w14:paraId="0F098B41" w14:textId="77777777" w:rsidR="00BC1F8D" w:rsidRDefault="00BC1F8D" w:rsidP="00861D7B">
      <w:pPr>
        <w:rPr>
          <w:rFonts w:ascii="Calibri" w:hAnsi="Calibri" w:cs="Calibri"/>
          <w:sz w:val="22"/>
          <w:szCs w:val="22"/>
        </w:rPr>
      </w:pPr>
    </w:p>
    <w:p w14:paraId="7C3002E5" w14:textId="780B20B2" w:rsidR="008342F2" w:rsidRDefault="00F552BC" w:rsidP="00861D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Banskej Bystrici, </w:t>
      </w:r>
      <w:r w:rsidR="00087808">
        <w:rPr>
          <w:rFonts w:ascii="Calibri" w:hAnsi="Calibri" w:cs="Calibri"/>
          <w:sz w:val="22"/>
          <w:szCs w:val="22"/>
        </w:rPr>
        <w:t xml:space="preserve">november </w:t>
      </w:r>
      <w:r w:rsidR="00A945AB">
        <w:rPr>
          <w:rFonts w:ascii="Calibri" w:hAnsi="Calibri" w:cs="Calibri"/>
          <w:sz w:val="22"/>
          <w:szCs w:val="22"/>
        </w:rPr>
        <w:t>20</w:t>
      </w:r>
      <w:r w:rsidR="005D1BFF">
        <w:rPr>
          <w:rFonts w:ascii="Calibri" w:hAnsi="Calibri" w:cs="Calibri"/>
          <w:sz w:val="22"/>
          <w:szCs w:val="22"/>
        </w:rPr>
        <w:t>21</w:t>
      </w:r>
    </w:p>
    <w:p w14:paraId="58EBF391" w14:textId="77777777" w:rsidR="005D1BFF" w:rsidRDefault="005D1BFF" w:rsidP="00861D7B">
      <w:pPr>
        <w:rPr>
          <w:rFonts w:ascii="Calibri" w:hAnsi="Calibri" w:cs="Calibri"/>
          <w:sz w:val="22"/>
          <w:szCs w:val="22"/>
        </w:rPr>
      </w:pPr>
    </w:p>
    <w:p w14:paraId="6EEBDC90" w14:textId="77777777" w:rsidR="00F938AF" w:rsidRDefault="00F938AF" w:rsidP="00861D7B">
      <w:pPr>
        <w:rPr>
          <w:rFonts w:ascii="Calibri" w:hAnsi="Calibri" w:cs="Calibri"/>
          <w:sz w:val="22"/>
          <w:szCs w:val="22"/>
        </w:rPr>
      </w:pPr>
    </w:p>
    <w:p w14:paraId="697966D0" w14:textId="77777777" w:rsidR="002E27FF" w:rsidRPr="00BC0526" w:rsidRDefault="00B704C9" w:rsidP="00BC0526">
      <w:pPr>
        <w:pStyle w:val="Obsah2"/>
        <w:tabs>
          <w:tab w:val="left" w:pos="880"/>
          <w:tab w:val="right" w:leader="dot" w:pos="9062"/>
        </w:tabs>
        <w:ind w:left="0"/>
        <w:rPr>
          <w:rFonts w:cs="Calibri"/>
          <w:b/>
          <w:smallCaps/>
          <w:sz w:val="24"/>
          <w:szCs w:val="24"/>
        </w:rPr>
      </w:pPr>
      <w:r w:rsidRPr="005146DC">
        <w:rPr>
          <w:rFonts w:cs="Calibri"/>
          <w:b/>
          <w:sz w:val="24"/>
          <w:szCs w:val="24"/>
        </w:rPr>
        <w:lastRenderedPageBreak/>
        <w:t>A. POKYNY NA VYPRACOVANIE PONUKY A VŠEOBECNÉ INFORMÁCIE</w:t>
      </w:r>
    </w:p>
    <w:p w14:paraId="716A25FB" w14:textId="77777777" w:rsidR="001120A5" w:rsidRPr="00BC1F8D" w:rsidRDefault="001120A5" w:rsidP="00DF331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bookmarkStart w:id="0" w:name="_Toc488059670"/>
      <w:r w:rsidRPr="00BC1F8D">
        <w:rPr>
          <w:rFonts w:ascii="Calibri" w:hAnsi="Calibri" w:cs="Calibri"/>
          <w:b/>
          <w:bCs/>
        </w:rPr>
        <w:t>Identifikácia verejného obstarávateľa.</w:t>
      </w:r>
    </w:p>
    <w:p w14:paraId="10400805" w14:textId="77777777" w:rsidR="001120A5" w:rsidRPr="002F1684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Verejný obstarávateľ:</w:t>
      </w:r>
      <w:r w:rsidRPr="002F168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Banskobystrická regionálna správa ciest, </w:t>
      </w:r>
      <w:proofErr w:type="spellStart"/>
      <w:r>
        <w:rPr>
          <w:rFonts w:ascii="Calibri" w:hAnsi="Calibri" w:cs="Calibri"/>
          <w:sz w:val="22"/>
          <w:szCs w:val="22"/>
        </w:rPr>
        <w:t>a.s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38068C9" w14:textId="77777777" w:rsidR="001120A5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1684">
        <w:rPr>
          <w:rFonts w:ascii="Calibri" w:hAnsi="Calibri" w:cs="Calibri"/>
          <w:sz w:val="22"/>
          <w:szCs w:val="22"/>
        </w:rPr>
        <w:t>Zastúpený</w:t>
      </w:r>
      <w:r w:rsidR="00DF331B">
        <w:rPr>
          <w:rFonts w:ascii="Calibri" w:hAnsi="Calibri" w:cs="Calibri"/>
          <w:sz w:val="22"/>
          <w:szCs w:val="22"/>
        </w:rPr>
        <w:t>:</w:t>
      </w:r>
      <w:r w:rsidRPr="002F168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Mgr. Ján Havran, predseda predstavenstva</w:t>
      </w:r>
      <w:r w:rsidRPr="002F1684">
        <w:rPr>
          <w:rFonts w:ascii="Calibri" w:hAnsi="Calibri" w:cs="Calibri"/>
          <w:sz w:val="22"/>
          <w:szCs w:val="22"/>
        </w:rPr>
        <w:t xml:space="preserve"> </w:t>
      </w:r>
    </w:p>
    <w:p w14:paraId="704086A3" w14:textId="77777777" w:rsidR="001120A5" w:rsidRPr="002F1684" w:rsidRDefault="001120A5" w:rsidP="001120A5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  <w:r w:rsidR="005D1B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Mgr. Nikoleta </w:t>
      </w:r>
      <w:proofErr w:type="spellStart"/>
      <w:r>
        <w:rPr>
          <w:rFonts w:ascii="Calibri" w:hAnsi="Calibri" w:cs="Calibri"/>
          <w:sz w:val="22"/>
          <w:szCs w:val="22"/>
        </w:rPr>
        <w:t>Oktavcová</w:t>
      </w:r>
      <w:proofErr w:type="spellEnd"/>
      <w:r>
        <w:rPr>
          <w:rFonts w:ascii="Calibri" w:hAnsi="Calibri" w:cs="Calibri"/>
          <w:sz w:val="22"/>
          <w:szCs w:val="22"/>
        </w:rPr>
        <w:t>, podpredseda predstavenstva</w:t>
      </w:r>
    </w:p>
    <w:p w14:paraId="767A0E14" w14:textId="77777777" w:rsidR="001120A5" w:rsidRPr="002F1684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1684">
        <w:rPr>
          <w:rFonts w:ascii="Calibri" w:hAnsi="Calibri" w:cs="Calibri"/>
          <w:sz w:val="22"/>
          <w:szCs w:val="22"/>
        </w:rPr>
        <w:t>Sídlo organizácie:</w:t>
      </w:r>
      <w:r w:rsidRPr="002F168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Majerská cesta 94, 974 96 Banská Bystrica</w:t>
      </w:r>
    </w:p>
    <w:p w14:paraId="437B00A3" w14:textId="77777777" w:rsidR="001120A5" w:rsidRPr="002F1684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1684">
        <w:rPr>
          <w:rFonts w:ascii="Calibri" w:hAnsi="Calibri" w:cs="Calibri"/>
          <w:sz w:val="22"/>
          <w:szCs w:val="22"/>
        </w:rPr>
        <w:t>IČO:</w:t>
      </w:r>
      <w:r w:rsidRPr="002F1684">
        <w:rPr>
          <w:rFonts w:ascii="Calibri" w:hAnsi="Calibri" w:cs="Calibri"/>
          <w:sz w:val="22"/>
          <w:szCs w:val="22"/>
        </w:rPr>
        <w:tab/>
      </w:r>
      <w:r w:rsidRPr="008342F2">
        <w:rPr>
          <w:rFonts w:ascii="Calibri" w:hAnsi="Calibri" w:cs="Calibri"/>
          <w:sz w:val="22"/>
          <w:szCs w:val="22"/>
        </w:rPr>
        <w:t>36 836 56</w:t>
      </w:r>
    </w:p>
    <w:p w14:paraId="60D4524B" w14:textId="77777777" w:rsidR="001120A5" w:rsidRDefault="001120A5" w:rsidP="001120A5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C65E25C" w14:textId="77777777" w:rsidR="001120A5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Verejný obstarávateľ zadáva zákazku </w:t>
      </w:r>
      <w:r w:rsidRPr="002E27FF">
        <w:rPr>
          <w:rFonts w:ascii="Calibri" w:hAnsi="Calibri" w:cs="Calibri"/>
          <w:sz w:val="22"/>
          <w:szCs w:val="22"/>
        </w:rPr>
        <w:t xml:space="preserve">v rámci </w:t>
      </w:r>
      <w:r>
        <w:rPr>
          <w:rFonts w:ascii="Calibri" w:hAnsi="Calibri" w:cs="Calibri"/>
          <w:sz w:val="22"/>
          <w:szCs w:val="22"/>
        </w:rPr>
        <w:t>DNS</w:t>
      </w:r>
      <w:r w:rsidRPr="002E27FF">
        <w:rPr>
          <w:rFonts w:ascii="Calibri" w:hAnsi="Calibri" w:cs="Calibri"/>
          <w:sz w:val="22"/>
          <w:szCs w:val="22"/>
        </w:rPr>
        <w:t>, ktorý prevádzkuje cen</w:t>
      </w:r>
      <w:r>
        <w:rPr>
          <w:rFonts w:ascii="Calibri" w:hAnsi="Calibri" w:cs="Calibri"/>
          <w:sz w:val="22"/>
          <w:szCs w:val="22"/>
        </w:rPr>
        <w:t>trálna obstarávacia organizácia (ďalej len COO) v zmysle § 15 ZVO:</w:t>
      </w:r>
    </w:p>
    <w:p w14:paraId="7BA9B876" w14:textId="77777777" w:rsidR="001120A5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COO:</w:t>
      </w:r>
      <w:r>
        <w:rPr>
          <w:rFonts w:ascii="Calibri" w:hAnsi="Calibri" w:cs="Calibri"/>
          <w:sz w:val="22"/>
          <w:szCs w:val="22"/>
        </w:rPr>
        <w:tab/>
        <w:t>Banskobystrický samosprávny kraj</w:t>
      </w:r>
    </w:p>
    <w:p w14:paraId="39168D4A" w14:textId="77777777" w:rsidR="001120A5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Zastúpený:</w:t>
      </w:r>
      <w:r>
        <w:rPr>
          <w:rFonts w:ascii="Calibri" w:hAnsi="Calibri" w:cs="Calibri"/>
          <w:sz w:val="22"/>
          <w:szCs w:val="22"/>
        </w:rPr>
        <w:tab/>
        <w:t xml:space="preserve">Ing. Ján </w:t>
      </w:r>
      <w:proofErr w:type="spellStart"/>
      <w:r>
        <w:rPr>
          <w:rFonts w:ascii="Calibri" w:hAnsi="Calibri" w:cs="Calibri"/>
          <w:sz w:val="22"/>
          <w:szCs w:val="22"/>
        </w:rPr>
        <w:t>Lunter</w:t>
      </w:r>
      <w:proofErr w:type="spellEnd"/>
      <w:r>
        <w:rPr>
          <w:rFonts w:ascii="Calibri" w:hAnsi="Calibri" w:cs="Calibri"/>
          <w:sz w:val="22"/>
          <w:szCs w:val="22"/>
        </w:rPr>
        <w:t>, predseda</w:t>
      </w:r>
    </w:p>
    <w:p w14:paraId="313724A1" w14:textId="77777777" w:rsidR="001120A5" w:rsidRPr="00F56C4E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56C4E">
        <w:rPr>
          <w:rFonts w:ascii="Calibri" w:hAnsi="Calibri" w:cs="Calibri"/>
          <w:sz w:val="22"/>
          <w:szCs w:val="22"/>
        </w:rPr>
        <w:t>Sídlo:</w:t>
      </w:r>
      <w:r w:rsidRPr="00F56C4E">
        <w:rPr>
          <w:rFonts w:ascii="Calibri" w:hAnsi="Calibri" w:cs="Calibri"/>
          <w:sz w:val="22"/>
          <w:szCs w:val="22"/>
        </w:rPr>
        <w:tab/>
        <w:t>Námestie SNP 23, 974 01 Banská Bystrica</w:t>
      </w:r>
    </w:p>
    <w:p w14:paraId="2B84F8AD" w14:textId="408639A9" w:rsidR="001120A5" w:rsidRPr="002F1684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56C4E">
        <w:rPr>
          <w:rFonts w:ascii="Calibri" w:hAnsi="Calibri" w:cs="Calibri"/>
          <w:sz w:val="22"/>
          <w:szCs w:val="22"/>
        </w:rPr>
        <w:t>Kontaktná osoba:</w:t>
      </w:r>
      <w:r w:rsidRPr="00F56C4E">
        <w:rPr>
          <w:rFonts w:ascii="Calibri" w:hAnsi="Calibri" w:cs="Calibri"/>
          <w:sz w:val="22"/>
          <w:szCs w:val="22"/>
        </w:rPr>
        <w:tab/>
      </w:r>
      <w:r w:rsidR="004526C6">
        <w:rPr>
          <w:rFonts w:ascii="Calibri" w:hAnsi="Calibri" w:cs="Calibri"/>
          <w:sz w:val="22"/>
          <w:szCs w:val="22"/>
        </w:rPr>
        <w:t xml:space="preserve">Ing. </w:t>
      </w:r>
      <w:r w:rsidR="00F56C4E">
        <w:rPr>
          <w:rFonts w:ascii="Calibri" w:hAnsi="Calibri" w:cs="Calibri"/>
          <w:sz w:val="22"/>
          <w:szCs w:val="22"/>
        </w:rPr>
        <w:t>Jana Fekiačová</w:t>
      </w:r>
    </w:p>
    <w:p w14:paraId="2744C391" w14:textId="77777777" w:rsidR="001120A5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1684">
        <w:rPr>
          <w:rFonts w:ascii="Calibri" w:hAnsi="Calibri" w:cs="Calibri"/>
          <w:sz w:val="22"/>
          <w:szCs w:val="22"/>
        </w:rPr>
        <w:t xml:space="preserve">Adresa stránky, kde je možný prístup k dokumentácií VO: </w:t>
      </w:r>
      <w:hyperlink r:id="rId8" w:history="1">
        <w:r w:rsidRPr="00B6068D">
          <w:rPr>
            <w:rStyle w:val="Hypertextovprepojenie"/>
            <w:rFonts w:ascii="Calibri" w:hAnsi="Calibri" w:cs="Calibri"/>
            <w:sz w:val="22"/>
            <w:szCs w:val="22"/>
          </w:rPr>
          <w:t>https://josephine.proebiz.com/</w:t>
        </w:r>
      </w:hyperlink>
    </w:p>
    <w:p w14:paraId="140F466E" w14:textId="77777777" w:rsidR="001120A5" w:rsidRDefault="001120A5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Vyššie identifikovaná COO zároveň v prípade tejto výzvy (postupu zadávania zákazky) poskytuje</w:t>
      </w:r>
      <w:r w:rsidRPr="002E27FF">
        <w:rPr>
          <w:rFonts w:ascii="Calibri" w:hAnsi="Calibri" w:cs="Calibri"/>
          <w:sz w:val="22"/>
          <w:szCs w:val="22"/>
        </w:rPr>
        <w:t xml:space="preserve"> aj podporné činnosti vo verejnom obstarávan</w:t>
      </w:r>
      <w:r>
        <w:rPr>
          <w:rFonts w:ascii="Calibri" w:hAnsi="Calibri" w:cs="Calibri"/>
          <w:sz w:val="22"/>
          <w:szCs w:val="22"/>
        </w:rPr>
        <w:t>í pre verejného obstarávateľa.</w:t>
      </w:r>
    </w:p>
    <w:p w14:paraId="290D98A5" w14:textId="77777777" w:rsidR="00BC1F8D" w:rsidRPr="00BC1F8D" w:rsidRDefault="00BC1F8D" w:rsidP="00BC1F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A5ABA4" w14:textId="77777777" w:rsidR="009C6825" w:rsidRPr="00BC1F8D" w:rsidRDefault="009C6825" w:rsidP="00DF331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r w:rsidRPr="00BC1F8D">
        <w:rPr>
          <w:rFonts w:ascii="Calibri" w:hAnsi="Calibri"/>
          <w:b/>
        </w:rPr>
        <w:t>Predmet zákazky</w:t>
      </w:r>
      <w:bookmarkEnd w:id="0"/>
    </w:p>
    <w:p w14:paraId="33B660CF" w14:textId="6D9B05DD" w:rsidR="006E20FB" w:rsidRDefault="00BC4B6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 w:rsidR="0062226A">
        <w:rPr>
          <w:rFonts w:ascii="Calibri" w:hAnsi="Calibri" w:cs="Cambria"/>
          <w:sz w:val="22"/>
          <w:szCs w:val="22"/>
        </w:rPr>
        <w:t>zákazky</w:t>
      </w:r>
      <w:r w:rsidRPr="00833830">
        <w:rPr>
          <w:rFonts w:ascii="Calibri" w:hAnsi="Calibri" w:cs="Cambria"/>
          <w:sz w:val="22"/>
          <w:szCs w:val="22"/>
        </w:rPr>
        <w:t xml:space="preserve"> je </w:t>
      </w:r>
      <w:r w:rsidR="00541237">
        <w:rPr>
          <w:rFonts w:ascii="Calibri" w:hAnsi="Calibri" w:cs="Cambria"/>
          <w:sz w:val="22"/>
          <w:szCs w:val="22"/>
        </w:rPr>
        <w:t>dodanie tovaru</w:t>
      </w:r>
      <w:r w:rsidR="00EC5D0F" w:rsidRPr="00EC5D0F">
        <w:rPr>
          <w:rFonts w:ascii="Calibri" w:hAnsi="Calibri" w:cs="Cambria"/>
          <w:sz w:val="22"/>
          <w:szCs w:val="22"/>
        </w:rPr>
        <w:t xml:space="preserve"> – materiálu používaného na zimnú údržbu cestných komuni</w:t>
      </w:r>
      <w:r w:rsidR="00F527DC">
        <w:rPr>
          <w:rFonts w:ascii="Calibri" w:hAnsi="Calibri" w:cs="Cambria"/>
          <w:sz w:val="22"/>
          <w:szCs w:val="22"/>
        </w:rPr>
        <w:t xml:space="preserve">kácií, konkrétne </w:t>
      </w:r>
      <w:r w:rsidR="008342F2" w:rsidRPr="008342F2">
        <w:rPr>
          <w:rFonts w:ascii="Calibri" w:hAnsi="Calibri" w:cs="Cambria"/>
          <w:sz w:val="22"/>
          <w:szCs w:val="22"/>
        </w:rPr>
        <w:t>voľne loženej posypovej soli (</w:t>
      </w:r>
      <w:proofErr w:type="spellStart"/>
      <w:r w:rsidR="008342F2" w:rsidRPr="008342F2">
        <w:rPr>
          <w:rFonts w:ascii="Calibri" w:hAnsi="Calibri" w:cs="Cambria"/>
          <w:sz w:val="22"/>
          <w:szCs w:val="22"/>
        </w:rPr>
        <w:t>NaCl</w:t>
      </w:r>
      <w:proofErr w:type="spellEnd"/>
      <w:r w:rsidR="008342F2" w:rsidRPr="008342F2">
        <w:rPr>
          <w:rFonts w:ascii="Calibri" w:hAnsi="Calibri" w:cs="Cambria"/>
          <w:sz w:val="22"/>
          <w:szCs w:val="22"/>
        </w:rPr>
        <w:t>)</w:t>
      </w:r>
      <w:r w:rsidR="008342F2">
        <w:rPr>
          <w:rFonts w:ascii="Calibri" w:hAnsi="Calibri" w:cs="Cambria"/>
          <w:sz w:val="22"/>
          <w:szCs w:val="22"/>
        </w:rPr>
        <w:t xml:space="preserve"> </w:t>
      </w:r>
      <w:r w:rsidR="00EC5D0F" w:rsidRPr="00EC5D0F">
        <w:rPr>
          <w:rFonts w:ascii="Calibri" w:hAnsi="Calibri" w:cs="Cambria"/>
          <w:sz w:val="22"/>
          <w:szCs w:val="22"/>
        </w:rPr>
        <w:t>v</w:t>
      </w:r>
      <w:r w:rsidR="00087808">
        <w:rPr>
          <w:rFonts w:ascii="Calibri" w:hAnsi="Calibri" w:cs="Cambria"/>
          <w:sz w:val="22"/>
          <w:szCs w:val="22"/>
        </w:rPr>
        <w:t xml:space="preserve"> celkovom </w:t>
      </w:r>
      <w:r w:rsidR="00EC5D0F" w:rsidRPr="00495E60">
        <w:rPr>
          <w:rFonts w:ascii="Calibri" w:hAnsi="Calibri" w:cs="Cambria"/>
          <w:sz w:val="22"/>
          <w:szCs w:val="22"/>
        </w:rPr>
        <w:t xml:space="preserve">množstve </w:t>
      </w:r>
      <w:r w:rsidR="00087808">
        <w:rPr>
          <w:rFonts w:ascii="Calibri" w:hAnsi="Calibri" w:cs="Cambria"/>
          <w:sz w:val="22"/>
          <w:szCs w:val="22"/>
        </w:rPr>
        <w:t>7 600</w:t>
      </w:r>
      <w:r w:rsidR="00A945AB" w:rsidRPr="00495E60">
        <w:rPr>
          <w:rFonts w:ascii="Calibri" w:hAnsi="Calibri" w:cs="Cambria"/>
          <w:sz w:val="22"/>
          <w:szCs w:val="22"/>
        </w:rPr>
        <w:t xml:space="preserve"> </w:t>
      </w:r>
      <w:r w:rsidR="008342F2" w:rsidRPr="00495E60">
        <w:rPr>
          <w:rFonts w:ascii="Calibri" w:hAnsi="Calibri" w:cs="Cambria"/>
          <w:sz w:val="22"/>
          <w:szCs w:val="22"/>
        </w:rPr>
        <w:t>ton</w:t>
      </w:r>
      <w:r w:rsidR="00541237">
        <w:rPr>
          <w:rFonts w:ascii="Calibri" w:hAnsi="Calibri" w:cs="Cambria"/>
          <w:sz w:val="22"/>
          <w:szCs w:val="22"/>
        </w:rPr>
        <w:t xml:space="preserve">, </w:t>
      </w:r>
      <w:r w:rsidR="00541237" w:rsidRPr="00541237">
        <w:rPr>
          <w:rFonts w:ascii="Calibri" w:hAnsi="Calibri" w:cs="Cambria"/>
          <w:sz w:val="22"/>
          <w:szCs w:val="22"/>
        </w:rPr>
        <w:t xml:space="preserve">vrátane jeho dopravy </w:t>
      </w:r>
      <w:r w:rsidR="0025602F">
        <w:rPr>
          <w:rFonts w:ascii="Calibri" w:hAnsi="Calibri" w:cs="Cambria"/>
          <w:sz w:val="22"/>
          <w:szCs w:val="22"/>
        </w:rPr>
        <w:t xml:space="preserve">             </w:t>
      </w:r>
      <w:r w:rsidR="00541237" w:rsidRPr="00541237">
        <w:rPr>
          <w:rFonts w:ascii="Calibri" w:hAnsi="Calibri" w:cs="Cambria"/>
          <w:sz w:val="22"/>
          <w:szCs w:val="22"/>
        </w:rPr>
        <w:t>s vyložením tovaru z dopravných prostriedkov na miesta určenia, ktorými sú  jednotlivé strediská Banskobystrickej</w:t>
      </w:r>
      <w:r w:rsidR="00541237">
        <w:rPr>
          <w:rFonts w:ascii="Calibri" w:hAnsi="Calibri" w:cs="Cambria"/>
          <w:sz w:val="22"/>
          <w:szCs w:val="22"/>
        </w:rPr>
        <w:t xml:space="preserve"> regionálnej správa ciest, </w:t>
      </w:r>
      <w:proofErr w:type="spellStart"/>
      <w:r w:rsidR="00541237">
        <w:rPr>
          <w:rFonts w:ascii="Calibri" w:hAnsi="Calibri" w:cs="Cambria"/>
          <w:sz w:val="22"/>
          <w:szCs w:val="22"/>
        </w:rPr>
        <w:t>a.s</w:t>
      </w:r>
      <w:proofErr w:type="spellEnd"/>
      <w:r w:rsidR="00541237">
        <w:rPr>
          <w:rFonts w:ascii="Calibri" w:hAnsi="Calibri" w:cs="Cambria"/>
          <w:sz w:val="22"/>
          <w:szCs w:val="22"/>
        </w:rPr>
        <w:t xml:space="preserve">., </w:t>
      </w:r>
      <w:r w:rsidR="00541237" w:rsidRPr="00541237">
        <w:rPr>
          <w:rFonts w:ascii="Calibri" w:hAnsi="Calibri" w:cs="Cambria"/>
          <w:sz w:val="22"/>
          <w:szCs w:val="22"/>
        </w:rPr>
        <w:t>v</w:t>
      </w:r>
      <w:r w:rsidR="00541237">
        <w:rPr>
          <w:rFonts w:ascii="Calibri" w:hAnsi="Calibri" w:cs="Cambria"/>
          <w:sz w:val="22"/>
          <w:szCs w:val="22"/>
        </w:rPr>
        <w:t xml:space="preserve"> kvalite, v lehotách, spôsobom a v množstvách podrobne </w:t>
      </w:r>
      <w:r w:rsidR="0025602F">
        <w:rPr>
          <w:rFonts w:ascii="Calibri" w:hAnsi="Calibri" w:cs="Cambria"/>
          <w:sz w:val="22"/>
          <w:szCs w:val="22"/>
        </w:rPr>
        <w:t xml:space="preserve">opísaných </w:t>
      </w:r>
      <w:r w:rsidR="00541237">
        <w:rPr>
          <w:rFonts w:ascii="Calibri" w:hAnsi="Calibri" w:cs="Cambria"/>
          <w:sz w:val="22"/>
          <w:szCs w:val="22"/>
        </w:rPr>
        <w:t xml:space="preserve">v prílohách č. </w:t>
      </w:r>
      <w:r w:rsidR="00541237" w:rsidRPr="004B0D9F">
        <w:rPr>
          <w:rFonts w:ascii="Calibri" w:hAnsi="Calibri" w:cs="Cambria"/>
          <w:sz w:val="22"/>
          <w:szCs w:val="22"/>
        </w:rPr>
        <w:t xml:space="preserve">1 až </w:t>
      </w:r>
      <w:r w:rsidR="004B0D9F" w:rsidRPr="00495E60">
        <w:rPr>
          <w:rFonts w:ascii="Calibri" w:hAnsi="Calibri" w:cs="Cambria"/>
          <w:sz w:val="22"/>
          <w:szCs w:val="22"/>
        </w:rPr>
        <w:t>4</w:t>
      </w:r>
      <w:r w:rsidR="00541237" w:rsidRPr="00541237">
        <w:rPr>
          <w:rFonts w:ascii="Calibri" w:hAnsi="Calibri" w:cs="Cambria"/>
          <w:sz w:val="22"/>
          <w:szCs w:val="22"/>
        </w:rPr>
        <w:t xml:space="preserve"> </w:t>
      </w:r>
      <w:r w:rsidR="00541237">
        <w:rPr>
          <w:rFonts w:ascii="Calibri" w:hAnsi="Calibri" w:cs="Cambria"/>
          <w:sz w:val="22"/>
          <w:szCs w:val="22"/>
        </w:rPr>
        <w:t>týchto s</w:t>
      </w:r>
      <w:r w:rsidR="00541237" w:rsidRPr="00541237">
        <w:rPr>
          <w:rFonts w:ascii="Calibri" w:hAnsi="Calibri" w:cs="Cambria"/>
          <w:sz w:val="22"/>
          <w:szCs w:val="22"/>
        </w:rPr>
        <w:t>úťažných podkladov (ďalej len „SP“).</w:t>
      </w:r>
      <w:r w:rsidR="00BC0526">
        <w:rPr>
          <w:rFonts w:ascii="Calibri" w:hAnsi="Calibri" w:cs="Cambria"/>
          <w:sz w:val="22"/>
          <w:szCs w:val="22"/>
        </w:rPr>
        <w:t xml:space="preserve"> </w:t>
      </w:r>
      <w:r w:rsidR="006E20FB">
        <w:rPr>
          <w:rFonts w:ascii="Calibri" w:hAnsi="Calibri" w:cs="Calibri"/>
          <w:sz w:val="22"/>
          <w:szCs w:val="22"/>
        </w:rPr>
        <w:t>Predpokladaná hodnota</w:t>
      </w:r>
      <w:r w:rsidR="006F69DE">
        <w:rPr>
          <w:rFonts w:ascii="Calibri" w:hAnsi="Calibri" w:cs="Calibri"/>
          <w:sz w:val="22"/>
          <w:szCs w:val="22"/>
        </w:rPr>
        <w:t xml:space="preserve"> </w:t>
      </w:r>
      <w:r w:rsidR="006E20FB">
        <w:rPr>
          <w:rFonts w:ascii="Calibri" w:hAnsi="Calibri" w:cs="Calibri"/>
          <w:sz w:val="22"/>
          <w:szCs w:val="22"/>
        </w:rPr>
        <w:t xml:space="preserve"> </w:t>
      </w:r>
      <w:r w:rsidR="006E20FB" w:rsidRPr="00945CFC">
        <w:rPr>
          <w:rFonts w:ascii="Calibri" w:hAnsi="Calibri" w:cs="Calibri"/>
          <w:sz w:val="22"/>
          <w:szCs w:val="22"/>
        </w:rPr>
        <w:t>zákazky</w:t>
      </w:r>
      <w:r w:rsidR="006F69DE">
        <w:rPr>
          <w:rFonts w:ascii="Calibri" w:hAnsi="Calibri" w:cs="Calibri"/>
          <w:sz w:val="22"/>
          <w:szCs w:val="22"/>
        </w:rPr>
        <w:t xml:space="preserve"> </w:t>
      </w:r>
      <w:r w:rsidR="00541237">
        <w:rPr>
          <w:rFonts w:ascii="Calibri" w:hAnsi="Calibri" w:cs="Calibri"/>
          <w:sz w:val="22"/>
          <w:szCs w:val="22"/>
        </w:rPr>
        <w:t>bola stanovená na</w:t>
      </w:r>
      <w:r w:rsidR="006E20FB" w:rsidRPr="00945CFC">
        <w:rPr>
          <w:rFonts w:ascii="Calibri" w:hAnsi="Calibri" w:cs="Calibri"/>
          <w:sz w:val="22"/>
          <w:szCs w:val="22"/>
        </w:rPr>
        <w:t xml:space="preserve"> </w:t>
      </w:r>
      <w:r w:rsidR="00087808">
        <w:rPr>
          <w:rFonts w:ascii="Calibri" w:hAnsi="Calibri" w:cs="Calibri"/>
          <w:bCs/>
          <w:sz w:val="22"/>
          <w:szCs w:val="22"/>
        </w:rPr>
        <w:t>570 000</w:t>
      </w:r>
      <w:r w:rsidR="001D4A8F" w:rsidRPr="00495E60">
        <w:rPr>
          <w:rFonts w:ascii="Calibri" w:hAnsi="Calibri" w:cs="Calibri"/>
          <w:bCs/>
          <w:sz w:val="22"/>
          <w:szCs w:val="22"/>
        </w:rPr>
        <w:t>,00</w:t>
      </w:r>
      <w:r w:rsidR="006E20FB" w:rsidRPr="00495E60">
        <w:rPr>
          <w:rFonts w:ascii="Calibri" w:hAnsi="Calibri" w:cs="Calibri"/>
          <w:bCs/>
          <w:sz w:val="22"/>
          <w:szCs w:val="22"/>
        </w:rPr>
        <w:t xml:space="preserve"> € bez DPH</w:t>
      </w:r>
      <w:r w:rsidR="00495E60">
        <w:rPr>
          <w:rFonts w:ascii="Calibri" w:hAnsi="Calibri" w:cs="Calibri"/>
          <w:sz w:val="22"/>
          <w:szCs w:val="22"/>
        </w:rPr>
        <w:t>.</w:t>
      </w:r>
      <w:r w:rsidR="006E20FB" w:rsidRPr="00945CFC">
        <w:rPr>
          <w:rFonts w:ascii="Calibri" w:hAnsi="Calibri" w:cs="Calibri"/>
          <w:sz w:val="22"/>
          <w:szCs w:val="22"/>
        </w:rPr>
        <w:t xml:space="preserve">  </w:t>
      </w:r>
    </w:p>
    <w:p w14:paraId="76ACC1CF" w14:textId="77777777" w:rsidR="009C6825" w:rsidRPr="00257086" w:rsidRDefault="009C6825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940F85" w14:textId="77777777" w:rsidR="009C6825" w:rsidRPr="00BC1F8D" w:rsidRDefault="009C6825" w:rsidP="00DF331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r w:rsidRPr="00257086">
        <w:rPr>
          <w:rFonts w:ascii="Calibri" w:hAnsi="Calibri"/>
          <w:sz w:val="22"/>
          <w:szCs w:val="22"/>
        </w:rPr>
        <w:t xml:space="preserve"> </w:t>
      </w:r>
      <w:bookmarkStart w:id="1" w:name="_Toc488059671"/>
      <w:r w:rsidRPr="00BC1F8D">
        <w:rPr>
          <w:rFonts w:ascii="Calibri" w:hAnsi="Calibri"/>
          <w:b/>
        </w:rPr>
        <w:t>Komplexnosť dodávky</w:t>
      </w:r>
      <w:bookmarkEnd w:id="1"/>
    </w:p>
    <w:p w14:paraId="37243BC1" w14:textId="77777777" w:rsidR="009C6825" w:rsidRDefault="00541237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>Uchádzač</w:t>
      </w:r>
      <w:r w:rsidR="009C6825" w:rsidRPr="00257086">
        <w:rPr>
          <w:rFonts w:ascii="Calibri" w:hAnsi="Calibri"/>
          <w:sz w:val="22"/>
          <w:szCs w:val="22"/>
        </w:rPr>
        <w:t xml:space="preserve"> predloží ponuku na celý predmet </w:t>
      </w:r>
      <w:r w:rsidR="00BA7D76">
        <w:rPr>
          <w:rFonts w:ascii="Calibri" w:hAnsi="Calibri"/>
          <w:sz w:val="22"/>
          <w:szCs w:val="22"/>
        </w:rPr>
        <w:t>výzvy</w:t>
      </w:r>
      <w:r w:rsidR="009C6825" w:rsidRPr="00257086">
        <w:rPr>
          <w:rFonts w:ascii="Calibri" w:hAnsi="Calibri"/>
          <w:sz w:val="22"/>
          <w:szCs w:val="22"/>
        </w:rPr>
        <w:t xml:space="preserve"> tak, ako je definovaný v týchto súťažných podkladoch.</w:t>
      </w:r>
    </w:p>
    <w:p w14:paraId="04153E2C" w14:textId="77777777" w:rsidR="002532C3" w:rsidRPr="00257086" w:rsidRDefault="002532C3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DFED668" w14:textId="77777777" w:rsidR="009C6825" w:rsidRPr="00BC1F8D" w:rsidRDefault="009C6825" w:rsidP="00DF331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bookmarkStart w:id="2" w:name="_Toc488059672"/>
      <w:r w:rsidRPr="00BC1F8D">
        <w:rPr>
          <w:rFonts w:ascii="Calibri" w:hAnsi="Calibri"/>
          <w:b/>
        </w:rPr>
        <w:t>Typ zmluvy</w:t>
      </w:r>
      <w:bookmarkEnd w:id="2"/>
    </w:p>
    <w:p w14:paraId="74742500" w14:textId="20CB57A6" w:rsidR="002532C3" w:rsidRDefault="00BC1F8D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BC1F8D">
        <w:rPr>
          <w:rFonts w:ascii="Calibri" w:hAnsi="Calibri"/>
          <w:sz w:val="22"/>
          <w:szCs w:val="22"/>
        </w:rPr>
        <w:t xml:space="preserve">S úspešným uchádzačom sa uzatvorí </w:t>
      </w:r>
      <w:r>
        <w:rPr>
          <w:rFonts w:ascii="Calibri" w:hAnsi="Calibri"/>
          <w:sz w:val="22"/>
          <w:szCs w:val="22"/>
        </w:rPr>
        <w:t>kúpna zmluva</w:t>
      </w:r>
      <w:r w:rsidRPr="00BC1F8D">
        <w:rPr>
          <w:rFonts w:ascii="Calibri" w:hAnsi="Calibri"/>
          <w:sz w:val="22"/>
          <w:szCs w:val="22"/>
        </w:rPr>
        <w:t xml:space="preserve">. Záväzné znenie </w:t>
      </w:r>
      <w:r>
        <w:rPr>
          <w:rFonts w:ascii="Calibri" w:hAnsi="Calibri"/>
          <w:sz w:val="22"/>
          <w:szCs w:val="22"/>
        </w:rPr>
        <w:t xml:space="preserve">kúpnej </w:t>
      </w:r>
      <w:r w:rsidRPr="00BC1F8D">
        <w:rPr>
          <w:rFonts w:ascii="Calibri" w:hAnsi="Calibri"/>
          <w:sz w:val="22"/>
          <w:szCs w:val="22"/>
        </w:rPr>
        <w:t xml:space="preserve">zmluvy je prílohou č. </w:t>
      </w:r>
      <w:r w:rsidR="001D4A8F" w:rsidRPr="00495E60">
        <w:rPr>
          <w:rFonts w:ascii="Calibri" w:hAnsi="Calibri"/>
          <w:sz w:val="22"/>
          <w:szCs w:val="22"/>
        </w:rPr>
        <w:t>2</w:t>
      </w:r>
      <w:r w:rsidRPr="00BC1F8D">
        <w:rPr>
          <w:rFonts w:ascii="Calibri" w:hAnsi="Calibri"/>
          <w:sz w:val="22"/>
          <w:szCs w:val="22"/>
        </w:rPr>
        <w:t xml:space="preserve"> týchto súťažných podkladov.</w:t>
      </w:r>
    </w:p>
    <w:p w14:paraId="26BC6D4F" w14:textId="77777777" w:rsidR="00BC1F8D" w:rsidRPr="00257086" w:rsidRDefault="00BC1F8D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5BA305D" w14:textId="77777777" w:rsidR="009C6825" w:rsidRPr="00BC1F8D" w:rsidRDefault="009C6825" w:rsidP="00A7214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bookmarkStart w:id="3" w:name="_Toc488059673"/>
      <w:r w:rsidRPr="00BC1F8D">
        <w:rPr>
          <w:rFonts w:ascii="Calibri" w:hAnsi="Calibri"/>
          <w:b/>
        </w:rPr>
        <w:t>Zdroj finančných prostriedkov</w:t>
      </w:r>
      <w:bookmarkEnd w:id="3"/>
    </w:p>
    <w:p w14:paraId="72DE3041" w14:textId="77777777" w:rsidR="009C6825" w:rsidRPr="00257086" w:rsidRDefault="009C6825" w:rsidP="00A7214B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Calibri" w:hAnsi="Calibri"/>
          <w:sz w:val="22"/>
          <w:szCs w:val="22"/>
        </w:rPr>
      </w:pPr>
      <w:r w:rsidRPr="00257086">
        <w:rPr>
          <w:rFonts w:ascii="Calibri" w:hAnsi="Calibri"/>
          <w:sz w:val="22"/>
          <w:szCs w:val="22"/>
        </w:rPr>
        <w:t xml:space="preserve">Predmet zákazky bude financovaný z rozpočtovaných prostriedkov </w:t>
      </w:r>
      <w:r w:rsidR="00A9777A">
        <w:rPr>
          <w:rFonts w:ascii="Calibri" w:hAnsi="Calibri"/>
          <w:sz w:val="22"/>
          <w:szCs w:val="22"/>
          <w:lang w:val="sk-SK"/>
        </w:rPr>
        <w:t xml:space="preserve">Banskobystrickej regionálnej správy ciest, </w:t>
      </w:r>
      <w:proofErr w:type="spellStart"/>
      <w:r w:rsidR="00A9777A">
        <w:rPr>
          <w:rFonts w:ascii="Calibri" w:hAnsi="Calibri"/>
          <w:sz w:val="22"/>
          <w:szCs w:val="22"/>
          <w:lang w:val="sk-SK"/>
        </w:rPr>
        <w:t>a.s</w:t>
      </w:r>
      <w:proofErr w:type="spellEnd"/>
      <w:r w:rsidR="00A9777A">
        <w:rPr>
          <w:rFonts w:ascii="Calibri" w:hAnsi="Calibri"/>
          <w:sz w:val="22"/>
          <w:szCs w:val="22"/>
          <w:lang w:val="sk-SK"/>
        </w:rPr>
        <w:t>.</w:t>
      </w:r>
    </w:p>
    <w:p w14:paraId="50EE30F6" w14:textId="77777777" w:rsidR="009C6825" w:rsidRPr="00257086" w:rsidRDefault="009C6825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D9373D" w14:textId="77777777" w:rsidR="009C6825" w:rsidRPr="00BC1F8D" w:rsidRDefault="009C6825" w:rsidP="00A7214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  <w:color w:val="000000"/>
        </w:rPr>
      </w:pPr>
      <w:r w:rsidRPr="00BC1F8D">
        <w:rPr>
          <w:rFonts w:ascii="Calibri" w:hAnsi="Calibri"/>
          <w:b/>
        </w:rPr>
        <w:t xml:space="preserve"> </w:t>
      </w:r>
      <w:bookmarkStart w:id="4" w:name="_Toc488059674"/>
      <w:r w:rsidRPr="00BC1F8D">
        <w:rPr>
          <w:rFonts w:ascii="Calibri" w:hAnsi="Calibri"/>
          <w:b/>
        </w:rPr>
        <w:t>Podmienky predloženia ponuky</w:t>
      </w:r>
      <w:bookmarkEnd w:id="4"/>
      <w:r w:rsidRPr="00BC1F8D">
        <w:rPr>
          <w:rFonts w:ascii="Calibri" w:hAnsi="Calibri"/>
          <w:b/>
          <w:color w:val="000000"/>
        </w:rPr>
        <w:t xml:space="preserve"> </w:t>
      </w:r>
    </w:p>
    <w:p w14:paraId="14291241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>Ponuku môže predložiť iba záujemca, ktorý bol zaradený do dynamického nákupného systému (ďalej len „z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aradený záujemca</w:t>
      </w:r>
      <w:r>
        <w:rPr>
          <w:rFonts w:ascii="Calibri" w:eastAsia="TimesNewRomanPSMT" w:hAnsi="Calibri" w:cs="Calibri"/>
          <w:color w:val="000000"/>
          <w:sz w:val="22"/>
          <w:szCs w:val="22"/>
        </w:rPr>
        <w:t>“).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color w:val="000000"/>
          <w:sz w:val="22"/>
          <w:szCs w:val="22"/>
        </w:rPr>
        <w:t xml:space="preserve">Zaradený záujemca </w:t>
      </w:r>
      <w:r w:rsidRPr="00613D4B">
        <w:rPr>
          <w:rFonts w:ascii="Calibri" w:hAnsi="Calibri"/>
          <w:sz w:val="22"/>
          <w:szCs w:val="22"/>
        </w:rPr>
        <w:t xml:space="preserve">môže predložiť len jednu ponuku.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Pr="00613D4B">
        <w:rPr>
          <w:rFonts w:ascii="Calibri" w:hAnsi="Calibri"/>
          <w:sz w:val="22"/>
          <w:szCs w:val="22"/>
        </w:rPr>
        <w:t xml:space="preserve"> predkladá ponuku v elektronickej podobe v lehote na predkladanie ponúk podľa požiadaviek uvedených v týchto súťažných podkladoch.</w:t>
      </w:r>
    </w:p>
    <w:p w14:paraId="06ADFB18" w14:textId="77777777" w:rsidR="00DF331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5B867307" w14:textId="77777777" w:rsidR="00DF331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  <w:u w:val="single"/>
        </w:rPr>
        <w:t>Ponuka je vyhotovená elektronicky</w:t>
      </w:r>
      <w:r w:rsidRPr="00613D4B">
        <w:rPr>
          <w:rFonts w:ascii="Calibri" w:hAnsi="Calibri"/>
          <w:sz w:val="22"/>
          <w:szCs w:val="22"/>
        </w:rPr>
        <w:t xml:space="preserve"> v zmysle § 49 ods. 1 písm. a) ZVO </w:t>
      </w:r>
      <w:r w:rsidRPr="00613D4B">
        <w:rPr>
          <w:rFonts w:ascii="Calibri" w:hAnsi="Calibri"/>
          <w:sz w:val="22"/>
          <w:szCs w:val="22"/>
          <w:u w:val="single"/>
        </w:rPr>
        <w:t>a vložená do systému JOSEPHINE</w:t>
      </w:r>
      <w:r w:rsidRPr="00613D4B">
        <w:rPr>
          <w:rFonts w:ascii="Calibri" w:hAnsi="Calibri"/>
          <w:sz w:val="22"/>
          <w:szCs w:val="22"/>
        </w:rPr>
        <w:t xml:space="preserve"> umiestnenom na webovej adrese </w:t>
      </w:r>
      <w:hyperlink r:id="rId9" w:history="1">
        <w:r w:rsidRPr="00640E81">
          <w:rPr>
            <w:rStyle w:val="Hypertextovprepojenie"/>
            <w:rFonts w:ascii="Calibri" w:hAnsi="Calibri"/>
            <w:sz w:val="22"/>
            <w:szCs w:val="22"/>
          </w:rPr>
          <w:t>https://josephine.proebiz.com/</w:t>
        </w:r>
      </w:hyperlink>
    </w:p>
    <w:p w14:paraId="4FF7ACEF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BB21B0C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lastRenderedPageBreak/>
        <w:t xml:space="preserve">Elektronická ponuka sa vloží vyplnením ponukového formulára a vložením požadovaných dokladov a dokumentov v systéme JOSEPHINE umiestnenom na webovej adrese </w:t>
      </w:r>
      <w:hyperlink r:id="rId10" w:history="1">
        <w:r w:rsidRPr="00613D4B">
          <w:rPr>
            <w:rStyle w:val="Hypertextovprepojenie"/>
            <w:rFonts w:ascii="Calibri" w:hAnsi="Calibri"/>
            <w:color w:val="000000"/>
            <w:sz w:val="22"/>
            <w:szCs w:val="22"/>
          </w:rPr>
          <w:t>https://josephine.proebiz.com/</w:t>
        </w:r>
      </w:hyperlink>
      <w:r w:rsidRPr="00613D4B">
        <w:t>.</w:t>
      </w:r>
    </w:p>
    <w:p w14:paraId="2AC48D7A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613D4B">
        <w:rPr>
          <w:rFonts w:ascii="Calibri" w:hAnsi="Calibri"/>
          <w:sz w:val="22"/>
          <w:szCs w:val="22"/>
          <w:u w:val="single"/>
        </w:rPr>
        <w:t>a vyplnenie elektronického formulára, ktorý zodpovedá návrhu na plnenie kritéria uvedeného v súťažných podkladoch</w:t>
      </w:r>
      <w:r w:rsidRPr="00613D4B">
        <w:rPr>
          <w:rFonts w:ascii="Calibri" w:hAnsi="Calibri"/>
          <w:sz w:val="22"/>
          <w:szCs w:val="22"/>
        </w:rPr>
        <w:t>.</w:t>
      </w:r>
    </w:p>
    <w:p w14:paraId="51744D5F" w14:textId="77777777" w:rsidR="00DF331B" w:rsidRDefault="00DF331B" w:rsidP="00DF331B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5C91D5C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b/>
          <w:strike/>
          <w:sz w:val="22"/>
          <w:szCs w:val="22"/>
        </w:rPr>
      </w:pPr>
      <w:r w:rsidRPr="00613D4B">
        <w:rPr>
          <w:rFonts w:ascii="Calibri" w:hAnsi="Calibri"/>
          <w:b/>
          <w:sz w:val="22"/>
          <w:szCs w:val="22"/>
        </w:rPr>
        <w:t>V prípade, že z</w:t>
      </w:r>
      <w:r w:rsidRPr="00613D4B">
        <w:rPr>
          <w:rFonts w:ascii="Calibri" w:eastAsia="TimesNewRomanPSMT" w:hAnsi="Calibri" w:cs="Calibri"/>
          <w:b/>
          <w:color w:val="000000"/>
          <w:sz w:val="22"/>
          <w:szCs w:val="22"/>
        </w:rPr>
        <w:t>aradený záujemca</w:t>
      </w:r>
      <w:r w:rsidRPr="00613D4B">
        <w:rPr>
          <w:rFonts w:ascii="Calibri" w:hAnsi="Calibri"/>
          <w:b/>
          <w:sz w:val="22"/>
          <w:szCs w:val="22"/>
        </w:rPr>
        <w:t xml:space="preserve"> predloží listinnú ponuku, verejný obstarávateľ na ňu nebude prihliadať. </w:t>
      </w:r>
    </w:p>
    <w:p w14:paraId="3F78492F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49C662C" w14:textId="5F16E67C" w:rsidR="00DF331B" w:rsidRPr="00BD770A" w:rsidRDefault="00DF331B" w:rsidP="00DF331B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 xml:space="preserve">Ponuka, pre účely zadávania tejto zákazky, je </w:t>
      </w:r>
      <w:r w:rsidRPr="00BD770A">
        <w:rPr>
          <w:rFonts w:ascii="Calibri" w:hAnsi="Calibri"/>
          <w:b/>
          <w:sz w:val="22"/>
          <w:szCs w:val="22"/>
        </w:rPr>
        <w:t>prejav slobodnej vôle</w:t>
      </w:r>
      <w:r w:rsidRPr="00BD770A">
        <w:rPr>
          <w:rFonts w:ascii="Calibri" w:eastAsia="TimesNewRomanPSMT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b/>
          <w:color w:val="000000"/>
          <w:sz w:val="22"/>
          <w:szCs w:val="22"/>
        </w:rPr>
        <w:t xml:space="preserve">zaradeného </w:t>
      </w:r>
      <w:r w:rsidRPr="00BD770A">
        <w:rPr>
          <w:rFonts w:ascii="Calibri" w:eastAsia="TimesNewRomanPSMT" w:hAnsi="Calibri" w:cs="Calibri"/>
          <w:b/>
          <w:color w:val="000000"/>
          <w:sz w:val="22"/>
          <w:szCs w:val="22"/>
        </w:rPr>
        <w:t>záujemcu</w:t>
      </w:r>
      <w:r w:rsidRPr="00613D4B">
        <w:rPr>
          <w:rFonts w:ascii="Calibri" w:hAnsi="Calibri"/>
          <w:sz w:val="22"/>
          <w:szCs w:val="22"/>
        </w:rPr>
        <w:t xml:space="preserve">, že chce </w:t>
      </w:r>
      <w:r w:rsidR="005A1D1D">
        <w:rPr>
          <w:rFonts w:ascii="Calibri" w:hAnsi="Calibri"/>
          <w:sz w:val="22"/>
          <w:szCs w:val="22"/>
        </w:rPr>
        <w:t xml:space="preserve">              </w:t>
      </w:r>
      <w:r w:rsidRPr="00613D4B">
        <w:rPr>
          <w:rFonts w:ascii="Calibri" w:hAnsi="Calibri"/>
          <w:sz w:val="22"/>
          <w:szCs w:val="22"/>
        </w:rPr>
        <w:t xml:space="preserve">za úhradu poskytnúť verejnému obstarávateľovi určené plnenie </w:t>
      </w:r>
      <w:r w:rsidRPr="00BD770A">
        <w:rPr>
          <w:rFonts w:ascii="Calibri" w:hAnsi="Calibri"/>
          <w:b/>
          <w:sz w:val="22"/>
          <w:szCs w:val="22"/>
        </w:rPr>
        <w:t xml:space="preserve">pri dodržaní podmienok stanovených verejným obstarávateľom </w:t>
      </w:r>
      <w:r w:rsidRPr="00BD770A">
        <w:rPr>
          <w:rFonts w:ascii="Calibri" w:hAnsi="Calibri"/>
          <w:b/>
          <w:sz w:val="22"/>
          <w:szCs w:val="22"/>
          <w:u w:val="single"/>
        </w:rPr>
        <w:t>bez určovania svojich osobitných podmienok.</w:t>
      </w:r>
    </w:p>
    <w:p w14:paraId="7F084E24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AAC910" w14:textId="26F541A8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 xml:space="preserve">Ponuku môžu predkladať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zaradení záujemcovia </w:t>
      </w:r>
      <w:r w:rsidRPr="00613D4B">
        <w:rPr>
          <w:rFonts w:ascii="Calibri" w:hAnsi="Calibri"/>
          <w:sz w:val="22"/>
          <w:szCs w:val="22"/>
        </w:rPr>
        <w:t xml:space="preserve">(fyzické, právnické osoby alebo skupina fyzických alebo právnických osôb vystupujúcich voči verejnému obstarávateľovi spoločne). V prípade, že je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zaradeným záujemcom</w:t>
      </w:r>
      <w:r w:rsidRPr="00613D4B">
        <w:rPr>
          <w:rFonts w:ascii="Calibri" w:hAnsi="Calibri"/>
          <w:sz w:val="22"/>
          <w:szCs w:val="22"/>
        </w:rPr>
        <w:t xml:space="preserve"> skupina, takýto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Pr="00613D4B">
        <w:rPr>
          <w:rFonts w:ascii="Calibri" w:hAnsi="Calibri"/>
          <w:sz w:val="22"/>
          <w:szCs w:val="22"/>
        </w:rPr>
        <w:t xml:space="preserve"> je povinný predložiť doklad podpísaný všetkými členmi skupiny o nominovaní vedúceho člena oprávneného konať v mene ostatných členov skupiny v súvislosti </w:t>
      </w:r>
      <w:r w:rsidR="005A1D1D">
        <w:rPr>
          <w:rFonts w:ascii="Calibri" w:hAnsi="Calibri"/>
          <w:sz w:val="22"/>
          <w:szCs w:val="22"/>
        </w:rPr>
        <w:t xml:space="preserve">   </w:t>
      </w:r>
      <w:r w:rsidRPr="00613D4B">
        <w:rPr>
          <w:rFonts w:ascii="Calibri" w:hAnsi="Calibri"/>
          <w:sz w:val="22"/>
          <w:szCs w:val="22"/>
        </w:rPr>
        <w:t xml:space="preserve">s touto zákazkou, ak tento doklad nepredložil počas zaradenia do DNS. V prípade, ak bude ponuka skupiny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zaradených záujemcov</w:t>
      </w:r>
      <w:r w:rsidRPr="00613D4B">
        <w:rPr>
          <w:rFonts w:ascii="Calibri" w:hAnsi="Calibri"/>
          <w:sz w:val="22"/>
          <w:szCs w:val="22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3EF0731C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97CBC3C" w14:textId="77777777" w:rsidR="00DF331B" w:rsidRPr="00613D4B" w:rsidRDefault="00DF331B" w:rsidP="00DF331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Zaradený záujemca </w:t>
      </w:r>
      <w:r w:rsidRPr="00613D4B">
        <w:rPr>
          <w:rFonts w:ascii="Calibri" w:eastAsia="TimesNewRomanPSMT" w:hAnsi="Calibri"/>
          <w:sz w:val="22"/>
          <w:szCs w:val="22"/>
        </w:rPr>
        <w:t xml:space="preserve">môže predložiť iba jednu ponuku.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Zaradený záujemca </w:t>
      </w:r>
      <w:r w:rsidRPr="00613D4B">
        <w:rPr>
          <w:rFonts w:ascii="Calibri" w:hAnsi="Calibri"/>
          <w:sz w:val="22"/>
          <w:szCs w:val="22"/>
        </w:rPr>
        <w:t xml:space="preserve">nemôže byť v tom istom postupe zadávania zákazky (v konkrétnej výzve) členom skupiny dodávateľov, ktorá predkladá ponuku. Verejný obstarávateľ alebo obstarávateľ vylúči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zaradeného záujemcu</w:t>
      </w:r>
      <w:r w:rsidRPr="00613D4B">
        <w:rPr>
          <w:rFonts w:ascii="Calibri" w:hAnsi="Calibri"/>
          <w:sz w:val="22"/>
          <w:szCs w:val="22"/>
        </w:rPr>
        <w:t xml:space="preserve">, ktorý je súčasne členom skupiny dodávateľov. </w:t>
      </w:r>
    </w:p>
    <w:p w14:paraId="314E1314" w14:textId="77777777" w:rsidR="009C6825" w:rsidRPr="00257086" w:rsidRDefault="009C6825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257086">
        <w:rPr>
          <w:rFonts w:ascii="Calibri" w:hAnsi="Calibri"/>
          <w:sz w:val="22"/>
          <w:szCs w:val="22"/>
        </w:rPr>
        <w:t xml:space="preserve"> </w:t>
      </w:r>
    </w:p>
    <w:p w14:paraId="1B3EB278" w14:textId="77777777" w:rsidR="009C6825" w:rsidRPr="00BC1F8D" w:rsidRDefault="009C6825" w:rsidP="00A7214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r w:rsidRPr="00BC1F8D">
        <w:rPr>
          <w:rFonts w:ascii="Calibri" w:hAnsi="Calibri"/>
          <w:b/>
        </w:rPr>
        <w:t xml:space="preserve"> </w:t>
      </w:r>
      <w:bookmarkStart w:id="5" w:name="_Toc488059675"/>
      <w:r w:rsidRPr="00BC1F8D">
        <w:rPr>
          <w:rFonts w:ascii="Calibri" w:hAnsi="Calibri"/>
          <w:b/>
        </w:rPr>
        <w:t>Jazyk ponuky</w:t>
      </w:r>
      <w:bookmarkEnd w:id="5"/>
    </w:p>
    <w:p w14:paraId="4F517504" w14:textId="77777777" w:rsidR="009C6825" w:rsidRDefault="00680E6D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="009C6825" w:rsidRPr="00257086">
        <w:rPr>
          <w:rFonts w:ascii="Calibri" w:hAnsi="Calibri"/>
          <w:sz w:val="22"/>
          <w:szCs w:val="22"/>
        </w:rPr>
        <w:t xml:space="preserve"> pred</w:t>
      </w:r>
      <w:r w:rsidR="00EC5D0F">
        <w:rPr>
          <w:rFonts w:ascii="Calibri" w:hAnsi="Calibri"/>
          <w:sz w:val="22"/>
          <w:szCs w:val="22"/>
        </w:rPr>
        <w:t xml:space="preserve">kladá ponuku v slovenskom, </w:t>
      </w:r>
      <w:r w:rsidR="009C6825" w:rsidRPr="00257086">
        <w:rPr>
          <w:rFonts w:ascii="Calibri" w:hAnsi="Calibri"/>
          <w:sz w:val="22"/>
          <w:szCs w:val="22"/>
        </w:rPr>
        <w:t>českom jazyku</w:t>
      </w:r>
      <w:r w:rsidR="00EC5D0F">
        <w:rPr>
          <w:rFonts w:ascii="Calibri" w:hAnsi="Calibri"/>
          <w:sz w:val="22"/>
          <w:szCs w:val="22"/>
        </w:rPr>
        <w:t xml:space="preserve"> alebo anglickom jazyku</w:t>
      </w:r>
      <w:r w:rsidR="009C6825" w:rsidRPr="00257086">
        <w:rPr>
          <w:rFonts w:ascii="Calibri" w:hAnsi="Calibri"/>
          <w:sz w:val="22"/>
          <w:szCs w:val="22"/>
        </w:rPr>
        <w:t>. Ak je jej súčasťou doklad alebo dokument vyhotovený v cudzom jazyku, predkladá sa spolu s jeho úradným prekladom do slovenčiny; to neplatí pre doklady a dokumenty vyhotovené v českom jazyku</w:t>
      </w:r>
      <w:r w:rsidR="0014283F">
        <w:rPr>
          <w:rFonts w:ascii="Calibri" w:hAnsi="Calibri"/>
          <w:sz w:val="22"/>
          <w:szCs w:val="22"/>
        </w:rPr>
        <w:t xml:space="preserve"> a anglickom jazyku</w:t>
      </w:r>
      <w:r w:rsidR="009C6825" w:rsidRPr="00257086">
        <w:rPr>
          <w:rFonts w:ascii="Calibri" w:hAnsi="Calibri"/>
          <w:sz w:val="22"/>
          <w:szCs w:val="22"/>
        </w:rPr>
        <w:t>. Ponuka musí byť predložená v čitateľnej a reprodukovateľnej podobe.</w:t>
      </w:r>
    </w:p>
    <w:p w14:paraId="030308FA" w14:textId="77777777" w:rsidR="00772672" w:rsidRPr="00076CAF" w:rsidRDefault="00772672" w:rsidP="00772672">
      <w:pPr>
        <w:pStyle w:val="Bezriadkovania"/>
        <w:spacing w:line="276" w:lineRule="auto"/>
        <w:jc w:val="both"/>
        <w:rPr>
          <w:rFonts w:ascii="Calibri" w:hAnsi="Calibri"/>
          <w:strike/>
          <w:sz w:val="22"/>
          <w:szCs w:val="22"/>
          <w:highlight w:val="lightGray"/>
        </w:rPr>
      </w:pPr>
    </w:p>
    <w:p w14:paraId="267C0F3A" w14:textId="77777777" w:rsidR="009C6825" w:rsidRPr="00BC1F8D" w:rsidRDefault="009C6825" w:rsidP="00A7214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bookmarkStart w:id="6" w:name="_Toc488059676"/>
      <w:r w:rsidRPr="00BC1F8D">
        <w:rPr>
          <w:rFonts w:ascii="Calibri" w:hAnsi="Calibri"/>
          <w:b/>
        </w:rPr>
        <w:t>Predkladanie a obsah ponuky</w:t>
      </w:r>
      <w:bookmarkEnd w:id="6"/>
    </w:p>
    <w:p w14:paraId="0060E497" w14:textId="77777777" w:rsidR="009C6825" w:rsidRPr="00257086" w:rsidRDefault="009C6825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257086">
        <w:rPr>
          <w:rFonts w:ascii="Calibri" w:hAnsi="Calibri"/>
          <w:sz w:val="22"/>
          <w:szCs w:val="22"/>
        </w:rPr>
        <w:t>Ponuky sa budú predkladať elektronicky v zmysle § 49 ods. 1 písm. a)</w:t>
      </w:r>
      <w:r w:rsidR="00015857">
        <w:rPr>
          <w:rFonts w:ascii="Calibri" w:hAnsi="Calibri"/>
          <w:sz w:val="22"/>
          <w:szCs w:val="22"/>
        </w:rPr>
        <w:t xml:space="preserve"> ZVO,</w:t>
      </w:r>
      <w:r w:rsidR="008566EA">
        <w:rPr>
          <w:rFonts w:ascii="Calibri" w:hAnsi="Calibri"/>
          <w:sz w:val="22"/>
          <w:szCs w:val="22"/>
        </w:rPr>
        <w:t xml:space="preserve"> </w:t>
      </w:r>
      <w:r w:rsidR="0014283F">
        <w:rPr>
          <w:rFonts w:ascii="Calibri" w:hAnsi="Calibri"/>
          <w:sz w:val="22"/>
          <w:szCs w:val="22"/>
        </w:rPr>
        <w:t>„</w:t>
      </w:r>
      <w:r w:rsidR="008566EA" w:rsidRPr="008566EA">
        <w:rPr>
          <w:rFonts w:ascii="Calibri" w:hAnsi="Calibri"/>
          <w:sz w:val="22"/>
          <w:szCs w:val="22"/>
          <w:u w:val="single"/>
        </w:rPr>
        <w:t>jednoobálkovo</w:t>
      </w:r>
      <w:r w:rsidR="0014283F">
        <w:rPr>
          <w:rFonts w:ascii="Calibri" w:hAnsi="Calibri"/>
          <w:sz w:val="22"/>
          <w:szCs w:val="22"/>
          <w:u w:val="single"/>
        </w:rPr>
        <w:t>“</w:t>
      </w:r>
      <w:r w:rsidR="008566EA" w:rsidRPr="008566EA">
        <w:rPr>
          <w:rFonts w:ascii="Calibri" w:hAnsi="Calibri"/>
          <w:sz w:val="22"/>
          <w:szCs w:val="22"/>
          <w:u w:val="single"/>
        </w:rPr>
        <w:t xml:space="preserve"> podľa</w:t>
      </w:r>
      <w:r w:rsidR="008566EA">
        <w:rPr>
          <w:rFonts w:ascii="Calibri" w:hAnsi="Calibri"/>
          <w:sz w:val="22"/>
          <w:szCs w:val="22"/>
          <w:u w:val="single"/>
        </w:rPr>
        <w:t> </w:t>
      </w:r>
      <w:r w:rsidR="008566EA" w:rsidRPr="008566EA">
        <w:rPr>
          <w:rFonts w:ascii="Calibri" w:hAnsi="Calibri"/>
          <w:sz w:val="22"/>
          <w:szCs w:val="22"/>
          <w:u w:val="single"/>
        </w:rPr>
        <w:t>§</w:t>
      </w:r>
      <w:r w:rsidR="008566EA">
        <w:rPr>
          <w:rFonts w:ascii="Calibri" w:hAnsi="Calibri"/>
          <w:sz w:val="22"/>
          <w:szCs w:val="22"/>
          <w:u w:val="single"/>
        </w:rPr>
        <w:t> </w:t>
      </w:r>
      <w:r w:rsidR="008566EA" w:rsidRPr="008566EA">
        <w:rPr>
          <w:rFonts w:ascii="Calibri" w:hAnsi="Calibri"/>
          <w:sz w:val="22"/>
          <w:szCs w:val="22"/>
          <w:u w:val="single"/>
        </w:rPr>
        <w:t>49</w:t>
      </w:r>
      <w:r w:rsidR="008566EA">
        <w:rPr>
          <w:rFonts w:ascii="Calibri" w:hAnsi="Calibri"/>
          <w:sz w:val="22"/>
          <w:szCs w:val="22"/>
          <w:u w:val="single"/>
        </w:rPr>
        <w:t> </w:t>
      </w:r>
      <w:r w:rsidR="008566EA" w:rsidRPr="008566EA">
        <w:rPr>
          <w:rFonts w:ascii="Calibri" w:hAnsi="Calibri"/>
          <w:sz w:val="22"/>
          <w:szCs w:val="22"/>
          <w:u w:val="single"/>
        </w:rPr>
        <w:t>ods.</w:t>
      </w:r>
      <w:r w:rsidR="008566EA">
        <w:rPr>
          <w:rFonts w:ascii="Calibri" w:hAnsi="Calibri"/>
          <w:sz w:val="22"/>
          <w:szCs w:val="22"/>
          <w:u w:val="single"/>
        </w:rPr>
        <w:t> </w:t>
      </w:r>
      <w:r w:rsidR="008566EA" w:rsidRPr="008566EA">
        <w:rPr>
          <w:rFonts w:ascii="Calibri" w:hAnsi="Calibri"/>
          <w:sz w:val="22"/>
          <w:szCs w:val="22"/>
          <w:u w:val="single"/>
        </w:rPr>
        <w:t>6</w:t>
      </w:r>
      <w:r w:rsidR="008566EA">
        <w:rPr>
          <w:rFonts w:ascii="Calibri" w:hAnsi="Calibri"/>
          <w:sz w:val="22"/>
          <w:szCs w:val="22"/>
          <w:u w:val="single"/>
        </w:rPr>
        <w:t> </w:t>
      </w:r>
      <w:r w:rsidR="008566EA" w:rsidRPr="008566EA">
        <w:rPr>
          <w:rFonts w:ascii="Calibri" w:hAnsi="Calibri"/>
          <w:sz w:val="22"/>
          <w:szCs w:val="22"/>
          <w:u w:val="single"/>
        </w:rPr>
        <w:t>písm. b)</w:t>
      </w:r>
      <w:r w:rsidR="008566EA">
        <w:rPr>
          <w:rFonts w:ascii="Calibri" w:hAnsi="Calibri"/>
          <w:sz w:val="22"/>
          <w:szCs w:val="22"/>
        </w:rPr>
        <w:t xml:space="preserve"> </w:t>
      </w:r>
      <w:r w:rsidR="00015857">
        <w:rPr>
          <w:rFonts w:ascii="Calibri" w:hAnsi="Calibri"/>
          <w:sz w:val="22"/>
          <w:szCs w:val="22"/>
        </w:rPr>
        <w:t>ZVO</w:t>
      </w:r>
      <w:r w:rsidRPr="00257086">
        <w:rPr>
          <w:rFonts w:ascii="Calibri" w:hAnsi="Calibri"/>
          <w:sz w:val="22"/>
          <w:szCs w:val="22"/>
        </w:rPr>
        <w:t xml:space="preserve"> do systému JOSEPHINE, umiestnenom na webovej adrese https://josephine.proebiz.com.</w:t>
      </w:r>
    </w:p>
    <w:p w14:paraId="202E2809" w14:textId="77777777" w:rsidR="008566EA" w:rsidRDefault="008566EA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25C29712" w14:textId="77777777" w:rsidR="008566EA" w:rsidRDefault="004C6673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4C6673">
        <w:rPr>
          <w:rFonts w:ascii="Calibri" w:hAnsi="Calibri"/>
          <w:sz w:val="22"/>
          <w:szCs w:val="22"/>
          <w:u w:val="single"/>
        </w:rPr>
        <w:t>Predkladanie ponúk je umožnené iba autentifikovaným zaradeným záujemcom do daného zriadeného Dynamického nákupného systému</w:t>
      </w:r>
      <w:r w:rsidRPr="004C6673">
        <w:rPr>
          <w:rFonts w:ascii="Calibri" w:hAnsi="Calibri"/>
          <w:sz w:val="22"/>
          <w:szCs w:val="22"/>
        </w:rPr>
        <w:t xml:space="preserve">. Zaradený záujemca sa prihlasuje do systému pomocou </w:t>
      </w:r>
      <w:proofErr w:type="spellStart"/>
      <w:r w:rsidRPr="004C6673">
        <w:rPr>
          <w:rFonts w:ascii="Calibri" w:hAnsi="Calibri"/>
          <w:sz w:val="22"/>
          <w:szCs w:val="22"/>
        </w:rPr>
        <w:t>eID</w:t>
      </w:r>
      <w:proofErr w:type="spellEnd"/>
      <w:r w:rsidRPr="004C6673">
        <w:rPr>
          <w:rFonts w:ascii="Calibri" w:hAnsi="Calibri"/>
          <w:sz w:val="22"/>
          <w:szCs w:val="22"/>
        </w:rPr>
        <w:t xml:space="preserve"> alebo svojich hesiel, ktoré nadobudol v rámci autentifikačného procesu</w:t>
      </w:r>
      <w:r w:rsidRPr="008566EA">
        <w:rPr>
          <w:rFonts w:ascii="Calibri" w:hAnsi="Calibri"/>
          <w:sz w:val="22"/>
          <w:szCs w:val="22"/>
        </w:rPr>
        <w:t>.</w:t>
      </w:r>
    </w:p>
    <w:p w14:paraId="352A5F70" w14:textId="77777777" w:rsidR="007B7986" w:rsidRDefault="008566EA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Autentifikovaný zaradený záujemca si po prihlásení do systému JOSPEHINE v záložke „Moje obstarávania“ vyberie predmetnú zákazku a vloží svoju ponuku do určeného formulára na príjem ponúk, ktorý nájde v záložke ponuky.</w:t>
      </w:r>
    </w:p>
    <w:p w14:paraId="359C139F" w14:textId="77777777" w:rsidR="008566EA" w:rsidRPr="00257086" w:rsidRDefault="008566EA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FA97CA0" w14:textId="193EA4EE" w:rsidR="009C6825" w:rsidRPr="00257086" w:rsidRDefault="00680E6D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lastRenderedPageBreak/>
        <w:t xml:space="preserve">Zaradeným záujemcom </w:t>
      </w:r>
      <w:r w:rsidR="009C6825" w:rsidRPr="000143D6">
        <w:rPr>
          <w:rFonts w:ascii="Calibri" w:hAnsi="Calibri"/>
          <w:sz w:val="22"/>
          <w:szCs w:val="22"/>
        </w:rPr>
        <w:t xml:space="preserve">navrhovaná </w:t>
      </w:r>
      <w:r w:rsidR="000143D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 cel</w:t>
      </w:r>
      <w:r w:rsidR="006D11CF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ková cena</w:t>
      </w:r>
      <w:r w:rsidR="00E06D57" w:rsidRPr="000143D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</w:t>
      </w:r>
      <w:r w:rsidR="006D11CF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verejného o</w:t>
      </w:r>
      <w:r w:rsidR="005C1CD4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b</w:t>
      </w:r>
      <w:r w:rsidR="006D11CF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starávania</w:t>
      </w:r>
      <w:r w:rsidR="00AF57EB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musí byť</w:t>
      </w:r>
      <w:r w:rsidR="006D11CF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uvedená na </w:t>
      </w:r>
      <w:r w:rsidR="00E06D57" w:rsidRPr="000143D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2 desatinné</w:t>
      </w:r>
      <w:r w:rsidR="00E06D57" w:rsidRPr="0025708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miesta v EUR </w:t>
      </w:r>
      <w:r w:rsidR="005C15BC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bez</w:t>
      </w:r>
      <w:r w:rsidR="00AF57EB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 </w:t>
      </w:r>
      <w:r w:rsidR="00E06D57" w:rsidRPr="0025708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DPH</w:t>
      </w:r>
      <w:r w:rsidR="00AF57EB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a</w:t>
      </w:r>
      <w:r w:rsidR="00E06D57" w:rsidRPr="0025708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</w:t>
      </w:r>
      <w:r w:rsidR="00AF57EB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vložená</w:t>
      </w:r>
      <w:r w:rsidR="00E06D57" w:rsidRPr="00257086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 do </w:t>
      </w:r>
      <w:r w:rsidR="009C6825" w:rsidRPr="00257086">
        <w:rPr>
          <w:rFonts w:ascii="Calibri" w:hAnsi="Calibri"/>
          <w:sz w:val="22"/>
          <w:szCs w:val="22"/>
        </w:rPr>
        <w:t>systému JOSEPHINE</w:t>
      </w:r>
      <w:r w:rsidR="00E06D57" w:rsidRPr="00257086">
        <w:rPr>
          <w:rFonts w:ascii="Calibri" w:hAnsi="Calibri"/>
          <w:sz w:val="22"/>
          <w:szCs w:val="22"/>
        </w:rPr>
        <w:t>.</w:t>
      </w:r>
      <w:r w:rsidR="009C6825" w:rsidRPr="00257086">
        <w:rPr>
          <w:rFonts w:ascii="Calibri" w:hAnsi="Calibri"/>
          <w:sz w:val="22"/>
          <w:szCs w:val="22"/>
        </w:rPr>
        <w:t xml:space="preserve"> V predloženej ponuke prostredníctvom systému JOSEPHINE musia byť pripojené</w:t>
      </w:r>
      <w:r w:rsidR="00E06D57" w:rsidRPr="00257086">
        <w:rPr>
          <w:rFonts w:ascii="Calibri" w:hAnsi="Calibri"/>
          <w:sz w:val="22"/>
          <w:szCs w:val="22"/>
        </w:rPr>
        <w:t xml:space="preserve"> požadované naskenované d</w:t>
      </w:r>
      <w:r w:rsidR="009C6825" w:rsidRPr="00257086">
        <w:rPr>
          <w:rFonts w:ascii="Calibri" w:hAnsi="Calibri"/>
          <w:sz w:val="22"/>
          <w:szCs w:val="22"/>
        </w:rPr>
        <w:t>oklady a dokumenty tvoriace obsah ponuky, požadované v týchto súťažných podkladoch</w:t>
      </w:r>
      <w:r w:rsidR="00E06D57" w:rsidRPr="00257086">
        <w:rPr>
          <w:rFonts w:ascii="Calibri" w:hAnsi="Calibri"/>
          <w:sz w:val="22"/>
          <w:szCs w:val="22"/>
        </w:rPr>
        <w:t xml:space="preserve">, ktoré </w:t>
      </w:r>
      <w:r w:rsidR="009C6825" w:rsidRPr="00257086">
        <w:rPr>
          <w:rFonts w:ascii="Calibri" w:hAnsi="Calibri"/>
          <w:sz w:val="22"/>
          <w:szCs w:val="22"/>
        </w:rPr>
        <w:t xml:space="preserve"> musia byť</w:t>
      </w:r>
      <w:r w:rsidR="00340844">
        <w:rPr>
          <w:rFonts w:ascii="Calibri" w:hAnsi="Calibri"/>
          <w:sz w:val="22"/>
          <w:szCs w:val="22"/>
        </w:rPr>
        <w:t xml:space="preserve"> </w:t>
      </w:r>
      <w:r w:rsidR="009C6825" w:rsidRPr="00257086">
        <w:rPr>
          <w:rFonts w:ascii="Calibri" w:hAnsi="Calibri"/>
          <w:sz w:val="22"/>
          <w:szCs w:val="22"/>
        </w:rPr>
        <w:t>k termínu predloženia ponuky platné a aktuálne.</w:t>
      </w:r>
    </w:p>
    <w:p w14:paraId="641ED300" w14:textId="77777777" w:rsidR="00E06D57" w:rsidRPr="00257086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</w:p>
    <w:p w14:paraId="0D918EC7" w14:textId="77777777" w:rsidR="009C6825" w:rsidRPr="00257086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257086">
        <w:rPr>
          <w:rFonts w:ascii="Calibri" w:hAnsi="Calibri"/>
          <w:b/>
          <w:color w:val="000000"/>
          <w:sz w:val="22"/>
          <w:szCs w:val="22"/>
          <w:u w:val="single"/>
        </w:rPr>
        <w:t>Ponuka bude obsahovať:</w:t>
      </w:r>
    </w:p>
    <w:p w14:paraId="241F31BA" w14:textId="610B0194" w:rsidR="00B92465" w:rsidRPr="0014283F" w:rsidRDefault="009C6825" w:rsidP="005A1D1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Liberation Sans"/>
          <w:color w:val="000000"/>
          <w:sz w:val="22"/>
          <w:szCs w:val="22"/>
          <w:u w:val="single"/>
        </w:rPr>
      </w:pPr>
      <w:r w:rsidRPr="00257086">
        <w:rPr>
          <w:rFonts w:ascii="Calibri" w:hAnsi="Calibri"/>
          <w:color w:val="000000"/>
          <w:sz w:val="22"/>
          <w:szCs w:val="22"/>
        </w:rPr>
        <w:t xml:space="preserve">titulný list, v ktorom </w:t>
      </w:r>
      <w:r w:rsidRPr="00257086">
        <w:rPr>
          <w:rFonts w:ascii="Calibri" w:eastAsia="TimesNewRomanPSMT" w:hAnsi="Calibri"/>
          <w:color w:val="000000"/>
          <w:sz w:val="22"/>
          <w:szCs w:val="22"/>
        </w:rPr>
        <w:t xml:space="preserve">musí byť uvedené meno a priezvisko kontaktnej osoby, telefónny kontakt </w:t>
      </w:r>
      <w:r w:rsidRPr="00257086">
        <w:rPr>
          <w:rFonts w:ascii="Calibri" w:hAnsi="Calibri"/>
          <w:color w:val="000000"/>
          <w:sz w:val="22"/>
          <w:szCs w:val="22"/>
        </w:rPr>
        <w:t xml:space="preserve">a </w:t>
      </w:r>
      <w:r w:rsidR="005A1D1D">
        <w:rPr>
          <w:rFonts w:ascii="Calibri" w:hAnsi="Calibri"/>
          <w:color w:val="000000"/>
          <w:sz w:val="22"/>
          <w:szCs w:val="22"/>
        </w:rPr>
        <w:t xml:space="preserve">             </w:t>
      </w:r>
      <w:r w:rsidRPr="00257086">
        <w:rPr>
          <w:rFonts w:ascii="Calibri" w:hAnsi="Calibri"/>
          <w:color w:val="000000"/>
          <w:sz w:val="22"/>
          <w:szCs w:val="22"/>
        </w:rPr>
        <w:t>e-</w:t>
      </w:r>
      <w:r w:rsidRPr="00257086">
        <w:rPr>
          <w:rFonts w:ascii="Calibri" w:eastAsia="TimesNewRomanPSMT" w:hAnsi="Calibri"/>
          <w:color w:val="000000"/>
          <w:sz w:val="22"/>
          <w:szCs w:val="22"/>
        </w:rPr>
        <w:t>mailová adresa, prostredníctvom ktorej bude môcť verejný obstarávateľ s</w:t>
      </w:r>
      <w:r w:rsidR="00680E6D">
        <w:rPr>
          <w:rFonts w:ascii="Calibri" w:eastAsia="TimesNewRomanPSMT" w:hAnsi="Calibri"/>
          <w:color w:val="000000"/>
          <w:sz w:val="22"/>
          <w:szCs w:val="22"/>
        </w:rPr>
        <w:t>o</w:t>
      </w:r>
      <w:r w:rsidRPr="00257086">
        <w:rPr>
          <w:rFonts w:ascii="Calibri" w:eastAsia="TimesNewRomanPSMT" w:hAnsi="Calibri"/>
          <w:color w:val="000000"/>
          <w:sz w:val="22"/>
          <w:szCs w:val="22"/>
        </w:rPr>
        <w:t> </w:t>
      </w:r>
      <w:r w:rsidR="00680E6D">
        <w:rPr>
          <w:rFonts w:ascii="Calibri" w:eastAsia="TimesNewRomanPSMT" w:hAnsi="Calibri"/>
          <w:color w:val="000000"/>
          <w:sz w:val="22"/>
          <w:szCs w:val="22"/>
        </w:rPr>
        <w:t>z</w:t>
      </w:r>
      <w:r w:rsidR="00680E6D">
        <w:rPr>
          <w:rFonts w:ascii="Calibri" w:eastAsia="TimesNewRomanPSMT" w:hAnsi="Calibri" w:cs="Calibri"/>
          <w:color w:val="000000"/>
          <w:sz w:val="22"/>
          <w:szCs w:val="22"/>
        </w:rPr>
        <w:t>aradeným záujemcom</w:t>
      </w:r>
      <w:r w:rsidRPr="00257086">
        <w:rPr>
          <w:rFonts w:ascii="Calibri" w:eastAsia="TimesNewRomanPSMT" w:hAnsi="Calibri"/>
          <w:color w:val="000000"/>
          <w:sz w:val="22"/>
          <w:szCs w:val="22"/>
        </w:rPr>
        <w:t xml:space="preserve"> komunikovať</w:t>
      </w:r>
      <w:r w:rsidR="00680E6D">
        <w:rPr>
          <w:rFonts w:ascii="Calibri" w:hAnsi="Calibri"/>
          <w:color w:val="000000"/>
          <w:sz w:val="22"/>
          <w:szCs w:val="22"/>
        </w:rPr>
        <w:t>, obchodné meno z</w:t>
      </w:r>
      <w:r w:rsidR="00680E6D">
        <w:rPr>
          <w:rFonts w:ascii="Calibri" w:eastAsia="TimesNewRomanPSMT" w:hAnsi="Calibri" w:cs="Calibri"/>
          <w:color w:val="000000"/>
          <w:sz w:val="22"/>
          <w:szCs w:val="22"/>
        </w:rPr>
        <w:t>aradeného záujemcu</w:t>
      </w:r>
      <w:r w:rsidRPr="00257086">
        <w:rPr>
          <w:rFonts w:ascii="Calibri" w:hAnsi="Calibri"/>
          <w:color w:val="000000"/>
          <w:sz w:val="22"/>
          <w:szCs w:val="22"/>
        </w:rPr>
        <w:t xml:space="preserve"> a označenie súťaže</w:t>
      </w:r>
      <w:r w:rsidR="00B92465">
        <w:rPr>
          <w:rFonts w:ascii="Calibri" w:hAnsi="Calibri"/>
          <w:color w:val="000000"/>
          <w:sz w:val="22"/>
          <w:szCs w:val="22"/>
        </w:rPr>
        <w:t>,</w:t>
      </w:r>
    </w:p>
    <w:p w14:paraId="5BC36058" w14:textId="77777777" w:rsidR="0014283F" w:rsidRDefault="0014283F" w:rsidP="00A9777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Calibri" w:eastAsia="TimesNewRomanPSMT" w:hAnsi="Calibri"/>
          <w:color w:val="000000"/>
          <w:sz w:val="22"/>
          <w:szCs w:val="22"/>
        </w:rPr>
      </w:pPr>
      <w:r>
        <w:rPr>
          <w:rFonts w:ascii="Calibri" w:eastAsia="TimesNewRomanPSMT" w:hAnsi="Calibri"/>
          <w:color w:val="000000"/>
          <w:sz w:val="22"/>
          <w:szCs w:val="22"/>
        </w:rPr>
        <w:t>opis ponúkaného tovaru, preukazujúci splnenie požiadaviek verejného obstarávateľa na predmet zákazky,</w:t>
      </w:r>
      <w:r w:rsidR="002E27FF">
        <w:rPr>
          <w:rFonts w:ascii="Calibri" w:eastAsia="TimesNewRomanPSMT" w:hAnsi="Calibri"/>
          <w:color w:val="000000"/>
          <w:sz w:val="22"/>
          <w:szCs w:val="22"/>
        </w:rPr>
        <w:t xml:space="preserve"> s uvedením obchodného názvu tovaru a výrobcu,</w:t>
      </w:r>
    </w:p>
    <w:p w14:paraId="7153FD83" w14:textId="3C9CDDD5" w:rsidR="0014283F" w:rsidRPr="0014283F" w:rsidRDefault="0014283F" w:rsidP="0014283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D11CF">
        <w:rPr>
          <w:rFonts w:ascii="Calibri" w:eastAsia="TimesNewRomanPSMT" w:hAnsi="Calibri"/>
          <w:color w:val="000000"/>
          <w:sz w:val="22"/>
          <w:szCs w:val="22"/>
        </w:rPr>
        <w:t xml:space="preserve">návrh </w:t>
      </w:r>
      <w:r>
        <w:rPr>
          <w:rFonts w:ascii="Calibri" w:eastAsia="TimesNewRomanPSMT" w:hAnsi="Calibri"/>
          <w:color w:val="000000"/>
          <w:sz w:val="22"/>
          <w:szCs w:val="22"/>
        </w:rPr>
        <w:t>z</w:t>
      </w:r>
      <w:r>
        <w:rPr>
          <w:rFonts w:ascii="Calibri" w:eastAsia="TimesNewRomanPSMT" w:hAnsi="Calibri" w:cs="Calibri"/>
          <w:color w:val="000000"/>
          <w:sz w:val="22"/>
          <w:szCs w:val="22"/>
        </w:rPr>
        <w:t>aradeného záujemcu</w:t>
      </w:r>
      <w:r w:rsidRPr="006D11CF">
        <w:rPr>
          <w:rFonts w:ascii="Calibri" w:eastAsia="TimesNewRomanPSMT" w:hAnsi="Calibri"/>
          <w:color w:val="000000"/>
          <w:sz w:val="22"/>
          <w:szCs w:val="22"/>
        </w:rPr>
        <w:t xml:space="preserve"> na plnenie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 kritéria</w:t>
      </w:r>
      <w:r w:rsidRPr="006D11CF">
        <w:rPr>
          <w:rFonts w:ascii="Calibri" w:eastAsia="TimesNewRomanPSMT" w:hAnsi="Calibri"/>
          <w:color w:val="000000"/>
          <w:sz w:val="22"/>
          <w:szCs w:val="22"/>
        </w:rPr>
        <w:t xml:space="preserve"> </w:t>
      </w:r>
      <w:r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 xml:space="preserve">(príloha č. </w:t>
      </w:r>
      <w:r w:rsidR="001D4A8F"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1</w:t>
      </w:r>
      <w:r>
        <w:rPr>
          <w:rFonts w:ascii="Calibri" w:hAnsi="Calibri" w:cs="Lucida Sans Unicode"/>
          <w:color w:val="000000"/>
          <w:sz w:val="22"/>
          <w:szCs w:val="22"/>
          <w:shd w:val="clear" w:color="auto" w:fill="FFFFFF"/>
        </w:rPr>
        <w:t>).</w:t>
      </w:r>
    </w:p>
    <w:p w14:paraId="3E3179DC" w14:textId="31BAA941" w:rsidR="009C6825" w:rsidRPr="003C3597" w:rsidRDefault="00DE3BB5" w:rsidP="00D1386C">
      <w:pPr>
        <w:pStyle w:val="Odsekzoznamu"/>
        <w:tabs>
          <w:tab w:val="left" w:pos="384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Calibri" w:eastAsia="TimesNewRomanPSMT" w:hAnsi="Calibri"/>
          <w:sz w:val="22"/>
          <w:szCs w:val="22"/>
        </w:rPr>
      </w:pPr>
      <w:r>
        <w:rPr>
          <w:rFonts w:ascii="Calibri" w:eastAsia="TimesNewRomanPSMT" w:hAnsi="Calibri"/>
          <w:sz w:val="22"/>
          <w:szCs w:val="22"/>
        </w:rPr>
        <w:tab/>
      </w:r>
    </w:p>
    <w:p w14:paraId="0B1CBCB9" w14:textId="77777777" w:rsidR="009C6825" w:rsidRPr="00BC1F8D" w:rsidRDefault="009C6825" w:rsidP="00A7214B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="Calibri" w:hAnsi="Calibri"/>
          <w:b/>
        </w:rPr>
      </w:pPr>
      <w:bookmarkStart w:id="7" w:name="_Toc488059677"/>
      <w:r w:rsidRPr="00BC1F8D">
        <w:rPr>
          <w:rFonts w:ascii="Calibri" w:hAnsi="Calibri"/>
          <w:b/>
        </w:rPr>
        <w:t>Lehota na predkladanie ponúk</w:t>
      </w:r>
      <w:bookmarkEnd w:id="7"/>
    </w:p>
    <w:p w14:paraId="6880C9D7" w14:textId="1A20B21C" w:rsidR="009C6825" w:rsidRPr="004C6673" w:rsidRDefault="009C6825" w:rsidP="00A7214B">
      <w:pPr>
        <w:pStyle w:val="Bezriadkovania"/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257086">
        <w:rPr>
          <w:rFonts w:ascii="Calibri" w:hAnsi="Calibri"/>
          <w:sz w:val="22"/>
          <w:szCs w:val="22"/>
        </w:rPr>
        <w:t xml:space="preserve">Ponuky musia byť </w:t>
      </w:r>
      <w:r w:rsidRPr="004C6673">
        <w:rPr>
          <w:rFonts w:ascii="Calibri" w:hAnsi="Calibri"/>
          <w:b/>
          <w:sz w:val="22"/>
          <w:szCs w:val="22"/>
        </w:rPr>
        <w:t xml:space="preserve">doručené </w:t>
      </w:r>
      <w:r w:rsidRPr="00DF331B">
        <w:rPr>
          <w:rFonts w:ascii="Calibri" w:hAnsi="Calibri"/>
          <w:b/>
          <w:sz w:val="22"/>
          <w:szCs w:val="22"/>
        </w:rPr>
        <w:t>do</w:t>
      </w:r>
      <w:r w:rsidR="00AF0849" w:rsidRPr="00DF331B">
        <w:rPr>
          <w:rFonts w:ascii="Calibri" w:hAnsi="Calibri"/>
          <w:b/>
          <w:sz w:val="22"/>
          <w:szCs w:val="22"/>
        </w:rPr>
        <w:t xml:space="preserve"> </w:t>
      </w:r>
      <w:r w:rsidR="00A829A4" w:rsidRPr="00807C2D">
        <w:rPr>
          <w:rFonts w:ascii="Calibri" w:hAnsi="Calibri"/>
          <w:b/>
          <w:sz w:val="22"/>
          <w:szCs w:val="22"/>
        </w:rPr>
        <w:t>13</w:t>
      </w:r>
      <w:r w:rsidR="002E27FF" w:rsidRPr="00807C2D">
        <w:rPr>
          <w:rFonts w:ascii="Calibri" w:hAnsi="Calibri"/>
          <w:b/>
          <w:sz w:val="22"/>
          <w:szCs w:val="22"/>
        </w:rPr>
        <w:t>.</w:t>
      </w:r>
      <w:r w:rsidR="00605211" w:rsidRPr="00807C2D">
        <w:rPr>
          <w:rFonts w:ascii="Calibri" w:hAnsi="Calibri"/>
          <w:b/>
          <w:sz w:val="22"/>
          <w:szCs w:val="22"/>
        </w:rPr>
        <w:t>1</w:t>
      </w:r>
      <w:r w:rsidR="00A829A4" w:rsidRPr="00807C2D">
        <w:rPr>
          <w:rFonts w:ascii="Calibri" w:hAnsi="Calibri"/>
          <w:b/>
          <w:sz w:val="22"/>
          <w:szCs w:val="22"/>
        </w:rPr>
        <w:t>2</w:t>
      </w:r>
      <w:r w:rsidR="002E27FF" w:rsidRPr="00807C2D">
        <w:rPr>
          <w:rFonts w:ascii="Calibri" w:hAnsi="Calibri"/>
          <w:b/>
          <w:sz w:val="22"/>
          <w:szCs w:val="22"/>
        </w:rPr>
        <w:t>.</w:t>
      </w:r>
      <w:r w:rsidR="00495E60" w:rsidRPr="00807C2D">
        <w:rPr>
          <w:rFonts w:ascii="Calibri" w:hAnsi="Calibri"/>
          <w:b/>
          <w:sz w:val="22"/>
          <w:szCs w:val="22"/>
        </w:rPr>
        <w:t xml:space="preserve">2021 </w:t>
      </w:r>
      <w:r w:rsidR="00AF0849" w:rsidRPr="00807C2D">
        <w:rPr>
          <w:rFonts w:ascii="Calibri" w:hAnsi="Calibri"/>
          <w:b/>
          <w:sz w:val="22"/>
          <w:szCs w:val="22"/>
        </w:rPr>
        <w:t xml:space="preserve">do </w:t>
      </w:r>
      <w:r w:rsidR="006A503D" w:rsidRPr="00807C2D">
        <w:rPr>
          <w:rFonts w:ascii="Calibri" w:hAnsi="Calibri"/>
          <w:b/>
          <w:sz w:val="22"/>
          <w:szCs w:val="22"/>
        </w:rPr>
        <w:t>9</w:t>
      </w:r>
      <w:r w:rsidR="002E27FF" w:rsidRPr="00807C2D">
        <w:rPr>
          <w:rFonts w:ascii="Calibri" w:hAnsi="Calibri"/>
          <w:b/>
          <w:sz w:val="22"/>
          <w:szCs w:val="22"/>
        </w:rPr>
        <w:t xml:space="preserve">:00 </w:t>
      </w:r>
      <w:r w:rsidR="00AF0849" w:rsidRPr="00807C2D">
        <w:rPr>
          <w:rFonts w:ascii="Calibri" w:hAnsi="Calibri"/>
          <w:b/>
          <w:sz w:val="22"/>
          <w:szCs w:val="22"/>
        </w:rPr>
        <w:t>hod.</w:t>
      </w:r>
    </w:p>
    <w:p w14:paraId="2FCC25A2" w14:textId="77777777" w:rsidR="009C6825" w:rsidRPr="00257086" w:rsidRDefault="009C6825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4C6673">
        <w:rPr>
          <w:rFonts w:ascii="Calibri" w:hAnsi="Calibri"/>
          <w:sz w:val="22"/>
          <w:szCs w:val="22"/>
        </w:rPr>
        <w:t xml:space="preserve">Ponuka </w:t>
      </w:r>
      <w:r w:rsidR="0085641C" w:rsidRPr="004C6673">
        <w:rPr>
          <w:rFonts w:ascii="Calibri" w:hAnsi="Calibri"/>
          <w:sz w:val="22"/>
          <w:szCs w:val="22"/>
        </w:rPr>
        <w:t>z</w:t>
      </w:r>
      <w:r w:rsidR="0085641C" w:rsidRPr="004C6673">
        <w:rPr>
          <w:rFonts w:ascii="Calibri" w:eastAsia="TimesNewRomanPSMT" w:hAnsi="Calibri" w:cs="Calibri"/>
          <w:color w:val="000000"/>
          <w:sz w:val="22"/>
          <w:szCs w:val="22"/>
        </w:rPr>
        <w:t>aradeného záujemcu</w:t>
      </w:r>
      <w:r w:rsidRPr="004C6673">
        <w:rPr>
          <w:rFonts w:ascii="Calibri" w:hAnsi="Calibri"/>
          <w:sz w:val="22"/>
          <w:szCs w:val="22"/>
        </w:rPr>
        <w:t xml:space="preserve"> predložená po uplynutí lehoty na predkladanie ponúk</w:t>
      </w:r>
      <w:r w:rsidRPr="00257086">
        <w:rPr>
          <w:rFonts w:ascii="Calibri" w:hAnsi="Calibri"/>
          <w:sz w:val="22"/>
          <w:szCs w:val="22"/>
        </w:rPr>
        <w:t xml:space="preserve"> sa elektronicky neotvorí.</w:t>
      </w:r>
    </w:p>
    <w:p w14:paraId="45CC7A3D" w14:textId="77777777" w:rsidR="009C6825" w:rsidRPr="00257086" w:rsidRDefault="009C6825" w:rsidP="00A7214B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07A4D73" w14:textId="77777777" w:rsidR="00BC1F8D" w:rsidRPr="00BC1F8D" w:rsidRDefault="009C6825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</w:rPr>
      </w:pPr>
      <w:r w:rsidRPr="00BC1F8D">
        <w:rPr>
          <w:rFonts w:ascii="Calibri" w:hAnsi="Calibri"/>
        </w:rPr>
        <w:t xml:space="preserve"> </w:t>
      </w:r>
      <w:bookmarkStart w:id="8" w:name="_Toc488059679"/>
      <w:bookmarkStart w:id="9" w:name="_Toc488059687"/>
      <w:r w:rsidR="00BC1F8D" w:rsidRPr="00BC1F8D">
        <w:rPr>
          <w:rFonts w:ascii="Calibri" w:hAnsi="Calibri"/>
          <w:b/>
        </w:rPr>
        <w:t>Zábezpeka ponuky</w:t>
      </w:r>
      <w:bookmarkEnd w:id="8"/>
    </w:p>
    <w:p w14:paraId="7EFA2611" w14:textId="77777777" w:rsidR="00BC1F8D" w:rsidRPr="00613D4B" w:rsidRDefault="00BC1F8D" w:rsidP="00BC1F8D">
      <w:pPr>
        <w:spacing w:line="276" w:lineRule="auto"/>
        <w:jc w:val="both"/>
        <w:rPr>
          <w:rFonts w:ascii="Calibri" w:hAnsi="Calibri"/>
          <w:b/>
          <w:strike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 xml:space="preserve">Zábezpeka ponuky sa nevyžaduje. </w:t>
      </w:r>
    </w:p>
    <w:p w14:paraId="5D934C97" w14:textId="77777777" w:rsidR="00BC1F8D" w:rsidRPr="00613D4B" w:rsidRDefault="00BC1F8D" w:rsidP="00BC1F8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6EE24C7" w14:textId="77777777" w:rsidR="00BC1F8D" w:rsidRPr="00BC1F8D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</w:rPr>
      </w:pPr>
      <w:r w:rsidRPr="00BC1F8D">
        <w:rPr>
          <w:rFonts w:ascii="Calibri" w:hAnsi="Calibri"/>
          <w:b/>
        </w:rPr>
        <w:t xml:space="preserve"> </w:t>
      </w:r>
      <w:bookmarkStart w:id="10" w:name="_Toc488059680"/>
      <w:r w:rsidRPr="00BC1F8D">
        <w:rPr>
          <w:rFonts w:ascii="Calibri" w:hAnsi="Calibri"/>
          <w:b/>
        </w:rPr>
        <w:t>Doplnenie, zmena a odvolanie ponuky</w:t>
      </w:r>
      <w:bookmarkEnd w:id="10"/>
    </w:p>
    <w:p w14:paraId="2905E406" w14:textId="45E6CE1C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môže predloženú ponuku doplniť, zmeniť alebo odvolať do uplynutia lehoty </w:t>
      </w:r>
      <w:r w:rsidR="00F56C4E">
        <w:rPr>
          <w:rFonts w:ascii="Calibri" w:eastAsia="TimesNewRomanPSMT" w:hAnsi="Calibri"/>
          <w:color w:val="000000"/>
          <w:sz w:val="22"/>
          <w:szCs w:val="22"/>
        </w:rPr>
        <w:t xml:space="preserve">                    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na p</w:t>
      </w:r>
      <w:r w:rsidRPr="00613D4B">
        <w:rPr>
          <w:rFonts w:ascii="Calibri" w:hAnsi="Calibri"/>
          <w:color w:val="000000"/>
          <w:sz w:val="22"/>
          <w:szCs w:val="22"/>
        </w:rPr>
        <w:t xml:space="preserve">redkladanie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ponúk. Doplnenie alebo zmenu ponuky je možné vykonať prostredníctvom funkcionality webovej aplikácie JOSEPHINE v </w:t>
      </w:r>
      <w:r w:rsidRPr="00613D4B">
        <w:rPr>
          <w:rFonts w:ascii="Calibri" w:hAnsi="Calibri"/>
          <w:color w:val="000000"/>
          <w:sz w:val="22"/>
          <w:szCs w:val="22"/>
        </w:rPr>
        <w:t xml:space="preserve">primeranej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lehote pred uplynutím lehoty na predkladanie ponúk.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pri zmene a odvolaní ponuky postupuje obdobne ako pri vložení prvotnej ponuky (kliknutím na tlačidlo Stiahnuť ponuku a predložením novej ponuky).</w:t>
      </w:r>
    </w:p>
    <w:p w14:paraId="62098C39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235562F1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b/>
          <w:szCs w:val="22"/>
        </w:rPr>
        <w:t xml:space="preserve"> </w:t>
      </w:r>
      <w:bookmarkStart w:id="11" w:name="_Toc488059681"/>
      <w:r w:rsidRPr="001306FE">
        <w:rPr>
          <w:rFonts w:ascii="Calibri" w:hAnsi="Calibri"/>
          <w:b/>
          <w:szCs w:val="22"/>
        </w:rPr>
        <w:t>Náklady na ponuku</w:t>
      </w:r>
      <w:bookmarkEnd w:id="11"/>
    </w:p>
    <w:p w14:paraId="1DC1712C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Všetky výdavky spojené s prípravou a predložením ponuky znáša z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bez akéhokoľvek finančného alebo iného nároku voči verejnému obstarávateľovi, a to aj v prípade, že verejný obstarávateľ </w:t>
      </w:r>
      <w:r w:rsidRPr="00613D4B">
        <w:rPr>
          <w:rFonts w:ascii="Calibri" w:hAnsi="Calibri"/>
          <w:color w:val="000000"/>
          <w:sz w:val="22"/>
          <w:szCs w:val="22"/>
        </w:rPr>
        <w:t xml:space="preserve">neprijme ani jednu z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predložených ponúk alebo zruší postup zadávania zákazky.</w:t>
      </w:r>
    </w:p>
    <w:p w14:paraId="211F729D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4E7CAB67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szCs w:val="22"/>
        </w:rPr>
        <w:t xml:space="preserve"> </w:t>
      </w:r>
      <w:bookmarkStart w:id="12" w:name="_Toc488059682"/>
      <w:r w:rsidRPr="001306FE">
        <w:rPr>
          <w:rFonts w:ascii="Calibri" w:hAnsi="Calibri"/>
          <w:b/>
          <w:szCs w:val="22"/>
        </w:rPr>
        <w:t>Variantné riešenie</w:t>
      </w:r>
      <w:bookmarkEnd w:id="12"/>
    </w:p>
    <w:p w14:paraId="1FC87B5E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69317CAB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2A889CD1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szCs w:val="22"/>
        </w:rPr>
        <w:t xml:space="preserve"> </w:t>
      </w:r>
      <w:bookmarkStart w:id="13" w:name="_Toc488059683"/>
      <w:r w:rsidRPr="001306FE">
        <w:rPr>
          <w:rFonts w:ascii="Calibri" w:hAnsi="Calibri"/>
          <w:b/>
          <w:szCs w:val="22"/>
        </w:rPr>
        <w:t>Predkladanie žiadostí o súťažné podklady</w:t>
      </w:r>
      <w:bookmarkEnd w:id="13"/>
    </w:p>
    <w:p w14:paraId="55F4B898" w14:textId="55292554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nebude žiadať o súťažné podklady, nakoľko tieto </w:t>
      </w:r>
      <w:r>
        <w:rPr>
          <w:rFonts w:ascii="Calibri" w:eastAsia="TimesNewRomanPSMT" w:hAnsi="Calibri"/>
          <w:color w:val="000000"/>
          <w:sz w:val="22"/>
          <w:szCs w:val="22"/>
        </w:rPr>
        <w:t>sú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sprístupnené cez webovú aplikáciu JOSEPHINE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 v profile zákazky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. Všetky vysvetle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nia a prípadné úpravy budú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zverejnené </w:t>
      </w:r>
      <w:r>
        <w:rPr>
          <w:rFonts w:ascii="Calibri" w:eastAsia="TimesNewRomanPSMT" w:hAnsi="Calibri"/>
          <w:color w:val="000000"/>
          <w:sz w:val="22"/>
          <w:szCs w:val="22"/>
        </w:rPr>
        <w:t>ta</w:t>
      </w:r>
      <w:r w:rsidR="00692D82">
        <w:rPr>
          <w:rFonts w:ascii="Calibri" w:eastAsia="TimesNewRomanPSMT" w:hAnsi="Calibri"/>
          <w:color w:val="000000"/>
          <w:sz w:val="22"/>
          <w:szCs w:val="22"/>
        </w:rPr>
        <w:t>k</w:t>
      </w:r>
      <w:r>
        <w:rPr>
          <w:rFonts w:ascii="Calibri" w:eastAsia="TimesNewRomanPSMT" w:hAnsi="Calibri"/>
          <w:color w:val="000000"/>
          <w:sz w:val="22"/>
          <w:szCs w:val="22"/>
        </w:rPr>
        <w:t>tiež</w:t>
      </w:r>
      <w:r w:rsidR="00692D82">
        <w:rPr>
          <w:rFonts w:ascii="Calibri" w:eastAsia="TimesNewRomanPSMT" w:hAnsi="Calibri"/>
          <w:color w:val="000000"/>
          <w:sz w:val="22"/>
          <w:szCs w:val="22"/>
        </w:rPr>
        <w:t xml:space="preserve"> cez webovú aplikáciu JOSEPHINE v profile zákazky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. </w:t>
      </w:r>
    </w:p>
    <w:p w14:paraId="285A81AD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332D9740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szCs w:val="22"/>
        </w:rPr>
        <w:lastRenderedPageBreak/>
        <w:t xml:space="preserve"> </w:t>
      </w:r>
      <w:bookmarkStart w:id="14" w:name="_Toc488059684"/>
      <w:r w:rsidRPr="001306FE">
        <w:rPr>
          <w:rFonts w:ascii="Calibri" w:hAnsi="Calibri"/>
          <w:b/>
          <w:szCs w:val="22"/>
        </w:rPr>
        <w:t>Podmienky zrušenia použitého postupu zadávania zákazky</w:t>
      </w:r>
      <w:bookmarkEnd w:id="14"/>
    </w:p>
    <w:p w14:paraId="77103E13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Verejný obstarávateľ môže zrušiť použitý postup zadávania zákazky podľa 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príslušných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ustanovení ZVO. Verejný obstarávateľ si vyhradzuje právo zrušiť postup zadávania zákazky, ak cena za celý predmet zákazky bude vyššia ako predpokladaná hodnota zákazky.</w:t>
      </w:r>
    </w:p>
    <w:p w14:paraId="452A5836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0486EC75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szCs w:val="22"/>
        </w:rPr>
        <w:t xml:space="preserve"> </w:t>
      </w:r>
      <w:bookmarkStart w:id="15" w:name="_Toc488059685"/>
      <w:r w:rsidRPr="001306FE">
        <w:rPr>
          <w:rFonts w:ascii="Calibri" w:hAnsi="Calibri"/>
          <w:b/>
          <w:szCs w:val="22"/>
        </w:rPr>
        <w:t>Komunikácia a vysvetlenie</w:t>
      </w:r>
      <w:bookmarkEnd w:id="15"/>
    </w:p>
    <w:p w14:paraId="4729FA01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Verejný obstarávateľ bude pri komunikácii so z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aradenými záujemcami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postupovať v zmysle § 20 ZVO prostredníctvom komunikačného rozhrania systému JOSEPHINE, tento spôsob komunikácie sa týka akejkoľvek komunikácie a podaní medzi verejným obstarávateľom a 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zaradenými záujemcami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počas celého procesu verejného obstarávania. </w:t>
      </w:r>
    </w:p>
    <w:p w14:paraId="3068C65D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3E8EBAFF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b/>
          <w:color w:val="000000"/>
          <w:sz w:val="22"/>
          <w:szCs w:val="22"/>
        </w:rPr>
        <w:t>Pravidlá pre doručovanie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– zásielka sa považuje za doručenú z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aradenému záujemcovi,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ak jej adresát bude mať objektívnu možnosť oboznámiť sa s jej obsahom, </w:t>
      </w:r>
      <w:proofErr w:type="spellStart"/>
      <w:r w:rsidRPr="00613D4B">
        <w:rPr>
          <w:rFonts w:ascii="Calibri" w:eastAsia="TimesNewRomanPSMT" w:hAnsi="Calibri"/>
          <w:color w:val="000000"/>
          <w:sz w:val="22"/>
          <w:szCs w:val="22"/>
        </w:rPr>
        <w:t>t.j</w:t>
      </w:r>
      <w:proofErr w:type="spellEnd"/>
      <w:r w:rsidRPr="00613D4B">
        <w:rPr>
          <w:rFonts w:ascii="Calibri" w:eastAsia="TimesNewRomanPSMT" w:hAnsi="Calibri"/>
          <w:color w:val="000000"/>
          <w:sz w:val="22"/>
          <w:szCs w:val="22"/>
        </w:rPr>
        <w:t>. ako náhle sa dostane zásielka do sféry jeho dispozície. Za okamih doručenia sa v systéme JOSEPHINE považuje okamih jej odoslania v systéme JOSEPHINE, a to v súlade s funkcionalitou systému.</w:t>
      </w:r>
    </w:p>
    <w:p w14:paraId="04A8A0FB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54347694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Ak je odosielateľom zásielky verejný obstarávateľ, tak z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aradenému záujemcovi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bude na ním určený kontaktný email (zadaný pri registrácii do systému JOSEPHINE) bezodkladne odoslaná informácia, že k predmetnej zákazke existuje nová zásielka/správa.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Zaradený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sa prihlási do systému a v komunikačnom rozhraní zákazky bude mať zobrazený obsah komunikácie – zásielky, správy.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 Zaradený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 si môže v komunikačnom rozhraní zobraziť celú históriu o svojej komunikácií s verejným obstarávateľom.</w:t>
      </w:r>
    </w:p>
    <w:p w14:paraId="7BB5EAD9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0CFF73EE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Ak je odosielateľom informácie z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aradený záujemca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3F0F36EB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45BABDD2" w14:textId="1EEFDFA2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Verejný obstarávateľ umožňuje zaradeným záujemcom neobmedzený a priamy prístup elektronickými prostriedkami k súťažným podkladom a k prípadným všetkým doplňujúcim podkladom. Súťažné podklady a prípadné vysvetlenie alebo doplnenie súťažných podkladov alebo vysvetlenie požiadaviek uvedených </w:t>
      </w:r>
      <w:r w:rsidR="005A1D1D">
        <w:rPr>
          <w:rFonts w:ascii="Calibri" w:eastAsia="TimesNewRomanPSMT" w:hAnsi="Calibri"/>
          <w:color w:val="000000"/>
          <w:sz w:val="22"/>
          <w:szCs w:val="22"/>
        </w:rPr>
        <w:t xml:space="preserve">  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vo výzve na predkladanie ponúk, podmienok účasti vo verejnom obstarávaní, informatívneho dokumentu alebo inej sprievodnej dokumentácie budú verejným obstarávateľom zverejnené ako elektronické dokumenty v profile verejného obstarávateľa formou odkazu na systém JOSEPHINE.</w:t>
      </w:r>
    </w:p>
    <w:p w14:paraId="28110313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2FAFA4F4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szCs w:val="22"/>
        </w:rPr>
        <w:t xml:space="preserve"> </w:t>
      </w:r>
      <w:bookmarkStart w:id="16" w:name="_Toc488059686"/>
      <w:r w:rsidRPr="001306FE">
        <w:rPr>
          <w:rFonts w:ascii="Calibri" w:hAnsi="Calibri"/>
          <w:b/>
          <w:szCs w:val="22"/>
        </w:rPr>
        <w:t>Vysvetlenie súťažných podkladov</w:t>
      </w:r>
      <w:bookmarkEnd w:id="16"/>
    </w:p>
    <w:p w14:paraId="0057EF33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hAnsi="Calibri"/>
          <w:color w:val="000000"/>
          <w:sz w:val="22"/>
          <w:szCs w:val="22"/>
        </w:rPr>
        <w:t xml:space="preserve">Adresa stránky, kde je možný prístup k dokumentácií verejného obstarávania je: </w:t>
      </w:r>
      <w:hyperlink r:id="rId11" w:history="1">
        <w:r w:rsidRPr="00613D4B">
          <w:rPr>
            <w:rStyle w:val="Hypertextovprepojenie"/>
            <w:rFonts w:ascii="Calibri" w:hAnsi="Calibri"/>
            <w:sz w:val="22"/>
            <w:szCs w:val="22"/>
          </w:rPr>
          <w:t>https://josephine.proebiz.com/</w:t>
        </w:r>
      </w:hyperlink>
      <w:r w:rsidRPr="00613D4B">
        <w:rPr>
          <w:rFonts w:ascii="Calibri" w:hAnsi="Calibri"/>
          <w:color w:val="000000"/>
          <w:sz w:val="22"/>
          <w:szCs w:val="22"/>
        </w:rPr>
        <w:t>.</w:t>
      </w:r>
    </w:p>
    <w:p w14:paraId="488020BD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674C8C0" w14:textId="076C9199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hAnsi="Calibri"/>
          <w:color w:val="000000"/>
          <w:sz w:val="22"/>
          <w:szCs w:val="22"/>
        </w:rPr>
        <w:t xml:space="preserve">V profile verejného obstarávateľa zriadenom v elektronickom úložisku na webovej stránke Úradu </w:t>
      </w:r>
      <w:r w:rsidR="005A1D1D">
        <w:rPr>
          <w:rFonts w:ascii="Calibri" w:hAnsi="Calibri"/>
          <w:color w:val="000000"/>
          <w:sz w:val="22"/>
          <w:szCs w:val="22"/>
        </w:rPr>
        <w:t xml:space="preserve">                </w:t>
      </w:r>
      <w:r w:rsidRPr="00613D4B">
        <w:rPr>
          <w:rFonts w:ascii="Calibri" w:hAnsi="Calibri"/>
          <w:color w:val="000000"/>
          <w:sz w:val="22"/>
          <w:szCs w:val="22"/>
        </w:rPr>
        <w:t>pre verejné obstarávanie je vo forme linku uvedená informácia o verejnom portáli systému JOSEPHINE – kde budú všetky informácie k dispozícii.</w:t>
      </w:r>
    </w:p>
    <w:p w14:paraId="79467105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E6AD603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hAnsi="Calibri"/>
          <w:color w:val="000000"/>
          <w:sz w:val="22"/>
          <w:szCs w:val="22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</w:t>
      </w:r>
      <w:r w:rsidRPr="00613D4B">
        <w:rPr>
          <w:rFonts w:ascii="Calibri" w:hAnsi="Calibri"/>
          <w:color w:val="000000"/>
          <w:sz w:val="22"/>
          <w:szCs w:val="22"/>
        </w:rPr>
        <w:lastRenderedPageBreak/>
        <w:t>na predkladanie ponúk, môže ktorýkoľvek zo záujemcov alebo zaradených záujemcov požiadať prostredníctvom komunikačného rozhrania systému JOSEPHINE.</w:t>
      </w:r>
    </w:p>
    <w:p w14:paraId="03A0FB0C" w14:textId="77777777" w:rsidR="00BC1F8D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1CBB98D" w14:textId="1A77BB01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hAnsi="Calibri"/>
          <w:color w:val="000000"/>
          <w:sz w:val="22"/>
          <w:szCs w:val="22"/>
        </w:rPr>
        <w:t xml:space="preserve">Verejný obstarávateľ poskytuje vysvetlenie informácií potrebných na vypracovanie ponuky alebo </w:t>
      </w:r>
      <w:r w:rsidR="005A1D1D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613D4B">
        <w:rPr>
          <w:rFonts w:ascii="Calibri" w:hAnsi="Calibri"/>
          <w:color w:val="000000"/>
          <w:sz w:val="22"/>
          <w:szCs w:val="22"/>
        </w:rPr>
        <w:t>na preukázanie splnenia podmienok účasti všetkým zaradeným záujemcom, ktorí sú mu známi prostredníctvom komunikačného rozhrania systému JOSEPHINE. Na tomto mieste budú dostupné všetky informácie potrebné na vypracovanie ponuky.</w:t>
      </w:r>
    </w:p>
    <w:p w14:paraId="0F9A26EC" w14:textId="77777777" w:rsidR="00BC1F8D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7D3F744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hAnsi="Calibri"/>
          <w:color w:val="000000"/>
          <w:sz w:val="22"/>
          <w:szCs w:val="22"/>
        </w:rPr>
        <w:t xml:space="preserve">Podania a dokumenty súvisiace s uplatnením revíznych postupov sú medzi verejným obstarávateľom a záujemcami/zaradenými záujemcami/uchádzačmi doručované prostredníctvom komunikačného rozhrania systému JOSEPHINE. </w:t>
      </w:r>
      <w:r w:rsidRPr="00613D4B">
        <w:rPr>
          <w:rFonts w:ascii="Calibri" w:hAnsi="Calibri" w:cs="Calibri"/>
          <w:color w:val="000000"/>
          <w:sz w:val="22"/>
          <w:szCs w:val="22"/>
        </w:rPr>
        <w:t>To neplatí pre podania a dokumenty súvisiace s uplatnením námietok podľa § 170 ZVO.</w:t>
      </w:r>
    </w:p>
    <w:p w14:paraId="09C1A2C7" w14:textId="77777777" w:rsidR="00BC1F8D" w:rsidRPr="00613D4B" w:rsidRDefault="00BC1F8D" w:rsidP="00340844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8E732C" w14:textId="77777777" w:rsidR="00BC1F8D" w:rsidRPr="00613D4B" w:rsidRDefault="00BC1F8D" w:rsidP="00340844">
      <w:pPr>
        <w:pStyle w:val="Bezriadkovania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13D4B">
        <w:rPr>
          <w:rFonts w:ascii="Calibri" w:hAnsi="Calibri"/>
          <w:b/>
          <w:bCs/>
          <w:sz w:val="22"/>
          <w:szCs w:val="22"/>
        </w:rPr>
        <w:t>Všeobecn</w:t>
      </w:r>
      <w:r>
        <w:rPr>
          <w:rFonts w:ascii="Calibri" w:hAnsi="Calibri"/>
          <w:b/>
          <w:bCs/>
          <w:sz w:val="22"/>
          <w:szCs w:val="22"/>
        </w:rPr>
        <w:t>é informácie k webovej aplikácii</w:t>
      </w:r>
      <w:r w:rsidRPr="00613D4B">
        <w:rPr>
          <w:rFonts w:ascii="Calibri" w:hAnsi="Calibri"/>
          <w:b/>
          <w:bCs/>
          <w:sz w:val="22"/>
          <w:szCs w:val="22"/>
        </w:rPr>
        <w:t xml:space="preserve"> JOSEPHINE</w:t>
      </w:r>
    </w:p>
    <w:p w14:paraId="47E558BE" w14:textId="4DCC380A" w:rsidR="00BC1F8D" w:rsidRPr="00613D4B" w:rsidRDefault="00BC1F8D" w:rsidP="00340844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 xml:space="preserve">JOSEPHINE je na účely tohto verejného obstarávania softvér pre elektronizáciu zadávania verejných zákaziek. JOSEPHINE je webová aplikácia na doméne </w:t>
      </w:r>
      <w:hyperlink r:id="rId12" w:history="1">
        <w:r w:rsidRPr="004526C6">
          <w:rPr>
            <w:rStyle w:val="Hypertextovprepojenie"/>
            <w:rFonts w:ascii="Calibri" w:hAnsi="Calibri"/>
            <w:color w:val="0070C0"/>
            <w:sz w:val="22"/>
            <w:szCs w:val="22"/>
          </w:rPr>
          <w:t>https://josephine.proebiz.com</w:t>
        </w:r>
      </w:hyperlink>
      <w:r w:rsidRPr="00613D4B">
        <w:t>.</w:t>
      </w:r>
    </w:p>
    <w:p w14:paraId="448A513B" w14:textId="77777777" w:rsidR="00BC1F8D" w:rsidRPr="00613D4B" w:rsidRDefault="00BC1F8D" w:rsidP="0034084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>Na bezproblémové používanie systému JOSEPHINE je nutné používať jeden z podporovaných internetových prehliadačov:</w:t>
      </w:r>
    </w:p>
    <w:p w14:paraId="095B26F8" w14:textId="77777777" w:rsidR="00BC1F8D" w:rsidRPr="00613D4B" w:rsidRDefault="00BC1F8D" w:rsidP="0034084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8F2A61A" w14:textId="77777777" w:rsidR="00BC1F8D" w:rsidRPr="00613D4B" w:rsidRDefault="00BC1F8D" w:rsidP="0034084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 xml:space="preserve">Microsoft Internet Explorer verzia 11.0 a vyššia, </w:t>
      </w:r>
    </w:p>
    <w:p w14:paraId="5FDAFB26" w14:textId="77777777" w:rsidR="00BC1F8D" w:rsidRPr="00613D4B" w:rsidRDefault="00BC1F8D" w:rsidP="00340844">
      <w:p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613D4B">
        <w:rPr>
          <w:rFonts w:ascii="Calibri" w:hAnsi="Calibri"/>
          <w:sz w:val="22"/>
          <w:szCs w:val="22"/>
        </w:rPr>
        <w:t>Mozilla</w:t>
      </w:r>
      <w:proofErr w:type="spellEnd"/>
      <w:r w:rsidRPr="00613D4B">
        <w:rPr>
          <w:rFonts w:ascii="Calibri" w:hAnsi="Calibri"/>
          <w:sz w:val="22"/>
          <w:szCs w:val="22"/>
        </w:rPr>
        <w:t xml:space="preserve"> Firefox verzia 13.0 a vyššia alebo </w:t>
      </w:r>
    </w:p>
    <w:p w14:paraId="6EE1DA7C" w14:textId="77777777" w:rsidR="00BC1F8D" w:rsidRPr="00613D4B" w:rsidRDefault="00BC1F8D" w:rsidP="0034084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>Google Chrome.</w:t>
      </w:r>
    </w:p>
    <w:p w14:paraId="6987C6A6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8DCB509" w14:textId="6756A765" w:rsidR="00BC1F8D" w:rsidRPr="00613D4B" w:rsidRDefault="00BC1F8D" w:rsidP="00340844">
      <w:pPr>
        <w:autoSpaceDE w:val="0"/>
        <w:spacing w:line="276" w:lineRule="auto"/>
        <w:jc w:val="both"/>
        <w:rPr>
          <w:rFonts w:ascii="Calibri" w:eastAsia="TimesNewRomanPSMT" w:hAnsi="Calibri" w:cs="Calibri"/>
          <w:color w:val="000000"/>
          <w:sz w:val="22"/>
          <w:szCs w:val="22"/>
        </w:rPr>
      </w:pPr>
      <w:r w:rsidRPr="00613D4B">
        <w:rPr>
          <w:rFonts w:ascii="Calibri" w:hAnsi="Calibri" w:cs="Calibri"/>
          <w:sz w:val="22"/>
          <w:szCs w:val="22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systému JOSEPHINE podľa vyššie uvedených pravidiel komunikácie. Vysvetlenie informácií uvedených v oznámení o vyhlásení verejného obstarávania, v súťažných podkladoch alebo </w:t>
      </w:r>
      <w:r w:rsidR="005A1D1D">
        <w:rPr>
          <w:rFonts w:ascii="Calibri" w:hAnsi="Calibri" w:cs="Calibri"/>
          <w:sz w:val="22"/>
          <w:szCs w:val="22"/>
        </w:rPr>
        <w:t xml:space="preserve">            </w:t>
      </w:r>
      <w:r w:rsidRPr="00613D4B">
        <w:rPr>
          <w:rFonts w:ascii="Calibri" w:hAnsi="Calibri" w:cs="Calibri"/>
          <w:sz w:val="22"/>
          <w:szCs w:val="22"/>
        </w:rPr>
        <w:t>v inej sprievodnej dokumentácii verejný obstarávateľ bezodkladne oznámi všetkým záujemcom, najneskôr však šesť dní pred uplynutím lehoty na predkladanie ponúk za predpokladu, že o vysvetlenie sa požiada dostatočne vopred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>.</w:t>
      </w:r>
    </w:p>
    <w:p w14:paraId="6619CEDE" w14:textId="77777777" w:rsidR="00BC1F8D" w:rsidRPr="00613D4B" w:rsidRDefault="00BC1F8D" w:rsidP="00340844">
      <w:pPr>
        <w:autoSpaceDE w:val="0"/>
        <w:spacing w:line="276" w:lineRule="auto"/>
        <w:jc w:val="both"/>
        <w:rPr>
          <w:rFonts w:ascii="Calibri" w:eastAsia="TimesNewRomanPSMT" w:hAnsi="Calibri" w:cs="Calibri"/>
          <w:color w:val="000000"/>
          <w:sz w:val="22"/>
          <w:szCs w:val="22"/>
        </w:rPr>
      </w:pPr>
    </w:p>
    <w:p w14:paraId="0722081F" w14:textId="77777777" w:rsidR="00BC1F8D" w:rsidRPr="00613D4B" w:rsidRDefault="00BC1F8D" w:rsidP="00340844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Odpoveď na žiadosť o vysvetlenie bude uverejnená vo webovej aplikácií JOSEPHINE pri dokumentoch k tejto zákazke. Odpoveď </w:t>
      </w:r>
      <w:r w:rsidRPr="00613D4B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613D4B">
        <w:rPr>
          <w:rFonts w:ascii="Calibri" w:hAnsi="Calibri" w:cs="Calibri"/>
          <w:color w:val="000000"/>
          <w:sz w:val="22"/>
          <w:szCs w:val="22"/>
        </w:rPr>
        <w:t>v </w:t>
      </w:r>
      <w:r w:rsidRPr="00613D4B">
        <w:rPr>
          <w:rFonts w:ascii="Calibri" w:eastAsia="TimesNewRomanPSMT" w:hAnsi="Calibri" w:cs="Calibri"/>
          <w:color w:val="000000"/>
          <w:sz w:val="22"/>
          <w:szCs w:val="22"/>
        </w:rPr>
        <w:t xml:space="preserve">deň </w:t>
      </w:r>
      <w:r w:rsidRPr="00613D4B">
        <w:rPr>
          <w:rFonts w:ascii="Calibri" w:hAnsi="Calibri" w:cs="Calibri"/>
          <w:color w:val="000000"/>
          <w:sz w:val="22"/>
          <w:szCs w:val="22"/>
        </w:rPr>
        <w:t xml:space="preserve">uverejnenia. </w:t>
      </w:r>
    </w:p>
    <w:p w14:paraId="3F9E4F33" w14:textId="77777777" w:rsidR="00BC1F8D" w:rsidRPr="00613D4B" w:rsidRDefault="00BC1F8D" w:rsidP="00340844">
      <w:pPr>
        <w:autoSpaceDE w:val="0"/>
        <w:spacing w:line="276" w:lineRule="auto"/>
        <w:jc w:val="both"/>
        <w:rPr>
          <w:rFonts w:ascii="Calibri" w:eastAsia="TimesNewRomanPSMT" w:hAnsi="Calibri" w:cs="Calibri"/>
          <w:color w:val="000000"/>
          <w:sz w:val="22"/>
          <w:szCs w:val="22"/>
        </w:rPr>
      </w:pPr>
    </w:p>
    <w:p w14:paraId="37512B5F" w14:textId="77777777" w:rsidR="00BC1F8D" w:rsidRPr="00613D4B" w:rsidRDefault="00BC1F8D" w:rsidP="00340844">
      <w:pPr>
        <w:pStyle w:val="tl1"/>
        <w:spacing w:line="276" w:lineRule="auto"/>
        <w:rPr>
          <w:rFonts w:ascii="Calibri" w:hAnsi="Calibri" w:cs="Calibri"/>
          <w:sz w:val="22"/>
          <w:szCs w:val="22"/>
        </w:rPr>
      </w:pPr>
      <w:r w:rsidRPr="00613D4B">
        <w:rPr>
          <w:rFonts w:ascii="Calibri" w:hAnsi="Calibri" w:cs="Calibri"/>
          <w:sz w:val="22"/>
          <w:szCs w:val="22"/>
        </w:rPr>
        <w:t>Verejný obstarávateľ primerane predĺži lehotu na predkladanie ponúk, ak</w:t>
      </w:r>
    </w:p>
    <w:p w14:paraId="3FF9BF2B" w14:textId="77777777" w:rsidR="00BC1F8D" w:rsidRPr="00613D4B" w:rsidRDefault="00BC1F8D" w:rsidP="00340844">
      <w:pPr>
        <w:pStyle w:val="tl1"/>
        <w:numPr>
          <w:ilvl w:val="0"/>
          <w:numId w:val="5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613D4B">
        <w:rPr>
          <w:rFonts w:ascii="Calibri" w:hAnsi="Calibri" w:cs="Calibri"/>
          <w:sz w:val="22"/>
          <w:szCs w:val="22"/>
        </w:rPr>
        <w:t>vysvetlenie informácií potrebných na vypracovanie ponuky nie je poskytnuté v lehote podľa tohto bodu aj napriek tomu, že bolo vyžiadané dostatočne vopred alebo</w:t>
      </w:r>
    </w:p>
    <w:p w14:paraId="6B279E6C" w14:textId="77777777" w:rsidR="00BC1F8D" w:rsidRPr="00613D4B" w:rsidRDefault="00BC1F8D" w:rsidP="00340844">
      <w:pPr>
        <w:pStyle w:val="tl1"/>
        <w:numPr>
          <w:ilvl w:val="0"/>
          <w:numId w:val="5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613D4B">
        <w:rPr>
          <w:rFonts w:ascii="Calibri" w:hAnsi="Calibri" w:cs="Calibri"/>
          <w:sz w:val="22"/>
          <w:szCs w:val="22"/>
        </w:rPr>
        <w:t>v dokumentoch potrebných na vypracovanie ponuky vykoná podstatnú zmenu.</w:t>
      </w:r>
    </w:p>
    <w:p w14:paraId="69F59236" w14:textId="77777777" w:rsidR="00BC1F8D" w:rsidRPr="00613D4B" w:rsidRDefault="00BC1F8D" w:rsidP="00340844">
      <w:pPr>
        <w:pStyle w:val="tl1"/>
        <w:spacing w:line="276" w:lineRule="auto"/>
        <w:rPr>
          <w:rFonts w:ascii="Calibri" w:hAnsi="Calibri" w:cs="Calibri"/>
          <w:sz w:val="22"/>
          <w:szCs w:val="22"/>
        </w:rPr>
      </w:pPr>
    </w:p>
    <w:p w14:paraId="0CF720EC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Verejný obstarávateľ, ak je to nevyhnutné, môže doplniť informácie uvedené v súťažných podkladoch kedykoľvek počas lehoty na predkladanie ponúk v rámci zriadeného DNS</w:t>
      </w:r>
      <w:r w:rsidRPr="00613D4B">
        <w:rPr>
          <w:rFonts w:ascii="Calibri" w:hAnsi="Calibri"/>
          <w:color w:val="000000"/>
          <w:sz w:val="22"/>
          <w:szCs w:val="22"/>
        </w:rPr>
        <w:t>.</w:t>
      </w:r>
    </w:p>
    <w:p w14:paraId="7FB6C882" w14:textId="77777777" w:rsidR="00BC1F8D" w:rsidRPr="00613D4B" w:rsidRDefault="00BC1F8D" w:rsidP="00340844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14:paraId="22372E12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  <w:lang w:val="sk-SK"/>
        </w:rPr>
      </w:pPr>
      <w:r w:rsidRPr="001306FE">
        <w:rPr>
          <w:rFonts w:ascii="Calibri" w:hAnsi="Calibri"/>
          <w:b/>
          <w:szCs w:val="22"/>
          <w:lang w:val="sk-SK"/>
        </w:rPr>
        <w:t>Spôsob určenia ceny</w:t>
      </w:r>
    </w:p>
    <w:p w14:paraId="39EF3258" w14:textId="77777777" w:rsidR="00BC1F8D" w:rsidRPr="00613D4B" w:rsidRDefault="00BC1F8D" w:rsidP="0034084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613D4B">
        <w:rPr>
          <w:rFonts w:ascii="Calibri" w:hAnsi="Calibri"/>
          <w:sz w:val="22"/>
          <w:szCs w:val="22"/>
        </w:rPr>
        <w:t>uchádzač stanoví svoju cenu na základe svojho slobodného rozhodnutia,</w:t>
      </w:r>
    </w:p>
    <w:p w14:paraId="286B3096" w14:textId="77777777" w:rsidR="00E43246" w:rsidRPr="00BC0526" w:rsidRDefault="00BC1F8D" w:rsidP="0034084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613D4B">
        <w:rPr>
          <w:rFonts w:ascii="Calibri" w:eastAsia="ArialMT" w:hAnsi="Calibri" w:cs="ArialMT"/>
          <w:sz w:val="22"/>
          <w:szCs w:val="22"/>
        </w:rPr>
        <w:lastRenderedPageBreak/>
        <w:t xml:space="preserve">verejný obstarávateľ považuje uchádzačom stanovenú cenu za cenu konečnú, </w:t>
      </w:r>
      <w:r>
        <w:rPr>
          <w:rFonts w:ascii="Calibri" w:eastAsia="ArialMT" w:hAnsi="Calibri" w:cs="ArialMT"/>
          <w:sz w:val="22"/>
          <w:szCs w:val="22"/>
        </w:rPr>
        <w:t xml:space="preserve">za cenu, </w:t>
      </w:r>
      <w:r w:rsidRPr="00613D4B">
        <w:rPr>
          <w:rFonts w:ascii="Calibri" w:eastAsia="ArialMT" w:hAnsi="Calibri" w:cs="ArialMT"/>
          <w:sz w:val="22"/>
          <w:szCs w:val="22"/>
        </w:rPr>
        <w:t>v ktorej uchádzač započítal všetky svoje náklady súvisiace s dodaním predmetu zákazky v požadovanej kvalite, podľa zmluvných podmienok.</w:t>
      </w:r>
    </w:p>
    <w:p w14:paraId="3333C36F" w14:textId="77777777" w:rsidR="00BC0526" w:rsidRPr="00BC0526" w:rsidRDefault="00BC0526" w:rsidP="00BC052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3DD441A" w14:textId="77777777" w:rsidR="00E43246" w:rsidRPr="00BC1F8D" w:rsidRDefault="009C6825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lang w:val="sk-SK"/>
        </w:rPr>
      </w:pPr>
      <w:r w:rsidRPr="00BC1F8D">
        <w:rPr>
          <w:rFonts w:ascii="Calibri" w:hAnsi="Calibri"/>
          <w:b/>
        </w:rPr>
        <w:t>Otváranie ponúk</w:t>
      </w:r>
      <w:bookmarkEnd w:id="9"/>
      <w:r w:rsidR="00147659" w:rsidRPr="00BC1F8D">
        <w:rPr>
          <w:rFonts w:ascii="Calibri" w:hAnsi="Calibri"/>
          <w:b/>
          <w:lang w:val="sk-SK"/>
        </w:rPr>
        <w:t xml:space="preserve"> (ku konkrétnej výzve)</w:t>
      </w:r>
    </w:p>
    <w:p w14:paraId="3A8A7DED" w14:textId="3DEEA7E5" w:rsidR="00B07F4B" w:rsidRPr="00B07F4B" w:rsidRDefault="00DF331B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NewRomanPSMT" w:hAnsi="Calibri"/>
          <w:color w:val="000000"/>
          <w:sz w:val="22"/>
          <w:szCs w:val="22"/>
        </w:rPr>
        <w:t>Ponuky budú otvorené (elektronicky sprístupnené)</w:t>
      </w:r>
      <w:r w:rsidR="00B07F4B">
        <w:rPr>
          <w:rFonts w:ascii="Calibri" w:eastAsia="TimesNewRomanPSMT" w:hAnsi="Calibri"/>
          <w:color w:val="000000"/>
          <w:sz w:val="22"/>
          <w:szCs w:val="22"/>
        </w:rPr>
        <w:t xml:space="preserve"> </w:t>
      </w:r>
      <w:r w:rsidR="00B07F4B" w:rsidRPr="00451506">
        <w:rPr>
          <w:rFonts w:ascii="Calibri" w:eastAsia="TimesNewRomanPSMT" w:hAnsi="Calibri"/>
          <w:color w:val="000000"/>
          <w:sz w:val="22"/>
          <w:szCs w:val="22"/>
          <w:shd w:val="clear" w:color="auto" w:fill="FFFFFF" w:themeFill="background1"/>
        </w:rPr>
        <w:t>dňa</w:t>
      </w:r>
      <w:r w:rsidR="000F4F40" w:rsidRPr="00451506">
        <w:rPr>
          <w:rFonts w:ascii="Calibri" w:eastAsia="TimesNewRomanPSMT" w:hAnsi="Calibri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A829A4">
        <w:rPr>
          <w:rFonts w:ascii="Calibri" w:eastAsia="TimesNewRomanPSMT" w:hAnsi="Calibri"/>
          <w:b/>
          <w:bCs/>
          <w:color w:val="000000"/>
          <w:sz w:val="22"/>
          <w:szCs w:val="22"/>
          <w:shd w:val="clear" w:color="auto" w:fill="FFFFFF" w:themeFill="background1"/>
        </w:rPr>
        <w:t>13</w:t>
      </w:r>
      <w:r w:rsidR="002E27FF" w:rsidRPr="001A7C5B">
        <w:rPr>
          <w:rFonts w:ascii="Calibri" w:eastAsia="TimesNewRomanPSMT" w:hAnsi="Calibri"/>
          <w:b/>
          <w:bCs/>
          <w:color w:val="000000"/>
          <w:sz w:val="22"/>
          <w:szCs w:val="22"/>
          <w:shd w:val="clear" w:color="auto" w:fill="FFFFFF" w:themeFill="background1"/>
        </w:rPr>
        <w:t>.</w:t>
      </w:r>
      <w:r w:rsidR="007262B7" w:rsidRPr="001A7C5B">
        <w:rPr>
          <w:rFonts w:ascii="Calibri" w:eastAsia="TimesNewRomanPSMT" w:hAnsi="Calibri"/>
          <w:b/>
          <w:bCs/>
          <w:color w:val="000000"/>
          <w:sz w:val="22"/>
          <w:szCs w:val="22"/>
          <w:shd w:val="clear" w:color="auto" w:fill="FFFFFF" w:themeFill="background1"/>
        </w:rPr>
        <w:t>1</w:t>
      </w:r>
      <w:r w:rsidR="00A829A4" w:rsidRPr="001A7C5B">
        <w:rPr>
          <w:rFonts w:ascii="Calibri" w:eastAsia="TimesNewRomanPSMT" w:hAnsi="Calibri"/>
          <w:b/>
          <w:bCs/>
          <w:color w:val="000000"/>
          <w:sz w:val="22"/>
          <w:szCs w:val="22"/>
          <w:shd w:val="clear" w:color="auto" w:fill="FFFFFF" w:themeFill="background1"/>
        </w:rPr>
        <w:t>2</w:t>
      </w:r>
      <w:r w:rsidR="002E27FF" w:rsidRPr="001A7C5B">
        <w:rPr>
          <w:rFonts w:ascii="Calibri" w:eastAsia="TimesNewRomanPSMT" w:hAnsi="Calibri"/>
          <w:b/>
          <w:bCs/>
          <w:color w:val="000000"/>
          <w:sz w:val="22"/>
          <w:szCs w:val="22"/>
          <w:shd w:val="clear" w:color="auto" w:fill="FFFFFF" w:themeFill="background1"/>
        </w:rPr>
        <w:t>.</w:t>
      </w:r>
      <w:r w:rsidR="00495E60" w:rsidRPr="007262B7">
        <w:rPr>
          <w:rFonts w:ascii="Calibri" w:eastAsia="TimesNewRomanPSMT" w:hAnsi="Calibri"/>
          <w:b/>
          <w:bCs/>
          <w:color w:val="000000"/>
          <w:sz w:val="22"/>
          <w:szCs w:val="22"/>
          <w:shd w:val="clear" w:color="auto" w:fill="FFFFFF" w:themeFill="background1"/>
        </w:rPr>
        <w:t>2021</w:t>
      </w:r>
      <w:r w:rsidR="00495E60" w:rsidRPr="00451506">
        <w:rPr>
          <w:rFonts w:ascii="Calibri" w:eastAsia="TimesNewRomanPSMT" w:hAnsi="Calibri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451506">
        <w:rPr>
          <w:rFonts w:ascii="Calibri" w:eastAsia="TimesNewRomanPSMT" w:hAnsi="Calibri"/>
          <w:color w:val="000000"/>
          <w:sz w:val="22"/>
          <w:szCs w:val="22"/>
          <w:shd w:val="clear" w:color="auto" w:fill="FFFFFF" w:themeFill="background1"/>
        </w:rPr>
        <w:t>p</w:t>
      </w:r>
      <w:r w:rsidR="00AC7ACA" w:rsidRPr="00451506">
        <w:rPr>
          <w:rFonts w:ascii="Calibri" w:eastAsia="TimesNewRomanPSMT" w:hAnsi="Calibri"/>
          <w:color w:val="000000"/>
          <w:sz w:val="22"/>
          <w:szCs w:val="22"/>
          <w:shd w:val="clear" w:color="auto" w:fill="FFFFFF" w:themeFill="background1"/>
        </w:rPr>
        <w:t>o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 uplynutí lehoty na predkladanie ponúk. </w:t>
      </w:r>
      <w:r w:rsidR="00B07F4B" w:rsidRPr="00B07F4B">
        <w:rPr>
          <w:rFonts w:ascii="Calibri" w:hAnsi="Calibri"/>
          <w:color w:val="000000"/>
          <w:sz w:val="22"/>
          <w:szCs w:val="22"/>
        </w:rPr>
        <w:t xml:space="preserve">Otváranie ponúk bude </w:t>
      </w:r>
      <w:r w:rsidR="00224D71">
        <w:rPr>
          <w:rFonts w:ascii="Calibri" w:hAnsi="Calibri"/>
          <w:color w:val="000000"/>
          <w:sz w:val="22"/>
          <w:szCs w:val="22"/>
        </w:rPr>
        <w:t xml:space="preserve">v súlade </w:t>
      </w:r>
      <w:r w:rsidR="005C12B8" w:rsidRPr="0035697A">
        <w:rPr>
          <w:rFonts w:ascii="Calibri" w:hAnsi="Calibri"/>
          <w:color w:val="000000"/>
          <w:sz w:val="22"/>
          <w:szCs w:val="22"/>
        </w:rPr>
        <w:t xml:space="preserve">§ 54 ods. 3 </w:t>
      </w:r>
      <w:r w:rsidR="00224D71">
        <w:rPr>
          <w:rFonts w:ascii="Calibri" w:hAnsi="Calibri"/>
          <w:color w:val="000000"/>
          <w:sz w:val="22"/>
          <w:szCs w:val="22"/>
        </w:rPr>
        <w:t>ZVO</w:t>
      </w:r>
      <w:r w:rsidR="005C12B8" w:rsidRPr="0035697A">
        <w:rPr>
          <w:rFonts w:ascii="Calibri" w:hAnsi="Calibri"/>
          <w:color w:val="000000"/>
          <w:sz w:val="22"/>
          <w:szCs w:val="22"/>
        </w:rPr>
        <w:t xml:space="preserve"> neverejné</w:t>
      </w:r>
      <w:r w:rsidR="00B07F4B" w:rsidRPr="00B07F4B">
        <w:rPr>
          <w:rFonts w:ascii="Calibri" w:hAnsi="Calibri"/>
          <w:color w:val="000000"/>
          <w:sz w:val="22"/>
          <w:szCs w:val="22"/>
        </w:rPr>
        <w:t xml:space="preserve">. </w:t>
      </w:r>
    </w:p>
    <w:p w14:paraId="6E0DB6D3" w14:textId="77777777" w:rsidR="009C6825" w:rsidRPr="00144331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  <w:highlight w:val="yellow"/>
        </w:rPr>
      </w:pPr>
    </w:p>
    <w:p w14:paraId="1F2BB2AB" w14:textId="77777777" w:rsidR="00BC1F8D" w:rsidRPr="001306FE" w:rsidRDefault="009C6825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B07F4B">
        <w:rPr>
          <w:rFonts w:ascii="Calibri" w:hAnsi="Calibri"/>
          <w:sz w:val="22"/>
          <w:szCs w:val="22"/>
        </w:rPr>
        <w:t xml:space="preserve"> </w:t>
      </w:r>
      <w:bookmarkStart w:id="17" w:name="_Toc488059688"/>
      <w:r w:rsidR="00BC1F8D" w:rsidRPr="001306FE">
        <w:rPr>
          <w:rFonts w:ascii="Calibri" w:hAnsi="Calibri"/>
          <w:b/>
          <w:szCs w:val="22"/>
        </w:rPr>
        <w:t>Vyhodnotenie ponúk</w:t>
      </w:r>
      <w:bookmarkEnd w:id="17"/>
    </w:p>
    <w:p w14:paraId="6A7200E4" w14:textId="22B3F38E" w:rsidR="00BC1F8D" w:rsidRDefault="00BC1F8D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NewRomanPSMT" w:hAnsi="Calibri"/>
          <w:color w:val="000000"/>
          <w:sz w:val="22"/>
          <w:szCs w:val="22"/>
        </w:rPr>
        <w:t>Vyhodnocovanie ponúk komisiou je neverejné. V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erejný obstarávateľ 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vyhodnotí predložené ponuky </w:t>
      </w:r>
      <w:r w:rsidR="005A1D1D">
        <w:rPr>
          <w:rFonts w:ascii="Calibri" w:eastAsia="TimesNewRomanPSMT" w:hAnsi="Calibri"/>
          <w:color w:val="000000"/>
          <w:sz w:val="22"/>
          <w:szCs w:val="22"/>
        </w:rPr>
        <w:t xml:space="preserve">               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z pohľadu splnenia požiadaviek na predmet zákazky podľa § 53 ZVO</w:t>
      </w:r>
      <w:r>
        <w:rPr>
          <w:rFonts w:ascii="Calibri" w:hAnsi="Calibri"/>
          <w:color w:val="000000"/>
          <w:sz w:val="22"/>
          <w:szCs w:val="22"/>
        </w:rPr>
        <w:t xml:space="preserve"> a následne vyhodnotí ponuky z hľadiska plnenia kritéria. </w:t>
      </w:r>
    </w:p>
    <w:p w14:paraId="32992291" w14:textId="77777777" w:rsidR="00BC1F8D" w:rsidRPr="00613D4B" w:rsidRDefault="00BC1F8D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37CFD231" w14:textId="77777777" w:rsidR="00BC1F8D" w:rsidRPr="00613D4B" w:rsidRDefault="00BC1F8D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Komunikácia medzi uchádzačom/uchádzačmi a verejným obstarávateľom/komisiou na vyhodnotenie ponúk počas vyhodnotenia ponúk bude prebiehať elektronicky, prostredníctvom komunikačného rozhrania systému JOSEPHINE. Uchádzač musí písomné vysvetlenie/ doplnenie ponuky na základe požiadavky doručiť verejnému obstarávateľovi prostredníctvom určenej komunikácie v systéme JOSEPHINE. </w:t>
      </w:r>
    </w:p>
    <w:p w14:paraId="3ABF8083" w14:textId="77777777" w:rsidR="00BC1F8D" w:rsidRPr="00613D4B" w:rsidRDefault="00BC1F8D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14:paraId="5FB1EBD8" w14:textId="77777777" w:rsidR="00BC1F8D" w:rsidRPr="00613D4B" w:rsidRDefault="00BC1F8D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Verejný obstarávateľ bezodkladne prostredníctvom komunikačného rozhrania systému JOSEPHINE upovedomí uchádzača, že bol vylúčený alebo, že jeho ponuka bola vylúčená s uvedením dôvodu a lehoty, v ktorej môže byť doručená námietka.</w:t>
      </w:r>
    </w:p>
    <w:p w14:paraId="47B19788" w14:textId="77777777" w:rsidR="00BC1F8D" w:rsidRPr="00613D4B" w:rsidRDefault="00BC1F8D" w:rsidP="00340844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TimesNewRomanPSMT" w:hAnsi="Calibri"/>
          <w:color w:val="000000"/>
          <w:sz w:val="22"/>
          <w:szCs w:val="22"/>
          <w:u w:val="single"/>
        </w:rPr>
      </w:pPr>
    </w:p>
    <w:p w14:paraId="030F22FD" w14:textId="77777777" w:rsidR="00BC1F8D" w:rsidRPr="001C5F40" w:rsidRDefault="00BC1F8D" w:rsidP="00BC1F8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sz w:val="22"/>
          <w:szCs w:val="22"/>
        </w:rPr>
      </w:pPr>
      <w:r w:rsidRPr="001C5F40">
        <w:rPr>
          <w:rFonts w:ascii="Calibri" w:eastAsia="TimesNewRomanPSMT" w:hAnsi="Calibri"/>
          <w:b/>
          <w:color w:val="000000"/>
          <w:szCs w:val="22"/>
        </w:rPr>
        <w:t>Elektronická aukcia</w:t>
      </w:r>
      <w:r w:rsidRPr="008B7F97">
        <w:rPr>
          <w:rFonts w:ascii="Calibri" w:eastAsia="TimesNewRomanPSMT" w:hAnsi="Calibri"/>
          <w:b/>
          <w:color w:val="000000"/>
          <w:sz w:val="22"/>
          <w:szCs w:val="22"/>
        </w:rPr>
        <w:t>.</w:t>
      </w:r>
    </w:p>
    <w:p w14:paraId="76BDEA92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A26C4">
        <w:rPr>
          <w:rFonts w:ascii="Calibri" w:hAnsi="Calibri" w:cs="Calibri"/>
          <w:b/>
          <w:bCs/>
          <w:sz w:val="22"/>
          <w:szCs w:val="22"/>
        </w:rPr>
        <w:t>Základné pojmy.</w:t>
      </w:r>
    </w:p>
    <w:p w14:paraId="6EDCD8C0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Elektronická aukcia</w:t>
      </w:r>
      <w:r w:rsidRPr="004A26C4">
        <w:rPr>
          <w:rFonts w:ascii="Calibri" w:hAnsi="Calibri" w:cs="Calibri"/>
          <w:bCs/>
          <w:sz w:val="22"/>
          <w:szCs w:val="22"/>
        </w:rPr>
        <w:t xml:space="preserve"> (ďalej len „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eAukcia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“) je na účely tohto verejného obstarávania opakujúci sa proces, ktorý využíva systémy certifikované podľa § 151 ZVO na predkladanie nových cien upravených smerom nadol.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eAukcia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sa bude vykonávať prostredníctvom certifikovaného systému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PROebiz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. Účelom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je zostaviť poradie ponúk automatizovaným vyhodnotením, ktoré sa uskutoční po úvodnom úplnom vyhodnotení ponúk.</w:t>
      </w:r>
    </w:p>
    <w:p w14:paraId="29743C4E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3A4E3B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Vyhlasovateľom</w:t>
      </w:r>
      <w:r w:rsidRPr="004A26C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je verejný obstarávateľ podľa bodu 1. tejto časti súťažných podkladov.</w:t>
      </w:r>
    </w:p>
    <w:p w14:paraId="36D81BBB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AC96CC" w14:textId="5AA39889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Predmet</w:t>
      </w:r>
      <w:r w:rsidRPr="004A26C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je rovnaký ako predmet zákazky, uvedený v príslušných dokumentoch potrebných</w:t>
      </w:r>
      <w:r w:rsidR="005A1D1D">
        <w:rPr>
          <w:rFonts w:ascii="Calibri" w:hAnsi="Calibri" w:cs="Calibri"/>
          <w:bCs/>
          <w:sz w:val="22"/>
          <w:szCs w:val="22"/>
        </w:rPr>
        <w:t xml:space="preserve">           </w:t>
      </w:r>
      <w:r w:rsidRPr="004A26C4">
        <w:rPr>
          <w:rFonts w:ascii="Calibri" w:hAnsi="Calibri" w:cs="Calibri"/>
          <w:bCs/>
          <w:sz w:val="22"/>
          <w:szCs w:val="22"/>
        </w:rPr>
        <w:t xml:space="preserve"> na vypracovanie ponuky, návrhu na plnenie kritérií alebo na preukázanie splnenia podmienok účasti.</w:t>
      </w:r>
    </w:p>
    <w:p w14:paraId="4721DCFC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279752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Administrátor</w:t>
      </w:r>
      <w:r w:rsidRPr="004A26C4">
        <w:rPr>
          <w:rFonts w:ascii="Calibri" w:hAnsi="Calibri" w:cs="Calibri"/>
          <w:bCs/>
          <w:sz w:val="22"/>
          <w:szCs w:val="22"/>
        </w:rPr>
        <w:t xml:space="preserve"> vyhlasovateľa je osoba, ktorá v rámci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vyzýva uchádzačov na predkladanie nových cien upravených smerom nadol. </w:t>
      </w:r>
    </w:p>
    <w:p w14:paraId="7EE51494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537245" w14:textId="3C9475A3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Elektronická aukčná sieň</w:t>
      </w:r>
      <w:r w:rsidRPr="004A26C4">
        <w:rPr>
          <w:rFonts w:ascii="Calibri" w:hAnsi="Calibri" w:cs="Calibri"/>
          <w:bCs/>
          <w:sz w:val="22"/>
          <w:szCs w:val="22"/>
        </w:rPr>
        <w:t xml:space="preserve"> (ďalej len „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eAukčná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sieň“) je prostredie umiestnené na určenej adrese </w:t>
      </w:r>
      <w:r w:rsidR="005A1D1D">
        <w:rPr>
          <w:rFonts w:ascii="Calibri" w:hAnsi="Calibri" w:cs="Calibri"/>
          <w:bCs/>
          <w:sz w:val="22"/>
          <w:szCs w:val="22"/>
        </w:rPr>
        <w:t xml:space="preserve">                    </w:t>
      </w:r>
      <w:r w:rsidRPr="004A26C4">
        <w:rPr>
          <w:rFonts w:ascii="Calibri" w:hAnsi="Calibri" w:cs="Calibri"/>
          <w:bCs/>
          <w:sz w:val="22"/>
          <w:szCs w:val="22"/>
        </w:rPr>
        <w:t>vo verejnej dátovej sieti Internet, v ktorom uchádzači predkladajú nové ceny upravené smerom nadol.</w:t>
      </w:r>
    </w:p>
    <w:p w14:paraId="5D538852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A1A806" w14:textId="49881D2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Prípravné kolo</w:t>
      </w:r>
      <w:r w:rsidRPr="004A26C4">
        <w:rPr>
          <w:rFonts w:ascii="Calibri" w:hAnsi="Calibri" w:cs="Calibri"/>
          <w:bCs/>
          <w:sz w:val="22"/>
          <w:szCs w:val="22"/>
        </w:rPr>
        <w:t xml:space="preserve"> je časť postupu, v ktorom sa po sprístupnení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eAukčnej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siene uchádzači oboznámia </w:t>
      </w:r>
      <w:r w:rsidR="005A1D1D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Pr="004A26C4">
        <w:rPr>
          <w:rFonts w:ascii="Calibri" w:hAnsi="Calibri" w:cs="Calibri"/>
          <w:bCs/>
          <w:sz w:val="22"/>
          <w:szCs w:val="22"/>
        </w:rPr>
        <w:t>s Aukčným prostredím pred zahájením Aukčného kola (elektronickej aukcie).</w:t>
      </w:r>
    </w:p>
    <w:p w14:paraId="1CB7E026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1ECFD8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>Aukčné kolo</w:t>
      </w:r>
      <w:r w:rsidRPr="004A26C4">
        <w:rPr>
          <w:rFonts w:ascii="Calibri" w:hAnsi="Calibri" w:cs="Calibri"/>
          <w:bCs/>
          <w:sz w:val="22"/>
          <w:szCs w:val="22"/>
        </w:rPr>
        <w:t xml:space="preserve"> je časť postupu, v ktorom prebieha on-line vzájomné porovnávanie cien ponúkaných uchádzačmi prihlásených do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a ich vyhodnocovanie v určených časoch.</w:t>
      </w:r>
    </w:p>
    <w:p w14:paraId="1A187A99" w14:textId="77777777" w:rsidR="00BC1F8D" w:rsidRPr="004A26C4" w:rsidRDefault="00BC1F8D" w:rsidP="00340844">
      <w:pPr>
        <w:pStyle w:val="tl1"/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3823ECFD" w14:textId="77777777" w:rsidR="00BC1F8D" w:rsidRPr="004A26C4" w:rsidRDefault="00BC1F8D" w:rsidP="00340844">
      <w:pPr>
        <w:pStyle w:val="tl1"/>
        <w:spacing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4A26C4">
        <w:rPr>
          <w:rFonts w:ascii="Calibri" w:hAnsi="Calibri" w:cs="Calibri"/>
          <w:bCs/>
          <w:sz w:val="22"/>
          <w:szCs w:val="22"/>
          <w:u w:val="single"/>
        </w:rPr>
        <w:t xml:space="preserve">Názov </w:t>
      </w:r>
      <w:proofErr w:type="spellStart"/>
      <w:r w:rsidRPr="004A26C4">
        <w:rPr>
          <w:rFonts w:ascii="Calibri" w:hAnsi="Calibri" w:cs="Calibri"/>
          <w:bCs/>
          <w:sz w:val="22"/>
          <w:szCs w:val="22"/>
          <w:u w:val="single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 je totožný ako názov predmetu zákazky.</w:t>
      </w:r>
    </w:p>
    <w:p w14:paraId="3369F582" w14:textId="77777777" w:rsidR="00BC0526" w:rsidRDefault="00BC0526" w:rsidP="00340844">
      <w:pPr>
        <w:pStyle w:val="tl1"/>
        <w:spacing w:line="276" w:lineRule="auto"/>
        <w:rPr>
          <w:b/>
          <w:bCs/>
          <w:sz w:val="24"/>
          <w:szCs w:val="24"/>
          <w:u w:val="single"/>
        </w:rPr>
      </w:pPr>
    </w:p>
    <w:p w14:paraId="02FC5279" w14:textId="77777777" w:rsidR="00BC1F8D" w:rsidRPr="004A26C4" w:rsidRDefault="00BC1F8D" w:rsidP="00340844">
      <w:pPr>
        <w:pStyle w:val="tl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A26C4">
        <w:rPr>
          <w:rFonts w:ascii="Calibri" w:hAnsi="Calibri" w:cs="Calibri"/>
          <w:b/>
          <w:bCs/>
          <w:sz w:val="22"/>
          <w:szCs w:val="22"/>
        </w:rPr>
        <w:t>Priebeh.</w:t>
      </w:r>
    </w:p>
    <w:p w14:paraId="24F4A20F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26C4">
        <w:rPr>
          <w:rFonts w:ascii="Calibri" w:hAnsi="Calibri" w:cs="Calibri"/>
          <w:bCs/>
          <w:sz w:val="22"/>
          <w:szCs w:val="22"/>
        </w:rPr>
        <w:t xml:space="preserve">Prvok, ktorého hodnota je predmetom </w:t>
      </w:r>
      <w:proofErr w:type="spellStart"/>
      <w:r w:rsidRPr="004A26C4">
        <w:rPr>
          <w:rFonts w:ascii="Calibri" w:hAnsi="Calibri" w:cs="Calibri"/>
          <w:bCs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bCs/>
          <w:sz w:val="22"/>
          <w:szCs w:val="22"/>
        </w:rPr>
        <w:t xml:space="preserve">, je </w:t>
      </w:r>
      <w:r w:rsidR="00BC0526">
        <w:rPr>
          <w:rFonts w:ascii="Calibri" w:hAnsi="Calibri" w:cs="Calibri"/>
          <w:bCs/>
          <w:sz w:val="22"/>
          <w:szCs w:val="22"/>
        </w:rPr>
        <w:t xml:space="preserve">cena </w:t>
      </w:r>
      <w:r w:rsidR="00BC0526" w:rsidRPr="00BC0526">
        <w:rPr>
          <w:rFonts w:ascii="Calibri" w:hAnsi="Calibri" w:cs="Calibri"/>
          <w:bCs/>
          <w:sz w:val="22"/>
          <w:szCs w:val="22"/>
        </w:rPr>
        <w:t>za jednu (1) tonu posypovej soli v EUR bez DPH</w:t>
      </w:r>
      <w:r w:rsidR="00BC0526">
        <w:rPr>
          <w:rFonts w:ascii="Calibri" w:hAnsi="Calibri" w:cs="Calibri"/>
          <w:bCs/>
          <w:sz w:val="22"/>
          <w:szCs w:val="22"/>
        </w:rPr>
        <w:t>.</w:t>
      </w:r>
    </w:p>
    <w:p w14:paraId="57F9D279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0C3F34" w14:textId="45A58A55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Verejný obstarávateľ vyzve elektronickými prostriedkami súčasne všetkých uchádzačov, ktorých ponuky spĺňajú požiadavky verejného obstarávateľa na predmet zákazky, na účasť v </w:t>
      </w:r>
      <w:proofErr w:type="spellStart"/>
      <w:r w:rsidRPr="004A26C4">
        <w:rPr>
          <w:rFonts w:ascii="Calibri" w:hAnsi="Calibri" w:cs="Calibri"/>
          <w:sz w:val="22"/>
          <w:szCs w:val="22"/>
        </w:rPr>
        <w:t>eAukcii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. Vo výzve na účasť </w:t>
      </w:r>
      <w:r w:rsidR="005A1D1D">
        <w:rPr>
          <w:rFonts w:ascii="Calibri" w:hAnsi="Calibri" w:cs="Calibri"/>
          <w:sz w:val="22"/>
          <w:szCs w:val="22"/>
        </w:rPr>
        <w:t xml:space="preserve">       </w:t>
      </w:r>
      <w:r w:rsidRPr="004A26C4">
        <w:rPr>
          <w:rFonts w:ascii="Calibri" w:hAnsi="Calibri" w:cs="Calibri"/>
          <w:sz w:val="22"/>
          <w:szCs w:val="22"/>
        </w:rPr>
        <w:t xml:space="preserve">v </w:t>
      </w:r>
      <w:proofErr w:type="spellStart"/>
      <w:r w:rsidRPr="004A26C4">
        <w:rPr>
          <w:rFonts w:ascii="Calibri" w:hAnsi="Calibri" w:cs="Calibri"/>
          <w:sz w:val="22"/>
          <w:szCs w:val="22"/>
        </w:rPr>
        <w:t>eAukcii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(ďalej len „výzva“) vyhlasovateľ uvedie podrobné informácie týkajúce sa </w:t>
      </w:r>
      <w:proofErr w:type="spellStart"/>
      <w:r w:rsidRPr="004A26C4">
        <w:rPr>
          <w:rFonts w:ascii="Calibri" w:hAnsi="Calibri" w:cs="Calibri"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v zmysle § 54 ods. 7 ZVO. Výzva bude zaslaná elektronicky zodpovednej osobe určenej uchádzačom v ponuke ako kontaktná osoba pre </w:t>
      </w:r>
      <w:proofErr w:type="spellStart"/>
      <w:r w:rsidRPr="004A26C4">
        <w:rPr>
          <w:rFonts w:ascii="Calibri" w:hAnsi="Calibri" w:cs="Calibri"/>
          <w:sz w:val="22"/>
          <w:szCs w:val="22"/>
        </w:rPr>
        <w:t>eAukciu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(z uvedeného dôvodu je potrebné uviesť správne kontaktné údaje zodpovednej osoby) a bude uchádzačom odoslaná e-mailom najneskôr dva pracovné dni pred konaním </w:t>
      </w:r>
      <w:proofErr w:type="spellStart"/>
      <w:r w:rsidRPr="004A26C4">
        <w:rPr>
          <w:rFonts w:ascii="Calibri" w:hAnsi="Calibri" w:cs="Calibri"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sz w:val="22"/>
          <w:szCs w:val="22"/>
        </w:rPr>
        <w:t>.</w:t>
      </w:r>
    </w:p>
    <w:p w14:paraId="3EE1802A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BFE8FAA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Výzva obsahuje aj údaje týkajúce sa minimálneho kroku zníženia ceny predmetu zákazky, pravidlá predlžovania aukčného kola, lehotu platnosti prístupových kľúčov a pod.</w:t>
      </w:r>
    </w:p>
    <w:p w14:paraId="1FDA66BE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A455C7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V prípravnom kole sa vyzvaní uchádzači oboznámia s priebehom aukčného kola a popisom aukčného prostredia. Uchádzačom bude v prípravnom kole a v čase uvedenom vo výzve zároveň sprístupnená </w:t>
      </w:r>
      <w:proofErr w:type="spellStart"/>
      <w:r w:rsidRPr="004A26C4">
        <w:rPr>
          <w:rFonts w:ascii="Calibri" w:hAnsi="Calibri" w:cs="Calibri"/>
          <w:sz w:val="22"/>
          <w:szCs w:val="22"/>
        </w:rPr>
        <w:t>eAukčná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sieň, kde si môžu skontrolovať správnosť zadaných vstupných cien, ktoré do </w:t>
      </w:r>
      <w:proofErr w:type="spellStart"/>
      <w:r w:rsidRPr="004A26C4">
        <w:rPr>
          <w:rFonts w:ascii="Calibri" w:hAnsi="Calibri" w:cs="Calibri"/>
          <w:sz w:val="22"/>
          <w:szCs w:val="22"/>
        </w:rPr>
        <w:t>eAukčnej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siene zadá administrátor </w:t>
      </w:r>
      <w:proofErr w:type="spellStart"/>
      <w:r w:rsidRPr="004A26C4">
        <w:rPr>
          <w:rFonts w:ascii="Calibri" w:hAnsi="Calibri" w:cs="Calibri"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sz w:val="22"/>
          <w:szCs w:val="22"/>
        </w:rPr>
        <w:t>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737B6318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F958B93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Aukčné kolo sa začne a skončí v termínoch a za podmienok uvedených vo výzve. Na začiatku aukčného kola sa všetkým uchádzačom zobrazia:</w:t>
      </w:r>
    </w:p>
    <w:p w14:paraId="071869FC" w14:textId="77777777" w:rsidR="00BC1F8D" w:rsidRPr="004A26C4" w:rsidRDefault="00BC1F8D" w:rsidP="00340844">
      <w:pPr>
        <w:pStyle w:val="tl1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ich cena,</w:t>
      </w:r>
    </w:p>
    <w:p w14:paraId="4EA6AB62" w14:textId="77777777" w:rsidR="00BC1F8D" w:rsidRPr="004A26C4" w:rsidRDefault="00BC1F8D" w:rsidP="00340844">
      <w:pPr>
        <w:pStyle w:val="tl1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najnižšia cena,</w:t>
      </w:r>
    </w:p>
    <w:p w14:paraId="6B09A956" w14:textId="77777777" w:rsidR="00BC1F8D" w:rsidRPr="004A26C4" w:rsidRDefault="00BC1F8D" w:rsidP="00340844">
      <w:pPr>
        <w:pStyle w:val="tl1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ich priebežné umiestnenie (poradie)</w:t>
      </w:r>
    </w:p>
    <w:p w14:paraId="6CB2472B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613170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Predmetom úpravy v aukčnom kole budú </w:t>
      </w:r>
      <w:r w:rsidR="007E1875">
        <w:rPr>
          <w:rFonts w:ascii="Calibri" w:hAnsi="Calibri" w:cs="Calibri"/>
          <w:bCs/>
          <w:sz w:val="22"/>
          <w:szCs w:val="22"/>
        </w:rPr>
        <w:t xml:space="preserve">ceny </w:t>
      </w:r>
      <w:r w:rsidR="007E1875" w:rsidRPr="00BC0526">
        <w:rPr>
          <w:rFonts w:ascii="Calibri" w:hAnsi="Calibri" w:cs="Calibri"/>
          <w:bCs/>
          <w:sz w:val="22"/>
          <w:szCs w:val="22"/>
        </w:rPr>
        <w:t>za jednu (1) tonu posypovej soli v EUR bez DPH</w:t>
      </w:r>
      <w:r w:rsidR="007E1875">
        <w:rPr>
          <w:rFonts w:ascii="Calibri" w:hAnsi="Calibri" w:cs="Calibri"/>
          <w:sz w:val="22"/>
          <w:szCs w:val="22"/>
        </w:rPr>
        <w:t xml:space="preserve">. </w:t>
      </w:r>
      <w:r w:rsidRPr="004A26C4">
        <w:rPr>
          <w:rFonts w:ascii="Calibri" w:hAnsi="Calibri" w:cs="Calibri"/>
          <w:sz w:val="22"/>
          <w:szCs w:val="22"/>
        </w:rPr>
        <w:t>Uchádzači budú upravovať svoje ceny smerom nadol.</w:t>
      </w:r>
    </w:p>
    <w:p w14:paraId="41B2500F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B61607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Verejný obstarávateľ upozorňuje, že systém neumožňuje dorovnať najnižšiu cenu (</w:t>
      </w:r>
      <w:proofErr w:type="spellStart"/>
      <w:r w:rsidRPr="004A26C4">
        <w:rPr>
          <w:rFonts w:ascii="Calibri" w:hAnsi="Calibri" w:cs="Calibri"/>
          <w:sz w:val="22"/>
          <w:szCs w:val="22"/>
        </w:rPr>
        <w:t>t.j</w:t>
      </w:r>
      <w:proofErr w:type="spellEnd"/>
      <w:r w:rsidRPr="004A26C4">
        <w:rPr>
          <w:rFonts w:ascii="Calibri" w:hAnsi="Calibri" w:cs="Calibri"/>
          <w:sz w:val="22"/>
          <w:szCs w:val="22"/>
        </w:rPr>
        <w:t>. nie je možné dorovnať ponuku uchádzača na priebežnom 1. mieste).</w:t>
      </w:r>
    </w:p>
    <w:p w14:paraId="14780ECB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DC4C26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V priebehu aukčného kola budú zverejňované všetkým uchádzačom zaradeným do </w:t>
      </w:r>
      <w:proofErr w:type="spellStart"/>
      <w:r w:rsidRPr="004A26C4">
        <w:rPr>
          <w:rFonts w:ascii="Calibri" w:hAnsi="Calibri" w:cs="Calibri"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4A26C4">
        <w:rPr>
          <w:rFonts w:ascii="Calibri" w:hAnsi="Calibri" w:cs="Calibri"/>
          <w:sz w:val="22"/>
          <w:szCs w:val="22"/>
        </w:rPr>
        <w:t>eAukčnej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sieni informácie, ktoré </w:t>
      </w:r>
      <w:r w:rsidRPr="000D3EB6">
        <w:rPr>
          <w:rFonts w:ascii="Calibri" w:hAnsi="Calibri" w:cs="Calibri"/>
          <w:sz w:val="22"/>
          <w:szCs w:val="22"/>
        </w:rPr>
        <w:t>umožnia uchádzačom zistiť v každom okamihu ich relatívne umiestnenie. V prípade rovnosti kritéria na vyhodnotenie ponúk systém priradí týmto ponukám zhodné poradie.</w:t>
      </w:r>
    </w:p>
    <w:p w14:paraId="0A6235CF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B6FE2B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D3EB6">
        <w:rPr>
          <w:rFonts w:ascii="Calibri" w:hAnsi="Calibri" w:cs="Calibri"/>
          <w:sz w:val="22"/>
          <w:szCs w:val="22"/>
        </w:rPr>
        <w:t xml:space="preserve">Minimálny krok zníženia ceny je stanovený na 0,5 % z aktuálnej hodnoty ceny uchádzača. </w:t>
      </w:r>
    </w:p>
    <w:p w14:paraId="2B41ABC3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67204C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D3EB6">
        <w:rPr>
          <w:rFonts w:ascii="Calibri" w:hAnsi="Calibri" w:cs="Calibri"/>
          <w:sz w:val="22"/>
          <w:szCs w:val="22"/>
        </w:rPr>
        <w:t>Maximálny krok zníženia ceny nie je určený. Uchádzač však bude upozornený pri zmene ceny o viac ako 50 %. Upozornenie pri maximálnom znížení ceny sa viaže k aktuálnej cene daného uchádzača.</w:t>
      </w:r>
    </w:p>
    <w:p w14:paraId="3C4ECFE3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8A0DDC" w14:textId="1F7751FD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D3EB6">
        <w:rPr>
          <w:rFonts w:ascii="Calibri" w:hAnsi="Calibri" w:cs="Calibri"/>
          <w:sz w:val="22"/>
          <w:szCs w:val="22"/>
        </w:rPr>
        <w:t>Aukčné kolo bude ukončené uplynutím časového limitu 15 minút za predpokladu, ak nedôjde k jeho predĺženiu. K predĺženiu dôjde vždy v prípade predloženia nových cien (t.</w:t>
      </w:r>
      <w:r w:rsidR="005D1BFF" w:rsidRPr="000D3EB6">
        <w:rPr>
          <w:rFonts w:ascii="Calibri" w:hAnsi="Calibri" w:cs="Calibri"/>
          <w:sz w:val="22"/>
          <w:szCs w:val="22"/>
        </w:rPr>
        <w:t xml:space="preserve"> </w:t>
      </w:r>
      <w:r w:rsidRPr="000D3EB6">
        <w:rPr>
          <w:rFonts w:ascii="Calibri" w:hAnsi="Calibri" w:cs="Calibri"/>
          <w:sz w:val="22"/>
          <w:szCs w:val="22"/>
        </w:rPr>
        <w:t xml:space="preserve">j. pri akomkoľvek regulárnom </w:t>
      </w:r>
      <w:r w:rsidRPr="000D3EB6">
        <w:rPr>
          <w:rFonts w:ascii="Calibri" w:hAnsi="Calibri" w:cs="Calibri"/>
          <w:sz w:val="22"/>
          <w:szCs w:val="22"/>
        </w:rPr>
        <w:lastRenderedPageBreak/>
        <w:t xml:space="preserve">znížení ceny) v posledných 1 minúte trvania aukčného kola (aj už predĺženého aukčného kola), a to vždy </w:t>
      </w:r>
      <w:r w:rsidR="005A1D1D" w:rsidRPr="000D3EB6">
        <w:rPr>
          <w:rFonts w:ascii="Calibri" w:hAnsi="Calibri" w:cs="Calibri"/>
          <w:sz w:val="22"/>
          <w:szCs w:val="22"/>
        </w:rPr>
        <w:t xml:space="preserve">   </w:t>
      </w:r>
      <w:r w:rsidRPr="000D3EB6">
        <w:rPr>
          <w:rFonts w:ascii="Calibri" w:hAnsi="Calibri" w:cs="Calibri"/>
          <w:sz w:val="22"/>
          <w:szCs w:val="22"/>
        </w:rPr>
        <w:t>o ďalšiu 1 minútu (t.</w:t>
      </w:r>
      <w:r w:rsidR="005D1BFF" w:rsidRPr="000D3EB6">
        <w:rPr>
          <w:rFonts w:ascii="Calibri" w:hAnsi="Calibri" w:cs="Calibri"/>
          <w:sz w:val="22"/>
          <w:szCs w:val="22"/>
        </w:rPr>
        <w:t xml:space="preserve"> </w:t>
      </w:r>
      <w:r w:rsidRPr="000D3EB6">
        <w:rPr>
          <w:rFonts w:ascii="Calibri" w:hAnsi="Calibri" w:cs="Calibri"/>
          <w:sz w:val="22"/>
          <w:szCs w:val="22"/>
        </w:rPr>
        <w:t>j. v čase, kedy došlo k predĺženiu, sa k času ostávajúcemu do konca kola pridá celá 1 minúta). Počet predĺžení nie je limitovaný.</w:t>
      </w:r>
    </w:p>
    <w:p w14:paraId="694274F4" w14:textId="77777777" w:rsidR="00BC1F8D" w:rsidRPr="000D3EB6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8DB225" w14:textId="77777777" w:rsidR="00BC1F8D" w:rsidRPr="004A26C4" w:rsidRDefault="00BC1F8D" w:rsidP="00340844">
      <w:pPr>
        <w:pStyle w:val="tl1"/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D3EB6">
        <w:rPr>
          <w:rFonts w:ascii="Calibri" w:hAnsi="Calibri" w:cs="Calibri"/>
          <w:sz w:val="22"/>
          <w:szCs w:val="22"/>
        </w:rPr>
        <w:t xml:space="preserve">Výsledkom </w:t>
      </w:r>
      <w:proofErr w:type="spellStart"/>
      <w:r w:rsidRPr="000D3EB6">
        <w:rPr>
          <w:rFonts w:ascii="Calibri" w:hAnsi="Calibri" w:cs="Calibri"/>
          <w:sz w:val="22"/>
          <w:szCs w:val="22"/>
        </w:rPr>
        <w:t>eAukcie</w:t>
      </w:r>
      <w:proofErr w:type="spellEnd"/>
      <w:r w:rsidRPr="000D3EB6">
        <w:rPr>
          <w:rFonts w:ascii="Calibri" w:hAnsi="Calibri" w:cs="Calibri"/>
          <w:sz w:val="22"/>
          <w:szCs w:val="22"/>
        </w:rPr>
        <w:t xml:space="preserve"> bude zostavenie objektívneho</w:t>
      </w:r>
      <w:r w:rsidRPr="004A26C4">
        <w:rPr>
          <w:rFonts w:ascii="Calibri" w:hAnsi="Calibri" w:cs="Calibri"/>
          <w:sz w:val="22"/>
          <w:szCs w:val="22"/>
        </w:rPr>
        <w:t xml:space="preserve"> poradia ponúk podľa najnižšej ceny automatizovaným vyhodnotením.</w:t>
      </w:r>
    </w:p>
    <w:p w14:paraId="17F818CD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DC1E68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26C4">
        <w:rPr>
          <w:rFonts w:ascii="Calibri" w:hAnsi="Calibri" w:cs="Calibri"/>
          <w:b/>
          <w:sz w:val="22"/>
          <w:szCs w:val="22"/>
        </w:rPr>
        <w:t>Technické informácie k </w:t>
      </w:r>
      <w:proofErr w:type="spellStart"/>
      <w:r w:rsidRPr="004A26C4">
        <w:rPr>
          <w:rFonts w:ascii="Calibri" w:hAnsi="Calibri" w:cs="Calibri"/>
          <w:b/>
          <w:sz w:val="22"/>
          <w:szCs w:val="22"/>
        </w:rPr>
        <w:t>eAukcii</w:t>
      </w:r>
      <w:proofErr w:type="spellEnd"/>
      <w:r w:rsidRPr="004A26C4">
        <w:rPr>
          <w:rFonts w:ascii="Calibri" w:hAnsi="Calibri" w:cs="Calibri"/>
          <w:b/>
          <w:sz w:val="22"/>
          <w:szCs w:val="22"/>
        </w:rPr>
        <w:t>.</w:t>
      </w:r>
    </w:p>
    <w:p w14:paraId="4E873C85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Počítač uchádzača musí byť pripojený na Internet. Na bezproblémovú účasť v </w:t>
      </w:r>
      <w:proofErr w:type="spellStart"/>
      <w:r w:rsidRPr="004A26C4">
        <w:rPr>
          <w:rFonts w:ascii="Calibri" w:hAnsi="Calibri" w:cs="Calibri"/>
          <w:sz w:val="22"/>
          <w:szCs w:val="22"/>
        </w:rPr>
        <w:t>eAukcii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je nutné používať</w:t>
      </w:r>
    </w:p>
    <w:p w14:paraId="352991C2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jeden z podporovaných internetových prehliadačov:</w:t>
      </w:r>
    </w:p>
    <w:p w14:paraId="16C99858" w14:textId="77777777" w:rsidR="00BC1F8D" w:rsidRPr="004A26C4" w:rsidRDefault="00BC1F8D" w:rsidP="00340844">
      <w:pPr>
        <w:pStyle w:val="tl1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Microsoft Internet Explorer verzia 9.0 a vyššia, </w:t>
      </w:r>
    </w:p>
    <w:p w14:paraId="4EE62BC7" w14:textId="77777777" w:rsidR="00BC1F8D" w:rsidRPr="004A26C4" w:rsidRDefault="00BC1F8D" w:rsidP="00340844">
      <w:pPr>
        <w:pStyle w:val="tl1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4A26C4">
        <w:rPr>
          <w:rFonts w:ascii="Calibri" w:hAnsi="Calibri" w:cs="Calibri"/>
          <w:sz w:val="22"/>
          <w:szCs w:val="22"/>
        </w:rPr>
        <w:t>Mozilla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Firefox verzia 13.0 a vyššia alebo</w:t>
      </w:r>
    </w:p>
    <w:p w14:paraId="6F2A59E4" w14:textId="77777777" w:rsidR="00BC1F8D" w:rsidRPr="004A26C4" w:rsidRDefault="00BC1F8D" w:rsidP="00340844">
      <w:pPr>
        <w:pStyle w:val="tl1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>Google Chrome.</w:t>
      </w:r>
    </w:p>
    <w:p w14:paraId="46C76F8C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C0F211A" w14:textId="7D826F2B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Správna funkčnosť iných internetových prehliadačov je možná, avšak nie je garantovaná. Ďalej je nutné mať v použitom internetovom prehliadači povolené </w:t>
      </w:r>
      <w:proofErr w:type="spellStart"/>
      <w:r w:rsidRPr="004A26C4">
        <w:rPr>
          <w:rFonts w:ascii="Calibri" w:hAnsi="Calibri" w:cs="Calibri"/>
          <w:sz w:val="22"/>
          <w:szCs w:val="22"/>
        </w:rPr>
        <w:t>cookies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A26C4">
        <w:rPr>
          <w:rFonts w:ascii="Calibri" w:hAnsi="Calibri" w:cs="Calibri"/>
          <w:sz w:val="22"/>
          <w:szCs w:val="22"/>
        </w:rPr>
        <w:t>javaskripty</w:t>
      </w:r>
      <w:proofErr w:type="spellEnd"/>
      <w:r w:rsidRPr="004A26C4">
        <w:rPr>
          <w:rFonts w:ascii="Calibri" w:hAnsi="Calibri" w:cs="Calibri"/>
          <w:sz w:val="22"/>
          <w:szCs w:val="22"/>
        </w:rPr>
        <w:t>.</w:t>
      </w:r>
      <w:r w:rsidR="00BC0526">
        <w:rPr>
          <w:rFonts w:ascii="Calibri" w:hAnsi="Calibri" w:cs="Calibri"/>
          <w:sz w:val="22"/>
          <w:szCs w:val="22"/>
        </w:rPr>
        <w:t xml:space="preserve"> </w:t>
      </w:r>
      <w:r w:rsidRPr="004A26C4">
        <w:rPr>
          <w:rFonts w:ascii="Calibri" w:hAnsi="Calibri" w:cs="Calibri"/>
          <w:sz w:val="22"/>
          <w:szCs w:val="22"/>
        </w:rPr>
        <w:t xml:space="preserve">Podrobnejšie informácie </w:t>
      </w:r>
      <w:r w:rsidR="005A1D1D">
        <w:rPr>
          <w:rFonts w:ascii="Calibri" w:hAnsi="Calibri" w:cs="Calibri"/>
          <w:sz w:val="22"/>
          <w:szCs w:val="22"/>
        </w:rPr>
        <w:t xml:space="preserve">                 </w:t>
      </w:r>
      <w:r w:rsidRPr="004A26C4">
        <w:rPr>
          <w:rFonts w:ascii="Calibri" w:hAnsi="Calibri" w:cs="Calibri"/>
          <w:sz w:val="22"/>
          <w:szCs w:val="22"/>
        </w:rPr>
        <w:t xml:space="preserve">o procese </w:t>
      </w:r>
      <w:proofErr w:type="spellStart"/>
      <w:r w:rsidRPr="004A26C4">
        <w:rPr>
          <w:rFonts w:ascii="Calibri" w:hAnsi="Calibri" w:cs="Calibri"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budú uvedené vo výzve.</w:t>
      </w:r>
    </w:p>
    <w:p w14:paraId="1B75DB15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627931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Pre prípad eliminácie akejkoľvek nepredvídateľnej situácie (napr. výpadok elektrickej energie, konektivity na Internet alebo inej objektívnej príčiny zabraňujúcej v ďalšom pokračovaní uchádzača v </w:t>
      </w:r>
      <w:proofErr w:type="spellStart"/>
      <w:r w:rsidRPr="004A26C4">
        <w:rPr>
          <w:rFonts w:ascii="Calibri" w:hAnsi="Calibri" w:cs="Calibri"/>
          <w:sz w:val="22"/>
          <w:szCs w:val="22"/>
        </w:rPr>
        <w:t>eAukcii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43D007FF" w14:textId="77777777" w:rsidR="00BC1F8D" w:rsidRPr="004A26C4" w:rsidRDefault="00BC1F8D" w:rsidP="00340844">
      <w:pPr>
        <w:pStyle w:val="tl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CF8826" w14:textId="77777777" w:rsidR="00BC1F8D" w:rsidRPr="004A26C4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b/>
          <w:color w:val="000000"/>
          <w:sz w:val="22"/>
          <w:szCs w:val="22"/>
        </w:rPr>
      </w:pPr>
      <w:r w:rsidRPr="004A26C4">
        <w:rPr>
          <w:rFonts w:ascii="Calibri" w:hAnsi="Calibri" w:cs="Calibri"/>
          <w:sz w:val="22"/>
          <w:szCs w:val="22"/>
        </w:rPr>
        <w:t xml:space="preserve">Vyhlasovateľ si vyhradzuje právo opakovania </w:t>
      </w:r>
      <w:proofErr w:type="spellStart"/>
      <w:r w:rsidRPr="004A26C4">
        <w:rPr>
          <w:rFonts w:ascii="Calibri" w:hAnsi="Calibri" w:cs="Calibri"/>
          <w:sz w:val="22"/>
          <w:szCs w:val="22"/>
        </w:rPr>
        <w:t>eAukcie</w:t>
      </w:r>
      <w:proofErr w:type="spellEnd"/>
      <w:r w:rsidRPr="004A26C4">
        <w:rPr>
          <w:rFonts w:ascii="Calibri" w:hAnsi="Calibri" w:cs="Calibri"/>
          <w:sz w:val="22"/>
          <w:szCs w:val="22"/>
        </w:rPr>
        <w:t xml:space="preserve"> v prípade nepredvídateľných technických problémov na strane vyhlasovateľa.</w:t>
      </w:r>
    </w:p>
    <w:p w14:paraId="1AA6CA5C" w14:textId="77777777" w:rsidR="00BC1F8D" w:rsidRPr="008B7F97" w:rsidRDefault="00BC1F8D" w:rsidP="003408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b/>
          <w:color w:val="000000"/>
          <w:sz w:val="22"/>
          <w:szCs w:val="22"/>
        </w:rPr>
      </w:pPr>
    </w:p>
    <w:p w14:paraId="0BADF9E0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bookmarkStart w:id="18" w:name="_Toc488059689"/>
      <w:r w:rsidRPr="001306FE">
        <w:rPr>
          <w:rFonts w:ascii="Calibri" w:hAnsi="Calibri"/>
          <w:b/>
          <w:szCs w:val="22"/>
        </w:rPr>
        <w:t>Kritériá na vyhodnotenie ponúk a pravidlá ich uplatnenia</w:t>
      </w:r>
      <w:bookmarkEnd w:id="18"/>
      <w:r w:rsidRPr="001306FE">
        <w:rPr>
          <w:rFonts w:ascii="Calibri" w:hAnsi="Calibri"/>
          <w:b/>
          <w:szCs w:val="22"/>
        </w:rPr>
        <w:t xml:space="preserve"> </w:t>
      </w:r>
    </w:p>
    <w:p w14:paraId="2C57C0AC" w14:textId="77777777" w:rsidR="00BC1F8D" w:rsidRPr="00765D26" w:rsidRDefault="00BC1F8D" w:rsidP="00340844">
      <w:pPr>
        <w:pStyle w:val="Odsekzoznamu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cs-CZ"/>
        </w:rPr>
      </w:pPr>
      <w:r w:rsidRPr="00765D26">
        <w:rPr>
          <w:rFonts w:ascii="Calibri" w:hAnsi="Calibri" w:cs="Calibri"/>
          <w:sz w:val="22"/>
          <w:szCs w:val="22"/>
          <w:lang w:eastAsia="cs-CZ"/>
        </w:rPr>
        <w:t xml:space="preserve">Ponuky sa vyhodnocujú v zmysle § 44 ods. 3 písm. c) ZVO na základe najnižšej ceny. Pod cenou sa v prípade tohto verejného obstarávania má na mysli cena za </w:t>
      </w:r>
      <w:r w:rsidR="00BC0526">
        <w:rPr>
          <w:rFonts w:ascii="Calibri" w:hAnsi="Calibri" w:cs="Calibri"/>
          <w:sz w:val="22"/>
          <w:szCs w:val="22"/>
          <w:lang w:eastAsia="cs-CZ"/>
        </w:rPr>
        <w:t>jednu (1) tonu posypovej soli v EUR bez</w:t>
      </w:r>
      <w:r>
        <w:rPr>
          <w:rFonts w:ascii="Calibri" w:hAnsi="Calibri" w:cs="Calibri"/>
          <w:sz w:val="22"/>
          <w:szCs w:val="22"/>
          <w:lang w:eastAsia="cs-CZ"/>
        </w:rPr>
        <w:t> DPH.</w:t>
      </w:r>
    </w:p>
    <w:p w14:paraId="3D874619" w14:textId="77777777" w:rsidR="00BC1F8D" w:rsidRPr="00765D26" w:rsidRDefault="00BC1F8D" w:rsidP="00340844">
      <w:pPr>
        <w:pStyle w:val="Odsekzoznamu"/>
        <w:spacing w:line="276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eastAsia="cs-CZ"/>
        </w:rPr>
      </w:pPr>
    </w:p>
    <w:p w14:paraId="09990F18" w14:textId="77777777" w:rsidR="00BC1F8D" w:rsidRPr="00765D26" w:rsidRDefault="00BC1F8D" w:rsidP="00340844">
      <w:pPr>
        <w:pStyle w:val="Odsekzoznamu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cs-CZ"/>
        </w:rPr>
      </w:pPr>
      <w:r w:rsidRPr="00765D26">
        <w:rPr>
          <w:rFonts w:ascii="Calibri" w:hAnsi="Calibri" w:cs="Calibri"/>
          <w:sz w:val="22"/>
          <w:szCs w:val="22"/>
          <w:lang w:eastAsia="cs-CZ"/>
        </w:rPr>
        <w:t>Úspešným uchádzačom sa stane uchádzač, ktorý po uskutočnení elektronickej aukcie predloží vo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65D26">
        <w:rPr>
          <w:rFonts w:ascii="Calibri" w:hAnsi="Calibri" w:cs="Calibri"/>
          <w:sz w:val="22"/>
          <w:szCs w:val="22"/>
          <w:lang w:eastAsia="cs-CZ"/>
        </w:rPr>
        <w:t xml:space="preserve">svojej ponuke najnižšiu cenu </w:t>
      </w:r>
      <w:r w:rsidR="00BC0526" w:rsidRPr="00765D26">
        <w:rPr>
          <w:rFonts w:ascii="Calibri" w:hAnsi="Calibri" w:cs="Calibri"/>
          <w:sz w:val="22"/>
          <w:szCs w:val="22"/>
          <w:lang w:eastAsia="cs-CZ"/>
        </w:rPr>
        <w:t xml:space="preserve">za </w:t>
      </w:r>
      <w:r w:rsidR="00BC0526">
        <w:rPr>
          <w:rFonts w:ascii="Calibri" w:hAnsi="Calibri" w:cs="Calibri"/>
          <w:sz w:val="22"/>
          <w:szCs w:val="22"/>
          <w:lang w:eastAsia="cs-CZ"/>
        </w:rPr>
        <w:t>jednu (1) tonu posypovej soli v EUR bez DPH</w:t>
      </w:r>
      <w:r w:rsidRPr="00765D26">
        <w:rPr>
          <w:rFonts w:ascii="Calibri" w:hAnsi="Calibri" w:cs="Calibri"/>
          <w:sz w:val="22"/>
          <w:szCs w:val="22"/>
          <w:lang w:eastAsia="cs-CZ"/>
        </w:rPr>
        <w:t xml:space="preserve">. Poradie ostatných uchádzačov sa stanoví podľa stanoveného kritéria, t. j. na druhom mieste sa umiestni uchádzač s druhou najnižšou cenou </w:t>
      </w:r>
      <w:r w:rsidR="00BC0526" w:rsidRPr="00765D26">
        <w:rPr>
          <w:rFonts w:ascii="Calibri" w:hAnsi="Calibri" w:cs="Calibri"/>
          <w:sz w:val="22"/>
          <w:szCs w:val="22"/>
          <w:lang w:eastAsia="cs-CZ"/>
        </w:rPr>
        <w:t xml:space="preserve">za </w:t>
      </w:r>
      <w:r w:rsidR="00BC0526">
        <w:rPr>
          <w:rFonts w:ascii="Calibri" w:hAnsi="Calibri" w:cs="Calibri"/>
          <w:sz w:val="22"/>
          <w:szCs w:val="22"/>
          <w:lang w:eastAsia="cs-CZ"/>
        </w:rPr>
        <w:t>jednu (1) tonu posypovej soli v EUR bez DPH</w:t>
      </w:r>
      <w:r w:rsidRPr="00765D26">
        <w:rPr>
          <w:rFonts w:ascii="Calibri" w:hAnsi="Calibri" w:cs="Calibri"/>
          <w:sz w:val="22"/>
          <w:szCs w:val="22"/>
          <w:lang w:eastAsia="cs-CZ"/>
        </w:rPr>
        <w:t xml:space="preserve">, na treťom mieste sa umiestni uchádzač s treťou najnižšou cenou </w:t>
      </w:r>
      <w:r w:rsidR="00BC0526" w:rsidRPr="00765D26">
        <w:rPr>
          <w:rFonts w:ascii="Calibri" w:hAnsi="Calibri" w:cs="Calibri"/>
          <w:sz w:val="22"/>
          <w:szCs w:val="22"/>
          <w:lang w:eastAsia="cs-CZ"/>
        </w:rPr>
        <w:t xml:space="preserve">za </w:t>
      </w:r>
      <w:r w:rsidR="00BC0526">
        <w:rPr>
          <w:rFonts w:ascii="Calibri" w:hAnsi="Calibri" w:cs="Calibri"/>
          <w:sz w:val="22"/>
          <w:szCs w:val="22"/>
          <w:lang w:eastAsia="cs-CZ"/>
        </w:rPr>
        <w:t>jednu (1) tonu posypovej soli v EUR bez DPH</w:t>
      </w:r>
      <w:r w:rsidR="00BC0526" w:rsidRPr="00765D26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5D1BFF">
        <w:rPr>
          <w:rFonts w:ascii="Calibri" w:hAnsi="Calibri" w:cs="Calibri"/>
          <w:sz w:val="22"/>
          <w:szCs w:val="22"/>
          <w:lang w:eastAsia="cs-CZ"/>
        </w:rPr>
        <w:t>atď.</w:t>
      </w:r>
    </w:p>
    <w:p w14:paraId="4FE4AF4F" w14:textId="77777777" w:rsidR="00BC1F8D" w:rsidRPr="00613D4B" w:rsidRDefault="00BC1F8D" w:rsidP="00340844">
      <w:pPr>
        <w:pStyle w:val="Odsekzoznamu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  <w:lang w:eastAsia="cs-CZ"/>
        </w:rPr>
      </w:pPr>
    </w:p>
    <w:p w14:paraId="13264E42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b/>
          <w:szCs w:val="22"/>
        </w:rPr>
        <w:t>Informácia o výsledku vyhodnotenia ponúk.</w:t>
      </w:r>
    </w:p>
    <w:p w14:paraId="3F94E450" w14:textId="77777777" w:rsidR="00BC1F8D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 xml:space="preserve">Verejný obstarávateľ zašle 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uchádzačom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v súlade s § 55 ZVO informáciu o výsledku vyhodnotenia ponúk</w:t>
      </w:r>
      <w:r w:rsidRPr="00613D4B">
        <w:rPr>
          <w:rFonts w:ascii="Calibri" w:hAnsi="Calibri"/>
          <w:color w:val="000000"/>
          <w:sz w:val="22"/>
          <w:szCs w:val="22"/>
        </w:rPr>
        <w:t>.</w:t>
      </w:r>
    </w:p>
    <w:p w14:paraId="4E079C97" w14:textId="77777777" w:rsidR="00BC1F8D" w:rsidRPr="00E645AE" w:rsidRDefault="00BC1F8D" w:rsidP="005A1D1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150F2A4B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 w:cs="Calibri"/>
          <w:b/>
          <w:bCs/>
          <w:szCs w:val="22"/>
        </w:rPr>
        <w:t>Uzavretie zmluvy.</w:t>
      </w:r>
    </w:p>
    <w:p w14:paraId="144D3363" w14:textId="7BE32C6C" w:rsidR="00BC1F8D" w:rsidRPr="00BC1F8D" w:rsidRDefault="00BC1F8D" w:rsidP="00340844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645AE">
        <w:rPr>
          <w:rFonts w:ascii="Calibri" w:hAnsi="Calibri" w:cs="Calibri"/>
          <w:sz w:val="22"/>
          <w:szCs w:val="22"/>
        </w:rPr>
        <w:t>Verejný obstarávateľ uzatvorí zmluvu s úspešným uchádzačom postupom podľa § 56 ZVO</w:t>
      </w:r>
      <w:r>
        <w:rPr>
          <w:rFonts w:ascii="Calibri" w:hAnsi="Calibri" w:cs="Calibri"/>
          <w:sz w:val="22"/>
          <w:szCs w:val="22"/>
        </w:rPr>
        <w:t xml:space="preserve">, pričom lehota podľa § 56 ods. 2 ZVO sa v zmysle § 56 ods. 2 písm. d) ZVO neaplikuje. </w:t>
      </w:r>
      <w:r w:rsidRPr="00E645AE">
        <w:rPr>
          <w:rFonts w:ascii="Calibri" w:hAnsi="Calibri" w:cs="Calibri"/>
          <w:sz w:val="22"/>
          <w:szCs w:val="22"/>
        </w:rPr>
        <w:t xml:space="preserve">Uzavretá zmluva nesmie byť </w:t>
      </w:r>
      <w:r w:rsidR="005A1D1D">
        <w:rPr>
          <w:rFonts w:ascii="Calibri" w:hAnsi="Calibri" w:cs="Calibri"/>
          <w:sz w:val="22"/>
          <w:szCs w:val="22"/>
        </w:rPr>
        <w:t xml:space="preserve">                   </w:t>
      </w:r>
      <w:r w:rsidRPr="00E645AE">
        <w:rPr>
          <w:rFonts w:ascii="Calibri" w:hAnsi="Calibri" w:cs="Calibri"/>
          <w:sz w:val="22"/>
          <w:szCs w:val="22"/>
        </w:rPr>
        <w:t xml:space="preserve">v rozpore so súťažnými podkladmi a s ponukou predloženou úspešným uchádzačom. Úspešný uchádzač, jeho subdodávatelia podľa § 11 ods. 1 ZVO a jeho osoby podľa § 33 ods. 2 a § 34 ods. 3  ZVO sú povinní </w:t>
      </w:r>
      <w:r w:rsidR="005A1D1D">
        <w:rPr>
          <w:rFonts w:ascii="Calibri" w:hAnsi="Calibri" w:cs="Calibri"/>
          <w:sz w:val="22"/>
          <w:szCs w:val="22"/>
        </w:rPr>
        <w:t xml:space="preserve">   </w:t>
      </w:r>
      <w:r w:rsidRPr="00E645AE">
        <w:rPr>
          <w:rFonts w:ascii="Calibri" w:hAnsi="Calibri" w:cs="Calibri"/>
          <w:sz w:val="22"/>
          <w:szCs w:val="22"/>
        </w:rPr>
        <w:t>na účely poskytnutia riadnej súčinnosti potrebnej na uzavretie zmluvy mať v registri partnerov verejného sektora zapísaných konečných užívateľov výhod.</w:t>
      </w:r>
    </w:p>
    <w:p w14:paraId="70B916CF" w14:textId="77777777" w:rsidR="00BC1F8D" w:rsidRPr="001306FE" w:rsidRDefault="00BC1F8D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  <w:szCs w:val="22"/>
        </w:rPr>
      </w:pPr>
      <w:r w:rsidRPr="001306FE">
        <w:rPr>
          <w:rFonts w:ascii="Calibri" w:hAnsi="Calibri"/>
          <w:b/>
          <w:szCs w:val="22"/>
          <w:lang w:val="sk-SK"/>
        </w:rPr>
        <w:lastRenderedPageBreak/>
        <w:t>Záverečné ustanovenia</w:t>
      </w:r>
    </w:p>
    <w:p w14:paraId="07ACFCBD" w14:textId="77777777" w:rsidR="00BC1F8D" w:rsidRPr="00613D4B" w:rsidRDefault="00BC1F8D" w:rsidP="00BC1F8D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  <w:r w:rsidRPr="00613D4B">
        <w:rPr>
          <w:rFonts w:ascii="Calibri" w:eastAsia="TimesNewRomanPSMT" w:hAnsi="Calibri"/>
          <w:color w:val="000000"/>
          <w:sz w:val="22"/>
          <w:szCs w:val="22"/>
        </w:rPr>
        <w:t>Verejný obstarávateľ bude pri uskutočňovaní tohto postupu zadávania zákazky postupovať v súlade s</w:t>
      </w:r>
      <w:r w:rsidRPr="00613D4B">
        <w:rPr>
          <w:rFonts w:ascii="Calibri" w:hAnsi="Calibri"/>
          <w:color w:val="000000"/>
          <w:sz w:val="22"/>
          <w:szCs w:val="22"/>
        </w:rPr>
        <w:t xml:space="preserve">o ZVO, </w:t>
      </w:r>
      <w:r w:rsidRPr="00613D4B">
        <w:rPr>
          <w:rFonts w:ascii="Calibri" w:eastAsia="TimesNewRomanPSMT" w:hAnsi="Calibri"/>
          <w:color w:val="000000"/>
          <w:sz w:val="22"/>
          <w:szCs w:val="22"/>
        </w:rPr>
        <w:t>prípadne inými všeobecne záväznými právnymi predpismi. Všetky ostatné informácie, úkony a lehoty sa nachádzajú v ZVO.</w:t>
      </w:r>
    </w:p>
    <w:p w14:paraId="126883C1" w14:textId="77777777" w:rsidR="00BC1F8D" w:rsidRPr="00BC1F8D" w:rsidRDefault="00BC1F8D" w:rsidP="00BC1F8D">
      <w:pPr>
        <w:rPr>
          <w:rFonts w:eastAsia="TimesNewRomanPSMT"/>
          <w:lang w:val="x-none" w:eastAsia="x-none"/>
        </w:rPr>
      </w:pPr>
    </w:p>
    <w:p w14:paraId="4E933337" w14:textId="77777777" w:rsidR="009C6825" w:rsidRPr="00BC1F8D" w:rsidRDefault="009C6825" w:rsidP="00BC1F8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Calibri" w:hAnsi="Calibri"/>
          <w:b/>
        </w:rPr>
      </w:pPr>
      <w:bookmarkStart w:id="19" w:name="_Toc488059693"/>
      <w:r w:rsidRPr="00BC1F8D">
        <w:rPr>
          <w:rFonts w:ascii="Calibri" w:hAnsi="Calibri"/>
          <w:b/>
        </w:rPr>
        <w:t>Prílohy</w:t>
      </w:r>
      <w:bookmarkEnd w:id="19"/>
    </w:p>
    <w:p w14:paraId="0020B65A" w14:textId="77777777" w:rsidR="00F23D79" w:rsidRPr="00257086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257086">
        <w:rPr>
          <w:rFonts w:ascii="Calibri" w:hAnsi="Calibri"/>
          <w:bCs/>
          <w:color w:val="000000"/>
          <w:sz w:val="22"/>
          <w:szCs w:val="22"/>
        </w:rPr>
        <w:t>Prílohami k týmto súťažným podkladom sú:</w:t>
      </w:r>
    </w:p>
    <w:p w14:paraId="0612EED4" w14:textId="77777777" w:rsidR="00495E60" w:rsidRPr="00861D7B" w:rsidRDefault="00495E60" w:rsidP="00495E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861D7B">
        <w:rPr>
          <w:rFonts w:ascii="Calibri" w:eastAsia="TimesNewRomanPSMT" w:hAnsi="Calibri"/>
          <w:color w:val="000000"/>
          <w:sz w:val="22"/>
          <w:szCs w:val="22"/>
        </w:rPr>
        <w:t xml:space="preserve">Príloha č. </w:t>
      </w:r>
      <w:r>
        <w:rPr>
          <w:rFonts w:ascii="Calibri" w:eastAsia="TimesNewRomanPSMT" w:hAnsi="Calibri"/>
          <w:color w:val="000000"/>
          <w:sz w:val="22"/>
          <w:szCs w:val="22"/>
        </w:rPr>
        <w:t>1</w:t>
      </w:r>
      <w:r w:rsidRPr="00861D7B">
        <w:rPr>
          <w:rFonts w:ascii="Calibri" w:eastAsia="TimesNewRomanPSMT" w:hAnsi="Calibri"/>
          <w:color w:val="000000"/>
          <w:sz w:val="22"/>
          <w:szCs w:val="22"/>
        </w:rPr>
        <w:t>: Návrh na plnenie kritéria</w:t>
      </w:r>
    </w:p>
    <w:p w14:paraId="1F60E534" w14:textId="77777777" w:rsidR="00495E60" w:rsidRDefault="00495E60" w:rsidP="00495E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Príloha č. 2</w:t>
      </w:r>
      <w:r w:rsidRPr="00861D7B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</w:rPr>
        <w:t>Kúpna zmluva</w:t>
      </w:r>
    </w:p>
    <w:p w14:paraId="6345B97B" w14:textId="77777777" w:rsidR="00495E60" w:rsidRPr="0092787A" w:rsidRDefault="00495E60" w:rsidP="00495E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NewRomanPSMT" w:hAnsi="Calibri"/>
          <w:color w:val="000000"/>
          <w:sz w:val="22"/>
          <w:szCs w:val="22"/>
        </w:rPr>
        <w:t>Príloha č. 3</w:t>
      </w:r>
      <w:r w:rsidRPr="00861D7B">
        <w:rPr>
          <w:rFonts w:ascii="Calibri" w:eastAsia="TimesNewRomanPSMT" w:hAnsi="Calibri"/>
          <w:color w:val="000000"/>
          <w:sz w:val="22"/>
          <w:szCs w:val="22"/>
        </w:rPr>
        <w:t>: Opis predmetu zákazky</w:t>
      </w:r>
    </w:p>
    <w:p w14:paraId="04E9895D" w14:textId="77777777" w:rsidR="00495E60" w:rsidRPr="00BC0526" w:rsidRDefault="00495E60" w:rsidP="00495E6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861D7B">
        <w:rPr>
          <w:rFonts w:ascii="Calibri" w:hAnsi="Calibri"/>
          <w:color w:val="000000"/>
          <w:sz w:val="22"/>
          <w:szCs w:val="22"/>
        </w:rPr>
        <w:t>P</w:t>
      </w:r>
      <w:r>
        <w:rPr>
          <w:rFonts w:ascii="Calibri" w:hAnsi="Calibri"/>
          <w:color w:val="000000"/>
          <w:sz w:val="22"/>
          <w:szCs w:val="22"/>
        </w:rPr>
        <w:t>ríloha č. 4</w:t>
      </w:r>
      <w:r w:rsidRPr="00861D7B"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</w:rPr>
        <w:t>Zmluvné množstvo</w:t>
      </w:r>
    </w:p>
    <w:p w14:paraId="718C1429" w14:textId="3A985C51" w:rsidR="003027C4" w:rsidRPr="00BC0526" w:rsidRDefault="003027C4" w:rsidP="00495E60"/>
    <w:sectPr w:rsidR="003027C4" w:rsidRPr="00BC0526" w:rsidSect="00BC0526">
      <w:footerReference w:type="default" r:id="rId13"/>
      <w:headerReference w:type="first" r:id="rId14"/>
      <w:footerReference w:type="first" r:id="rId15"/>
      <w:pgSz w:w="11906" w:h="16838" w:code="9"/>
      <w:pgMar w:top="851" w:right="1134" w:bottom="1276" w:left="1418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147D" w14:textId="77777777" w:rsidR="0073282A" w:rsidRDefault="0073282A">
      <w:r>
        <w:separator/>
      </w:r>
    </w:p>
  </w:endnote>
  <w:endnote w:type="continuationSeparator" w:id="0">
    <w:p w14:paraId="19E574C2" w14:textId="77777777" w:rsidR="0073282A" w:rsidRDefault="007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7C8D" w14:textId="5B415C90" w:rsidR="00861D7B" w:rsidRPr="00495E60" w:rsidRDefault="00861D7B" w:rsidP="00AD612E">
    <w:pPr>
      <w:tabs>
        <w:tab w:val="right" w:leader="dot" w:pos="10080"/>
      </w:tabs>
      <w:rPr>
        <w:rFonts w:ascii="Calibri" w:hAnsi="Calibri" w:cs="Arial"/>
        <w:sz w:val="18"/>
      </w:rPr>
    </w:pPr>
    <w:r>
      <w:rPr>
        <w:rFonts w:ascii="Calibri" w:hAnsi="Calibri" w:cs="Arial"/>
        <w:sz w:val="18"/>
      </w:rPr>
      <w:t xml:space="preserve">Súťažné </w:t>
    </w:r>
    <w:r w:rsidRPr="00495E60">
      <w:rPr>
        <w:rFonts w:ascii="Calibri" w:hAnsi="Calibri" w:cs="Arial"/>
        <w:sz w:val="18"/>
      </w:rPr>
      <w:t xml:space="preserve">podklady k Výzve č. </w:t>
    </w:r>
    <w:r w:rsidR="001A7C5B" w:rsidRPr="00495E60">
      <w:rPr>
        <w:rFonts w:ascii="Calibri" w:hAnsi="Calibri" w:cs="Arial"/>
        <w:sz w:val="18"/>
      </w:rPr>
      <w:t>1</w:t>
    </w:r>
    <w:r w:rsidR="001A7C5B">
      <w:rPr>
        <w:rFonts w:ascii="Calibri" w:hAnsi="Calibri" w:cs="Arial"/>
        <w:sz w:val="18"/>
      </w:rPr>
      <w:t>6</w:t>
    </w:r>
    <w:r w:rsidR="001A7C5B" w:rsidRPr="00495E60">
      <w:rPr>
        <w:rFonts w:ascii="Calibri" w:hAnsi="Calibri" w:cs="Arial"/>
        <w:sz w:val="18"/>
      </w:rPr>
      <w:t xml:space="preserve"> </w:t>
    </w:r>
    <w:r w:rsidRPr="00495E60">
      <w:rPr>
        <w:rFonts w:ascii="Calibri" w:hAnsi="Calibri" w:cs="Arial"/>
        <w:sz w:val="18"/>
      </w:rPr>
      <w:t>v rámci zriadeného dynamického nákupného systému:</w:t>
    </w:r>
  </w:p>
  <w:p w14:paraId="3004E798" w14:textId="7F8C5629" w:rsidR="00864F03" w:rsidRPr="00AD612E" w:rsidRDefault="00861D7B" w:rsidP="00AD612E">
    <w:pPr>
      <w:tabs>
        <w:tab w:val="right" w:leader="dot" w:pos="10080"/>
      </w:tabs>
      <w:rPr>
        <w:rFonts w:ascii="Calibri" w:hAnsi="Calibri" w:cs="Arial"/>
        <w:sz w:val="18"/>
      </w:rPr>
    </w:pPr>
    <w:r w:rsidRPr="00495E60">
      <w:rPr>
        <w:rFonts w:ascii="Calibri" w:hAnsi="Calibri" w:cs="Arial"/>
        <w:sz w:val="18"/>
      </w:rPr>
      <w:t xml:space="preserve">Kúpa a dodanie voľne loženej posypovej </w:t>
    </w:r>
    <w:r w:rsidR="00F938AF" w:rsidRPr="00495E60">
      <w:rPr>
        <w:rFonts w:ascii="Calibri" w:hAnsi="Calibri" w:cs="Arial"/>
        <w:sz w:val="18"/>
      </w:rPr>
      <w:t>soli (</w:t>
    </w:r>
    <w:proofErr w:type="spellStart"/>
    <w:r w:rsidR="00F938AF" w:rsidRPr="00495E60">
      <w:rPr>
        <w:rFonts w:ascii="Calibri" w:hAnsi="Calibri" w:cs="Arial"/>
        <w:sz w:val="18"/>
      </w:rPr>
      <w:t>NaCl</w:t>
    </w:r>
    <w:proofErr w:type="spellEnd"/>
    <w:r w:rsidR="00F938AF" w:rsidRPr="00495E60">
      <w:rPr>
        <w:rFonts w:ascii="Calibri" w:hAnsi="Calibri" w:cs="Arial"/>
        <w:sz w:val="18"/>
      </w:rPr>
      <w:t xml:space="preserve">) pre zimnú sezónu </w:t>
    </w:r>
    <w:r w:rsidR="00375F76" w:rsidRPr="00495E60">
      <w:rPr>
        <w:rFonts w:ascii="Calibri" w:hAnsi="Calibri" w:cs="Arial"/>
        <w:sz w:val="18"/>
      </w:rPr>
      <w:t>2021</w:t>
    </w:r>
    <w:r w:rsidRPr="00495E60">
      <w:rPr>
        <w:rFonts w:ascii="Calibri" w:hAnsi="Calibri" w:cs="Arial"/>
        <w:sz w:val="18"/>
      </w:rPr>
      <w:t>/</w:t>
    </w:r>
    <w:r w:rsidR="00375F76" w:rsidRPr="00495E60">
      <w:rPr>
        <w:rFonts w:ascii="Calibri" w:hAnsi="Calibri" w:cs="Arial"/>
        <w:sz w:val="18"/>
      </w:rPr>
      <w:t>2022</w:t>
    </w:r>
    <w:r w:rsidR="00495E60" w:rsidRPr="00495E60">
      <w:rPr>
        <w:rFonts w:ascii="Calibri" w:hAnsi="Calibri" w:cs="Arial"/>
        <w:sz w:val="18"/>
      </w:rPr>
      <w:t xml:space="preserve"> </w:t>
    </w:r>
    <w:r w:rsidRPr="00495E60">
      <w:rPr>
        <w:rFonts w:ascii="Calibri" w:hAnsi="Calibri" w:cs="Arial"/>
        <w:sz w:val="18"/>
      </w:rPr>
      <w:t xml:space="preserve">– výzva č. </w:t>
    </w:r>
    <w:r w:rsidR="001A7C5B" w:rsidRPr="00495E60">
      <w:rPr>
        <w:rFonts w:ascii="Calibri" w:hAnsi="Calibri" w:cs="Arial"/>
        <w:sz w:val="18"/>
      </w:rPr>
      <w:t>1</w:t>
    </w:r>
    <w:r w:rsidR="001A7C5B">
      <w:rPr>
        <w:rFonts w:ascii="Calibri" w:hAnsi="Calibri" w:cs="Arial"/>
        <w:sz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FE04" w14:textId="77777777" w:rsidR="00861D7B" w:rsidRPr="00861D7B" w:rsidRDefault="00861D7B" w:rsidP="00861D7B">
    <w:pPr>
      <w:tabs>
        <w:tab w:val="right" w:leader="dot" w:pos="10080"/>
      </w:tabs>
      <w:rPr>
        <w:rFonts w:ascii="Calibri" w:hAnsi="Calibri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379C" w14:textId="77777777" w:rsidR="0073282A" w:rsidRDefault="0073282A">
      <w:r>
        <w:separator/>
      </w:r>
    </w:p>
  </w:footnote>
  <w:footnote w:type="continuationSeparator" w:id="0">
    <w:p w14:paraId="2401A282" w14:textId="77777777" w:rsidR="0073282A" w:rsidRDefault="007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2E5B" w14:textId="2984859F" w:rsidR="00AD612E" w:rsidRPr="008342F2" w:rsidRDefault="00AD612E" w:rsidP="00AD612E">
    <w:pPr>
      <w:pStyle w:val="Hlavika"/>
      <w:rPr>
        <w:rFonts w:ascii="Calibri" w:hAnsi="Calibri"/>
        <w:lang w:val="sk-SK"/>
      </w:rPr>
    </w:pPr>
    <w:r w:rsidRPr="00AD612E">
      <w:rPr>
        <w:rFonts w:ascii="Calibri" w:hAnsi="Calibri"/>
      </w:rPr>
      <w:t>SÚŤAŽNÉ PODKLADY k</w:t>
    </w:r>
    <w:r w:rsidR="008342F2">
      <w:rPr>
        <w:rFonts w:ascii="Calibri" w:hAnsi="Calibri"/>
      </w:rPr>
      <w:t> </w:t>
    </w:r>
    <w:r w:rsidR="008342F2">
      <w:rPr>
        <w:rFonts w:ascii="Calibri" w:hAnsi="Calibri"/>
        <w:lang w:val="sk-SK"/>
      </w:rPr>
      <w:t xml:space="preserve">výzve č. </w:t>
    </w:r>
    <w:r w:rsidR="0025602F">
      <w:rPr>
        <w:rFonts w:ascii="Calibri" w:hAnsi="Calibri"/>
        <w:lang w:val="sk-SK"/>
      </w:rPr>
      <w:t xml:space="preserve">16 </w:t>
    </w:r>
    <w:r w:rsidR="008342F2">
      <w:rPr>
        <w:rFonts w:ascii="Calibri" w:hAnsi="Calibri"/>
        <w:lang w:val="sk-SK"/>
      </w:rPr>
      <w:t>v rámci</w:t>
    </w:r>
    <w:r w:rsidRPr="00AD612E">
      <w:rPr>
        <w:rFonts w:ascii="Calibri" w:hAnsi="Calibri"/>
      </w:rPr>
      <w:t xml:space="preserve"> dynamického nákupného systému</w:t>
    </w:r>
  </w:p>
  <w:p w14:paraId="5CC749C0" w14:textId="77777777" w:rsidR="008342F2" w:rsidRDefault="008342F2" w:rsidP="00AD612E">
    <w:pPr>
      <w:pStyle w:val="Hlavika"/>
      <w:rPr>
        <w:rFonts w:ascii="Calibri" w:hAnsi="Calibri"/>
        <w:sz w:val="18"/>
        <w:lang w:val="sk-SK"/>
      </w:rPr>
    </w:pPr>
    <w:r>
      <w:rPr>
        <w:rFonts w:ascii="Calibri" w:hAnsi="Calibri"/>
        <w:sz w:val="18"/>
        <w:lang w:val="sk-SK"/>
      </w:rPr>
      <w:t>Predmet dynamického nákupného systému:</w:t>
    </w:r>
  </w:p>
  <w:p w14:paraId="64652BC8" w14:textId="77777777" w:rsidR="00AD612E" w:rsidRPr="00AD612E" w:rsidRDefault="00AD612E" w:rsidP="00AD612E">
    <w:pPr>
      <w:pStyle w:val="Hlavika"/>
      <w:rPr>
        <w:rFonts w:ascii="Calibri" w:hAnsi="Calibri"/>
        <w:sz w:val="18"/>
      </w:rPr>
    </w:pPr>
    <w:r w:rsidRPr="00AD612E">
      <w:rPr>
        <w:rFonts w:ascii="Calibri" w:hAnsi="Calibri"/>
        <w:sz w:val="18"/>
      </w:rPr>
      <w:t>Kúpa a dodanie chemického posypového materiálu – zimné sezóny 2018/2019, 2019/2020, 2020/2021 a 2021/2022.</w:t>
    </w:r>
  </w:p>
  <w:p w14:paraId="184D7A1D" w14:textId="77777777" w:rsidR="00AD612E" w:rsidRDefault="00AD61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B85448B"/>
    <w:multiLevelType w:val="hybridMultilevel"/>
    <w:tmpl w:val="4636F04E"/>
    <w:lvl w:ilvl="0" w:tplc="8D3834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670F3"/>
    <w:multiLevelType w:val="hybridMultilevel"/>
    <w:tmpl w:val="C368E5DA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E5AED"/>
    <w:multiLevelType w:val="hybridMultilevel"/>
    <w:tmpl w:val="35B83514"/>
    <w:lvl w:ilvl="0" w:tplc="C7465A68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09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25"/>
    <w:rsid w:val="00000767"/>
    <w:rsid w:val="00001784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87808"/>
    <w:rsid w:val="00091174"/>
    <w:rsid w:val="000911F7"/>
    <w:rsid w:val="00091A87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B6"/>
    <w:rsid w:val="000D3ED6"/>
    <w:rsid w:val="000D502E"/>
    <w:rsid w:val="000D5550"/>
    <w:rsid w:val="000D6A7D"/>
    <w:rsid w:val="000D72B5"/>
    <w:rsid w:val="000D7BD4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1844"/>
    <w:rsid w:val="00101C05"/>
    <w:rsid w:val="0010206A"/>
    <w:rsid w:val="00102CF2"/>
    <w:rsid w:val="0010360F"/>
    <w:rsid w:val="001050B2"/>
    <w:rsid w:val="001063CD"/>
    <w:rsid w:val="00106BC0"/>
    <w:rsid w:val="00107CCD"/>
    <w:rsid w:val="001101E6"/>
    <w:rsid w:val="00110505"/>
    <w:rsid w:val="00110BC9"/>
    <w:rsid w:val="00110DED"/>
    <w:rsid w:val="0011125F"/>
    <w:rsid w:val="001113CB"/>
    <w:rsid w:val="001120A5"/>
    <w:rsid w:val="0011363D"/>
    <w:rsid w:val="0011478C"/>
    <w:rsid w:val="00114E66"/>
    <w:rsid w:val="001157BD"/>
    <w:rsid w:val="00115FA1"/>
    <w:rsid w:val="00116212"/>
    <w:rsid w:val="00116E18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5700"/>
    <w:rsid w:val="001A5F4A"/>
    <w:rsid w:val="001A79A3"/>
    <w:rsid w:val="001A7C5B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A8F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D92"/>
    <w:rsid w:val="00217D6F"/>
    <w:rsid w:val="0022043D"/>
    <w:rsid w:val="0022132E"/>
    <w:rsid w:val="00221831"/>
    <w:rsid w:val="00223244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602F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B01"/>
    <w:rsid w:val="002D71A8"/>
    <w:rsid w:val="002E11A9"/>
    <w:rsid w:val="002E145E"/>
    <w:rsid w:val="002E169C"/>
    <w:rsid w:val="002E1A12"/>
    <w:rsid w:val="002E1CA7"/>
    <w:rsid w:val="002E233F"/>
    <w:rsid w:val="002E27FF"/>
    <w:rsid w:val="002E2845"/>
    <w:rsid w:val="002E354A"/>
    <w:rsid w:val="002E485D"/>
    <w:rsid w:val="002E4BE4"/>
    <w:rsid w:val="002E4CFC"/>
    <w:rsid w:val="002E50C7"/>
    <w:rsid w:val="002E55FE"/>
    <w:rsid w:val="002E7923"/>
    <w:rsid w:val="002E7A62"/>
    <w:rsid w:val="002F0976"/>
    <w:rsid w:val="002F136C"/>
    <w:rsid w:val="002F1B07"/>
    <w:rsid w:val="002F1CD2"/>
    <w:rsid w:val="002F25EF"/>
    <w:rsid w:val="002F2BB1"/>
    <w:rsid w:val="002F4296"/>
    <w:rsid w:val="002F4758"/>
    <w:rsid w:val="002F4B37"/>
    <w:rsid w:val="002F4BDE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4E76"/>
    <w:rsid w:val="00315106"/>
    <w:rsid w:val="0031549D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844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5F76"/>
    <w:rsid w:val="00376048"/>
    <w:rsid w:val="003763C2"/>
    <w:rsid w:val="003768B9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170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63E0"/>
    <w:rsid w:val="003E779E"/>
    <w:rsid w:val="003F0799"/>
    <w:rsid w:val="003F1075"/>
    <w:rsid w:val="003F1997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5F6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1506"/>
    <w:rsid w:val="0045255C"/>
    <w:rsid w:val="004526C6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887"/>
    <w:rsid w:val="00493474"/>
    <w:rsid w:val="00493EA2"/>
    <w:rsid w:val="00493EF5"/>
    <w:rsid w:val="00494194"/>
    <w:rsid w:val="00494F20"/>
    <w:rsid w:val="00495681"/>
    <w:rsid w:val="004959AA"/>
    <w:rsid w:val="00495B68"/>
    <w:rsid w:val="00495E60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D9F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703"/>
    <w:rsid w:val="00505B0B"/>
    <w:rsid w:val="00506B1C"/>
    <w:rsid w:val="005074DE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EE3"/>
    <w:rsid w:val="00521205"/>
    <w:rsid w:val="005215DD"/>
    <w:rsid w:val="005222AD"/>
    <w:rsid w:val="0052269D"/>
    <w:rsid w:val="00523361"/>
    <w:rsid w:val="00523869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237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270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0C32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1D1D"/>
    <w:rsid w:val="005A28C8"/>
    <w:rsid w:val="005A2D01"/>
    <w:rsid w:val="005A3334"/>
    <w:rsid w:val="005A4C9C"/>
    <w:rsid w:val="005A58CA"/>
    <w:rsid w:val="005A5B13"/>
    <w:rsid w:val="005A5D1D"/>
    <w:rsid w:val="005A6C12"/>
    <w:rsid w:val="005A71B8"/>
    <w:rsid w:val="005A76FB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1BFF"/>
    <w:rsid w:val="005D2441"/>
    <w:rsid w:val="005D3331"/>
    <w:rsid w:val="005D4F68"/>
    <w:rsid w:val="005D60D9"/>
    <w:rsid w:val="005D7A99"/>
    <w:rsid w:val="005D7B18"/>
    <w:rsid w:val="005D7E39"/>
    <w:rsid w:val="005E1D24"/>
    <w:rsid w:val="005E20D7"/>
    <w:rsid w:val="005E4896"/>
    <w:rsid w:val="005E7A1F"/>
    <w:rsid w:val="005E7D2D"/>
    <w:rsid w:val="005F02BE"/>
    <w:rsid w:val="005F053E"/>
    <w:rsid w:val="005F06EB"/>
    <w:rsid w:val="005F12B0"/>
    <w:rsid w:val="005F1904"/>
    <w:rsid w:val="005F1ACA"/>
    <w:rsid w:val="005F2BBA"/>
    <w:rsid w:val="005F357E"/>
    <w:rsid w:val="005F3D54"/>
    <w:rsid w:val="005F4D7C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211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3390"/>
    <w:rsid w:val="0061541C"/>
    <w:rsid w:val="006175A6"/>
    <w:rsid w:val="00617CF9"/>
    <w:rsid w:val="00617F72"/>
    <w:rsid w:val="00621053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1CEA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2D82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03D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2B7"/>
    <w:rsid w:val="007263A1"/>
    <w:rsid w:val="00726975"/>
    <w:rsid w:val="00726EDE"/>
    <w:rsid w:val="00727EB5"/>
    <w:rsid w:val="00730BC9"/>
    <w:rsid w:val="00730E87"/>
    <w:rsid w:val="0073282A"/>
    <w:rsid w:val="00732846"/>
    <w:rsid w:val="00734327"/>
    <w:rsid w:val="00735E12"/>
    <w:rsid w:val="0073761B"/>
    <w:rsid w:val="00737E9D"/>
    <w:rsid w:val="00740120"/>
    <w:rsid w:val="007401F2"/>
    <w:rsid w:val="007405DB"/>
    <w:rsid w:val="007408CC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83A"/>
    <w:rsid w:val="00780B2B"/>
    <w:rsid w:val="00780CF5"/>
    <w:rsid w:val="0078343B"/>
    <w:rsid w:val="00783451"/>
    <w:rsid w:val="00783B7E"/>
    <w:rsid w:val="00784F13"/>
    <w:rsid w:val="007850A8"/>
    <w:rsid w:val="00787FBA"/>
    <w:rsid w:val="00790427"/>
    <w:rsid w:val="00790AE7"/>
    <w:rsid w:val="00790C0C"/>
    <w:rsid w:val="00791332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19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87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C2D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47D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1A3C"/>
    <w:rsid w:val="00832122"/>
    <w:rsid w:val="0083224B"/>
    <w:rsid w:val="0083231A"/>
    <w:rsid w:val="00833830"/>
    <w:rsid w:val="00833857"/>
    <w:rsid w:val="0083392B"/>
    <w:rsid w:val="008342F2"/>
    <w:rsid w:val="00834898"/>
    <w:rsid w:val="00834B51"/>
    <w:rsid w:val="008362CB"/>
    <w:rsid w:val="008373F0"/>
    <w:rsid w:val="00837AB9"/>
    <w:rsid w:val="00840922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1D7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3BA9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F59"/>
    <w:rsid w:val="008B1003"/>
    <w:rsid w:val="008B2CE6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2F7F"/>
    <w:rsid w:val="008E4E3E"/>
    <w:rsid w:val="008E4EE8"/>
    <w:rsid w:val="008E6EAB"/>
    <w:rsid w:val="008E748B"/>
    <w:rsid w:val="008E7E96"/>
    <w:rsid w:val="008F044A"/>
    <w:rsid w:val="008F0541"/>
    <w:rsid w:val="008F23B3"/>
    <w:rsid w:val="008F2532"/>
    <w:rsid w:val="008F2B26"/>
    <w:rsid w:val="008F3912"/>
    <w:rsid w:val="008F41AE"/>
    <w:rsid w:val="008F5B17"/>
    <w:rsid w:val="008F6093"/>
    <w:rsid w:val="008F66AD"/>
    <w:rsid w:val="008F6807"/>
    <w:rsid w:val="008F6961"/>
    <w:rsid w:val="008F6B7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4AFF"/>
    <w:rsid w:val="00925352"/>
    <w:rsid w:val="009256B1"/>
    <w:rsid w:val="009256DB"/>
    <w:rsid w:val="009261A3"/>
    <w:rsid w:val="0092671D"/>
    <w:rsid w:val="00927019"/>
    <w:rsid w:val="00927301"/>
    <w:rsid w:val="0092787A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50B2"/>
    <w:rsid w:val="009454C7"/>
    <w:rsid w:val="009455EA"/>
    <w:rsid w:val="00946375"/>
    <w:rsid w:val="0095036B"/>
    <w:rsid w:val="009528EF"/>
    <w:rsid w:val="00953137"/>
    <w:rsid w:val="00953C78"/>
    <w:rsid w:val="00956C2F"/>
    <w:rsid w:val="00956DA6"/>
    <w:rsid w:val="00957451"/>
    <w:rsid w:val="00961EDD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5E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867F6"/>
    <w:rsid w:val="00987CC3"/>
    <w:rsid w:val="00990905"/>
    <w:rsid w:val="009912E6"/>
    <w:rsid w:val="00991B4F"/>
    <w:rsid w:val="00991FE2"/>
    <w:rsid w:val="00992BC1"/>
    <w:rsid w:val="00993A42"/>
    <w:rsid w:val="00993A44"/>
    <w:rsid w:val="00993CA4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E4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46C"/>
    <w:rsid w:val="00A439EA"/>
    <w:rsid w:val="00A44BBE"/>
    <w:rsid w:val="00A455C0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57B67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9A4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5AB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849"/>
    <w:rsid w:val="00AF1054"/>
    <w:rsid w:val="00AF18E4"/>
    <w:rsid w:val="00AF1976"/>
    <w:rsid w:val="00AF1FBA"/>
    <w:rsid w:val="00AF2775"/>
    <w:rsid w:val="00AF2A29"/>
    <w:rsid w:val="00AF33C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3D6C"/>
    <w:rsid w:val="00B142AE"/>
    <w:rsid w:val="00B14883"/>
    <w:rsid w:val="00B14A6A"/>
    <w:rsid w:val="00B14D6D"/>
    <w:rsid w:val="00B1546E"/>
    <w:rsid w:val="00B16B29"/>
    <w:rsid w:val="00B17718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568F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1AE9"/>
    <w:rsid w:val="00B71B40"/>
    <w:rsid w:val="00B71B9D"/>
    <w:rsid w:val="00B71C82"/>
    <w:rsid w:val="00B71DE2"/>
    <w:rsid w:val="00B73D80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526"/>
    <w:rsid w:val="00BC0930"/>
    <w:rsid w:val="00BC12F2"/>
    <w:rsid w:val="00BC16D0"/>
    <w:rsid w:val="00BC1F8D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7A"/>
    <w:rsid w:val="00BC78EE"/>
    <w:rsid w:val="00BC798E"/>
    <w:rsid w:val="00BC7FF8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4FB2"/>
    <w:rsid w:val="00C5514D"/>
    <w:rsid w:val="00C55978"/>
    <w:rsid w:val="00C55B93"/>
    <w:rsid w:val="00C5745D"/>
    <w:rsid w:val="00C61129"/>
    <w:rsid w:val="00C6150F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6FA5"/>
    <w:rsid w:val="00C8751E"/>
    <w:rsid w:val="00C877F6"/>
    <w:rsid w:val="00C902BB"/>
    <w:rsid w:val="00C90B53"/>
    <w:rsid w:val="00C90E65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21FA"/>
    <w:rsid w:val="00CA26C3"/>
    <w:rsid w:val="00CA3C94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0604B"/>
    <w:rsid w:val="00D108E9"/>
    <w:rsid w:val="00D11531"/>
    <w:rsid w:val="00D11FBC"/>
    <w:rsid w:val="00D1220C"/>
    <w:rsid w:val="00D1295D"/>
    <w:rsid w:val="00D1386C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5EE5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65E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55E"/>
    <w:rsid w:val="00D93AA6"/>
    <w:rsid w:val="00D95CCC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B07A2"/>
    <w:rsid w:val="00DB087B"/>
    <w:rsid w:val="00DB169E"/>
    <w:rsid w:val="00DB1AD5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28C1"/>
    <w:rsid w:val="00DE3BB5"/>
    <w:rsid w:val="00DE42C0"/>
    <w:rsid w:val="00DE4934"/>
    <w:rsid w:val="00DE4DCD"/>
    <w:rsid w:val="00DE4EEC"/>
    <w:rsid w:val="00DE605D"/>
    <w:rsid w:val="00DE6EF2"/>
    <w:rsid w:val="00DE72FE"/>
    <w:rsid w:val="00DE75B5"/>
    <w:rsid w:val="00DF188A"/>
    <w:rsid w:val="00DF2444"/>
    <w:rsid w:val="00DF2FFB"/>
    <w:rsid w:val="00DF31EE"/>
    <w:rsid w:val="00DF331B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2D92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63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46B"/>
    <w:rsid w:val="00EC11BF"/>
    <w:rsid w:val="00EC152A"/>
    <w:rsid w:val="00EC1C59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F0C4F"/>
    <w:rsid w:val="00EF0E27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60E7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776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650C"/>
    <w:rsid w:val="00F56C4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394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8AF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C23"/>
    <w:rsid w:val="00FE0EC8"/>
    <w:rsid w:val="00FE1064"/>
    <w:rsid w:val="00FE131E"/>
    <w:rsid w:val="00FE254D"/>
    <w:rsid w:val="00FE255F"/>
    <w:rsid w:val="00FE2F90"/>
    <w:rsid w:val="00FE30A6"/>
    <w:rsid w:val="00FE58F0"/>
    <w:rsid w:val="00FE7BBF"/>
    <w:rsid w:val="00FF00A5"/>
    <w:rsid w:val="00FF0114"/>
    <w:rsid w:val="00FF0137"/>
    <w:rsid w:val="00FF0E6F"/>
    <w:rsid w:val="00FF13CE"/>
    <w:rsid w:val="00FF13E7"/>
    <w:rsid w:val="00FF1690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9F7C"/>
  <w15:chartTrackingRefBased/>
  <w15:docId w15:val="{9BB97E95-1DE7-40DD-A69B-FD90043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styleId="Vrazn">
    <w:name w:val="Strong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566EA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customStyle="1" w:styleId="OdsekzoznamuChar">
    <w:name w:val="Odsek zoznamu Char"/>
    <w:link w:val="Odsekzoznamu"/>
    <w:rsid w:val="00BC1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96F3-48A8-4FC1-A7FB-DF315FE3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20</TotalTime>
  <Pages>10</Pages>
  <Words>3556</Words>
  <Characters>20275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23784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Jana Fekiačová</cp:lastModifiedBy>
  <cp:revision>11</cp:revision>
  <cp:lastPrinted>2018-02-02T18:05:00Z</cp:lastPrinted>
  <dcterms:created xsi:type="dcterms:W3CDTF">2021-11-16T09:51:00Z</dcterms:created>
  <dcterms:modified xsi:type="dcterms:W3CDTF">2021-11-30T14:22:00Z</dcterms:modified>
</cp:coreProperties>
</file>