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18E5A2" w14:textId="575E1F83" w:rsidR="00F7738B" w:rsidRDefault="00F7738B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r w:rsidR="009D7F40">
        <w:rPr>
          <w:rFonts w:ascii="Cambria" w:hAnsi="Cambria" w:cs="Arial"/>
          <w:b/>
          <w:bCs/>
          <w:sz w:val="22"/>
          <w:szCs w:val="22"/>
        </w:rPr>
        <w:t>2</w:t>
      </w:r>
      <w:bookmarkStart w:id="0" w:name="_GoBack"/>
      <w:bookmarkEnd w:id="0"/>
      <w:r w:rsidR="009B06F5">
        <w:rPr>
          <w:rFonts w:ascii="Cambria" w:hAnsi="Cambria" w:cs="Arial"/>
          <w:b/>
          <w:bCs/>
          <w:sz w:val="22"/>
          <w:szCs w:val="22"/>
        </w:rPr>
        <w:t>.2022</w:t>
      </w:r>
    </w:p>
    <w:p w14:paraId="6683E0B0" w14:textId="405B214A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05AA763B" w14:textId="398CF4C1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9E6FA9">
        <w:rPr>
          <w:rFonts w:ascii="Cambria" w:hAnsi="Cambria" w:cs="Arial"/>
          <w:b/>
          <w:bCs/>
          <w:sz w:val="22"/>
          <w:szCs w:val="22"/>
        </w:rPr>
        <w:t>- Pana Jarosława Molendowskiego</w:t>
      </w:r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506B0A08" w:rsidR="0091682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F27A66">
        <w:rPr>
          <w:rFonts w:ascii="Cambria" w:hAnsi="Cambria" w:cs="Arial"/>
          <w:bCs/>
          <w:sz w:val="22"/>
          <w:szCs w:val="22"/>
        </w:rPr>
        <w:t>postępowaniu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 xml:space="preserve">o udzielenie zamówienia publicznego prowadzonym przez Zamawiającego –  Nadleśnictwo Brodnica 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„Przebudowa osady leśnej Szabda.”</w:t>
      </w:r>
      <w:r w:rsidR="00E4488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102A87D7" w14:textId="2DC2C96E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Pr="008F08F0">
        <w:rPr>
          <w:rFonts w:ascii="Cambria" w:hAnsi="Cambria" w:cs="Arial"/>
          <w:bCs/>
          <w:sz w:val="22"/>
          <w:szCs w:val="22"/>
        </w:rPr>
        <w:t xml:space="preserve"> </w:t>
      </w:r>
      <w:r w:rsidR="009E6FA9" w:rsidRPr="008F08F0">
        <w:rPr>
          <w:rFonts w:ascii="Cambria" w:hAnsi="Cambria" w:cs="Arial"/>
          <w:bCs/>
          <w:sz w:val="22"/>
          <w:szCs w:val="22"/>
        </w:rPr>
        <w:t xml:space="preserve">kosztorysowe </w:t>
      </w:r>
      <w:r w:rsidRPr="002E64B8">
        <w:rPr>
          <w:rFonts w:ascii="Cambria" w:hAnsi="Cambria" w:cs="Arial"/>
          <w:bCs/>
          <w:sz w:val="22"/>
          <w:szCs w:val="22"/>
        </w:rPr>
        <w:t>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</w:t>
      </w:r>
      <w:r w:rsidR="00791FC6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24B640BA" w14:textId="3DEC918A" w:rsidR="0042149A" w:rsidRDefault="0042149A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3. </w:t>
      </w:r>
      <w:r>
        <w:rPr>
          <w:rFonts w:ascii="Cambria" w:hAnsi="Cambria" w:cs="Arial"/>
          <w:bCs/>
          <w:sz w:val="22"/>
          <w:szCs w:val="22"/>
        </w:rPr>
        <w:tab/>
        <w:t>Poszczególne elementy przedmiotu zamówienia:</w:t>
      </w:r>
    </w:p>
    <w:p w14:paraId="3694B477" w14:textId="0FC9B7B9" w:rsidR="0042149A" w:rsidRDefault="0042149A" w:rsidP="00DF2166">
      <w:pPr>
        <w:pStyle w:val="Akapitzlist"/>
        <w:numPr>
          <w:ilvl w:val="0"/>
          <w:numId w:val="135"/>
        </w:numPr>
        <w:spacing w:before="240" w:after="240" w:line="48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Budynek mieszkalny – za kwotę brutto ……………., podatek VAT </w:t>
      </w:r>
      <w:r w:rsidR="00DF2166">
        <w:rPr>
          <w:rFonts w:ascii="Cambria" w:hAnsi="Cambria" w:cs="Arial"/>
          <w:bCs/>
          <w:sz w:val="22"/>
          <w:szCs w:val="22"/>
        </w:rPr>
        <w:t>8</w:t>
      </w:r>
      <w:r>
        <w:rPr>
          <w:rFonts w:ascii="Cambria" w:hAnsi="Cambria" w:cs="Arial"/>
          <w:bCs/>
          <w:sz w:val="22"/>
          <w:szCs w:val="22"/>
        </w:rPr>
        <w:t>%, kwotę netto…………..</w:t>
      </w:r>
    </w:p>
    <w:p w14:paraId="4E1B882A" w14:textId="03E137F3" w:rsidR="0042149A" w:rsidRDefault="0042149A" w:rsidP="00DF2166">
      <w:pPr>
        <w:pStyle w:val="Akapitzlist"/>
        <w:numPr>
          <w:ilvl w:val="0"/>
          <w:numId w:val="135"/>
        </w:numPr>
        <w:spacing w:before="240" w:after="240" w:line="48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Miejsce postoju – za kwotę brutto ……………., podatek VAT </w:t>
      </w:r>
      <w:r w:rsidR="00DF2166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>%, kwotę netto…………..</w:t>
      </w:r>
    </w:p>
    <w:p w14:paraId="351820AD" w14:textId="28D3602D" w:rsidR="0042149A" w:rsidRDefault="0042149A" w:rsidP="00DF2166">
      <w:pPr>
        <w:pStyle w:val="Akapitzlist"/>
        <w:numPr>
          <w:ilvl w:val="0"/>
          <w:numId w:val="135"/>
        </w:numPr>
        <w:spacing w:before="240" w:after="240" w:line="48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Ogrodzenie – za kwotę brutto ……………., podatek VAT </w:t>
      </w:r>
      <w:r w:rsidR="00DF2166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>%, kwotę netto…………..</w:t>
      </w:r>
    </w:p>
    <w:p w14:paraId="3907FEDC" w14:textId="6FC30973" w:rsidR="0042149A" w:rsidRDefault="0042149A" w:rsidP="00DF2166">
      <w:pPr>
        <w:pStyle w:val="Akapitzlist"/>
        <w:numPr>
          <w:ilvl w:val="0"/>
          <w:numId w:val="135"/>
        </w:numPr>
        <w:spacing w:before="240" w:after="240" w:line="480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Przyłącze wodne – za kwotę brutto ……………., podatek VAT </w:t>
      </w:r>
      <w:r w:rsidR="00DF2166">
        <w:rPr>
          <w:rFonts w:ascii="Cambria" w:hAnsi="Cambria" w:cs="Arial"/>
          <w:bCs/>
          <w:sz w:val="22"/>
          <w:szCs w:val="22"/>
        </w:rPr>
        <w:t>23</w:t>
      </w:r>
      <w:r>
        <w:rPr>
          <w:rFonts w:ascii="Cambria" w:hAnsi="Cambria" w:cs="Arial"/>
          <w:bCs/>
          <w:sz w:val="22"/>
          <w:szCs w:val="22"/>
        </w:rPr>
        <w:t>%, kwotę netto…………..</w:t>
      </w:r>
    </w:p>
    <w:p w14:paraId="0309DC44" w14:textId="77777777" w:rsidR="0042149A" w:rsidRPr="0042149A" w:rsidRDefault="0042149A" w:rsidP="0042149A">
      <w:pPr>
        <w:spacing w:before="240" w:after="240"/>
        <w:ind w:left="360"/>
        <w:jc w:val="both"/>
        <w:rPr>
          <w:rFonts w:ascii="Cambria" w:hAnsi="Cambria" w:cs="Arial"/>
          <w:bCs/>
          <w:sz w:val="22"/>
          <w:szCs w:val="22"/>
        </w:rPr>
      </w:pPr>
    </w:p>
    <w:p w14:paraId="5AF166BE" w14:textId="587495B3" w:rsidR="004D3562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>wykonany przedmiot zamówienia wynoszący ___________ miesięcy.*</w:t>
      </w:r>
    </w:p>
    <w:p w14:paraId="70A0493D" w14:textId="34CD9E9F" w:rsidR="004D3562" w:rsidRPr="004D3562" w:rsidRDefault="004D3562" w:rsidP="004D3562">
      <w:pPr>
        <w:spacing w:before="240" w:after="240"/>
        <w:ind w:left="709"/>
        <w:jc w:val="both"/>
        <w:rPr>
          <w:rFonts w:ascii="Cambria" w:hAnsi="Cambria" w:cs="Arial"/>
          <w:bCs/>
          <w:i/>
          <w:sz w:val="22"/>
          <w:szCs w:val="22"/>
        </w:rPr>
      </w:pPr>
      <w:r w:rsidRPr="004D3562">
        <w:rPr>
          <w:rFonts w:ascii="Cambria" w:hAnsi="Cambria" w:cs="Arial"/>
          <w:bCs/>
          <w:i/>
          <w:sz w:val="22"/>
          <w:szCs w:val="22"/>
        </w:rPr>
        <w:lastRenderedPageBreak/>
        <w:t xml:space="preserve">(kryterium oceny ofert – zgodnie z Rozdziałem XV SWZ). </w:t>
      </w:r>
    </w:p>
    <w:p w14:paraId="76095C6D" w14:textId="4F4B091C" w:rsidR="00084DF2" w:rsidRPr="002E64B8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5.</w:t>
      </w:r>
      <w:r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nie będzie/będzie*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0642451F" w14:textId="3D019BAC" w:rsidR="006B1B51" w:rsidRPr="002E64B8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092BDCD" w:rsidR="006B1B51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54659601" w14:textId="72D74E6F" w:rsidR="006451EC" w:rsidRPr="006451EC" w:rsidRDefault="004D3562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8.</w:t>
      </w:r>
      <w:r w:rsidR="006451EC">
        <w:rPr>
          <w:rFonts w:ascii="Cambria" w:hAnsi="Cambria" w:cs="Arial"/>
          <w:bCs/>
          <w:sz w:val="22"/>
          <w:szCs w:val="22"/>
        </w:rPr>
        <w:t xml:space="preserve">           </w:t>
      </w:r>
      <w:r w:rsidR="006451EC" w:rsidRPr="006451EC">
        <w:rPr>
          <w:rFonts w:ascii="Cambria" w:hAnsi="Cambria" w:cs="Arial"/>
          <w:bCs/>
          <w:sz w:val="22"/>
          <w:szCs w:val="22"/>
        </w:rPr>
        <w:t>Wadium wniesione w formie pieniężnej należy zwrócić  na konto bankowe nr</w:t>
      </w:r>
    </w:p>
    <w:p w14:paraId="583891FB" w14:textId="77777777" w:rsidR="006451EC" w:rsidRPr="002E64B8" w:rsidRDefault="006451EC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 xml:space="preserve">               ……………………………………………………………………………………………………………………………………</w:t>
      </w:r>
    </w:p>
    <w:p w14:paraId="0D45406D" w14:textId="2CE3A12C" w:rsidR="004A3437" w:rsidRPr="004A3437" w:rsidRDefault="004D3562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4166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77777777" w:rsidR="004A3437" w:rsidRPr="004A3437" w:rsidRDefault="004A3437" w:rsidP="004A3437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Zakres usług,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77777777" w:rsidR="002B0E6E" w:rsidRPr="002E64B8" w:rsidRDefault="004A343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2A1A9CC3" w14:textId="77777777" w:rsidTr="000B6F32">
        <w:trPr>
          <w:trHeight w:val="844"/>
        </w:trPr>
        <w:tc>
          <w:tcPr>
            <w:tcW w:w="4209" w:type="dxa"/>
            <w:shd w:val="clear" w:color="auto" w:fill="auto"/>
          </w:tcPr>
          <w:p w14:paraId="4097FC9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21C1FD2E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BE3E722" w:rsidR="006B1B51" w:rsidRPr="002E64B8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  <w:r w:rsidR="00C42AEA">
        <w:rPr>
          <w:rFonts w:ascii="Cambria" w:hAnsi="Cambria" w:cs="Arial"/>
          <w:bCs/>
          <w:sz w:val="22"/>
          <w:szCs w:val="22"/>
        </w:rPr>
        <w:t xml:space="preserve"> ______________________________</w:t>
      </w:r>
      <w:r w:rsidR="00CF57A9" w:rsidRPr="002E64B8">
        <w:rPr>
          <w:rFonts w:ascii="Cambria" w:hAnsi="Cambria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E0CA353" w14:textId="609DCE14" w:rsidR="006B1B51" w:rsidRPr="002E64B8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55E28C28" w14:textId="5A5E60F6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D73A3">
        <w:rPr>
          <w:rFonts w:ascii="Cambria" w:hAnsi="Cambria" w:cs="Arial"/>
          <w:bCs/>
          <w:sz w:val="22"/>
          <w:szCs w:val="22"/>
        </w:rPr>
        <w:t>2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1ED75776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3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168A41C7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4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0D23EE66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BD73A3"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021B2" w14:textId="77777777" w:rsidR="00BA10FB" w:rsidRDefault="00BA10FB">
      <w:r>
        <w:separator/>
      </w:r>
    </w:p>
  </w:endnote>
  <w:endnote w:type="continuationSeparator" w:id="0">
    <w:p w14:paraId="4EF3DDAA" w14:textId="77777777" w:rsidR="00BA10FB" w:rsidRDefault="00BA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B9A7CDA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9D7F40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6D61C0E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9D7F40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042FD" w14:textId="77777777" w:rsidR="00BA10FB" w:rsidRDefault="00BA10FB">
      <w:r>
        <w:separator/>
      </w:r>
    </w:p>
  </w:footnote>
  <w:footnote w:type="continuationSeparator" w:id="0">
    <w:p w14:paraId="3A220862" w14:textId="77777777" w:rsidR="00BA10FB" w:rsidRDefault="00BA10FB">
      <w:r>
        <w:continuationSeparator/>
      </w:r>
    </w:p>
  </w:footnote>
  <w:footnote w:id="1">
    <w:p w14:paraId="1C424626" w14:textId="7777777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(Dz.U. z 2019 r., poz. 2019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5E17AF"/>
    <w:multiLevelType w:val="hybridMultilevel"/>
    <w:tmpl w:val="0590E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0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4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4"/>
  </w:num>
  <w:num w:numId="37">
    <w:abstractNumId w:val="78"/>
  </w:num>
  <w:num w:numId="38">
    <w:abstractNumId w:val="37"/>
  </w:num>
  <w:num w:numId="39">
    <w:abstractNumId w:val="135"/>
  </w:num>
  <w:num w:numId="40">
    <w:abstractNumId w:val="129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6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1"/>
  </w:num>
  <w:num w:numId="70">
    <w:abstractNumId w:val="140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3"/>
  </w:num>
  <w:num w:numId="79">
    <w:abstractNumId w:val="132"/>
  </w:num>
  <w:num w:numId="80">
    <w:abstractNumId w:val="109"/>
  </w:num>
  <w:num w:numId="81">
    <w:abstractNumId w:val="118"/>
  </w:num>
  <w:num w:numId="82">
    <w:abstractNumId w:val="142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8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7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6"/>
  </w:num>
  <w:num w:numId="101">
    <w:abstractNumId w:val="139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7"/>
  </w:num>
  <w:num w:numId="111">
    <w:abstractNumId w:val="100"/>
  </w:num>
  <w:num w:numId="112">
    <w:abstractNumId w:val="63"/>
  </w:num>
  <w:num w:numId="113">
    <w:abstractNumId w:val="114"/>
  </w:num>
  <w:num w:numId="114">
    <w:abstractNumId w:val="128"/>
  </w:num>
  <w:num w:numId="115">
    <w:abstractNumId w:val="47"/>
  </w:num>
  <w:num w:numId="116">
    <w:abstractNumId w:val="101"/>
  </w:num>
  <w:num w:numId="117">
    <w:abstractNumId w:val="44"/>
  </w:num>
  <w:num w:numId="118">
    <w:abstractNumId w:val="133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4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1"/>
  </w:num>
  <w:num w:numId="131">
    <w:abstractNumId w:val="125"/>
  </w:num>
  <w:num w:numId="132">
    <w:abstractNumId w:val="96"/>
  </w:num>
  <w:num w:numId="133">
    <w:abstractNumId w:val="77"/>
  </w:num>
  <w:num w:numId="134">
    <w:abstractNumId w:val="46"/>
  </w:num>
  <w:num w:numId="135">
    <w:abstractNumId w:val="12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49A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1771A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06F5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40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61A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0FB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82F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4B3F"/>
    <w:rsid w:val="00DE5854"/>
    <w:rsid w:val="00DE597B"/>
    <w:rsid w:val="00DE5FEE"/>
    <w:rsid w:val="00DE7188"/>
    <w:rsid w:val="00DF034D"/>
    <w:rsid w:val="00DF14F8"/>
    <w:rsid w:val="00DF2166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13B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95E1-C797-4D09-B3D7-3A20FF0C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1201 N.Brodnica Przemysław Jakubowski</cp:lastModifiedBy>
  <cp:revision>5</cp:revision>
  <cp:lastPrinted>2022-02-21T12:34:00Z</cp:lastPrinted>
  <dcterms:created xsi:type="dcterms:W3CDTF">2022-02-21T10:09:00Z</dcterms:created>
  <dcterms:modified xsi:type="dcterms:W3CDTF">2022-02-24T11:59:00Z</dcterms:modified>
</cp:coreProperties>
</file>