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16821" w:rsidRPr="002E64B8" w:rsidRDefault="00576B6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t xml:space="preserve"> </w:t>
      </w:r>
      <w:r w:rsidR="00916821" w:rsidRPr="002E64B8">
        <w:rPr>
          <w:rFonts w:ascii="Cambria" w:hAnsi="Cambria" w:cs="Arial"/>
          <w:b/>
          <w:bCs/>
          <w:sz w:val="22"/>
          <w:szCs w:val="22"/>
        </w:rPr>
        <w:t xml:space="preserve">Załącznik </w:t>
      </w:r>
      <w:r w:rsidR="00770C75">
        <w:rPr>
          <w:rFonts w:ascii="Cambria" w:hAnsi="Cambria" w:cs="Arial"/>
          <w:b/>
          <w:bCs/>
          <w:sz w:val="22"/>
          <w:szCs w:val="22"/>
        </w:rPr>
        <w:t>SA.2717c.</w:t>
      </w:r>
      <w:r w:rsidR="00F900A6">
        <w:rPr>
          <w:rFonts w:ascii="Cambria" w:hAnsi="Cambria" w:cs="Arial"/>
          <w:b/>
          <w:bCs/>
          <w:sz w:val="22"/>
          <w:szCs w:val="22"/>
        </w:rPr>
        <w:t>14.2022</w:t>
      </w:r>
    </w:p>
    <w:p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16821" w:rsidRPr="002E64B8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916821" w:rsidRPr="002E64B8">
        <w:rPr>
          <w:rFonts w:ascii="Cambria" w:hAnsi="Cambria" w:cs="Arial"/>
          <w:bCs/>
          <w:sz w:val="22"/>
          <w:szCs w:val="22"/>
        </w:rPr>
        <w:t>ykonawcy)</w:t>
      </w:r>
    </w:p>
    <w:p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16821" w:rsidRPr="002E64B8" w:rsidRDefault="0091682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Skarb Państwa - Państwowe Gospodarstwo Leśne Lasy Państwowe </w:t>
      </w:r>
    </w:p>
    <w:p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Nadleśnictwo Brodnica</w:t>
      </w:r>
    </w:p>
    <w:p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reprezentowane przez Nadleśniczego</w:t>
      </w:r>
      <w:r w:rsidR="009E6FA9">
        <w:rPr>
          <w:rFonts w:ascii="Cambria" w:hAnsi="Cambria" w:cs="Arial"/>
          <w:b/>
          <w:bCs/>
          <w:sz w:val="22"/>
          <w:szCs w:val="22"/>
        </w:rPr>
        <w:t>- Pana Jarosława Molendowskiego</w:t>
      </w:r>
    </w:p>
    <w:p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siedziba Nadleśnictwa: </w:t>
      </w:r>
    </w:p>
    <w:p w:rsidR="00916821" w:rsidRPr="002E64B8" w:rsidRDefault="00247A75" w:rsidP="00247A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ul. Sądowa 16, 87 - 300 Brodnica</w:t>
      </w:r>
    </w:p>
    <w:p w:rsidR="004F2FE4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:rsidR="00F900A6" w:rsidRPr="00F900A6" w:rsidRDefault="00576B61" w:rsidP="001A04CC">
      <w:pPr>
        <w:jc w:val="center"/>
        <w:rPr>
          <w:rFonts w:ascii="Cambria" w:hAnsi="Cambria"/>
          <w:b/>
          <w:sz w:val="22"/>
          <w:szCs w:val="22"/>
        </w:rPr>
      </w:pPr>
      <w:r w:rsidRPr="00F900A6">
        <w:rPr>
          <w:rFonts w:ascii="Cambria" w:hAnsi="Cambria" w:cs="Arial"/>
          <w:bCs/>
          <w:sz w:val="22"/>
          <w:szCs w:val="22"/>
        </w:rPr>
        <w:t xml:space="preserve">W odpowiedzi na zapytanie ofertowe postępowania pod </w:t>
      </w:r>
      <w:r w:rsidRPr="00F900A6">
        <w:rPr>
          <w:rFonts w:ascii="Cambria" w:hAnsi="Cambria"/>
          <w:bCs/>
          <w:sz w:val="22"/>
          <w:szCs w:val="22"/>
        </w:rPr>
        <w:t xml:space="preserve">nazwa </w:t>
      </w:r>
      <w:r w:rsidR="00F900A6">
        <w:rPr>
          <w:rFonts w:ascii="Cambria" w:hAnsi="Cambria"/>
          <w:bCs/>
          <w:sz w:val="22"/>
          <w:szCs w:val="22"/>
        </w:rPr>
        <w:t>„</w:t>
      </w:r>
      <w:r w:rsidR="00F900A6" w:rsidRPr="00F900A6">
        <w:rPr>
          <w:rFonts w:ascii="Cambria" w:hAnsi="Cambria"/>
          <w:b/>
          <w:sz w:val="22"/>
          <w:szCs w:val="22"/>
        </w:rPr>
        <w:t>Adaptacja pomieszczeń leśniczówki Rytebłota w celu dostosowania kancelarii do obowiązujących wymogów”</w:t>
      </w:r>
    </w:p>
    <w:p w:rsidR="001A04CC" w:rsidRDefault="00576B61" w:rsidP="001A04CC">
      <w:pPr>
        <w:jc w:val="center"/>
        <w:rPr>
          <w:rFonts w:ascii="Cambria" w:hAnsi="Cambria"/>
          <w:b/>
          <w:sz w:val="22"/>
          <w:szCs w:val="22"/>
        </w:rPr>
      </w:pPr>
      <w:r w:rsidRPr="00F900A6">
        <w:rPr>
          <w:rFonts w:ascii="Cambria" w:hAnsi="Cambria" w:cs="Arial"/>
          <w:bCs/>
          <w:sz w:val="22"/>
          <w:szCs w:val="22"/>
        </w:rPr>
        <w:t>prowadzonego przez</w:t>
      </w:r>
      <w:r w:rsidR="004F2FE4" w:rsidRPr="00F900A6">
        <w:rPr>
          <w:rFonts w:ascii="Cambria" w:hAnsi="Cambria" w:cs="Arial"/>
          <w:bCs/>
          <w:sz w:val="22"/>
          <w:szCs w:val="22"/>
        </w:rPr>
        <w:t xml:space="preserve"> Zamawiającego –  Nadleśnictwo Brodnica</w:t>
      </w:r>
    </w:p>
    <w:p w:rsidR="001A04CC" w:rsidRDefault="001A04CC" w:rsidP="001A04CC">
      <w:pPr>
        <w:rPr>
          <w:rFonts w:ascii="Cambria" w:hAnsi="Cambria" w:cs="Arial"/>
          <w:bCs/>
          <w:sz w:val="22"/>
          <w:szCs w:val="22"/>
        </w:rPr>
      </w:pPr>
    </w:p>
    <w:p w:rsidR="00916821" w:rsidRPr="001A04CC" w:rsidRDefault="00916821" w:rsidP="001A04CC">
      <w:pPr>
        <w:rPr>
          <w:rFonts w:ascii="Cambria" w:hAnsi="Cambria"/>
          <w:b/>
          <w:sz w:val="22"/>
          <w:szCs w:val="22"/>
        </w:rPr>
      </w:pPr>
      <w:r w:rsidRPr="00F900A6">
        <w:rPr>
          <w:rFonts w:ascii="Cambria" w:hAnsi="Cambria" w:cs="Arial"/>
          <w:bCs/>
          <w:sz w:val="22"/>
          <w:szCs w:val="22"/>
        </w:rPr>
        <w:t>składamy niniejszym ofertę:</w:t>
      </w:r>
    </w:p>
    <w:p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F900A6">
        <w:rPr>
          <w:rFonts w:ascii="Cambria" w:hAnsi="Cambria" w:cs="Arial"/>
          <w:bCs/>
          <w:sz w:val="22"/>
          <w:szCs w:val="22"/>
        </w:rPr>
        <w:t xml:space="preserve">1. </w:t>
      </w:r>
      <w:r w:rsidRPr="00F900A6"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 brutto:</w:t>
      </w:r>
      <w:r w:rsidRPr="002E64B8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:rsidR="006B1B51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2.</w:t>
      </w:r>
      <w:r w:rsidRPr="002E64B8">
        <w:rPr>
          <w:rFonts w:ascii="Cambria" w:hAnsi="Cambria" w:cs="Arial"/>
          <w:bCs/>
          <w:sz w:val="22"/>
          <w:szCs w:val="22"/>
        </w:rPr>
        <w:tab/>
        <w:t>Wynagrodzenie</w:t>
      </w:r>
      <w:r w:rsidRPr="008F08F0">
        <w:rPr>
          <w:rFonts w:ascii="Cambria" w:hAnsi="Cambria" w:cs="Arial"/>
          <w:bCs/>
          <w:sz w:val="22"/>
          <w:szCs w:val="22"/>
        </w:rPr>
        <w:t xml:space="preserve"> </w:t>
      </w:r>
      <w:r w:rsidR="009E6FA9" w:rsidRPr="008F08F0">
        <w:rPr>
          <w:rFonts w:ascii="Cambria" w:hAnsi="Cambria" w:cs="Arial"/>
          <w:bCs/>
          <w:sz w:val="22"/>
          <w:szCs w:val="22"/>
        </w:rPr>
        <w:t xml:space="preserve">kosztorysowe </w:t>
      </w:r>
      <w:r w:rsidRPr="002E64B8">
        <w:rPr>
          <w:rFonts w:ascii="Cambria" w:hAnsi="Cambria" w:cs="Arial"/>
          <w:bCs/>
          <w:sz w:val="22"/>
          <w:szCs w:val="22"/>
        </w:rPr>
        <w:t>zaoferowan</w:t>
      </w:r>
      <w:r w:rsidR="005F4C12" w:rsidRPr="002E64B8">
        <w:rPr>
          <w:rFonts w:ascii="Cambria" w:hAnsi="Cambria" w:cs="Arial"/>
          <w:bCs/>
          <w:sz w:val="22"/>
          <w:szCs w:val="22"/>
        </w:rPr>
        <w:t>e</w:t>
      </w:r>
      <w:r w:rsidRPr="002E64B8">
        <w:rPr>
          <w:rFonts w:ascii="Cambria" w:hAnsi="Cambria" w:cs="Arial"/>
          <w:bCs/>
          <w:sz w:val="22"/>
          <w:szCs w:val="22"/>
        </w:rPr>
        <w:t xml:space="preserve"> w pkt 1 </w:t>
      </w:r>
      <w:r w:rsidR="00791FC6">
        <w:rPr>
          <w:rFonts w:ascii="Cambria" w:hAnsi="Cambria" w:cs="Arial"/>
          <w:bCs/>
          <w:sz w:val="22"/>
          <w:szCs w:val="22"/>
        </w:rPr>
        <w:t xml:space="preserve">obejmuje wszystkie koszty wykonania zamówienia. </w:t>
      </w:r>
    </w:p>
    <w:p w:rsidR="004D3562" w:rsidRPr="00576B61" w:rsidRDefault="00EC3B1C" w:rsidP="00576B6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</w:r>
      <w:r w:rsidR="007D0C51">
        <w:rPr>
          <w:rFonts w:ascii="Cambria" w:hAnsi="Cambria" w:cs="Arial"/>
          <w:bCs/>
          <w:sz w:val="22"/>
          <w:szCs w:val="22"/>
        </w:rPr>
        <w:t xml:space="preserve">Oświadczamy, iż oferujemy  okres gwarancji na </w:t>
      </w:r>
      <w:r w:rsidR="004D3562">
        <w:rPr>
          <w:rFonts w:ascii="Cambria" w:hAnsi="Cambria" w:cs="Arial"/>
          <w:bCs/>
          <w:sz w:val="22"/>
          <w:szCs w:val="22"/>
        </w:rPr>
        <w:t>wykonany przedmiot zamówienia wynoszący ___________ miesięcy.*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</w:p>
    <w:p w:rsidR="006B1B51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:rsidR="00576B61" w:rsidRDefault="00576B61" w:rsidP="00576B61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 xml:space="preserve">Oferta została złożona na ………….stronach, kolejno ponumerowanych od nr…………. do </w:t>
      </w:r>
      <w:r>
        <w:rPr>
          <w:rFonts w:ascii="Cambria" w:hAnsi="Cambria" w:cs="Arial"/>
          <w:bCs/>
          <w:sz w:val="22"/>
          <w:szCs w:val="22"/>
        </w:rPr>
        <w:tab/>
        <w:t>nr……………….(wraz z załącznikami).</w:t>
      </w:r>
    </w:p>
    <w:p w:rsidR="006B1B51" w:rsidRPr="002E64B8" w:rsidRDefault="004D3562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 oraz w miejscu i terminie wyznaczonym przez Zamawiającego, </w:t>
      </w:r>
    </w:p>
    <w:p w:rsidR="006616A6" w:rsidRPr="00FC3462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BD73A3">
        <w:rPr>
          <w:rFonts w:ascii="Cambria" w:hAnsi="Cambria" w:cs="Tahoma"/>
          <w:sz w:val="22"/>
          <w:szCs w:val="22"/>
          <w:lang w:eastAsia="pl-PL"/>
        </w:rPr>
        <w:t>3</w:t>
      </w:r>
      <w:r w:rsidRPr="00B56EDD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 xml:space="preserve">, iż realizując zamówienie będziemy stosować przepisy rozporządzenia Parlamentu Europejskiego i Rady (UE) 2016/679 z dnia 27 kwietnia 2016 r. w sprawie 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lastRenderedPageBreak/>
        <w:t>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:rsidR="00E314EE" w:rsidRPr="00FC3462" w:rsidRDefault="006616A6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t>1</w:t>
      </w:r>
      <w:r w:rsidR="00BD73A3">
        <w:rPr>
          <w:rFonts w:ascii="Cambria" w:hAnsi="Cambria" w:cs="Tahoma"/>
          <w:sz w:val="22"/>
          <w:szCs w:val="22"/>
          <w:lang w:eastAsia="pl-PL"/>
        </w:rPr>
        <w:t>4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:rsidR="00916821" w:rsidRPr="002E64B8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BD73A3">
        <w:rPr>
          <w:rFonts w:ascii="Cambria" w:hAnsi="Cambria" w:cs="Arial"/>
          <w:bCs/>
          <w:sz w:val="22"/>
          <w:szCs w:val="22"/>
        </w:rPr>
        <w:t>5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bookmarkEnd w:id="1"/>
    <w:bookmarkEnd w:id="2"/>
    <w:p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sectPr w:rsidR="003D6C5A" w:rsidSect="00CF7C7E">
      <w:footerReference w:type="default" r:id="rId8"/>
      <w:footerReference w:type="first" r:id="rId9"/>
      <w:pgSz w:w="11905" w:h="16837"/>
      <w:pgMar w:top="709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BC6" w:rsidRDefault="009A4BC6">
      <w:r>
        <w:separator/>
      </w:r>
    </w:p>
  </w:endnote>
  <w:endnote w:type="continuationSeparator" w:id="0">
    <w:p w:rsidR="009A4BC6" w:rsidRDefault="009A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992B9E" w:rsidRPr="00992B9E" w:rsidRDefault="000865A8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="00992B9E"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8D6E48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="00992B9E" w:rsidRPr="00992B9E">
      <w:rPr>
        <w:rFonts w:ascii="Cambria" w:hAnsi="Cambria"/>
      </w:rPr>
      <w:t xml:space="preserve"> | </w:t>
    </w:r>
    <w:r w:rsidR="00992B9E" w:rsidRPr="00992B9E">
      <w:rPr>
        <w:rFonts w:ascii="Cambria" w:hAnsi="Cambria"/>
        <w:color w:val="7F7F7F"/>
        <w:spacing w:val="60"/>
      </w:rPr>
      <w:t>Strona</w:t>
    </w:r>
  </w:p>
  <w:p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C469FC" w:rsidRPr="00C469FC" w:rsidRDefault="000865A8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="00C469FC"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8D6E48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="00C469FC" w:rsidRPr="00C469FC">
      <w:rPr>
        <w:rFonts w:ascii="Cambria" w:hAnsi="Cambria"/>
      </w:rPr>
      <w:t xml:space="preserve"> | </w:t>
    </w:r>
    <w:r w:rsidR="00C469FC" w:rsidRPr="00C469FC">
      <w:rPr>
        <w:rFonts w:ascii="Cambria" w:hAnsi="Cambria"/>
        <w:color w:val="7F7F7F"/>
        <w:spacing w:val="60"/>
      </w:rPr>
      <w:t>Strona</w:t>
    </w:r>
  </w:p>
  <w:p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BC6" w:rsidRDefault="009A4BC6">
      <w:r>
        <w:separator/>
      </w:r>
    </w:p>
  </w:footnote>
  <w:footnote w:type="continuationSeparator" w:id="0">
    <w:p w:rsidR="009A4BC6" w:rsidRDefault="009A4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3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50"/>
  </w:num>
  <w:num w:numId="43">
    <w:abstractNumId w:val="81"/>
  </w:num>
  <w:num w:numId="44">
    <w:abstractNumId w:val="56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2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7"/>
  </w:num>
  <w:num w:numId="116">
    <w:abstractNumId w:val="101"/>
  </w:num>
  <w:num w:numId="117">
    <w:abstractNumId w:val="44"/>
  </w:num>
  <w:num w:numId="118">
    <w:abstractNumId w:val="132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65A8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04CC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2E10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4EF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6C73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76B61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066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37B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52D3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C75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E48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4BC6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5BAB"/>
    <w:rsid w:val="00C16891"/>
    <w:rsid w:val="00C17CF8"/>
    <w:rsid w:val="00C22380"/>
    <w:rsid w:val="00C25F13"/>
    <w:rsid w:val="00C26C36"/>
    <w:rsid w:val="00C27E43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2A62"/>
    <w:rsid w:val="00C547EC"/>
    <w:rsid w:val="00C5546A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A77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2FA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CF7C7E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3357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2EC6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88F"/>
    <w:rsid w:val="00E44A03"/>
    <w:rsid w:val="00E46A55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AF0"/>
    <w:rsid w:val="00F7738B"/>
    <w:rsid w:val="00F774C4"/>
    <w:rsid w:val="00F77D58"/>
    <w:rsid w:val="00F8361F"/>
    <w:rsid w:val="00F855A9"/>
    <w:rsid w:val="00F900A6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03E0F7-7672-4A82-A43D-8D2114EC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E67FF-BCAC-45F5-BDDF-7F0218EC6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1201 N.Brodnica Przemysław Jakubowski</cp:lastModifiedBy>
  <cp:revision>2</cp:revision>
  <cp:lastPrinted>2017-05-23T12:32:00Z</cp:lastPrinted>
  <dcterms:created xsi:type="dcterms:W3CDTF">2022-03-25T11:38:00Z</dcterms:created>
  <dcterms:modified xsi:type="dcterms:W3CDTF">2022-03-25T11:38:00Z</dcterms:modified>
</cp:coreProperties>
</file>