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:rsidR="00F82B40" w:rsidRDefault="00F82B40" w:rsidP="007E3F8C">
      <w:pPr>
        <w:spacing w:line="360" w:lineRule="auto"/>
        <w:jc w:val="both"/>
        <w:rPr>
          <w:rFonts w:ascii="Calibri" w:hAnsi="Calibri" w:cs="Arial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 w:rsidRPr="007E3F8C">
        <w:rPr>
          <w:rFonts w:ascii="Calibri" w:hAnsi="Calibri" w:cs="Calibri"/>
          <w:b/>
          <w:bCs/>
        </w:rPr>
        <w:t>„</w:t>
      </w:r>
      <w:bookmarkEnd w:id="0"/>
      <w:r w:rsidR="007E3F8C" w:rsidRPr="007E3F8C">
        <w:rPr>
          <w:rFonts w:ascii="Calibri" w:hAnsi="Calibri" w:cs="Arial"/>
          <w:b/>
          <w:bCs/>
        </w:rPr>
        <w:t xml:space="preserve"> Przeb</w:t>
      </w:r>
      <w:r w:rsidR="00B741E2">
        <w:rPr>
          <w:rFonts w:ascii="Calibri" w:hAnsi="Calibri" w:cs="Arial"/>
          <w:b/>
          <w:bCs/>
        </w:rPr>
        <w:t>udowa  i remont dróg leśnych Nadleśnictwa Kędzierzyn</w:t>
      </w:r>
      <w:r w:rsidR="007E3F8C" w:rsidRPr="007E3F8C">
        <w:rPr>
          <w:rFonts w:ascii="Calibri" w:hAnsi="Calibri" w:cs="Arial"/>
          <w:b/>
          <w:bCs/>
        </w:rPr>
        <w:t>”</w:t>
      </w:r>
    </w:p>
    <w:p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             zadanie nr …………………</w:t>
      </w:r>
      <w:bookmarkStart w:id="1" w:name="_GoBack"/>
      <w:bookmarkEnd w:id="1"/>
    </w:p>
    <w:p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(-ób)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(-ych)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lastRenderedPageBreak/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:rsidR="007E3F8C" w:rsidRPr="007E3F8C" w:rsidRDefault="005B738D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  <w:r w:rsidR="007E3F8C">
        <w:rPr>
          <w:rFonts w:ascii="Calibri" w:hAnsi="Calibri" w:cs="Calibri"/>
          <w:lang w:eastAsia="pl-PL"/>
        </w:rPr>
        <w:t xml:space="preserve"> </w:t>
      </w:r>
      <w:r w:rsidR="007E3F8C" w:rsidRPr="007E3F8C">
        <w:rPr>
          <w:rFonts w:ascii="Calibri" w:hAnsi="Calibri" w:cs="Calibri"/>
          <w:b/>
          <w:bCs/>
        </w:rPr>
        <w:t>„</w:t>
      </w:r>
      <w:r w:rsidR="007E3F8C" w:rsidRPr="007E3F8C">
        <w:rPr>
          <w:rFonts w:ascii="Calibri" w:hAnsi="Calibri" w:cs="Arial"/>
          <w:b/>
          <w:bCs/>
        </w:rPr>
        <w:t xml:space="preserve"> Przebudowa  drogi leśnej</w:t>
      </w:r>
      <w:r w:rsidR="00E204C0">
        <w:rPr>
          <w:rFonts w:ascii="Calibri" w:hAnsi="Calibri" w:cs="Arial"/>
          <w:b/>
          <w:bCs/>
        </w:rPr>
        <w:t xml:space="preserve"> Dąbrowskiej</w:t>
      </w:r>
      <w:r w:rsidR="007E3F8C" w:rsidRPr="007E3F8C">
        <w:rPr>
          <w:rFonts w:ascii="Calibri" w:hAnsi="Calibri" w:cs="Arial"/>
          <w:b/>
          <w:bCs/>
        </w:rPr>
        <w:t xml:space="preserve"> ”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p w:rsidR="00961ECD" w:rsidRPr="00B148FF" w:rsidRDefault="00961ECD" w:rsidP="004C44AC">
      <w:pPr>
        <w:spacing w:line="360" w:lineRule="auto"/>
        <w:rPr>
          <w:rFonts w:ascii="Calibri" w:hAnsi="Calibri" w:cs="Calibri"/>
        </w:rPr>
      </w:pPr>
    </w:p>
    <w:sectPr w:rsidR="00961ECD" w:rsidRPr="00B148FF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E3" w:rsidRDefault="00E90BE3">
      <w:r>
        <w:separator/>
      </w:r>
    </w:p>
  </w:endnote>
  <w:endnote w:type="continuationSeparator" w:id="0">
    <w:p w:rsidR="00E90BE3" w:rsidRDefault="00E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B741E2" w:rsidRPr="00B741E2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E3" w:rsidRDefault="00E90BE3">
      <w:r>
        <w:separator/>
      </w:r>
    </w:p>
  </w:footnote>
  <w:footnote w:type="continuationSeparator" w:id="0">
    <w:p w:rsidR="00E90BE3" w:rsidRDefault="00E9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B741E2">
      <w:rPr>
        <w:rFonts w:ascii="Calibri" w:hAnsi="Calibri" w:cs="Calibri"/>
        <w:b/>
        <w:bCs/>
      </w:rPr>
      <w:t>S.270.4</w:t>
    </w:r>
    <w:r w:rsidR="00306AB0" w:rsidRPr="00E204C0">
      <w:rPr>
        <w:rFonts w:ascii="Calibri" w:hAnsi="Calibri" w:cs="Calibri"/>
        <w:b/>
        <w:bCs/>
      </w:rPr>
      <w:t>.202</w:t>
    </w:r>
    <w:r w:rsidR="007E3F8C" w:rsidRPr="00E204C0">
      <w:rPr>
        <w:rFonts w:ascii="Calibri" w:hAnsi="Calibri" w:cs="Calibri"/>
        <w:b/>
        <w:bCs/>
      </w:rPr>
      <w:t>2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2"/>
  </w:num>
  <w:num w:numId="6">
    <w:abstractNumId w:val="59"/>
  </w:num>
  <w:num w:numId="7">
    <w:abstractNumId w:val="64"/>
  </w:num>
  <w:num w:numId="8">
    <w:abstractNumId w:val="63"/>
  </w:num>
  <w:num w:numId="9">
    <w:abstractNumId w:val="61"/>
  </w:num>
  <w:num w:numId="10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numPr>
        <w:numId w:val="2"/>
      </w:numPr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  <w:lang w:val="pl-PL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BodyTextIndent2">
    <w:name w:val="Body Text Indent 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ListParagraph">
    <w:name w:val="List Paragraph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NoSpacing">
    <w:name w:val="No Spacing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a2 Znak,LOAN Znak,body text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10D5-1ADB-46E0-A0A6-CB80D8D3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2</cp:revision>
  <cp:lastPrinted>2015-03-25T10:21:00Z</cp:lastPrinted>
  <dcterms:created xsi:type="dcterms:W3CDTF">2022-04-14T10:06:00Z</dcterms:created>
  <dcterms:modified xsi:type="dcterms:W3CDTF">2022-04-14T10:06:00Z</dcterms:modified>
</cp:coreProperties>
</file>