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:rsidR="006E2C45" w:rsidRPr="00051376" w:rsidRDefault="006E2C45" w:rsidP="006E2C45">
      <w:pPr>
        <w:jc w:val="center"/>
        <w:rPr>
          <w:b/>
          <w:sz w:val="22"/>
          <w:szCs w:val="22"/>
        </w:rPr>
      </w:pP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nad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obstarávania </w:t>
      </w:r>
      <w:r w:rsidR="00F400A9">
        <w:rPr>
          <w:rFonts w:ascii="Arial" w:hAnsi="Arial" w:cs="Arial"/>
          <w:color w:val="000000"/>
          <w:sz w:val="22"/>
          <w:szCs w:val="22"/>
        </w:rPr>
        <w:t>7/2019 zo dňa 10.01.2019, 368-WYT</w:t>
      </w:r>
      <w:bookmarkStart w:id="0" w:name="_GoBack"/>
      <w:bookmarkEnd w:id="0"/>
      <w:r w:rsidR="005C786D" w:rsidRPr="00C57DA7">
        <w:rPr>
          <w:rFonts w:ascii="Arial" w:hAnsi="Arial" w:cs="Arial"/>
          <w:color w:val="000000"/>
          <w:sz w:val="22"/>
          <w:szCs w:val="22"/>
        </w:rPr>
        <w:t>, na predmet zákazky „</w:t>
      </w:r>
      <w:r w:rsidR="00C57DA7" w:rsidRPr="00C57DA7">
        <w:rPr>
          <w:rFonts w:ascii="Arial" w:hAnsi="Arial" w:cs="Arial"/>
          <w:color w:val="000000"/>
          <w:sz w:val="22"/>
          <w:szCs w:val="22"/>
        </w:rPr>
        <w:t xml:space="preserve">ZŠ Československej armády- zriadenie špecializovaných učební </w:t>
      </w:r>
      <w:r w:rsidR="005C786D" w:rsidRPr="000C7629">
        <w:rPr>
          <w:rFonts w:ascii="Arial" w:hAnsi="Arial" w:cs="Arial"/>
          <w:b/>
          <w:sz w:val="22"/>
          <w:szCs w:val="22"/>
        </w:rPr>
        <w:t>“</w:t>
      </w:r>
      <w:r w:rsidR="002C53EE" w:rsidRPr="000C7629">
        <w:rPr>
          <w:rFonts w:ascii="Arial" w:hAnsi="Arial" w:cs="Arial"/>
          <w:sz w:val="22"/>
          <w:szCs w:val="22"/>
        </w:rPr>
        <w:t>, </w:t>
      </w:r>
      <w:r w:rsidR="00716E55">
        <w:rPr>
          <w:rFonts w:ascii="Arial" w:hAnsi="Arial" w:cs="Arial"/>
          <w:sz w:val="22"/>
          <w:szCs w:val="22"/>
        </w:rPr>
        <w:t xml:space="preserve">Časť </w:t>
      </w:r>
      <w:r w:rsidR="00716E55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="00716E55">
        <w:rPr>
          <w:rFonts w:ascii="Arial" w:hAnsi="Arial" w:cs="Arial"/>
          <w:sz w:val="22"/>
          <w:szCs w:val="22"/>
        </w:rPr>
        <w:t xml:space="preserve">.................................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</w:t>
      </w:r>
      <w:r w:rsidR="00271EFB">
        <w:rPr>
          <w:rFonts w:ascii="Arial" w:hAnsi="Arial" w:cs="Arial"/>
          <w:sz w:val="22"/>
          <w:szCs w:val="22"/>
        </w:rPr>
        <w:t xml:space="preserve">                     </w:t>
      </w:r>
      <w:r w:rsidR="002C53EE" w:rsidRPr="000C7629">
        <w:rPr>
          <w:rFonts w:ascii="Arial" w:hAnsi="Arial" w:cs="Arial"/>
          <w:sz w:val="22"/>
          <w:szCs w:val="22"/>
        </w:rPr>
        <w:t xml:space="preserve">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BB" w:rsidRDefault="009209BB">
      <w:r>
        <w:separator/>
      </w:r>
    </w:p>
  </w:endnote>
  <w:endnote w:type="continuationSeparator" w:id="0">
    <w:p w:rsidR="009209BB" w:rsidRDefault="0092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BB" w:rsidRDefault="009209BB">
      <w:r>
        <w:separator/>
      </w:r>
    </w:p>
  </w:footnote>
  <w:footnote w:type="continuationSeparator" w:id="0">
    <w:p w:rsidR="009209BB" w:rsidRDefault="009209BB">
      <w:r>
        <w:continuationSeparator/>
      </w:r>
    </w:p>
  </w:footnote>
  <w:footnote w:id="1">
    <w:p w:rsidR="00716E55" w:rsidRPr="00716E55" w:rsidRDefault="00716E5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V súlade s časťou na ktorú sa predkladá cenová ponuka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basedOn w:val="Standardnpsmoodstavce1"/>
    <w:rPr>
      <w:color w:val="0000FF"/>
      <w:u w:val="single"/>
    </w:rPr>
  </w:style>
  <w:style w:type="character" w:styleId="Siln">
    <w:name w:val="Strong"/>
    <w:basedOn w:val="Standardnpsmoodstavce1"/>
    <w:qFormat/>
    <w:rPr>
      <w:b/>
      <w:bCs/>
    </w:rPr>
  </w:style>
  <w:style w:type="character" w:styleId="PouitHypertextovPrepojenie">
    <w:name w:val="FollowedHyperlink"/>
    <w:basedOn w:val="Standardnpsmoodstavce1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basedOn w:val="Predvolenpsmoodseku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basedOn w:val="Predvolenpsmoodseku"/>
    <w:rsid w:val="00716E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4235-5171-4BD5-B4BF-8436836A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Drahoslava Gmitrová</cp:lastModifiedBy>
  <cp:revision>2</cp:revision>
  <cp:lastPrinted>2010-01-17T21:18:00Z</cp:lastPrinted>
  <dcterms:created xsi:type="dcterms:W3CDTF">2019-01-10T15:27:00Z</dcterms:created>
  <dcterms:modified xsi:type="dcterms:W3CDTF">2019-01-10T15:27:00Z</dcterms:modified>
</cp:coreProperties>
</file>