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:rsidR="00F82B40" w:rsidRDefault="00F82B40" w:rsidP="007B4A4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bookmarkStart w:id="0" w:name="_Hlk68163153"/>
      <w:r w:rsidRPr="007E3F8C">
        <w:rPr>
          <w:rFonts w:ascii="Calibri" w:hAnsi="Calibri" w:cs="Calibri"/>
          <w:b/>
          <w:bCs/>
        </w:rPr>
        <w:t>„</w:t>
      </w:r>
      <w:bookmarkEnd w:id="0"/>
      <w:r w:rsidR="007B4A44">
        <w:rPr>
          <w:rFonts w:ascii="Calibri" w:hAnsi="Calibri" w:cs="Arial"/>
          <w:b/>
          <w:bCs/>
        </w:rPr>
        <w:t xml:space="preserve"> Remont drogi leśnej Kozielskiej</w:t>
      </w:r>
      <w:r w:rsidR="007E3F8C" w:rsidRPr="007E3F8C">
        <w:rPr>
          <w:rFonts w:ascii="Calibri" w:hAnsi="Calibri" w:cs="Arial"/>
          <w:b/>
          <w:bCs/>
        </w:rPr>
        <w:t>”</w:t>
      </w:r>
    </w:p>
    <w:p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              </w:t>
      </w:r>
    </w:p>
    <w:p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ób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ych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:rsidR="007E3F8C" w:rsidRPr="007E3F8C" w:rsidRDefault="005B738D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W trakcie wykonywania zamówienia pod nazwą: </w:t>
      </w:r>
      <w:r w:rsidR="007E3F8C">
        <w:rPr>
          <w:rFonts w:ascii="Calibri" w:hAnsi="Calibri" w:cs="Calibri"/>
          <w:lang w:eastAsia="pl-PL"/>
        </w:rPr>
        <w:t xml:space="preserve"> </w:t>
      </w:r>
      <w:r w:rsidR="007E3F8C" w:rsidRPr="007E3F8C">
        <w:rPr>
          <w:rFonts w:ascii="Calibri" w:hAnsi="Calibri" w:cs="Calibri"/>
          <w:b/>
          <w:bCs/>
        </w:rPr>
        <w:t>„</w:t>
      </w:r>
      <w:r w:rsidR="008F0D36">
        <w:rPr>
          <w:rFonts w:ascii="Calibri" w:hAnsi="Calibri" w:cs="Arial"/>
          <w:b/>
          <w:bCs/>
        </w:rPr>
        <w:t xml:space="preserve"> Remont drogi leśnej Kozielskiej</w:t>
      </w:r>
      <w:r w:rsidR="007E3F8C" w:rsidRPr="007E3F8C">
        <w:rPr>
          <w:rFonts w:ascii="Calibri" w:hAnsi="Calibri" w:cs="Arial"/>
          <w:b/>
          <w:bCs/>
        </w:rPr>
        <w:t>”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F0D36">
        <w:rPr>
          <w:rFonts w:ascii="Calibri" w:hAnsi="Calibri" w:cs="Calibri"/>
        </w:rPr>
        <w:t>2</w:t>
      </w:r>
      <w:bookmarkStart w:id="1" w:name="_GoBack"/>
      <w:bookmarkEnd w:id="1"/>
      <w:r w:rsidRPr="00B148FF">
        <w:rPr>
          <w:rFonts w:ascii="Calibri" w:hAnsi="Calibri" w:cs="Calibri"/>
        </w:rPr>
        <w:t xml:space="preserve"> r.</w:t>
      </w:r>
    </w:p>
    <w:p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p w:rsidR="00961ECD" w:rsidRPr="00B148FF" w:rsidRDefault="00961ECD" w:rsidP="004C44AC">
      <w:pPr>
        <w:spacing w:line="360" w:lineRule="auto"/>
        <w:rPr>
          <w:rFonts w:ascii="Calibri" w:hAnsi="Calibri" w:cs="Calibri"/>
        </w:rPr>
      </w:pPr>
    </w:p>
    <w:sectPr w:rsidR="00961ECD" w:rsidRPr="00B148FF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E3" w:rsidRDefault="00E90BE3">
      <w:r>
        <w:separator/>
      </w:r>
    </w:p>
  </w:endnote>
  <w:endnote w:type="continuationSeparator" w:id="0">
    <w:p w:rsidR="00E90BE3" w:rsidRDefault="00E9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8F0D36" w:rsidRPr="008F0D36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E3" w:rsidRDefault="00E90BE3">
      <w:r>
        <w:separator/>
      </w:r>
    </w:p>
  </w:footnote>
  <w:footnote w:type="continuationSeparator" w:id="0">
    <w:p w:rsidR="00E90BE3" w:rsidRDefault="00E9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7B4A44">
      <w:rPr>
        <w:rFonts w:ascii="Calibri" w:hAnsi="Calibri" w:cs="Calibri"/>
        <w:b/>
        <w:bCs/>
      </w:rPr>
      <w:t>S.270.5</w:t>
    </w:r>
    <w:r w:rsidR="00306AB0" w:rsidRPr="00E204C0">
      <w:rPr>
        <w:rFonts w:ascii="Calibri" w:hAnsi="Calibri" w:cs="Calibri"/>
        <w:b/>
        <w:bCs/>
      </w:rPr>
      <w:t>.202</w:t>
    </w:r>
    <w:r w:rsidR="007E3F8C" w:rsidRPr="00E204C0">
      <w:rPr>
        <w:rFonts w:ascii="Calibri" w:hAnsi="Calibri" w:cs="Calibri"/>
        <w:b/>
        <w:bCs/>
      </w:rPr>
      <w:t>2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CDC20E8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F994375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1D415C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2DE90D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0E2A4A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F3EE54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85ED67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9027F2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5861ED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2"/>
  </w:num>
  <w:num w:numId="6">
    <w:abstractNumId w:val="59"/>
  </w:num>
  <w:num w:numId="7">
    <w:abstractNumId w:val="64"/>
  </w:num>
  <w:num w:numId="8">
    <w:abstractNumId w:val="63"/>
  </w:num>
  <w:num w:numId="9">
    <w:abstractNumId w:val="61"/>
  </w:num>
  <w:num w:numId="10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4A44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0D36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FDB69-EE7B-4D05-A938-6214DD0C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Piotr Rockstein</cp:lastModifiedBy>
  <cp:revision>4</cp:revision>
  <cp:lastPrinted>2015-03-25T10:21:00Z</cp:lastPrinted>
  <dcterms:created xsi:type="dcterms:W3CDTF">2022-04-14T10:06:00Z</dcterms:created>
  <dcterms:modified xsi:type="dcterms:W3CDTF">2022-05-19T06:50:00Z</dcterms:modified>
</cp:coreProperties>
</file>