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85DCB"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85DCB">
        <w:rPr>
          <w:rFonts w:asciiTheme="minorHAnsi" w:hAnsiTheme="minorHAnsi" w:cstheme="minorHAnsi"/>
          <w:b/>
          <w:sz w:val="20"/>
          <w:szCs w:val="20"/>
        </w:rPr>
        <w:t>Príloha č. 3</w:t>
      </w:r>
      <w:r w:rsidRPr="00785DCB">
        <w:rPr>
          <w:rFonts w:asciiTheme="minorHAnsi" w:hAnsiTheme="minorHAnsi" w:cstheme="minorHAnsi"/>
          <w:b/>
          <w:sz w:val="20"/>
          <w:szCs w:val="20"/>
        </w:rPr>
        <w:tab/>
        <w:t>Kúpna zmluva</w:t>
      </w:r>
    </w:p>
    <w:p w:rsidR="00E96FBE" w:rsidRPr="00785DCB" w:rsidRDefault="00E96FBE" w:rsidP="00E96FBE">
      <w:pPr>
        <w:pStyle w:val="Zarkazkladnhotextu3"/>
        <w:ind w:left="0"/>
        <w:jc w:val="both"/>
        <w:rPr>
          <w:rFonts w:ascii="Calibri" w:hAnsi="Calibri" w:cs="Calibri"/>
          <w:spacing w:val="2"/>
          <w:sz w:val="20"/>
          <w:szCs w:val="20"/>
        </w:rPr>
      </w:pP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b/>
          <w:bCs/>
          <w:color w:val="000000"/>
          <w:sz w:val="20"/>
          <w:szCs w:val="20"/>
          <w:lang w:eastAsia="en-US"/>
        </w:rPr>
        <w:t>KÚPNA ZMLUVA č. ...... / ......</w:t>
      </w: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uzavretá na základe výsledku verejného obstarávania podľa § 56 zákona č. 343/201</w:t>
      </w:r>
      <w:r w:rsidR="006947DE" w:rsidRPr="00785DCB">
        <w:rPr>
          <w:rFonts w:ascii="Calibri" w:eastAsiaTheme="minorHAnsi" w:hAnsi="Calibri" w:cs="Calibri"/>
          <w:color w:val="000000"/>
          <w:sz w:val="20"/>
          <w:szCs w:val="20"/>
          <w:lang w:eastAsia="en-US"/>
        </w:rPr>
        <w:t>5 Z.z. o verejnom obstarávaní a </w:t>
      </w:r>
      <w:r w:rsidRPr="00785DCB">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785DCB"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Čl. 1</w:t>
      </w:r>
    </w:p>
    <w:p w:rsidR="00E96FBE" w:rsidRPr="00785DCB" w:rsidRDefault="00E96FBE" w:rsidP="00E96FBE">
      <w:pPr>
        <w:pStyle w:val="Zoznam"/>
        <w:tabs>
          <w:tab w:val="left" w:pos="720"/>
        </w:tabs>
        <w:jc w:val="center"/>
        <w:rPr>
          <w:rFonts w:ascii="Calibri" w:hAnsi="Calibri" w:cs="Calibri"/>
          <w:b/>
        </w:rPr>
      </w:pPr>
      <w:r w:rsidRPr="00785DCB">
        <w:rPr>
          <w:rFonts w:ascii="Calibri" w:hAnsi="Calibri" w:cs="Calibri"/>
          <w:b/>
        </w:rPr>
        <w:t>Zmluvné strany</w:t>
      </w:r>
    </w:p>
    <w:p w:rsidR="00E96FBE" w:rsidRPr="00785DCB" w:rsidRDefault="00E96FBE" w:rsidP="00E96FBE">
      <w:pPr>
        <w:pStyle w:val="Zoznam"/>
        <w:tabs>
          <w:tab w:val="left" w:pos="720"/>
        </w:tabs>
        <w:jc w:val="center"/>
        <w:rPr>
          <w:rFonts w:ascii="Calibri" w:hAnsi="Calibri" w:cs="Calibri"/>
          <w:b/>
          <w:bCs/>
          <w:color w:val="000000"/>
        </w:rPr>
      </w:pPr>
    </w:p>
    <w:p w:rsidR="00E96FBE" w:rsidRPr="00785DCB"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785DCB">
        <w:rPr>
          <w:rFonts w:ascii="Calibri" w:hAnsi="Calibri" w:cs="Calibri"/>
          <w:color w:val="000000"/>
          <w:sz w:val="20"/>
          <w:szCs w:val="20"/>
        </w:rPr>
        <w:t>1.1</w:t>
      </w:r>
      <w:r w:rsidRPr="00785DCB">
        <w:rPr>
          <w:rFonts w:ascii="Calibri" w:hAnsi="Calibri" w:cs="Calibri"/>
          <w:color w:val="000000"/>
          <w:sz w:val="20"/>
          <w:szCs w:val="20"/>
        </w:rPr>
        <w:tab/>
      </w:r>
      <w:r w:rsidRPr="00785DCB">
        <w:rPr>
          <w:rFonts w:ascii="Calibri" w:hAnsi="Calibri" w:cs="Calibri"/>
          <w:b/>
          <w:color w:val="000000"/>
          <w:sz w:val="20"/>
          <w:szCs w:val="20"/>
        </w:rPr>
        <w:t>Kupujúci:</w:t>
      </w:r>
      <w:r w:rsidR="00CC6DF7" w:rsidRPr="00785DCB">
        <w:rPr>
          <w:rFonts w:ascii="Calibri" w:hAnsi="Calibri" w:cs="Calibri"/>
          <w:color w:val="000000"/>
          <w:sz w:val="20"/>
          <w:szCs w:val="20"/>
        </w:rPr>
        <w:tab/>
      </w:r>
    </w:p>
    <w:p w:rsidR="00CC6DF7" w:rsidRPr="00785DCB" w:rsidRDefault="00CC6DF7" w:rsidP="00CC6DF7">
      <w:pPr>
        <w:pStyle w:val="Nadpis6"/>
        <w:tabs>
          <w:tab w:val="left" w:pos="284"/>
        </w:tabs>
        <w:ind w:left="0" w:right="-142" w:firstLine="426"/>
        <w:rPr>
          <w:rFonts w:asciiTheme="minorHAnsi" w:hAnsiTheme="minorHAnsi" w:cstheme="minorHAnsi"/>
          <w:i/>
          <w:sz w:val="20"/>
          <w:szCs w:val="20"/>
        </w:rPr>
      </w:pPr>
      <w:r w:rsidRPr="00785DCB">
        <w:rPr>
          <w:rFonts w:asciiTheme="minorHAnsi" w:hAnsiTheme="minorHAnsi" w:cstheme="minorHAnsi"/>
          <w:b w:val="0"/>
          <w:bCs/>
          <w:sz w:val="20"/>
          <w:szCs w:val="20"/>
        </w:rPr>
        <w:t>Obchodné meno:</w:t>
      </w:r>
      <w:r w:rsidRPr="00785DCB">
        <w:rPr>
          <w:rFonts w:asciiTheme="minorHAnsi" w:hAnsiTheme="minorHAnsi" w:cstheme="minorHAnsi"/>
          <w:sz w:val="20"/>
          <w:szCs w:val="20"/>
        </w:rPr>
        <w:tab/>
        <w:t>Univerzitná nemocnica Martin</w:t>
      </w:r>
    </w:p>
    <w:p w:rsidR="00CC6DF7" w:rsidRPr="00785DCB" w:rsidRDefault="00CC6DF7" w:rsidP="00CC6DF7">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Kol</w:t>
      </w:r>
      <w:r w:rsidR="006947DE" w:rsidRPr="00785DCB">
        <w:rPr>
          <w:rFonts w:asciiTheme="minorHAnsi" w:hAnsiTheme="minorHAnsi" w:cstheme="minorHAnsi"/>
          <w:sz w:val="20"/>
          <w:szCs w:val="20"/>
        </w:rPr>
        <w:t>l</w:t>
      </w:r>
      <w:r w:rsidRPr="00785DCB">
        <w:rPr>
          <w:rFonts w:asciiTheme="minorHAnsi" w:hAnsiTheme="minorHAnsi" w:cstheme="minorHAnsi"/>
          <w:sz w:val="20"/>
          <w:szCs w:val="20"/>
        </w:rPr>
        <w:t>árova 2, 036 59 Martin</w:t>
      </w:r>
    </w:p>
    <w:p w:rsidR="006947DE" w:rsidRPr="00785DCB" w:rsidRDefault="00CC6DF7"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 xml:space="preserve">V zastúpení: </w:t>
      </w:r>
      <w:r w:rsidR="006947DE" w:rsidRPr="00785DCB">
        <w:rPr>
          <w:rFonts w:asciiTheme="minorHAnsi" w:hAnsiTheme="minorHAnsi" w:cstheme="minorHAnsi"/>
          <w:sz w:val="20"/>
          <w:szCs w:val="20"/>
        </w:rPr>
        <w:tab/>
        <w:t>Radou riaditeľov v zložení:</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MUDr. Dušan Krkoška, PhD., MBA – generálny riaditeľ </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doc. MUDr. Dalibor </w:t>
      </w:r>
      <w:proofErr w:type="spellStart"/>
      <w:r w:rsidRPr="00785DCB">
        <w:rPr>
          <w:rFonts w:asciiTheme="minorHAnsi" w:hAnsiTheme="minorHAnsi" w:cstheme="minorHAnsi"/>
          <w:sz w:val="20"/>
          <w:szCs w:val="20"/>
        </w:rPr>
        <w:t>Murgaš</w:t>
      </w:r>
      <w:proofErr w:type="spellEnd"/>
      <w:r w:rsidRPr="00785DCB">
        <w:rPr>
          <w:rFonts w:asciiTheme="minorHAnsi" w:hAnsiTheme="minorHAnsi" w:cstheme="minorHAnsi"/>
          <w:sz w:val="20"/>
          <w:szCs w:val="20"/>
        </w:rPr>
        <w:t>, PhD.</w:t>
      </w:r>
      <w:r w:rsidR="00AB41BC" w:rsidRPr="00785DCB">
        <w:rPr>
          <w:rFonts w:asciiTheme="minorHAnsi" w:hAnsiTheme="minorHAnsi" w:cstheme="minorHAnsi"/>
          <w:sz w:val="20"/>
          <w:szCs w:val="20"/>
        </w:rPr>
        <w:t>, MHA</w:t>
      </w:r>
      <w:r w:rsidRPr="00785DCB">
        <w:rPr>
          <w:rFonts w:asciiTheme="minorHAnsi" w:hAnsiTheme="minorHAnsi" w:cstheme="minorHAnsi"/>
          <w:sz w:val="20"/>
          <w:szCs w:val="20"/>
        </w:rPr>
        <w:t xml:space="preserve"> – </w:t>
      </w:r>
      <w:proofErr w:type="spellStart"/>
      <w:r w:rsidRPr="00785DCB">
        <w:rPr>
          <w:rFonts w:asciiTheme="minorHAnsi" w:hAnsiTheme="minorHAnsi" w:cstheme="minorHAnsi"/>
          <w:sz w:val="20"/>
          <w:szCs w:val="20"/>
        </w:rPr>
        <w:t>medicínsky</w:t>
      </w:r>
      <w:proofErr w:type="spellEnd"/>
      <w:r w:rsidRPr="00785DCB">
        <w:rPr>
          <w:rFonts w:asciiTheme="minorHAnsi" w:hAnsiTheme="minorHAnsi" w:cstheme="minorHAnsi"/>
          <w:sz w:val="20"/>
          <w:szCs w:val="20"/>
        </w:rPr>
        <w:t xml:space="preserve"> </w:t>
      </w:r>
      <w:proofErr w:type="spellStart"/>
      <w:r w:rsidRPr="00785DCB">
        <w:rPr>
          <w:rFonts w:asciiTheme="minorHAnsi" w:hAnsiTheme="minorHAnsi" w:cstheme="minorHAnsi"/>
          <w:sz w:val="20"/>
          <w:szCs w:val="20"/>
        </w:rPr>
        <w:t>riaditeľ</w:t>
      </w:r>
      <w:proofErr w:type="spellEnd"/>
      <w:r w:rsidRPr="00785DCB">
        <w:rPr>
          <w:rFonts w:asciiTheme="minorHAnsi" w:hAnsiTheme="minorHAnsi" w:cstheme="minorHAnsi"/>
          <w:sz w:val="20"/>
          <w:szCs w:val="20"/>
        </w:rPr>
        <w:t xml:space="preserve"> </w:t>
      </w:r>
    </w:p>
    <w:p w:rsidR="006947DE" w:rsidRPr="00785DCB" w:rsidRDefault="006947DE" w:rsidP="006947DE">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 xml:space="preserve">Ing. Stanislav </w:t>
      </w:r>
      <w:proofErr w:type="spellStart"/>
      <w:r w:rsidRPr="00785DCB">
        <w:rPr>
          <w:rFonts w:asciiTheme="minorHAnsi" w:hAnsiTheme="minorHAnsi" w:cstheme="minorHAnsi"/>
          <w:sz w:val="20"/>
          <w:szCs w:val="20"/>
        </w:rPr>
        <w:t>Škorňa</w:t>
      </w:r>
      <w:proofErr w:type="spellEnd"/>
      <w:r w:rsidR="00AB41BC" w:rsidRPr="00785DCB">
        <w:rPr>
          <w:rFonts w:asciiTheme="minorHAnsi" w:hAnsiTheme="minorHAnsi" w:cstheme="minorHAnsi"/>
          <w:sz w:val="20"/>
          <w:szCs w:val="20"/>
        </w:rPr>
        <w:t xml:space="preserve">, MBA </w:t>
      </w:r>
      <w:r w:rsidRPr="00785DCB">
        <w:rPr>
          <w:rFonts w:asciiTheme="minorHAnsi" w:hAnsiTheme="minorHAnsi" w:cstheme="minorHAnsi"/>
          <w:sz w:val="20"/>
          <w:szCs w:val="20"/>
        </w:rPr>
        <w:t xml:space="preserve"> – </w:t>
      </w:r>
      <w:proofErr w:type="spellStart"/>
      <w:r w:rsidRPr="00785DCB">
        <w:rPr>
          <w:rFonts w:asciiTheme="minorHAnsi" w:hAnsiTheme="minorHAnsi" w:cstheme="minorHAnsi"/>
          <w:sz w:val="20"/>
          <w:szCs w:val="20"/>
        </w:rPr>
        <w:t>ekonomický</w:t>
      </w:r>
      <w:proofErr w:type="spellEnd"/>
      <w:r w:rsidRPr="00785DCB">
        <w:rPr>
          <w:rFonts w:asciiTheme="minorHAnsi" w:hAnsiTheme="minorHAnsi" w:cstheme="minorHAnsi"/>
          <w:sz w:val="20"/>
          <w:szCs w:val="20"/>
        </w:rPr>
        <w:t xml:space="preserve"> </w:t>
      </w:r>
      <w:proofErr w:type="spellStart"/>
      <w:r w:rsidRPr="00785DCB">
        <w:rPr>
          <w:rFonts w:asciiTheme="minorHAnsi" w:hAnsiTheme="minorHAnsi" w:cstheme="minorHAnsi"/>
          <w:sz w:val="20"/>
          <w:szCs w:val="20"/>
        </w:rPr>
        <w:t>riaditeľ</w:t>
      </w:r>
      <w:proofErr w:type="spellEnd"/>
    </w:p>
    <w:p w:rsidR="00CC6DF7" w:rsidRPr="00785DCB" w:rsidRDefault="00CC6DF7" w:rsidP="00CC6DF7">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 xml:space="preserve">V mene organizácie sú oprávnení konať najmenej dvaja členovia štatutárneho orgánu spoločne. </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r w:rsidRPr="00785DCB">
        <w:rPr>
          <w:rFonts w:asciiTheme="minorHAnsi" w:hAnsiTheme="minorHAnsi" w:cstheme="minorHAnsi"/>
          <w:sz w:val="20"/>
          <w:szCs w:val="20"/>
        </w:rPr>
        <w:tab/>
        <w:t>00 365 327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DIČ:</w:t>
      </w:r>
      <w:r w:rsidRPr="00785DCB">
        <w:rPr>
          <w:rFonts w:asciiTheme="minorHAnsi" w:hAnsiTheme="minorHAnsi" w:cstheme="minorHAnsi"/>
          <w:sz w:val="20"/>
          <w:szCs w:val="20"/>
        </w:rPr>
        <w:tab/>
      </w:r>
      <w:r w:rsidRPr="00785DCB">
        <w:rPr>
          <w:rFonts w:asciiTheme="minorHAnsi" w:hAnsiTheme="minorHAnsi" w:cstheme="minorHAnsi"/>
          <w:sz w:val="20"/>
          <w:szCs w:val="20"/>
        </w:rPr>
        <w:tab/>
        <w:t>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 DPH:</w:t>
      </w:r>
      <w:r w:rsidRPr="00785DCB">
        <w:rPr>
          <w:rFonts w:asciiTheme="minorHAnsi" w:hAnsiTheme="minorHAnsi" w:cstheme="minorHAnsi"/>
          <w:sz w:val="20"/>
          <w:szCs w:val="20"/>
        </w:rPr>
        <w:tab/>
      </w:r>
      <w:r w:rsidRPr="00785DCB">
        <w:rPr>
          <w:rFonts w:asciiTheme="minorHAnsi" w:hAnsiTheme="minorHAnsi" w:cstheme="minorHAnsi"/>
          <w:sz w:val="20"/>
          <w:szCs w:val="20"/>
        </w:rPr>
        <w:tab/>
        <w:t>SK2020598019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Bankové spojenie:</w:t>
      </w:r>
      <w:r w:rsidRPr="00785DCB">
        <w:rPr>
          <w:rFonts w:asciiTheme="minorHAnsi" w:hAnsiTheme="minorHAnsi" w:cstheme="minorHAnsi"/>
          <w:sz w:val="20"/>
          <w:szCs w:val="20"/>
        </w:rPr>
        <w:tab/>
        <w:t>Štátna pokladnica</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Číslo účtu:</w:t>
      </w:r>
      <w:r w:rsidRPr="00785DCB">
        <w:rPr>
          <w:rFonts w:asciiTheme="minorHAnsi" w:hAnsiTheme="minorHAnsi" w:cstheme="minorHAnsi"/>
          <w:sz w:val="20"/>
          <w:szCs w:val="20"/>
        </w:rPr>
        <w:tab/>
      </w:r>
      <w:r w:rsidRPr="00785DCB">
        <w:rPr>
          <w:rFonts w:asciiTheme="minorHAnsi" w:hAnsiTheme="minorHAnsi" w:cstheme="minorHAnsi"/>
          <w:sz w:val="20"/>
          <w:szCs w:val="20"/>
        </w:rPr>
        <w:tab/>
        <w:t>7000281377/8180</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IBAN:</w:t>
      </w:r>
      <w:r w:rsidRPr="00785DCB">
        <w:rPr>
          <w:rFonts w:asciiTheme="minorHAnsi" w:hAnsiTheme="minorHAnsi" w:cstheme="minorHAnsi"/>
          <w:sz w:val="20"/>
          <w:szCs w:val="20"/>
        </w:rPr>
        <w:tab/>
      </w:r>
      <w:r w:rsidRPr="00785DCB">
        <w:rPr>
          <w:rFonts w:asciiTheme="minorHAnsi" w:hAnsiTheme="minorHAnsi" w:cstheme="minorHAnsi"/>
          <w:sz w:val="20"/>
          <w:szCs w:val="20"/>
        </w:rPr>
        <w:tab/>
        <w:t>IBAN SK84 8180 0000 0070 0028 1377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BIC/SWIFT:</w:t>
      </w:r>
      <w:r w:rsidRPr="00785DCB">
        <w:rPr>
          <w:rFonts w:asciiTheme="minorHAnsi" w:hAnsiTheme="minorHAnsi" w:cstheme="minorHAnsi"/>
          <w:sz w:val="20"/>
          <w:szCs w:val="20"/>
        </w:rPr>
        <w:tab/>
      </w:r>
      <w:r w:rsidRPr="00785DCB">
        <w:rPr>
          <w:rFonts w:asciiTheme="minorHAnsi" w:hAnsiTheme="minorHAnsi" w:cstheme="minorHAnsi"/>
          <w:sz w:val="20"/>
          <w:szCs w:val="20"/>
        </w:rPr>
        <w:tab/>
        <w:t>SPSRSKBAXXX</w:t>
      </w:r>
      <w:r w:rsidRPr="00785DCB">
        <w:rPr>
          <w:rFonts w:asciiTheme="minorHAnsi" w:hAnsiTheme="minorHAnsi" w:cstheme="minorHAnsi"/>
          <w:sz w:val="20"/>
          <w:szCs w:val="20"/>
        </w:rPr>
        <w:tab/>
      </w:r>
    </w:p>
    <w:p w:rsidR="00E96FBE" w:rsidRPr="00785DCB" w:rsidRDefault="00E96FBE" w:rsidP="00CC6DF7">
      <w:pPr>
        <w:ind w:firstLine="426"/>
        <w:jc w:val="both"/>
        <w:rPr>
          <w:rFonts w:ascii="Calibri" w:hAnsi="Calibri" w:cs="Calibri"/>
          <w:sz w:val="20"/>
          <w:szCs w:val="20"/>
        </w:rPr>
      </w:pPr>
      <w:r w:rsidRPr="00785DCB">
        <w:rPr>
          <w:rFonts w:ascii="Calibri" w:hAnsi="Calibri" w:cs="Calibri"/>
          <w:sz w:val="20"/>
          <w:szCs w:val="20"/>
        </w:rPr>
        <w:t>(ďalej len kupujúci)</w:t>
      </w:r>
    </w:p>
    <w:p w:rsidR="00E96FBE" w:rsidRPr="00785DCB" w:rsidRDefault="00E96FBE" w:rsidP="00E96FBE">
      <w:pPr>
        <w:jc w:val="both"/>
        <w:rPr>
          <w:rFonts w:ascii="Calibri" w:hAnsi="Calibri" w:cs="Calibri"/>
          <w:sz w:val="20"/>
          <w:szCs w:val="20"/>
        </w:rPr>
      </w:pPr>
    </w:p>
    <w:p w:rsidR="00E96FBE" w:rsidRPr="00785DCB" w:rsidRDefault="00E96FBE" w:rsidP="00E96FBE">
      <w:pPr>
        <w:tabs>
          <w:tab w:val="left" w:pos="426"/>
          <w:tab w:val="left" w:pos="3969"/>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1.2</w:t>
      </w:r>
      <w:r w:rsidRPr="00785DCB">
        <w:rPr>
          <w:rFonts w:ascii="Calibri" w:hAnsi="Calibri" w:cs="Calibri"/>
          <w:color w:val="000000"/>
          <w:sz w:val="20"/>
          <w:szCs w:val="20"/>
        </w:rPr>
        <w:tab/>
      </w:r>
      <w:r w:rsidRPr="00785DCB">
        <w:rPr>
          <w:rFonts w:ascii="Calibri" w:hAnsi="Calibri" w:cs="Calibri"/>
          <w:b/>
          <w:color w:val="000000"/>
          <w:sz w:val="20"/>
          <w:szCs w:val="20"/>
        </w:rPr>
        <w:t>Predávajúci:</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Obchodné meno: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Sídlo: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V zastúpení:</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sz w:val="20"/>
          <w:szCs w:val="20"/>
        </w:rPr>
      </w:pPr>
      <w:r w:rsidRPr="00785DCB">
        <w:rPr>
          <w:rFonts w:ascii="Calibri" w:hAnsi="Calibri" w:cs="Calibri"/>
          <w:color w:val="000000"/>
          <w:sz w:val="20"/>
          <w:szCs w:val="20"/>
        </w:rPr>
        <w:tab/>
        <w:t>IČO:</w:t>
      </w:r>
      <w:r w:rsidRPr="00785DCB">
        <w:rPr>
          <w:rFonts w:ascii="Calibri" w:hAnsi="Calibri" w:cs="Calibri"/>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color w:val="000000"/>
          <w:sz w:val="20"/>
          <w:szCs w:val="20"/>
        </w:rPr>
        <w:tab/>
      </w:r>
      <w:r w:rsidRPr="00785DCB">
        <w:rPr>
          <w:rFonts w:ascii="Calibri" w:hAnsi="Calibri" w:cs="Calibri"/>
          <w:b w:val="0"/>
          <w:color w:val="000000"/>
          <w:sz w:val="20"/>
          <w:szCs w:val="20"/>
        </w:rPr>
        <w:t>DIČ:</w:t>
      </w:r>
      <w:r w:rsidRPr="00785DCB">
        <w:rPr>
          <w:rFonts w:ascii="Calibri" w:hAnsi="Calibri" w:cs="Calibri"/>
          <w:b w:val="0"/>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color w:val="000000"/>
          <w:sz w:val="20"/>
          <w:szCs w:val="20"/>
        </w:rPr>
      </w:pPr>
      <w:r w:rsidRPr="00785DCB">
        <w:rPr>
          <w:rFonts w:ascii="Calibri" w:hAnsi="Calibri" w:cs="Calibri"/>
          <w:b w:val="0"/>
          <w:color w:val="000000"/>
          <w:sz w:val="20"/>
          <w:szCs w:val="20"/>
        </w:rPr>
        <w:tab/>
        <w:t>IČ DPH:</w:t>
      </w:r>
      <w:r w:rsidRPr="00785DCB">
        <w:rPr>
          <w:rFonts w:ascii="Calibri" w:hAnsi="Calibri" w:cs="Calibri"/>
          <w:b w:val="0"/>
          <w:color w:val="000000"/>
          <w:sz w:val="20"/>
          <w:szCs w:val="20"/>
        </w:rPr>
        <w:tab/>
        <w:t>..............................</w:t>
      </w:r>
      <w:r w:rsidR="006947DE" w:rsidRPr="00785DCB">
        <w:rPr>
          <w:rFonts w:ascii="Calibri" w:hAnsi="Calibri" w:cs="Calibri"/>
          <w:b w:val="0"/>
          <w:color w:val="000000"/>
          <w:sz w:val="20"/>
          <w:szCs w:val="20"/>
        </w:rPr>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b w:val="0"/>
          <w:sz w:val="20"/>
          <w:szCs w:val="20"/>
        </w:rPr>
        <w:tab/>
        <w:t>Bankové spojenie:</w:t>
      </w:r>
      <w:r w:rsidRPr="00785DCB">
        <w:rPr>
          <w:rFonts w:ascii="Calibri" w:hAnsi="Calibri" w:cs="Calibri"/>
          <w:b w:val="0"/>
          <w:sz w:val="20"/>
          <w:szCs w:val="20"/>
        </w:rPr>
        <w:tab/>
        <w:t>...............</w:t>
      </w:r>
      <w:r w:rsidR="006947DE" w:rsidRPr="00785DCB">
        <w:rPr>
          <w:rFonts w:ascii="Calibri" w:hAnsi="Calibri" w:cs="Calibri"/>
          <w:b w:val="0"/>
          <w:sz w:val="20"/>
          <w:szCs w:val="20"/>
        </w:rPr>
        <w:t>..............................</w:t>
      </w:r>
    </w:p>
    <w:p w:rsidR="00E96FBE" w:rsidRPr="00785DCB" w:rsidRDefault="00E96FBE" w:rsidP="00E96FBE">
      <w:pPr>
        <w:pStyle w:val="Zkladntext"/>
        <w:tabs>
          <w:tab w:val="left" w:pos="426"/>
          <w:tab w:val="left" w:pos="2552"/>
        </w:tabs>
        <w:rPr>
          <w:rFonts w:ascii="Calibri" w:hAnsi="Calibri" w:cs="Calibri"/>
        </w:rPr>
      </w:pPr>
      <w:r w:rsidRPr="00785DCB">
        <w:rPr>
          <w:rFonts w:ascii="Calibri" w:hAnsi="Calibri" w:cs="Calibri"/>
        </w:rPr>
        <w:tab/>
        <w:t>Číslo účtu:</w:t>
      </w:r>
      <w:r w:rsidRPr="00785DCB">
        <w:rPr>
          <w:rFonts w:ascii="Calibri" w:hAnsi="Calibri" w:cs="Calibri"/>
        </w:rPr>
        <w:tab/>
      </w:r>
      <w:r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rPr>
        <w:tab/>
        <w:t xml:space="preserve">IBAN: </w:t>
      </w:r>
      <w:r w:rsidRPr="00785DCB">
        <w:rPr>
          <w:rFonts w:ascii="Calibri" w:hAnsi="Calibri" w:cs="Calibri"/>
        </w:rPr>
        <w:tab/>
      </w:r>
      <w:r w:rsidR="00B1638C" w:rsidRPr="00785DCB">
        <w:rPr>
          <w:rFonts w:ascii="Calibri" w:hAnsi="Calibri" w:cs="Calibri"/>
        </w:rPr>
        <w:tab/>
      </w:r>
      <w:r w:rsidRPr="00785DCB">
        <w:rPr>
          <w:rFonts w:ascii="Calibri" w:hAnsi="Calibri" w:cs="Calibri"/>
          <w:color w:val="000000"/>
        </w:rPr>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BIC/SWIFT:</w:t>
      </w:r>
      <w:r w:rsidRPr="00785DCB">
        <w:rPr>
          <w:rFonts w:ascii="Calibri" w:hAnsi="Calibri" w:cs="Calibri"/>
          <w:color w:val="000000"/>
        </w:rPr>
        <w:tab/>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Zápis v Obchodnom registri Okresného súdu ..............., oddiel ...............,, vložka č. ...............</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t>Uviesť údaj, či predávajúci je alebo nie je platcom DPH.</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r>
      <w:r w:rsidRPr="00785DCB">
        <w:rPr>
          <w:rFonts w:ascii="Calibri" w:hAnsi="Calibri" w:cs="Calibri"/>
        </w:rPr>
        <w:t>(ďalej len predávajúci)</w:t>
      </w:r>
    </w:p>
    <w:p w:rsidR="00E96FBE" w:rsidRPr="00785DCB" w:rsidRDefault="00E96FBE" w:rsidP="00E96FBE">
      <w:pPr>
        <w:jc w:val="both"/>
        <w:rPr>
          <w:rFonts w:ascii="Calibri" w:hAnsi="Calibri" w:cs="Calibri"/>
          <w:sz w:val="20"/>
          <w:szCs w:val="20"/>
        </w:rPr>
      </w:pPr>
    </w:p>
    <w:p w:rsidR="00E96FBE" w:rsidRPr="00785DCB" w:rsidRDefault="00E96FBE" w:rsidP="00E96FBE">
      <w:pPr>
        <w:jc w:val="center"/>
        <w:rPr>
          <w:rFonts w:ascii="Calibri" w:hAnsi="Calibri" w:cs="Calibri"/>
          <w:sz w:val="20"/>
          <w:szCs w:val="20"/>
        </w:rPr>
      </w:pPr>
      <w:r w:rsidRPr="00785DCB">
        <w:rPr>
          <w:rFonts w:ascii="Calibri" w:hAnsi="Calibri" w:cs="Calibri"/>
          <w:sz w:val="20"/>
          <w:szCs w:val="20"/>
        </w:rPr>
        <w:t xml:space="preserve">predávajúci a kupujúci ďalej spoločne aj </w:t>
      </w:r>
      <w:r w:rsidRPr="00785DCB">
        <w:rPr>
          <w:rFonts w:ascii="Calibri" w:hAnsi="Calibri" w:cs="Calibri"/>
          <w:i/>
          <w:sz w:val="20"/>
          <w:szCs w:val="20"/>
        </w:rPr>
        <w:t>„zmluvné strany“</w:t>
      </w:r>
      <w:r w:rsidRPr="00785DCB">
        <w:rPr>
          <w:rFonts w:ascii="Calibri" w:hAnsi="Calibri" w:cs="Calibri"/>
          <w:sz w:val="20"/>
          <w:szCs w:val="20"/>
        </w:rPr>
        <w:t xml:space="preserve"> alebo jednotlivo</w:t>
      </w:r>
    </w:p>
    <w:p w:rsidR="00E96FBE" w:rsidRPr="00785DCB" w:rsidRDefault="00E96FBE" w:rsidP="00E96FBE">
      <w:pPr>
        <w:jc w:val="center"/>
        <w:rPr>
          <w:rFonts w:ascii="Calibri" w:hAnsi="Calibri" w:cs="Calibri"/>
          <w:sz w:val="20"/>
          <w:szCs w:val="20"/>
        </w:rPr>
      </w:pPr>
      <w:r w:rsidRPr="00785DCB">
        <w:rPr>
          <w:rFonts w:ascii="Calibri" w:hAnsi="Calibri" w:cs="Calibri"/>
          <w:i/>
          <w:sz w:val="20"/>
          <w:szCs w:val="20"/>
        </w:rPr>
        <w:t>„zmluvná strana“</w:t>
      </w:r>
    </w:p>
    <w:p w:rsidR="00E96FBE" w:rsidRPr="00785DCB" w:rsidRDefault="00E96FBE" w:rsidP="00E96FBE">
      <w:pPr>
        <w:jc w:val="both"/>
        <w:rPr>
          <w:rFonts w:ascii="Calibri" w:hAnsi="Calibri" w:cs="Calibri"/>
          <w:sz w:val="20"/>
          <w:szCs w:val="20"/>
        </w:rPr>
      </w:pPr>
    </w:p>
    <w:p w:rsidR="00E96FBE" w:rsidRPr="00785DCB"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uzatvárajú kúpnu zmluvu na dodávku predmetu zmluvy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b/>
          <w:sz w:val="20"/>
          <w:szCs w:val="20"/>
        </w:rPr>
        <w:t>Vybavenie Spoločných operačnýc</w:t>
      </w:r>
      <w:r w:rsidR="00C5272A" w:rsidRPr="00785DCB">
        <w:rPr>
          <w:rFonts w:asciiTheme="minorHAnsi" w:hAnsiTheme="minorHAnsi" w:cstheme="minorHAnsi"/>
          <w:b/>
          <w:sz w:val="20"/>
          <w:szCs w:val="20"/>
        </w:rPr>
        <w:t>h sál a JIS pavilónu 4/3 UNM – z</w:t>
      </w:r>
      <w:r w:rsidR="00AB41BC" w:rsidRPr="00785DCB">
        <w:rPr>
          <w:rFonts w:asciiTheme="minorHAnsi" w:hAnsiTheme="minorHAnsi" w:cstheme="minorHAnsi"/>
          <w:b/>
          <w:sz w:val="20"/>
          <w:szCs w:val="20"/>
        </w:rPr>
        <w:t xml:space="preserve">dravotnícke vybavenie: </w:t>
      </w:r>
      <w:r w:rsidR="00D03B2C">
        <w:rPr>
          <w:rFonts w:asciiTheme="minorHAnsi" w:hAnsiTheme="minorHAnsi" w:cstheme="minorHAnsi"/>
          <w:b/>
          <w:sz w:val="20"/>
          <w:szCs w:val="20"/>
        </w:rPr>
        <w:t>Vozík pre upratovačku – 2 ks</w:t>
      </w:r>
      <w:r w:rsidR="00AB41BC"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 (ďalej len „zmluva“), ktorej obstaranie je v súlade so zákonom č. 343/2015 Z.z. o v</w:t>
      </w:r>
      <w:r w:rsidR="006947DE" w:rsidRPr="00785DCB">
        <w:rPr>
          <w:rFonts w:ascii="Calibri" w:eastAsiaTheme="minorHAnsi" w:hAnsi="Calibri" w:cs="Calibri"/>
          <w:color w:val="000000"/>
          <w:sz w:val="20"/>
          <w:szCs w:val="20"/>
          <w:lang w:eastAsia="en-US"/>
        </w:rPr>
        <w:t>erejnom obstarávaní a o zmene a </w:t>
      </w:r>
      <w:r w:rsidR="00AB41BC" w:rsidRPr="00785DCB">
        <w:rPr>
          <w:rFonts w:ascii="Calibri" w:eastAsiaTheme="minorHAnsi" w:hAnsi="Calibri" w:cs="Calibri"/>
          <w:color w:val="000000"/>
          <w:sz w:val="20"/>
          <w:szCs w:val="20"/>
          <w:lang w:eastAsia="en-US"/>
        </w:rPr>
        <w:t xml:space="preserve">doplnení niektorých zákonov </w:t>
      </w:r>
      <w:r w:rsidRPr="00785DCB">
        <w:rPr>
          <w:rFonts w:ascii="Calibri" w:eastAsiaTheme="minorHAnsi" w:hAnsi="Calibri" w:cs="Calibri"/>
          <w:color w:val="000000"/>
          <w:sz w:val="20"/>
          <w:szCs w:val="20"/>
          <w:lang w:eastAsia="en-US"/>
        </w:rPr>
        <w:t>v znení neskorších predpisov.</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Predmet zmluvy</w:t>
      </w: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v súlade s </w:t>
      </w:r>
      <w:r w:rsidR="004172FE" w:rsidRPr="00785DCB">
        <w:rPr>
          <w:rFonts w:ascii="Calibri" w:eastAsiaTheme="minorHAnsi" w:hAnsi="Calibri" w:cs="Calibri"/>
          <w:color w:val="000000"/>
          <w:sz w:val="20"/>
          <w:szCs w:val="20"/>
          <w:lang w:eastAsia="en-US"/>
        </w:rPr>
        <w:t>Výzvou na predkladanie ponúk</w:t>
      </w:r>
      <w:r w:rsidRPr="00785DCB">
        <w:rPr>
          <w:rFonts w:ascii="Calibri" w:eastAsiaTheme="minorHAnsi" w:hAnsi="Calibri" w:cs="Calibri"/>
          <w:color w:val="000000"/>
          <w:sz w:val="20"/>
          <w:szCs w:val="20"/>
          <w:lang w:eastAsia="en-US"/>
        </w:rPr>
        <w:t xml:space="preserve"> verejného obstarávania s názvom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sz w:val="20"/>
          <w:szCs w:val="20"/>
        </w:rPr>
        <w:t>Vybavenie Spoločných operačnýc</w:t>
      </w:r>
      <w:r w:rsidR="00C5272A" w:rsidRPr="00785DCB">
        <w:rPr>
          <w:rFonts w:asciiTheme="minorHAnsi" w:hAnsiTheme="minorHAnsi" w:cstheme="minorHAnsi"/>
          <w:sz w:val="20"/>
          <w:szCs w:val="20"/>
        </w:rPr>
        <w:t>h sál a JIS pavilónu 4/3 UNM – z</w:t>
      </w:r>
      <w:r w:rsidR="00AB41BC" w:rsidRPr="00785DCB">
        <w:rPr>
          <w:rFonts w:asciiTheme="minorHAnsi" w:hAnsiTheme="minorHAnsi" w:cstheme="minorHAnsi"/>
          <w:sz w:val="20"/>
          <w:szCs w:val="20"/>
        </w:rPr>
        <w:t xml:space="preserve">dravotnícke vybavenie: </w:t>
      </w:r>
      <w:r w:rsidR="00D03B2C">
        <w:rPr>
          <w:rFonts w:asciiTheme="minorHAnsi" w:hAnsiTheme="minorHAnsi" w:cstheme="minorHAnsi"/>
          <w:sz w:val="20"/>
          <w:szCs w:val="20"/>
        </w:rPr>
        <w:t>Vozík pre upratovačku – 2 ks</w:t>
      </w:r>
      <w:r w:rsidR="00AB41BC" w:rsidRPr="00785DCB">
        <w:rPr>
          <w:rFonts w:ascii="Calibri" w:eastAsiaTheme="minorHAnsi" w:hAnsi="Calibri" w:cs="Calibri"/>
          <w:color w:val="000000"/>
          <w:sz w:val="20"/>
          <w:szCs w:val="20"/>
          <w:lang w:eastAsia="en-US"/>
        </w:rPr>
        <w:t>“</w:t>
      </w:r>
      <w:r w:rsidRPr="00785DCB">
        <w:rPr>
          <w:rFonts w:ascii="Calibri" w:eastAsiaTheme="minorHAnsi" w:hAnsi="Calibri" w:cs="Calibri"/>
          <w:color w:val="000000"/>
          <w:sz w:val="20"/>
          <w:szCs w:val="20"/>
          <w:lang w:eastAsia="en-US"/>
        </w:rPr>
        <w:t xml:space="preserve"> a za podmienok dohodnutých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 vo vlastnom mene a na vlastnú zodpovednosť dodá kupujúcemu</w:t>
      </w:r>
      <w:r w:rsidR="00D03B2C">
        <w:rPr>
          <w:rFonts w:ascii="Calibri" w:eastAsiaTheme="minorHAnsi" w:hAnsi="Calibri" w:cs="Calibri"/>
          <w:color w:val="000000"/>
          <w:sz w:val="20"/>
          <w:szCs w:val="20"/>
          <w:lang w:eastAsia="en-US"/>
        </w:rPr>
        <w:t xml:space="preserve"> vozík pre upratovačku – 2 ks</w:t>
      </w:r>
      <w:r w:rsidR="00AB41BC" w:rsidRPr="00785DCB">
        <w:rPr>
          <w:rFonts w:ascii="Calibri" w:eastAsiaTheme="minorHAnsi" w:hAnsi="Calibri" w:cs="Calibri"/>
          <w:color w:val="000000"/>
          <w:sz w:val="20"/>
          <w:szCs w:val="20"/>
          <w:lang w:eastAsia="en-US"/>
        </w:rPr>
        <w:t xml:space="preserve"> </w:t>
      </w:r>
      <w:r w:rsidR="00C5272A" w:rsidRPr="00785DCB">
        <w:rPr>
          <w:rFonts w:ascii="Calibri" w:eastAsiaTheme="minorHAnsi" w:hAnsi="Calibri" w:cs="Calibri"/>
          <w:sz w:val="20"/>
          <w:szCs w:val="20"/>
          <w:lang w:eastAsia="en-US"/>
        </w:rPr>
        <w:t>..................... (</w:t>
      </w:r>
      <w:r w:rsidR="00C5272A" w:rsidRPr="00785DCB">
        <w:rPr>
          <w:rFonts w:ascii="Calibri" w:eastAsiaTheme="minorHAnsi" w:hAnsi="Calibri" w:cs="Calibri"/>
          <w:i/>
          <w:sz w:val="20"/>
          <w:szCs w:val="20"/>
          <w:lang w:eastAsia="en-US"/>
        </w:rPr>
        <w:t xml:space="preserve">uchádzač doplní </w:t>
      </w:r>
      <w:r w:rsidR="00C02BEA" w:rsidRPr="00C02BEA">
        <w:rPr>
          <w:rFonts w:ascii="Calibri" w:eastAsiaTheme="minorHAnsi" w:hAnsi="Calibri" w:cs="Calibri"/>
          <w:i/>
          <w:sz w:val="20"/>
          <w:szCs w:val="20"/>
          <w:lang w:eastAsia="en-US"/>
        </w:rPr>
        <w:t>obchodný názov/označenie vybavenia</w:t>
      </w:r>
      <w:r w:rsidR="00C5272A" w:rsidRPr="00785DCB">
        <w:rPr>
          <w:rFonts w:asciiTheme="minorHAnsi" w:hAnsiTheme="minorHAnsi" w:cstheme="minorHAnsi"/>
          <w:sz w:val="20"/>
          <w:szCs w:val="20"/>
        </w:rPr>
        <w:t>)</w:t>
      </w:r>
      <w:r w:rsidR="00C5272A" w:rsidRPr="00785DCB">
        <w:rPr>
          <w:rFonts w:asciiTheme="minorHAnsi" w:hAnsiTheme="minorHAnsi" w:cstheme="minorHAnsi"/>
          <w:color w:val="FF0000"/>
          <w:sz w:val="20"/>
          <w:szCs w:val="20"/>
        </w:rPr>
        <w:t xml:space="preserve"> </w:t>
      </w:r>
      <w:r w:rsidRPr="00785DCB">
        <w:rPr>
          <w:rFonts w:ascii="Calibri" w:hAnsi="Calibri" w:cs="Calibri"/>
          <w:sz w:val="20"/>
          <w:szCs w:val="20"/>
        </w:rPr>
        <w:t xml:space="preserve">v špecifikácii podľa </w:t>
      </w:r>
      <w:r w:rsidRPr="00785DCB">
        <w:rPr>
          <w:rFonts w:ascii="Calibri" w:hAnsi="Calibri" w:cs="Calibri"/>
          <w:b/>
          <w:sz w:val="20"/>
          <w:szCs w:val="20"/>
        </w:rPr>
        <w:t>Prílohy č. 1</w:t>
      </w:r>
      <w:r w:rsidRPr="00785DCB">
        <w:rPr>
          <w:rFonts w:ascii="Calibri" w:hAnsi="Calibri" w:cs="Calibri"/>
          <w:sz w:val="20"/>
          <w:szCs w:val="20"/>
        </w:rPr>
        <w:t xml:space="preserve">, </w:t>
      </w:r>
      <w:r w:rsidRPr="00785DCB">
        <w:rPr>
          <w:rFonts w:ascii="Calibri" w:eastAsiaTheme="minorHAnsi" w:hAnsi="Calibri" w:cs="Calibri"/>
          <w:color w:val="000000"/>
          <w:sz w:val="20"/>
          <w:szCs w:val="20"/>
          <w:lang w:eastAsia="en-US"/>
        </w:rPr>
        <w:t xml:space="preserve">ktorá tvorí neoddeliteľnú súčasť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(ďalej aj „predmet zmluvy“).</w:t>
      </w:r>
    </w:p>
    <w:p w:rsidR="00C5272A" w:rsidRPr="00785DCB"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hAnsi="Calibri" w:cs="Calibri"/>
          <w:sz w:val="20"/>
          <w:szCs w:val="20"/>
        </w:rPr>
        <w:t>Súčasťou predmetu zmluvy je aj doprava na miesto určenia</w:t>
      </w:r>
      <w:r w:rsidR="00D03B2C">
        <w:rPr>
          <w:rFonts w:ascii="Calibri" w:hAnsi="Calibri" w:cs="Calibri"/>
          <w:sz w:val="20"/>
          <w:szCs w:val="20"/>
        </w:rPr>
        <w:t xml:space="preserve"> </w:t>
      </w:r>
      <w:r w:rsidR="00580D5D" w:rsidRPr="00785DCB">
        <w:rPr>
          <w:rFonts w:asciiTheme="minorHAnsi" w:hAnsiTheme="minorHAnsi" w:cstheme="minorHAnsi"/>
          <w:bCs/>
          <w:sz w:val="20"/>
          <w:szCs w:val="20"/>
        </w:rPr>
        <w:t>a kompletná užívateľská dokumentácia v slovenskom/českom jazyku</w:t>
      </w:r>
      <w:r w:rsidRPr="00785DCB">
        <w:rPr>
          <w:rFonts w:ascii="Calibri" w:hAnsi="Calibri" w:cs="Calibri"/>
          <w:sz w:val="20"/>
          <w:szCs w:val="20"/>
        </w:rPr>
        <w:t>.</w:t>
      </w:r>
      <w:r w:rsidR="00580D5D" w:rsidRPr="00785DCB">
        <w:rPr>
          <w:rFonts w:ascii="Calibri" w:hAnsi="Calibri" w:cs="Calibri"/>
          <w:sz w:val="20"/>
          <w:szCs w:val="20"/>
        </w:rPr>
        <w:t xml:space="preserve"> </w:t>
      </w:r>
    </w:p>
    <w:p w:rsidR="00580D5D" w:rsidRPr="00785DCB" w:rsidRDefault="00580D5D" w:rsidP="00580D5D">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na základe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Termín a miesto dodania</w:t>
      </w: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realizovať dodávku predmetu zmluvy podľa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do miesta dodania - </w:t>
      </w:r>
      <w:r w:rsidR="00CD4F8B" w:rsidRPr="00785DCB">
        <w:rPr>
          <w:rFonts w:asciiTheme="minorHAnsi" w:hAnsiTheme="minorHAnsi" w:cstheme="minorHAnsi"/>
          <w:sz w:val="20"/>
          <w:szCs w:val="20"/>
        </w:rPr>
        <w:t xml:space="preserve">Univerzitná nemocnica Martin, </w:t>
      </w:r>
      <w:r w:rsidR="00514FC2">
        <w:rPr>
          <w:rFonts w:asciiTheme="minorHAnsi" w:hAnsiTheme="minorHAnsi" w:cstheme="minorHAnsi"/>
          <w:sz w:val="20"/>
          <w:szCs w:val="20"/>
        </w:rPr>
        <w:t>Centrálny sklad</w:t>
      </w:r>
      <w:r w:rsidR="00CD4F8B" w:rsidRPr="00785DCB">
        <w:rPr>
          <w:rFonts w:asciiTheme="minorHAnsi" w:hAnsiTheme="minorHAnsi" w:cstheme="minorHAnsi"/>
          <w:sz w:val="20"/>
          <w:szCs w:val="20"/>
        </w:rPr>
        <w:t>, Kollárova 2, 036 59 Martin</w:t>
      </w:r>
      <w:r w:rsidR="00514FC2">
        <w:rPr>
          <w:rFonts w:asciiTheme="minorHAnsi" w:hAnsiTheme="minorHAnsi" w:cstheme="minorHAnsi"/>
          <w:sz w:val="20"/>
          <w:szCs w:val="20"/>
        </w:rPr>
        <w:t xml:space="preserve"> </w:t>
      </w:r>
      <w:r w:rsidRPr="00785DCB">
        <w:rPr>
          <w:rFonts w:ascii="Calibri" w:eastAsiaTheme="minorHAnsi" w:hAnsi="Calibri" w:cs="Calibri"/>
          <w:color w:val="000000"/>
          <w:sz w:val="20"/>
          <w:szCs w:val="20"/>
          <w:lang w:eastAsia="en-US"/>
        </w:rPr>
        <w:t xml:space="preserve">v termíne do </w:t>
      </w:r>
      <w:r w:rsidR="00CD4F8B" w:rsidRPr="00785DCB">
        <w:rPr>
          <w:rFonts w:ascii="Calibri" w:eastAsiaTheme="minorHAnsi" w:hAnsi="Calibri" w:cs="Calibri"/>
          <w:sz w:val="20"/>
          <w:szCs w:val="20"/>
          <w:lang w:eastAsia="en-US"/>
        </w:rPr>
        <w:t>..................... (</w:t>
      </w:r>
      <w:r w:rsidR="00CD4F8B" w:rsidRPr="00785DCB">
        <w:rPr>
          <w:rFonts w:ascii="Calibri" w:eastAsiaTheme="minorHAnsi" w:hAnsi="Calibri" w:cs="Calibri"/>
          <w:i/>
          <w:sz w:val="20"/>
          <w:szCs w:val="20"/>
          <w:lang w:eastAsia="en-US"/>
        </w:rPr>
        <w:t xml:space="preserve">uchádzač doplní, </w:t>
      </w:r>
      <w:r w:rsidR="00CD4F8B" w:rsidRPr="00785DCB">
        <w:rPr>
          <w:rFonts w:asciiTheme="minorHAnsi" w:hAnsiTheme="minorHAnsi" w:cstheme="minorHAnsi"/>
          <w:i/>
          <w:sz w:val="20"/>
          <w:szCs w:val="20"/>
        </w:rPr>
        <w:t xml:space="preserve">max. do </w:t>
      </w:r>
      <w:r w:rsidR="00D03B2C">
        <w:rPr>
          <w:rFonts w:asciiTheme="minorHAnsi" w:hAnsiTheme="minorHAnsi" w:cstheme="minorHAnsi"/>
          <w:i/>
          <w:sz w:val="20"/>
          <w:szCs w:val="20"/>
        </w:rPr>
        <w:t>6</w:t>
      </w:r>
      <w:r w:rsidR="00CD4F8B" w:rsidRPr="00785DCB">
        <w:rPr>
          <w:rFonts w:asciiTheme="minorHAnsi" w:hAnsiTheme="minorHAnsi" w:cstheme="minorHAnsi"/>
          <w:i/>
          <w:sz w:val="20"/>
          <w:szCs w:val="20"/>
        </w:rPr>
        <w:t xml:space="preserve"> týždňov</w:t>
      </w:r>
      <w:r w:rsidR="00CD4F8B" w:rsidRPr="00785DCB">
        <w:rPr>
          <w:rFonts w:asciiTheme="minorHAnsi" w:hAnsiTheme="minorHAnsi" w:cstheme="minorHAnsi"/>
          <w:sz w:val="20"/>
          <w:szCs w:val="20"/>
        </w:rPr>
        <w:t xml:space="preserve">) týždňov </w:t>
      </w:r>
      <w:r w:rsidRPr="00785DCB">
        <w:rPr>
          <w:rFonts w:ascii="Calibri" w:eastAsiaTheme="minorHAnsi" w:hAnsi="Calibri" w:cs="Calibri"/>
          <w:color w:val="000000"/>
          <w:sz w:val="20"/>
          <w:szCs w:val="20"/>
          <w:lang w:eastAsia="en-US"/>
        </w:rPr>
        <w:t xml:space="preserve">od účinnosti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mieste dodania.</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Prevzatie dodávky potvrdí kupujúci protokolárne v súlade s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Lehota plnenia začína plynúť nasledujúci deň po zverejnení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IV</w:t>
      </w: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Cena</w:t>
      </w: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431362">
        <w:rPr>
          <w:rFonts w:ascii="Calibri" w:hAnsi="Calibri" w:cs="Calibri"/>
          <w:sz w:val="20"/>
          <w:szCs w:val="20"/>
        </w:rPr>
        <w:t>a vyhlášky MF SR č. 87/1996 Z.z. v znení neskorších predpisov, ktorou sa vykonáva zákon o cenách v platnom znení</w:t>
      </w:r>
      <w:r w:rsidRPr="00431362">
        <w:rPr>
          <w:rFonts w:ascii="Calibri" w:eastAsiaTheme="minorHAnsi" w:hAnsi="Calibri" w:cs="Calibri"/>
          <w:color w:val="000000"/>
          <w:sz w:val="20"/>
          <w:szCs w:val="20"/>
          <w:lang w:eastAsia="en-US"/>
        </w:rPr>
        <w:t>.</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431362">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predávajúceho za celý predmet zmluvy je stanovená ako výsledok </w:t>
      </w:r>
      <w:r w:rsidR="002A1DDA" w:rsidRPr="00431362">
        <w:rPr>
          <w:rFonts w:ascii="Calibri" w:eastAsiaTheme="minorHAnsi" w:hAnsi="Calibri" w:cs="Calibri"/>
          <w:color w:val="000000"/>
          <w:sz w:val="20"/>
          <w:szCs w:val="20"/>
          <w:lang w:eastAsia="en-US"/>
        </w:rPr>
        <w:t>verejného obstarávania</w:t>
      </w:r>
      <w:r w:rsidRPr="00431362">
        <w:rPr>
          <w:rFonts w:ascii="Calibri" w:eastAsiaTheme="minorHAnsi" w:hAnsi="Calibri" w:cs="Calibri"/>
          <w:color w:val="000000"/>
          <w:sz w:val="20"/>
          <w:szCs w:val="20"/>
          <w:lang w:eastAsia="en-US"/>
        </w:rPr>
        <w:t xml:space="preserve"> s názvom </w:t>
      </w:r>
      <w:r w:rsidR="00976E62" w:rsidRPr="00431362">
        <w:rPr>
          <w:rFonts w:ascii="Calibri" w:eastAsiaTheme="minorHAnsi" w:hAnsi="Calibri" w:cs="Calibri"/>
          <w:color w:val="000000"/>
          <w:sz w:val="20"/>
          <w:szCs w:val="20"/>
          <w:lang w:eastAsia="en-US"/>
        </w:rPr>
        <w:t>„Vybavenie Spoločných operačnýc</w:t>
      </w:r>
      <w:r w:rsidR="00C5272A" w:rsidRPr="00431362">
        <w:rPr>
          <w:rFonts w:ascii="Calibri" w:eastAsiaTheme="minorHAnsi" w:hAnsi="Calibri" w:cs="Calibri"/>
          <w:color w:val="000000"/>
          <w:sz w:val="20"/>
          <w:szCs w:val="20"/>
          <w:lang w:eastAsia="en-US"/>
        </w:rPr>
        <w:t>h sál a JIS pavilónu 4/3 UNM – z</w:t>
      </w:r>
      <w:r w:rsidR="00976E62" w:rsidRPr="00431362">
        <w:rPr>
          <w:rFonts w:ascii="Calibri" w:eastAsiaTheme="minorHAnsi" w:hAnsi="Calibri" w:cs="Calibri"/>
          <w:color w:val="000000"/>
          <w:sz w:val="20"/>
          <w:szCs w:val="20"/>
          <w:lang w:eastAsia="en-US"/>
        </w:rPr>
        <w:t>dravo</w:t>
      </w:r>
      <w:r w:rsidR="00287A2A">
        <w:rPr>
          <w:rFonts w:ascii="Calibri" w:eastAsiaTheme="minorHAnsi" w:hAnsi="Calibri" w:cs="Calibri"/>
          <w:color w:val="000000"/>
          <w:sz w:val="20"/>
          <w:szCs w:val="20"/>
          <w:lang w:eastAsia="en-US"/>
        </w:rPr>
        <w:t>tnícke vybavenie: Vozík pre upratovačku – 2 ks</w:t>
      </w:r>
      <w:r w:rsidR="00976E62" w:rsidRPr="00431362">
        <w:rPr>
          <w:rFonts w:ascii="Calibri" w:eastAsiaTheme="minorHAnsi" w:hAnsi="Calibri" w:cs="Calibri"/>
          <w:color w:val="000000"/>
          <w:sz w:val="20"/>
          <w:szCs w:val="20"/>
          <w:lang w:eastAsia="en-US"/>
        </w:rPr>
        <w:t>“</w:t>
      </w:r>
    </w:p>
    <w:p w:rsidR="00E96FBE" w:rsidRPr="00431362" w:rsidRDefault="00E96FBE" w:rsidP="00431362">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Súčasťou zmluvy je </w:t>
      </w:r>
      <w:r w:rsidR="004F7754" w:rsidRPr="00431362">
        <w:rPr>
          <w:rFonts w:ascii="Calibri" w:eastAsiaTheme="minorHAnsi" w:hAnsi="Calibri" w:cs="Calibri"/>
          <w:color w:val="000000"/>
          <w:sz w:val="20"/>
          <w:szCs w:val="20"/>
          <w:lang w:eastAsia="en-US"/>
        </w:rPr>
        <w:t>Rozpočet jednotlivých zariadení</w:t>
      </w:r>
      <w:r w:rsidR="00594F3B" w:rsidRPr="00431362">
        <w:rPr>
          <w:rFonts w:ascii="Calibri" w:eastAsiaTheme="minorHAnsi" w:hAnsi="Calibri" w:cs="Calibri"/>
          <w:color w:val="000000"/>
          <w:sz w:val="20"/>
          <w:szCs w:val="20"/>
          <w:lang w:eastAsia="en-US"/>
        </w:rPr>
        <w:t xml:space="preserve"> </w:t>
      </w:r>
      <w:r w:rsidR="002A1DDA" w:rsidRPr="00431362">
        <w:rPr>
          <w:rFonts w:ascii="Calibri" w:eastAsiaTheme="minorHAnsi" w:hAnsi="Calibri" w:cs="Calibri"/>
          <w:color w:val="000000"/>
          <w:sz w:val="20"/>
          <w:szCs w:val="20"/>
          <w:lang w:eastAsia="en-US"/>
        </w:rPr>
        <w:t xml:space="preserve">predmetu zmluvy </w:t>
      </w:r>
      <w:r w:rsidRPr="00431362">
        <w:rPr>
          <w:rFonts w:ascii="Calibri" w:eastAsiaTheme="minorHAnsi" w:hAnsi="Calibri" w:cs="Calibri"/>
          <w:color w:val="000000"/>
          <w:sz w:val="20"/>
          <w:szCs w:val="20"/>
          <w:lang w:eastAsia="en-US"/>
        </w:rPr>
        <w:t>uveden</w:t>
      </w:r>
      <w:r w:rsidR="002A1DDA" w:rsidRPr="00431362">
        <w:rPr>
          <w:rFonts w:ascii="Calibri" w:eastAsiaTheme="minorHAnsi" w:hAnsi="Calibri" w:cs="Calibri"/>
          <w:color w:val="000000"/>
          <w:sz w:val="20"/>
          <w:szCs w:val="20"/>
          <w:lang w:eastAsia="en-US"/>
        </w:rPr>
        <w:t>ý</w:t>
      </w:r>
      <w:r w:rsidRPr="00431362">
        <w:rPr>
          <w:rFonts w:ascii="Calibri" w:eastAsiaTheme="minorHAnsi" w:hAnsi="Calibri" w:cs="Calibri"/>
          <w:color w:val="000000"/>
          <w:sz w:val="20"/>
          <w:szCs w:val="20"/>
          <w:lang w:eastAsia="en-US"/>
        </w:rPr>
        <w:t xml:space="preserve"> v Prílohe č. </w:t>
      </w:r>
      <w:r w:rsidR="00483B34" w:rsidRPr="00431362">
        <w:rPr>
          <w:rFonts w:ascii="Calibri" w:eastAsiaTheme="minorHAnsi" w:hAnsi="Calibri" w:cs="Calibri"/>
          <w:color w:val="000000"/>
          <w:sz w:val="20"/>
          <w:szCs w:val="20"/>
          <w:lang w:eastAsia="en-US"/>
        </w:rPr>
        <w:t>1</w:t>
      </w:r>
      <w:r w:rsidRPr="00431362">
        <w:rPr>
          <w:rFonts w:ascii="Calibri" w:eastAsiaTheme="minorHAnsi" w:hAnsi="Calibri" w:cs="Calibri"/>
          <w:color w:val="000000"/>
          <w:sz w:val="20"/>
          <w:szCs w:val="20"/>
          <w:lang w:eastAsia="en-US"/>
        </w:rPr>
        <w:t xml:space="preserve">, ktorá tvorí  neoddeliteľnú prílohu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Zmluvné strany d</w:t>
      </w:r>
      <w:r w:rsidRPr="00785DCB">
        <w:rPr>
          <w:rFonts w:ascii="Calibri" w:eastAsiaTheme="minorHAnsi" w:hAnsi="Calibri" w:cs="Calibri"/>
          <w:color w:val="000000"/>
          <w:sz w:val="20"/>
          <w:szCs w:val="20"/>
          <w:lang w:eastAsia="en-US"/>
        </w:rPr>
        <w:t>ohodli cenu predmetu zmluvy nasledovne:</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bez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Sadzba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Výška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s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(slovom....................................................................................................................... €)</w:t>
      </w:r>
    </w:p>
    <w:p w:rsidR="00E96FBE" w:rsidRPr="00785DCB" w:rsidRDefault="00E96FBE" w:rsidP="00F1115E">
      <w:pPr>
        <w:tabs>
          <w:tab w:val="left" w:pos="851"/>
        </w:tabs>
        <w:jc w:val="both"/>
        <w:rPr>
          <w:rFonts w:ascii="Calibri" w:hAnsi="Calibri" w:cs="Calibri"/>
          <w:sz w:val="20"/>
          <w:szCs w:val="20"/>
        </w:rPr>
      </w:pP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Uvedená cena je konečná.</w:t>
      </w:r>
    </w:p>
    <w:p w:rsidR="00E96FBE" w:rsidRPr="00785DCB" w:rsidRDefault="00E96FBE" w:rsidP="00E96FBE">
      <w:pPr>
        <w:jc w:val="both"/>
        <w:rPr>
          <w:rFonts w:ascii="Calibri" w:hAnsi="Calibri" w:cs="Calibri"/>
          <w:sz w:val="20"/>
          <w:szCs w:val="20"/>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V cene podľa </w:t>
      </w:r>
      <w:r w:rsidR="00C5272A" w:rsidRPr="00785DCB">
        <w:rPr>
          <w:rFonts w:ascii="Calibri" w:eastAsiaTheme="minorHAnsi" w:hAnsi="Calibri" w:cs="Calibri"/>
          <w:color w:val="000000"/>
          <w:sz w:val="20"/>
          <w:szCs w:val="20"/>
          <w:lang w:eastAsia="en-US"/>
        </w:rPr>
        <w:t xml:space="preserve">odseku </w:t>
      </w:r>
      <w:r w:rsidRPr="00785DCB">
        <w:rPr>
          <w:rFonts w:ascii="Calibri" w:eastAsiaTheme="minorHAnsi" w:hAnsi="Calibri" w:cs="Calibri"/>
          <w:color w:val="000000"/>
          <w:sz w:val="20"/>
          <w:szCs w:val="20"/>
          <w:lang w:eastAsia="en-US"/>
        </w:rPr>
        <w:t xml:space="preserve">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zahrnutá cena za celý predmet zmluvy špecifikovaný v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vrátane DPH v súlade s platnými predpismi, </w:t>
      </w:r>
      <w:r w:rsidR="00580D5D" w:rsidRPr="00785DCB">
        <w:rPr>
          <w:rFonts w:ascii="Calibri" w:eastAsiaTheme="minorHAnsi" w:hAnsi="Calibri" w:cs="Calibri"/>
          <w:color w:val="000000"/>
          <w:sz w:val="20"/>
          <w:szCs w:val="20"/>
          <w:lang w:eastAsia="en-US"/>
        </w:rPr>
        <w:t xml:space="preserve">vrátane </w:t>
      </w:r>
      <w:r w:rsidR="00580D5D" w:rsidRPr="00785DCB">
        <w:rPr>
          <w:rFonts w:ascii="Calibri" w:hAnsi="Calibri" w:cs="Calibri"/>
          <w:sz w:val="20"/>
          <w:szCs w:val="20"/>
        </w:rPr>
        <w:t>dopravy na miesto určenia</w:t>
      </w:r>
      <w:r w:rsidR="00384AAD">
        <w:rPr>
          <w:rFonts w:ascii="Calibri" w:hAnsi="Calibri" w:cs="Calibri"/>
          <w:sz w:val="20"/>
          <w:szCs w:val="20"/>
        </w:rPr>
        <w:t xml:space="preserve"> </w:t>
      </w:r>
      <w:r w:rsidR="00580D5D" w:rsidRPr="00785DCB">
        <w:rPr>
          <w:rFonts w:asciiTheme="minorHAnsi" w:hAnsiTheme="minorHAnsi" w:cstheme="minorHAnsi"/>
          <w:bCs/>
          <w:sz w:val="20"/>
          <w:szCs w:val="20"/>
        </w:rPr>
        <w:t>a kompletnej užívateľskej dokumentácie v slovenskom/českom jazyku</w:t>
      </w:r>
      <w:r w:rsidRPr="00785DCB">
        <w:rPr>
          <w:rFonts w:ascii="Calibri" w:eastAsiaTheme="minorHAnsi" w:hAnsi="Calibri" w:cs="Calibri"/>
          <w:color w:val="000000"/>
          <w:sz w:val="20"/>
          <w:szCs w:val="20"/>
          <w:lang w:eastAsia="en-US"/>
        </w:rPr>
        <w:t>.</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Platobné podmienky, fakturácia</w:t>
      </w: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b) miesto dodania a názov dodaného predmetu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 číslo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d) číslo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e) dátum vystavenia, dátum dodania, dátum splatnosti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 fakturovanú čiastku bez DPH, DPH a celkovo fakturovanú sumu,</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g) označenie peňažného ústavu, číslo účtu, IBAN, SWIFT,</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h) pečiatku a podpis oprávneného zástupcu predávajúceho,</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i) prílohou faktúry bude dodací list.</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785DCB">
        <w:rPr>
          <w:rFonts w:ascii="Calibri" w:eastAsiaTheme="minorHAnsi" w:hAnsi="Calibri" w:cs="Calibri"/>
          <w:color w:val="000000"/>
          <w:sz w:val="20"/>
          <w:szCs w:val="20"/>
          <w:lang w:eastAsia="en-US"/>
        </w:rPr>
        <w:t>tejto</w:t>
      </w:r>
      <w:r w:rsidR="004E42F1">
        <w:rPr>
          <w:rFonts w:ascii="Calibri" w:eastAsiaTheme="minorHAnsi" w:hAnsi="Calibri" w:cs="Calibri"/>
          <w:color w:val="000000"/>
          <w:sz w:val="20"/>
          <w:szCs w:val="20"/>
          <w:lang w:eastAsia="en-US"/>
        </w:rPr>
        <w:t xml:space="preserve"> zmluvy </w:t>
      </w:r>
      <w:r w:rsidRPr="00785DCB">
        <w:rPr>
          <w:rFonts w:ascii="Calibri" w:eastAsiaTheme="minorHAnsi" w:hAnsi="Calibri" w:cs="Calibri"/>
          <w:color w:val="000000"/>
          <w:sz w:val="20"/>
          <w:szCs w:val="20"/>
          <w:lang w:eastAsia="en-US"/>
        </w:rPr>
        <w:t>a</w:t>
      </w:r>
      <w:r w:rsidR="00F3022B">
        <w:rPr>
          <w:rFonts w:ascii="Calibri" w:eastAsiaTheme="minorHAnsi" w:hAnsi="Calibri" w:cs="Calibri"/>
          <w:color w:val="000000"/>
          <w:sz w:val="20"/>
          <w:szCs w:val="20"/>
          <w:lang w:eastAsia="en-US"/>
        </w:rPr>
        <w:t> uskutočnení ďalších činností súvisiacich s predmetom zmluvy v</w:t>
      </w:r>
      <w:r w:rsidRPr="00431362">
        <w:rPr>
          <w:rFonts w:ascii="Calibri" w:eastAsiaTheme="minorHAnsi" w:hAnsi="Calibri" w:cs="Calibri"/>
          <w:color w:val="000000"/>
          <w:sz w:val="20"/>
          <w:szCs w:val="20"/>
          <w:lang w:eastAsia="en-US"/>
        </w:rPr>
        <w:t xml:space="preserve"> súlade s čl. II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 pričom faktúra bude splatná do </w:t>
      </w:r>
      <w:r w:rsidR="00431362">
        <w:rPr>
          <w:rFonts w:ascii="Calibri" w:eastAsiaTheme="minorHAnsi" w:hAnsi="Calibri" w:cs="Calibri"/>
          <w:color w:val="000000"/>
          <w:sz w:val="20"/>
          <w:szCs w:val="20"/>
          <w:lang w:eastAsia="en-US"/>
        </w:rPr>
        <w:t>60</w:t>
      </w:r>
      <w:r w:rsidRPr="00431362">
        <w:rPr>
          <w:rFonts w:ascii="Calibri" w:eastAsiaTheme="minorHAnsi" w:hAnsi="Calibri" w:cs="Calibri"/>
          <w:color w:val="000000"/>
          <w:sz w:val="20"/>
          <w:szCs w:val="20"/>
          <w:lang w:eastAsia="en-US"/>
        </w:rPr>
        <w:t xml:space="preserve"> dní od jej vystavenia. </w:t>
      </w:r>
    </w:p>
    <w:p w:rsidR="00B1638C" w:rsidRPr="00431362"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431362" w:rsidRDefault="00E96FBE" w:rsidP="00E96FBE">
      <w:pPr>
        <w:jc w:val="both"/>
        <w:rPr>
          <w:rFonts w:ascii="Calibri" w:hAnsi="Calibri" w:cs="Calibri"/>
          <w:sz w:val="20"/>
          <w:szCs w:val="20"/>
        </w:rPr>
      </w:pP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Čl. VI</w:t>
      </w: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Záručná doba a zodpovednosť za vady</w:t>
      </w:r>
    </w:p>
    <w:p w:rsidR="00E96FBE" w:rsidRPr="00785DCB" w:rsidRDefault="00E96FBE" w:rsidP="00674B2B">
      <w:pPr>
        <w:pStyle w:val="Odsekzoznamu"/>
        <w:numPr>
          <w:ilvl w:val="1"/>
          <w:numId w:val="19"/>
        </w:numPr>
        <w:jc w:val="both"/>
        <w:rPr>
          <w:rFonts w:ascii="Calibri" w:eastAsiaTheme="minorHAnsi" w:hAnsi="Calibri" w:cs="Calibri"/>
          <w:sz w:val="20"/>
          <w:szCs w:val="20"/>
          <w:lang w:eastAsia="en-US"/>
        </w:rPr>
      </w:pPr>
      <w:r w:rsidRPr="00431362">
        <w:rPr>
          <w:rFonts w:ascii="Calibri" w:hAnsi="Calibri" w:cs="Calibri"/>
          <w:sz w:val="20"/>
          <w:szCs w:val="20"/>
        </w:rPr>
        <w:t>Predávajúci zodpovedá za to, že predmet</w:t>
      </w:r>
      <w:r w:rsidRPr="00785DCB">
        <w:rPr>
          <w:rFonts w:ascii="Calibri" w:hAnsi="Calibri" w:cs="Calibri"/>
          <w:sz w:val="20"/>
          <w:szCs w:val="20"/>
        </w:rPr>
        <w:t xml:space="preserve"> zmluvy je dodaný v súlade s touto zmluvou a počas záručnej doby bude mať vlastnosti dohodnuté v </w:t>
      </w:r>
      <w:r w:rsidR="00BB12AF" w:rsidRPr="00785DCB">
        <w:rPr>
          <w:rFonts w:ascii="Calibri" w:hAnsi="Calibri" w:cs="Calibri"/>
          <w:sz w:val="20"/>
          <w:szCs w:val="20"/>
        </w:rPr>
        <w:t>tejto</w:t>
      </w:r>
      <w:r w:rsidRPr="00785DCB">
        <w:rPr>
          <w:rFonts w:ascii="Calibri" w:hAnsi="Calibri" w:cs="Calibri"/>
          <w:sz w:val="20"/>
          <w:szCs w:val="20"/>
        </w:rPr>
        <w:t xml:space="preserve"> zmluve.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9"/>
        </w:numPr>
        <w:jc w:val="both"/>
        <w:rPr>
          <w:rFonts w:ascii="Calibri" w:hAnsi="Calibri" w:cs="Calibri"/>
          <w:sz w:val="20"/>
          <w:szCs w:val="20"/>
        </w:rPr>
      </w:pPr>
      <w:r w:rsidRPr="00785DCB">
        <w:rPr>
          <w:rFonts w:ascii="Calibri" w:hAnsi="Calibri" w:cs="Calibri"/>
          <w:sz w:val="20"/>
          <w:szCs w:val="20"/>
        </w:rPr>
        <w:t xml:space="preserve">Záruka začína plynúť dňom odovzdania predmetu zmluvy v súlade s čl. IX </w:t>
      </w:r>
      <w:r w:rsidR="00BB12AF" w:rsidRPr="00785DCB">
        <w:rPr>
          <w:rFonts w:ascii="Calibri" w:hAnsi="Calibri" w:cs="Calibri"/>
          <w:sz w:val="20"/>
          <w:szCs w:val="20"/>
        </w:rPr>
        <w:t>tejto</w:t>
      </w:r>
      <w:r w:rsidRPr="00785DCB">
        <w:rPr>
          <w:rFonts w:ascii="Calibri" w:hAnsi="Calibri" w:cs="Calibri"/>
          <w:sz w:val="20"/>
          <w:szCs w:val="20"/>
        </w:rPr>
        <w:t xml:space="preserve"> zmluvy. Záručná doba je v trvaní </w:t>
      </w:r>
      <w:r w:rsidR="00976E62" w:rsidRPr="00785DCB">
        <w:rPr>
          <w:rFonts w:ascii="Calibri" w:eastAsiaTheme="minorHAnsi" w:hAnsi="Calibri" w:cs="Calibri"/>
          <w:color w:val="000000"/>
          <w:sz w:val="20"/>
          <w:szCs w:val="20"/>
          <w:lang w:eastAsia="en-US"/>
        </w:rPr>
        <w:t xml:space="preserve"> </w:t>
      </w:r>
      <w:r w:rsidR="00976E62" w:rsidRPr="00785DCB">
        <w:rPr>
          <w:rFonts w:ascii="Calibri" w:eastAsiaTheme="minorHAnsi" w:hAnsi="Calibri" w:cs="Calibri"/>
          <w:sz w:val="20"/>
          <w:szCs w:val="20"/>
          <w:lang w:eastAsia="en-US"/>
        </w:rPr>
        <w:t>..................... (</w:t>
      </w:r>
      <w:r w:rsidR="00976E62" w:rsidRPr="00785DCB">
        <w:rPr>
          <w:rFonts w:ascii="Calibri" w:eastAsiaTheme="minorHAnsi" w:hAnsi="Calibri" w:cs="Calibri"/>
          <w:i/>
          <w:sz w:val="20"/>
          <w:szCs w:val="20"/>
          <w:lang w:eastAsia="en-US"/>
        </w:rPr>
        <w:t>uchádzač doplní, min. 24 mesiacov</w:t>
      </w:r>
      <w:r w:rsidR="00976E62" w:rsidRPr="00785DCB">
        <w:rPr>
          <w:rFonts w:asciiTheme="minorHAnsi" w:hAnsiTheme="minorHAnsi" w:cstheme="minorHAnsi"/>
          <w:sz w:val="20"/>
          <w:szCs w:val="20"/>
        </w:rPr>
        <w:t xml:space="preserve">) </w:t>
      </w:r>
      <w:r w:rsidRPr="00785DCB">
        <w:rPr>
          <w:rFonts w:ascii="Calibri" w:hAnsi="Calibri" w:cs="Calibri"/>
          <w:sz w:val="20"/>
          <w:szCs w:val="20"/>
        </w:rPr>
        <w:t>mesiacov.</w:t>
      </w:r>
    </w:p>
    <w:p w:rsidR="00E96FBE" w:rsidRPr="00785DCB" w:rsidRDefault="00E96FBE" w:rsidP="00785DCB">
      <w:pPr>
        <w:jc w:val="both"/>
        <w:rPr>
          <w:rFonts w:ascii="Calibri" w:hAnsi="Calibri" w:cs="Calibri"/>
          <w:sz w:val="20"/>
          <w:szCs w:val="20"/>
        </w:rPr>
      </w:pPr>
    </w:p>
    <w:p w:rsidR="00E96FBE" w:rsidRPr="00C02BEA" w:rsidRDefault="00E96FBE" w:rsidP="00674B2B">
      <w:pPr>
        <w:pStyle w:val="Odsekzoznamu"/>
        <w:numPr>
          <w:ilvl w:val="1"/>
          <w:numId w:val="19"/>
        </w:numPr>
        <w:jc w:val="both"/>
        <w:rPr>
          <w:rFonts w:ascii="Calibri" w:hAnsi="Calibri" w:cs="Calibri"/>
          <w:sz w:val="20"/>
          <w:szCs w:val="20"/>
        </w:rPr>
      </w:pPr>
      <w:r w:rsidRPr="00785DCB">
        <w:rPr>
          <w:rFonts w:ascii="Calibri" w:hAnsi="Calibri" w:cs="Calibri"/>
          <w:sz w:val="20"/>
          <w:szCs w:val="20"/>
        </w:rPr>
        <w:t xml:space="preserve">Zmluvné strany sa dohodli, že pre prípad vady predmetu zmluvy počas záručnej doby, má kupujúci právo </w:t>
      </w:r>
      <w:r w:rsidRPr="00C02BEA">
        <w:rPr>
          <w:rFonts w:ascii="Calibri" w:hAnsi="Calibri" w:cs="Calibri"/>
          <w:sz w:val="20"/>
          <w:szCs w:val="20"/>
        </w:rPr>
        <w:t xml:space="preserve">požadovať a predávajúci povinnosť odstrániť záručné </w:t>
      </w:r>
      <w:proofErr w:type="spellStart"/>
      <w:r w:rsidRPr="00C02BEA">
        <w:rPr>
          <w:rFonts w:ascii="Calibri" w:hAnsi="Calibri" w:cs="Calibri"/>
          <w:sz w:val="20"/>
          <w:szCs w:val="20"/>
        </w:rPr>
        <w:t>vady</w:t>
      </w:r>
      <w:proofErr w:type="spellEnd"/>
      <w:r w:rsidR="00F3022B">
        <w:rPr>
          <w:rFonts w:ascii="Calibri" w:hAnsi="Calibri" w:cs="Calibri"/>
          <w:sz w:val="20"/>
          <w:szCs w:val="20"/>
        </w:rPr>
        <w:t>.</w:t>
      </w:r>
      <w:r w:rsidRPr="00C02BEA">
        <w:rPr>
          <w:rFonts w:ascii="Calibri" w:hAnsi="Calibri" w:cs="Calibri"/>
          <w:sz w:val="20"/>
          <w:szCs w:val="20"/>
        </w:rPr>
        <w:t xml:space="preserve"> </w:t>
      </w:r>
    </w:p>
    <w:p w:rsidR="00EC70BE" w:rsidRPr="00C02BEA" w:rsidRDefault="00EC70BE" w:rsidP="00EC70BE">
      <w:pPr>
        <w:jc w:val="both"/>
        <w:rPr>
          <w:rFonts w:ascii="Calibri" w:hAnsi="Calibri" w:cs="Calibri"/>
          <w:sz w:val="20"/>
          <w:szCs w:val="20"/>
        </w:rPr>
      </w:pPr>
    </w:p>
    <w:p w:rsidR="00E96FBE" w:rsidRPr="00785DCB" w:rsidRDefault="00E96FBE" w:rsidP="00674B2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Cena za odstránenie zistených </w:t>
      </w:r>
      <w:proofErr w:type="spellStart"/>
      <w:r w:rsidRPr="00C02BEA">
        <w:rPr>
          <w:rFonts w:ascii="Calibri" w:hAnsi="Calibri" w:cs="Calibri"/>
          <w:sz w:val="20"/>
          <w:szCs w:val="20"/>
        </w:rPr>
        <w:t>vád</w:t>
      </w:r>
      <w:proofErr w:type="spellEnd"/>
      <w:r w:rsidRPr="00C02BEA">
        <w:rPr>
          <w:rFonts w:ascii="Calibri" w:hAnsi="Calibri" w:cs="Calibri"/>
          <w:sz w:val="20"/>
          <w:szCs w:val="20"/>
        </w:rPr>
        <w:t xml:space="preserve"> a nedostatkov</w:t>
      </w:r>
      <w:r w:rsidRPr="00785DCB">
        <w:rPr>
          <w:rFonts w:ascii="Calibri" w:hAnsi="Calibri" w:cs="Calibri"/>
          <w:sz w:val="20"/>
          <w:szCs w:val="20"/>
        </w:rPr>
        <w:t xml:space="preserve"> počas trvania záručnej doby je zahrnutá v cene predmetu zmluvy.</w:t>
      </w:r>
    </w:p>
    <w:p w:rsidR="00E96FBE" w:rsidRPr="00785DCB" w:rsidRDefault="00E96FBE" w:rsidP="00674B2B">
      <w:pPr>
        <w:pStyle w:val="Odsekzoznamu"/>
        <w:ind w:left="360"/>
        <w:jc w:val="both"/>
        <w:rPr>
          <w:rFonts w:ascii="Calibri" w:hAnsi="Calibri" w:cs="Calibri"/>
          <w:sz w:val="20"/>
          <w:szCs w:val="20"/>
        </w:rPr>
      </w:pPr>
    </w:p>
    <w:p w:rsidR="00E96FBE" w:rsidRPr="00C02BEA" w:rsidRDefault="00E96FBE" w:rsidP="00785DC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Kupujúci sa zaväzuje, že reklamácie a </w:t>
      </w:r>
      <w:proofErr w:type="spellStart"/>
      <w:r w:rsidRPr="00C02BEA">
        <w:rPr>
          <w:rFonts w:ascii="Calibri" w:hAnsi="Calibri" w:cs="Calibri"/>
          <w:sz w:val="20"/>
          <w:szCs w:val="20"/>
        </w:rPr>
        <w:t>vady</w:t>
      </w:r>
      <w:proofErr w:type="spellEnd"/>
      <w:r w:rsidRPr="00C02BEA">
        <w:rPr>
          <w:rFonts w:ascii="Calibri" w:hAnsi="Calibri" w:cs="Calibri"/>
          <w:sz w:val="20"/>
          <w:szCs w:val="20"/>
        </w:rPr>
        <w:t xml:space="preserve"> predmetu zmluvy uplatní bezodkladne po ich zistení. Ohl</w:t>
      </w:r>
      <w:r w:rsidR="00F3022B">
        <w:rPr>
          <w:rFonts w:ascii="Calibri" w:hAnsi="Calibri" w:cs="Calibri"/>
          <w:sz w:val="20"/>
          <w:szCs w:val="20"/>
        </w:rPr>
        <w:t xml:space="preserve">ásenie </w:t>
      </w:r>
      <w:proofErr w:type="spellStart"/>
      <w:r w:rsidR="00F3022B">
        <w:rPr>
          <w:rFonts w:ascii="Calibri" w:hAnsi="Calibri" w:cs="Calibri"/>
          <w:sz w:val="20"/>
          <w:szCs w:val="20"/>
        </w:rPr>
        <w:t>vady</w:t>
      </w:r>
      <w:proofErr w:type="spellEnd"/>
      <w:r w:rsidR="00F3022B">
        <w:rPr>
          <w:rFonts w:ascii="Calibri" w:hAnsi="Calibri" w:cs="Calibri"/>
          <w:sz w:val="20"/>
          <w:szCs w:val="20"/>
        </w:rPr>
        <w:t xml:space="preserve"> </w:t>
      </w:r>
      <w:r w:rsidRPr="00C02BEA">
        <w:rPr>
          <w:rFonts w:ascii="Calibri" w:hAnsi="Calibri" w:cs="Calibri"/>
          <w:sz w:val="20"/>
          <w:szCs w:val="20"/>
        </w:rPr>
        <w:t>za kupujúceho oznámi predávajúcemu zodpovedná osoba na tel. číslo: .............................. alebo na e-mail</w:t>
      </w:r>
      <w:r w:rsidRPr="00785DCB">
        <w:rPr>
          <w:rFonts w:ascii="Calibri" w:hAnsi="Calibri" w:cs="Calibri"/>
          <w:sz w:val="20"/>
          <w:szCs w:val="20"/>
        </w:rPr>
        <w:t xml:space="preserve">: .................................. Zodpovedný pracovník predávajúceho je .............................. </w:t>
      </w:r>
      <w:r w:rsidR="00431B5A">
        <w:rPr>
          <w:rFonts w:ascii="Calibri" w:hAnsi="Calibri" w:cs="Calibri"/>
          <w:sz w:val="20"/>
          <w:szCs w:val="20"/>
        </w:rPr>
        <w:t>.</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Spolupôsobenie kupujúceho a predávajúceho</w:t>
      </w:r>
    </w:p>
    <w:p w:rsidR="00E96FBE" w:rsidRPr="00461325" w:rsidRDefault="00E96FBE" w:rsidP="00E96FBE">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461325">
        <w:rPr>
          <w:rFonts w:ascii="Calibri" w:eastAsiaTheme="minorHAnsi" w:hAnsi="Calibri" w:cs="Calibri"/>
          <w:sz w:val="20"/>
          <w:szCs w:val="20"/>
          <w:lang w:eastAsia="en-US"/>
        </w:rPr>
        <w:t>Predávajúci vykonáva činnosti,</w:t>
      </w:r>
      <w:r w:rsidR="00384AAD" w:rsidRPr="00461325">
        <w:rPr>
          <w:rFonts w:ascii="Calibri" w:eastAsiaTheme="minorHAnsi" w:hAnsi="Calibri" w:cs="Calibri"/>
          <w:sz w:val="20"/>
          <w:szCs w:val="20"/>
          <w:lang w:eastAsia="en-US"/>
        </w:rPr>
        <w:t xml:space="preserve"> spojené s dodaním</w:t>
      </w:r>
      <w:r w:rsidRPr="00461325">
        <w:rPr>
          <w:rFonts w:ascii="Calibri" w:eastAsiaTheme="minorHAnsi" w:hAnsi="Calibri" w:cs="Calibri"/>
          <w:sz w:val="20"/>
          <w:szCs w:val="20"/>
          <w:lang w:eastAsia="en-US"/>
        </w:rPr>
        <w:t xml:space="preserve"> predmetu zmluvy na vlastnú zodpovednosť v súlade s dohodnutými ustanoveniami </w:t>
      </w:r>
      <w:r w:rsidR="00BB12AF" w:rsidRPr="00461325">
        <w:rPr>
          <w:rFonts w:ascii="Calibri" w:eastAsiaTheme="minorHAnsi" w:hAnsi="Calibri" w:cs="Calibri"/>
          <w:sz w:val="20"/>
          <w:szCs w:val="20"/>
          <w:lang w:eastAsia="en-US"/>
        </w:rPr>
        <w:t>tejto</w:t>
      </w:r>
      <w:r w:rsidRPr="00461325">
        <w:rPr>
          <w:rFonts w:ascii="Calibri" w:eastAsiaTheme="minorHAnsi" w:hAnsi="Calibri" w:cs="Calibri"/>
          <w:sz w:val="20"/>
          <w:szCs w:val="20"/>
          <w:lang w:eastAsia="en-US"/>
        </w:rPr>
        <w:t xml:space="preserve"> zmluvy do miesta dodania riadne a</w:t>
      </w:r>
      <w:r w:rsidR="00461325" w:rsidRPr="00461325">
        <w:rPr>
          <w:rFonts w:ascii="Calibri" w:eastAsiaTheme="minorHAnsi" w:hAnsi="Calibri" w:cs="Calibri"/>
          <w:sz w:val="20"/>
          <w:szCs w:val="20"/>
          <w:lang w:eastAsia="en-US"/>
        </w:rPr>
        <w:t> </w:t>
      </w:r>
      <w:r w:rsidRPr="00461325">
        <w:rPr>
          <w:rFonts w:ascii="Calibri" w:eastAsiaTheme="minorHAnsi" w:hAnsi="Calibri" w:cs="Calibri"/>
          <w:sz w:val="20"/>
          <w:szCs w:val="20"/>
          <w:lang w:eastAsia="en-US"/>
        </w:rPr>
        <w:t>včas</w:t>
      </w:r>
      <w:r w:rsidR="00461325" w:rsidRPr="00461325">
        <w:rPr>
          <w:rFonts w:ascii="Calibri" w:eastAsiaTheme="minorHAnsi" w:hAnsi="Calibri" w:cs="Calibri"/>
          <w:sz w:val="20"/>
          <w:szCs w:val="20"/>
          <w:lang w:eastAsia="en-US"/>
        </w:rPr>
        <w:t>.</w:t>
      </w:r>
      <w:r w:rsidRPr="00461325">
        <w:rPr>
          <w:rFonts w:ascii="Calibri" w:eastAsiaTheme="minorHAnsi" w:hAnsi="Calibri" w:cs="Calibri"/>
          <w:sz w:val="20"/>
          <w:szCs w:val="20"/>
          <w:lang w:eastAsia="en-US"/>
        </w:rPr>
        <w:t xml:space="preserve"> </w:t>
      </w:r>
    </w:p>
    <w:p w:rsidR="00E96FBE" w:rsidRPr="00F3022B" w:rsidRDefault="00E96FBE" w:rsidP="00F3022B">
      <w:pPr>
        <w:autoSpaceDE w:val="0"/>
        <w:autoSpaceDN w:val="0"/>
        <w:adjustRightInd w:val="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 xml:space="preserve">Kupujúci sa zaväzuje užívať predmet zmluvy v súlade s pokynmi </w:t>
      </w:r>
      <w:r w:rsidR="00C3650E" w:rsidRPr="00785DCB">
        <w:rPr>
          <w:rFonts w:ascii="Calibri" w:eastAsiaTheme="minorHAnsi" w:hAnsi="Calibri" w:cs="Calibri"/>
          <w:sz w:val="20"/>
          <w:szCs w:val="20"/>
          <w:lang w:eastAsia="en-US"/>
        </w:rPr>
        <w:t>uvedenými v </w:t>
      </w:r>
      <w:r w:rsidRPr="00785DCB">
        <w:rPr>
          <w:rFonts w:ascii="Calibri" w:eastAsiaTheme="minorHAnsi" w:hAnsi="Calibri" w:cs="Calibri"/>
          <w:sz w:val="20"/>
          <w:szCs w:val="20"/>
          <w:lang w:eastAsia="en-US"/>
        </w:rPr>
        <w:t>návode na obsluhu.</w:t>
      </w:r>
    </w:p>
    <w:p w:rsidR="00E96FBE" w:rsidRPr="00785DCB"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Kupujúci sa zaväzuje uhradiť cenu uvedenú v čl. IV v</w:t>
      </w:r>
      <w:r w:rsidR="00490181" w:rsidRPr="00785DCB">
        <w:rPr>
          <w:rFonts w:ascii="Calibri" w:eastAsiaTheme="minorHAnsi" w:hAnsi="Calibri" w:cs="Calibri"/>
          <w:sz w:val="20"/>
          <w:szCs w:val="20"/>
          <w:lang w:eastAsia="en-US"/>
        </w:rPr>
        <w:t xml:space="preserve"> ods. </w:t>
      </w:r>
      <w:r w:rsidRPr="00785DCB">
        <w:rPr>
          <w:rFonts w:ascii="Calibri" w:eastAsiaTheme="minorHAnsi" w:hAnsi="Calibri" w:cs="Calibri"/>
          <w:sz w:val="20"/>
          <w:szCs w:val="20"/>
          <w:lang w:eastAsia="en-US"/>
        </w:rPr>
        <w:t xml:space="preserve">4.4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 za podmienok dohodnutých v čl. V ods. 5.3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Zmluvné pokuty a odstúpenie od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si môže voči predávajúcemu uplatniť zmluvnú pokutu:</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785DCB">
        <w:rPr>
          <w:rFonts w:ascii="Calibri" w:eastAsiaTheme="minorHAnsi" w:hAnsi="Calibri" w:cs="Calibri"/>
          <w:color w:val="000000"/>
          <w:sz w:val="20"/>
          <w:szCs w:val="20"/>
          <w:lang w:eastAsia="en-US"/>
        </w:rPr>
        <w:t>o</w:t>
      </w:r>
      <w:r w:rsidRPr="00785DCB">
        <w:rPr>
          <w:rFonts w:ascii="Calibri" w:eastAsiaTheme="minorHAnsi" w:hAnsi="Calibri" w:cs="Calibri"/>
          <w:color w:val="000000"/>
          <w:sz w:val="20"/>
          <w:szCs w:val="20"/>
          <w:lang w:eastAsia="en-US"/>
        </w:rPr>
        <w:t xml:space="preserve">ds. 3.1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785DCB">
        <w:rPr>
          <w:rFonts w:ascii="Calibri" w:eastAsiaTheme="minorHAnsi" w:hAnsi="Calibri" w:cs="Calibri"/>
          <w:color w:val="000000"/>
          <w:sz w:val="20"/>
          <w:szCs w:val="20"/>
          <w:lang w:eastAsia="en-US"/>
        </w:rPr>
        <w:t> ods.</w:t>
      </w:r>
      <w:r w:rsidRPr="00785DCB">
        <w:rPr>
          <w:rFonts w:ascii="Calibri" w:eastAsiaTheme="minorHAnsi" w:hAnsi="Calibri" w:cs="Calibri"/>
          <w:color w:val="000000"/>
          <w:sz w:val="20"/>
          <w:szCs w:val="20"/>
          <w:lang w:eastAsia="en-US"/>
        </w:rPr>
        <w:t xml:space="preserve">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Splnením záväzku predávajúceho zaplatiť kupujúcemu zmluvn</w:t>
      </w:r>
      <w:r w:rsidR="00B167A1" w:rsidRPr="00785DCB">
        <w:rPr>
          <w:rFonts w:ascii="Calibri" w:eastAsiaTheme="minorHAnsi" w:hAnsi="Calibri" w:cs="Calibri"/>
          <w:color w:val="000000"/>
          <w:sz w:val="20"/>
          <w:szCs w:val="20"/>
          <w:lang w:eastAsia="en-US"/>
        </w:rPr>
        <w:t xml:space="preserve">ú pokutu nezanikajú povinnosti </w:t>
      </w:r>
      <w:r w:rsidRPr="00785DCB">
        <w:rPr>
          <w:rFonts w:ascii="Calibri" w:eastAsiaTheme="minorHAnsi" w:hAnsi="Calibri" w:cs="Calibri"/>
          <w:color w:val="000000"/>
          <w:sz w:val="20"/>
          <w:szCs w:val="20"/>
          <w:lang w:eastAsia="en-US"/>
        </w:rPr>
        <w:t xml:space="preserve">predávajúceho, ktorých plnenie je zabezpečené dohodou o zmluvnej pokute.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Zmluvnou pokutou nie je dotknutý nárok na náhradu škody.</w:t>
      </w:r>
      <w:r w:rsidR="00594F3B"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Kupujúci môže od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785DCB"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8.6.1 </w:t>
      </w: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nedodržanie kvality predmetu plnenia,</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.2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785DCB"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.3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785DCB">
        <w:rPr>
          <w:rFonts w:ascii="Calibri" w:eastAsiaTheme="minorHAnsi" w:hAnsi="Calibri" w:cs="Calibri"/>
          <w:color w:val="000000"/>
          <w:sz w:val="20"/>
          <w:szCs w:val="20"/>
          <w:lang w:eastAsia="en-US"/>
        </w:rPr>
        <w:t>vať dodanie predmetu zmluvy,</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.4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 xml:space="preserve">akéhokoľvek porušenia povinností predávajúceho podľa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je tiež oprávnený odstúpiť od zmluvy:</w:t>
      </w:r>
    </w:p>
    <w:p w:rsidR="00E96FBE" w:rsidRPr="00785DCB"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7</w:t>
      </w:r>
      <w:r w:rsidR="00490181" w:rsidRPr="00785DCB">
        <w:rPr>
          <w:rFonts w:ascii="Calibri" w:eastAsiaTheme="minorHAnsi" w:hAnsi="Calibri" w:cs="Calibri"/>
          <w:color w:val="000000"/>
          <w:sz w:val="20"/>
          <w:szCs w:val="20"/>
          <w:lang w:eastAsia="en-US"/>
        </w:rPr>
        <w:t>.1 ak predávajúci, jeho</w:t>
      </w:r>
      <w:r w:rsidRPr="00785DCB">
        <w:rPr>
          <w:rFonts w:ascii="Calibri" w:eastAsiaTheme="minorHAnsi" w:hAnsi="Calibri" w:cs="Calibri"/>
          <w:color w:val="000000"/>
          <w:sz w:val="20"/>
          <w:szCs w:val="20"/>
          <w:lang w:eastAsia="en-US"/>
        </w:rPr>
        <w:t xml:space="preserve"> subdodávatelia </w:t>
      </w:r>
      <w:r w:rsidR="00490181" w:rsidRPr="00785DCB">
        <w:rPr>
          <w:rFonts w:ascii="Calibri" w:eastAsiaTheme="minorHAnsi" w:hAnsi="Calibri" w:cs="Calibri"/>
          <w:sz w:val="20"/>
          <w:szCs w:val="20"/>
          <w:lang w:eastAsia="en-US"/>
        </w:rPr>
        <w:t>a subdodávatelia podľa osobitného predpisu</w:t>
      </w:r>
      <w:r w:rsidR="00490181"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.2 ak si subdod</w:t>
      </w:r>
      <w:r w:rsidRPr="00785DCB">
        <w:rPr>
          <w:rFonts w:ascii="Calibri" w:eastAsiaTheme="minorHAnsi" w:hAnsi="Calibri" w:cs="Calibri"/>
          <w:color w:val="000000"/>
          <w:sz w:val="20"/>
          <w:szCs w:val="20"/>
          <w:lang w:eastAsia="en-US"/>
        </w:rPr>
        <w:t>ávatelia</w:t>
      </w:r>
      <w:r w:rsidR="00E96FBE" w:rsidRPr="00785DCB">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785DCB">
        <w:rPr>
          <w:rFonts w:ascii="Calibri" w:eastAsiaTheme="minorHAnsi" w:hAnsi="Calibri" w:cs="Calibri"/>
          <w:color w:val="000000"/>
          <w:sz w:val="20"/>
          <w:szCs w:val="20"/>
          <w:lang w:eastAsia="en-US"/>
        </w:rPr>
        <w:t>ods.</w:t>
      </w:r>
      <w:r w:rsidR="00E96FBE" w:rsidRPr="00785DCB">
        <w:rPr>
          <w:rFonts w:ascii="Calibri" w:eastAsiaTheme="minorHAnsi" w:hAnsi="Calibri" w:cs="Calibri"/>
          <w:color w:val="000000"/>
          <w:sz w:val="20"/>
          <w:szCs w:val="20"/>
          <w:lang w:eastAsia="en-US"/>
        </w:rPr>
        <w:t xml:space="preserve"> 10.6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785DCB">
        <w:rPr>
          <w:rFonts w:ascii="Calibri" w:eastAsiaTheme="minorHAnsi" w:hAnsi="Calibri" w:cs="Calibri"/>
          <w:color w:val="000000"/>
          <w:sz w:val="20"/>
          <w:szCs w:val="20"/>
          <w:lang w:eastAsia="en-US"/>
        </w:rPr>
        <w:t xml:space="preserve">ods. </w:t>
      </w:r>
      <w:r w:rsidR="00E96FBE" w:rsidRPr="00785DCB">
        <w:rPr>
          <w:rFonts w:ascii="Calibri" w:eastAsiaTheme="minorHAnsi" w:hAnsi="Calibri" w:cs="Calibri"/>
          <w:color w:val="000000"/>
          <w:sz w:val="20"/>
          <w:szCs w:val="20"/>
          <w:lang w:eastAsia="en-US"/>
        </w:rPr>
        <w:t xml:space="preserve">8.9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w:t>
      </w:r>
      <w:r w:rsidRPr="00785DCB">
        <w:rPr>
          <w:rFonts w:ascii="Calibri" w:eastAsiaTheme="minorHAnsi" w:hAnsi="Calibri" w:cs="Calibri"/>
          <w:color w:val="000000"/>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8.7</w:t>
      </w:r>
      <w:r w:rsidRPr="00785DCB">
        <w:rPr>
          <w:rFonts w:ascii="Calibri" w:eastAsiaTheme="minorHAnsi" w:hAnsi="Calibri" w:cs="Calibri"/>
          <w:sz w:val="20"/>
          <w:szCs w:val="20"/>
          <w:lang w:eastAsia="en-US"/>
        </w:rPr>
        <w:t xml:space="preserve">.4 </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785DCB">
        <w:rPr>
          <w:rFonts w:ascii="Calibri" w:eastAsiaTheme="minorHAnsi" w:hAnsi="Calibri" w:cs="Calibri"/>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8.7.5</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 xml:space="preserve"> v ďalších prípadoch uvedených v zákone č. 343/2015 </w:t>
      </w:r>
      <w:proofErr w:type="spellStart"/>
      <w:r w:rsidRPr="00785DCB">
        <w:rPr>
          <w:rFonts w:ascii="Calibri" w:eastAsiaTheme="minorHAnsi" w:hAnsi="Calibri" w:cs="Calibri"/>
          <w:sz w:val="20"/>
          <w:szCs w:val="20"/>
          <w:lang w:eastAsia="en-US"/>
        </w:rPr>
        <w:t>Z.z</w:t>
      </w:r>
      <w:proofErr w:type="spellEnd"/>
      <w:r w:rsidRPr="00785DCB">
        <w:rPr>
          <w:rFonts w:ascii="Calibri" w:eastAsiaTheme="minorHAnsi" w:hAnsi="Calibri" w:cs="Calibri"/>
          <w:sz w:val="20"/>
          <w:szCs w:val="20"/>
          <w:lang w:eastAsia="en-US"/>
        </w:rPr>
        <w:t>. o verejnom obstarávaní</w:t>
      </w:r>
      <w:r w:rsidR="00A828C1" w:rsidRPr="00785DCB">
        <w:rPr>
          <w:rFonts w:ascii="Calibri" w:eastAsiaTheme="minorHAnsi" w:hAnsi="Calibri" w:cs="Calibri"/>
          <w:sz w:val="20"/>
          <w:szCs w:val="20"/>
          <w:lang w:eastAsia="en-US"/>
        </w:rPr>
        <w:t>.</w:t>
      </w:r>
    </w:p>
    <w:p w:rsidR="00490181"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785DCB"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785DCB" w:rsidRDefault="00E96FBE" w:rsidP="00B1638C">
      <w:pPr>
        <w:pStyle w:val="Zkladntext2"/>
        <w:ind w:left="426"/>
        <w:jc w:val="both"/>
        <w:rPr>
          <w:rFonts w:ascii="Calibri" w:hAnsi="Calibri" w:cs="Calibri"/>
        </w:rPr>
      </w:pPr>
      <w:r w:rsidRPr="00785DCB">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Ak si subdodávatelia predávajúceho podľa čl. 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povinnosti a za každého subdodávateľa, ktorý túto povinnosť porušil.</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785DCB">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785DCB">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785DCB">
        <w:rPr>
          <w:rFonts w:ascii="Calibri" w:hAnsi="Calibri" w:cs="Calibri"/>
          <w:sz w:val="20"/>
          <w:szCs w:val="20"/>
        </w:rPr>
        <w:t>ods.</w:t>
      </w:r>
      <w:r w:rsidRPr="00785DCB">
        <w:rPr>
          <w:rFonts w:ascii="Calibri" w:hAnsi="Calibri" w:cs="Calibri"/>
          <w:sz w:val="20"/>
          <w:szCs w:val="20"/>
        </w:rPr>
        <w:t xml:space="preserve"> 8.7 </w:t>
      </w:r>
      <w:r w:rsidR="00BB12AF" w:rsidRPr="00785DCB">
        <w:rPr>
          <w:rFonts w:ascii="Calibri" w:hAnsi="Calibri" w:cs="Calibri"/>
          <w:sz w:val="20"/>
          <w:szCs w:val="20"/>
        </w:rPr>
        <w:t>tejto</w:t>
      </w:r>
      <w:r w:rsidRPr="00785DCB">
        <w:rPr>
          <w:rFonts w:ascii="Calibri" w:hAnsi="Calibri" w:cs="Calibri"/>
          <w:sz w:val="20"/>
          <w:szCs w:val="20"/>
        </w:rPr>
        <w:t xml:space="preserve"> zmluvy, predávajúci zaplatí kupujúcemu zmluvnú pokutu vo výške 10 000,- €.</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Zmluvné strany sa zaväzujú, že všetky spory,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785DCB">
        <w:rPr>
          <w:rFonts w:ascii="Calibri" w:eastAsiaTheme="minorHAnsi" w:hAnsi="Calibri" w:cs="Calibri"/>
          <w:color w:val="FF0000"/>
          <w:sz w:val="20"/>
          <w:szCs w:val="20"/>
          <w:lang w:eastAsia="en-US"/>
        </w:rPr>
        <w:t xml:space="preserve"> </w:t>
      </w:r>
      <w:r w:rsidR="00A828C1" w:rsidRPr="00785DCB">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785DCB" w:rsidRDefault="00A828C1" w:rsidP="00A828C1">
      <w:pPr>
        <w:pStyle w:val="Odsekzoznamu"/>
        <w:rPr>
          <w:rFonts w:ascii="Calibri" w:eastAsiaTheme="minorHAnsi" w:hAnsi="Calibri" w:cs="Calibri"/>
          <w:color w:val="000000"/>
          <w:sz w:val="20"/>
          <w:szCs w:val="20"/>
          <w:lang w:eastAsia="en-US"/>
        </w:rPr>
      </w:pPr>
    </w:p>
    <w:p w:rsidR="00A828C1" w:rsidRPr="00785DCB"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Zmluvné strany sa dohodli, že predávajúci neprijme vyhlásenie podľa § 303 a </w:t>
      </w:r>
      <w:proofErr w:type="spellStart"/>
      <w:r w:rsidRPr="00785DCB">
        <w:rPr>
          <w:rFonts w:ascii="Calibri" w:eastAsiaTheme="minorHAnsi" w:hAnsi="Calibri" w:cs="Calibri"/>
          <w:sz w:val="20"/>
          <w:szCs w:val="20"/>
          <w:lang w:eastAsia="en-US"/>
        </w:rPr>
        <w:t>nasl</w:t>
      </w:r>
      <w:proofErr w:type="spellEnd"/>
      <w:r w:rsidRPr="00785DCB">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785DCB" w:rsidRDefault="00A828C1" w:rsidP="00A828C1">
      <w:pPr>
        <w:pStyle w:val="Odsekzoznamu"/>
        <w:rPr>
          <w:rFonts w:ascii="Calibri" w:eastAsiaTheme="minorHAnsi" w:hAnsi="Calibri" w:cs="Calibri"/>
          <w:color w:val="000000"/>
          <w:sz w:val="20"/>
          <w:szCs w:val="20"/>
          <w:lang w:eastAsia="en-US"/>
        </w:rPr>
      </w:pPr>
    </w:p>
    <w:p w:rsidR="00E96FBE" w:rsidRPr="00785DCB" w:rsidRDefault="00E96FBE" w:rsidP="00A828C1">
      <w:pPr>
        <w:keepNext/>
        <w:rPr>
          <w:rFonts w:ascii="Calibri" w:hAnsi="Calibri" w:cs="Calibri"/>
          <w:b/>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IX</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Odovzdanie a prevzatie predmetu zmluvy</w:t>
      </w: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104CFF">
        <w:rPr>
          <w:rFonts w:ascii="Calibri" w:eastAsiaTheme="minorHAnsi" w:hAnsi="Calibri" w:cs="Calibri"/>
          <w:color w:val="000000"/>
          <w:sz w:val="20"/>
          <w:szCs w:val="20"/>
          <w:lang w:eastAsia="en-US"/>
        </w:rPr>
        <w:t>, alebo dodacieho listu</w:t>
      </w:r>
      <w:r w:rsidRPr="00785DCB">
        <w:rPr>
          <w:rFonts w:ascii="Calibri" w:eastAsiaTheme="minorHAnsi" w:hAnsi="Calibri" w:cs="Calibri"/>
          <w:color w:val="000000"/>
          <w:sz w:val="20"/>
          <w:szCs w:val="20"/>
          <w:lang w:eastAsia="en-US"/>
        </w:rPr>
        <w:t xml:space="preserve"> za podmienok uvedených v tomto článku.</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Splnením dodávky sa rozumie dátum odovzdania a prevzatia predmetu zm</w:t>
      </w:r>
      <w:r w:rsidR="001021AF" w:rsidRPr="00785DCB">
        <w:rPr>
          <w:rFonts w:ascii="Calibri" w:eastAsiaTheme="minorHAnsi" w:hAnsi="Calibri" w:cs="Calibri"/>
          <w:color w:val="000000"/>
          <w:sz w:val="20"/>
          <w:szCs w:val="20"/>
          <w:lang w:eastAsia="en-US"/>
        </w:rPr>
        <w:t xml:space="preserve">luvy </w:t>
      </w:r>
      <w:r w:rsidR="00104CFF">
        <w:rPr>
          <w:rFonts w:ascii="Calibri" w:eastAsiaTheme="minorHAnsi" w:hAnsi="Calibri" w:cs="Calibri"/>
          <w:color w:val="000000"/>
          <w:sz w:val="20"/>
          <w:szCs w:val="20"/>
          <w:lang w:eastAsia="en-US"/>
        </w:rPr>
        <w:t xml:space="preserve">v mieste dodania. </w:t>
      </w:r>
      <w:r w:rsidR="001021AF" w:rsidRPr="00785DCB">
        <w:rPr>
          <w:rFonts w:ascii="Calibri" w:eastAsiaTheme="minorHAnsi" w:hAnsi="Calibri" w:cs="Calibri"/>
          <w:color w:val="000000"/>
          <w:sz w:val="20"/>
          <w:szCs w:val="20"/>
          <w:lang w:eastAsia="en-US"/>
        </w:rPr>
        <w:t>O odovzdaní a </w:t>
      </w:r>
      <w:r w:rsidRPr="00785DCB">
        <w:rPr>
          <w:rFonts w:ascii="Calibri" w:eastAsiaTheme="minorHAnsi" w:hAnsi="Calibri" w:cs="Calibri"/>
          <w:color w:val="000000"/>
          <w:sz w:val="20"/>
          <w:szCs w:val="20"/>
          <w:lang w:eastAsia="en-US"/>
        </w:rPr>
        <w:t xml:space="preserve">prevzatí predmetu zmluvy spíšu zmluvné strany Preberací protokol </w:t>
      </w:r>
      <w:r w:rsidR="00104CFF">
        <w:rPr>
          <w:rFonts w:ascii="Calibri" w:eastAsiaTheme="minorHAnsi" w:hAnsi="Calibri" w:cs="Calibri"/>
          <w:color w:val="000000"/>
          <w:sz w:val="20"/>
          <w:szCs w:val="20"/>
          <w:lang w:eastAsia="en-US"/>
        </w:rPr>
        <w:t xml:space="preserve">alebo dodací list </w:t>
      </w:r>
      <w:r w:rsidRPr="00785DCB">
        <w:rPr>
          <w:rFonts w:ascii="Calibri" w:eastAsiaTheme="minorHAnsi" w:hAnsi="Calibri" w:cs="Calibri"/>
          <w:color w:val="000000"/>
          <w:sz w:val="20"/>
          <w:szCs w:val="20"/>
          <w:lang w:eastAsia="en-US"/>
        </w:rPr>
        <w:t>s uvedením typu predmetu zmluvy podľa špecifikácie</w:t>
      </w:r>
      <w:r w:rsidR="00461325">
        <w:rPr>
          <w:rFonts w:ascii="Calibri" w:eastAsiaTheme="minorHAnsi" w:hAnsi="Calibri" w:cs="Calibri"/>
          <w:color w:val="000000"/>
          <w:sz w:val="20"/>
          <w:szCs w:val="20"/>
          <w:lang w:eastAsia="en-US"/>
        </w:rPr>
        <w:t xml:space="preserve"> predmetu zmluvy a </w:t>
      </w:r>
      <w:r w:rsidR="00785DCB" w:rsidRPr="00785DCB">
        <w:rPr>
          <w:rFonts w:ascii="Calibri" w:eastAsiaTheme="minorHAnsi" w:hAnsi="Calibri" w:cs="Calibri"/>
          <w:color w:val="000000"/>
          <w:sz w:val="20"/>
          <w:szCs w:val="20"/>
          <w:lang w:eastAsia="en-US"/>
        </w:rPr>
        <w:t>výrobné</w:t>
      </w:r>
      <w:r w:rsidR="00461325">
        <w:rPr>
          <w:rFonts w:ascii="Calibri" w:eastAsiaTheme="minorHAnsi" w:hAnsi="Calibri" w:cs="Calibri"/>
          <w:color w:val="000000"/>
          <w:sz w:val="20"/>
          <w:szCs w:val="20"/>
          <w:lang w:eastAsia="en-US"/>
        </w:rPr>
        <w:t>ho čísla</w:t>
      </w:r>
      <w:r w:rsidR="00104CFF">
        <w:rPr>
          <w:rFonts w:ascii="Calibri" w:eastAsiaTheme="minorHAnsi" w:hAnsi="Calibri" w:cs="Calibri"/>
          <w:color w:val="000000"/>
          <w:sz w:val="20"/>
          <w:szCs w:val="20"/>
          <w:lang w:eastAsia="en-US"/>
        </w:rPr>
        <w:t xml:space="preserve"> (ak je relevantné)</w:t>
      </w:r>
      <w:r w:rsidRPr="00785DCB">
        <w:rPr>
          <w:rFonts w:ascii="Calibri" w:eastAsiaTheme="minorHAnsi" w:hAnsi="Calibri" w:cs="Calibri"/>
          <w:color w:val="000000"/>
          <w:sz w:val="20"/>
          <w:szCs w:val="20"/>
          <w:lang w:eastAsia="en-US"/>
        </w:rPr>
        <w:t>.</w:t>
      </w:r>
    </w:p>
    <w:p w:rsidR="00B1638C" w:rsidRPr="00785DC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Súčasne predávajúci odovzdá kupujúcemu pri dodávke predmetu zmluvy kompletnú užívateľskú dokumentá</w:t>
      </w:r>
      <w:r w:rsidR="00785DCB" w:rsidRPr="00785DCB">
        <w:rPr>
          <w:rFonts w:ascii="Calibri" w:eastAsiaTheme="minorHAnsi" w:hAnsi="Calibri" w:cs="Calibri"/>
          <w:color w:val="000000"/>
          <w:sz w:val="20"/>
          <w:szCs w:val="20"/>
          <w:lang w:eastAsia="en-US"/>
        </w:rPr>
        <w:t xml:space="preserve">ciu v slovenskom/českom jazyku </w:t>
      </w:r>
      <w:r w:rsidRPr="00785DCB">
        <w:rPr>
          <w:rFonts w:ascii="Calibri" w:eastAsiaTheme="minorHAnsi" w:hAnsi="Calibri" w:cs="Calibri"/>
          <w:color w:val="000000"/>
          <w:sz w:val="20"/>
          <w:szCs w:val="20"/>
          <w:lang w:eastAsia="en-US"/>
        </w:rPr>
        <w:t>a záručný list k predmetu zmluvy.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outlineLvl w:val="0"/>
        <w:rPr>
          <w:rFonts w:ascii="Calibri" w:hAnsi="Calibri" w:cs="Calibri"/>
          <w:b/>
          <w:bCs/>
          <w:sz w:val="20"/>
          <w:szCs w:val="20"/>
        </w:rPr>
      </w:pPr>
      <w:bookmarkStart w:id="0" w:name="_Toc102631257"/>
      <w:r w:rsidRPr="00785DCB">
        <w:rPr>
          <w:rFonts w:ascii="Calibri" w:hAnsi="Calibri" w:cs="Calibri"/>
          <w:b/>
          <w:bCs/>
          <w:sz w:val="20"/>
          <w:szCs w:val="20"/>
        </w:rPr>
        <w:t>Čl. X</w:t>
      </w:r>
      <w:bookmarkEnd w:id="0"/>
    </w:p>
    <w:p w:rsidR="00E96FBE" w:rsidRPr="00785DCB" w:rsidRDefault="00E96FBE" w:rsidP="00E96FBE">
      <w:pPr>
        <w:keepNext/>
        <w:jc w:val="center"/>
        <w:rPr>
          <w:rFonts w:ascii="Calibri" w:hAnsi="Calibri" w:cs="Calibri"/>
          <w:b/>
          <w:bCs/>
          <w:sz w:val="20"/>
          <w:szCs w:val="20"/>
        </w:rPr>
      </w:pPr>
      <w:r w:rsidRPr="00785DCB">
        <w:rPr>
          <w:rFonts w:ascii="Calibri" w:hAnsi="Calibri" w:cs="Calibri"/>
          <w:b/>
          <w:bCs/>
          <w:sz w:val="20"/>
          <w:szCs w:val="20"/>
        </w:rPr>
        <w:t>Subdodávatelia a osobitné povinnosti predávajúceho</w:t>
      </w: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pri plnení predmetu zmluvy špecifikovaného v čl. II </w:t>
      </w:r>
      <w:r w:rsidR="00BB12AF" w:rsidRPr="00785DCB">
        <w:rPr>
          <w:rFonts w:ascii="Calibri" w:hAnsi="Calibri" w:cs="Calibri"/>
          <w:sz w:val="20"/>
          <w:szCs w:val="20"/>
        </w:rPr>
        <w:t>tejto</w:t>
      </w:r>
      <w:r w:rsidRPr="00785DCB">
        <w:rPr>
          <w:rFonts w:ascii="Calibri" w:hAnsi="Calibri" w:cs="Calibri"/>
          <w:sz w:val="20"/>
          <w:szCs w:val="20"/>
        </w:rPr>
        <w:t xml:space="preserve"> zmluvy využije subdodávateľov uvedených v prílohe č. 2 </w:t>
      </w:r>
      <w:r w:rsidR="00BB12AF" w:rsidRPr="00785DCB">
        <w:rPr>
          <w:rFonts w:ascii="Calibri" w:hAnsi="Calibri" w:cs="Calibri"/>
          <w:sz w:val="20"/>
          <w:szCs w:val="20"/>
        </w:rPr>
        <w:t>tejto</w:t>
      </w:r>
      <w:r w:rsidRPr="00785DCB">
        <w:rPr>
          <w:rFonts w:ascii="Calibri" w:hAnsi="Calibri" w:cs="Calibri"/>
          <w:sz w:val="20"/>
          <w:szCs w:val="20"/>
        </w:rPr>
        <w:t xml:space="preserve"> zmluvy – Identifikácia subdodávateľov.</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785DCB">
        <w:rPr>
          <w:rFonts w:ascii="Calibri" w:hAnsi="Calibri" w:cs="Calibri"/>
          <w:sz w:val="20"/>
          <w:szCs w:val="20"/>
        </w:rPr>
        <w:t>ods.</w:t>
      </w:r>
      <w:r w:rsidRPr="00785DCB">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785DCB">
        <w:rPr>
          <w:rFonts w:ascii="Calibri" w:hAnsi="Calibri" w:cs="Calibri"/>
          <w:sz w:val="20"/>
          <w:szCs w:val="20"/>
        </w:rPr>
        <w:t>ods.</w:t>
      </w:r>
      <w:r w:rsidRPr="00785DCB">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785DCB" w:rsidRDefault="00E96FBE" w:rsidP="00B1638C">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Predávajúci sa zaväzuje na požiadanie kupujúceho predložiť mu všetky zmluvy, ktoré má uzavreté so subdodávateľmi.</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a subdodávatelia sú povinní byť počas trvania </w:t>
      </w:r>
      <w:r w:rsidR="00BB12AF" w:rsidRPr="00785DCB">
        <w:rPr>
          <w:rFonts w:ascii="Calibri" w:hAnsi="Calibri" w:cs="Calibri"/>
          <w:sz w:val="20"/>
          <w:szCs w:val="20"/>
        </w:rPr>
        <w:t>tejto</w:t>
      </w:r>
      <w:r w:rsidRPr="00785DCB">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785DCB">
        <w:rPr>
          <w:rFonts w:ascii="Calibri" w:hAnsi="Calibri" w:cs="Calibri"/>
          <w:sz w:val="20"/>
          <w:szCs w:val="20"/>
        </w:rPr>
        <w:t>tejto</w:t>
      </w:r>
      <w:r w:rsidRPr="00785DCB">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XI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Záverečné ustanovenia</w:t>
      </w: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Táto zmluva nadobúda platnosť dňom jej podpísania oboma zmluvnými stranami a účinnosť deň nasledujúci po dni jej zverejnenia v Centrálnom registri zmlúv na portáli Úradu vlády SR.</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Predávajúci súhlasí so zverejnením kúpnej zmluvy v Centrálnom registri zm</w:t>
      </w:r>
      <w:r w:rsidR="001021AF" w:rsidRPr="00785DCB">
        <w:rPr>
          <w:rFonts w:ascii="Calibri" w:eastAsiaTheme="minorHAnsi" w:hAnsi="Calibri" w:cs="Calibri"/>
          <w:color w:val="000000"/>
          <w:sz w:val="20"/>
          <w:szCs w:val="20"/>
          <w:lang w:eastAsia="en-US"/>
        </w:rPr>
        <w:t>lúv na portáli Úradu vlády SR v </w:t>
      </w:r>
      <w:r w:rsidRPr="00785DCB">
        <w:rPr>
          <w:rFonts w:ascii="Calibri" w:eastAsiaTheme="minorHAnsi" w:hAnsi="Calibri" w:cs="Calibri"/>
          <w:color w:val="000000"/>
          <w:sz w:val="20"/>
          <w:szCs w:val="20"/>
          <w:lang w:eastAsia="en-US"/>
        </w:rPr>
        <w:t>plnom rozsahu.</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431B5A" w:rsidRDefault="00431B5A" w:rsidP="00E96FBE">
      <w:pPr>
        <w:pStyle w:val="Zkladntext"/>
        <w:rPr>
          <w:rFonts w:ascii="Calibri" w:hAnsi="Calibri" w:cs="Calibri"/>
          <w:b/>
        </w:rPr>
      </w:pPr>
    </w:p>
    <w:p w:rsidR="00E96FBE" w:rsidRPr="00785DCB" w:rsidRDefault="00E96FBE" w:rsidP="00E96FBE">
      <w:pPr>
        <w:pStyle w:val="Zkladntext"/>
        <w:rPr>
          <w:rFonts w:ascii="Calibri" w:hAnsi="Calibri" w:cs="Calibri"/>
          <w:b/>
        </w:rPr>
      </w:pPr>
      <w:r w:rsidRPr="00785DCB">
        <w:rPr>
          <w:rFonts w:ascii="Calibri" w:hAnsi="Calibri" w:cs="Calibri"/>
          <w:b/>
        </w:rPr>
        <w:t xml:space="preserve">Príloha č. 1 kúpnej zmluvy – Špecifikácia parametrov predmetu zmluvy vrátane </w:t>
      </w:r>
      <w:r w:rsidR="002A1DDA" w:rsidRPr="00785DCB">
        <w:rPr>
          <w:rFonts w:ascii="Calibri" w:hAnsi="Calibri" w:cs="Calibri"/>
          <w:b/>
        </w:rPr>
        <w:t>Rozpočtu jednotlivých zariadení predmetu zmluvy</w:t>
      </w:r>
    </w:p>
    <w:p w:rsidR="00E96FBE" w:rsidRPr="00785DCB" w:rsidRDefault="00E96FBE" w:rsidP="00E96FBE">
      <w:pPr>
        <w:pStyle w:val="Zkladntext"/>
        <w:rPr>
          <w:rFonts w:ascii="Calibri" w:hAnsi="Calibri" w:cs="Calibri"/>
          <w:b/>
        </w:rPr>
      </w:pPr>
      <w:r w:rsidRPr="00785DCB">
        <w:rPr>
          <w:rFonts w:ascii="Calibri" w:hAnsi="Calibri" w:cs="Calibri"/>
          <w:b/>
        </w:rPr>
        <w:t>Príloha č. 2 kúpnej zmluvy – Identifikácia subdodávateľov</w:t>
      </w:r>
    </w:p>
    <w:p w:rsidR="00B1638C" w:rsidRDefault="00B1638C" w:rsidP="00E96FBE">
      <w:pPr>
        <w:tabs>
          <w:tab w:val="left" w:pos="4536"/>
        </w:tabs>
        <w:rPr>
          <w:rFonts w:ascii="Calibri" w:hAnsi="Calibri" w:cs="Calibri"/>
          <w:sz w:val="20"/>
          <w:szCs w:val="20"/>
        </w:rPr>
      </w:pPr>
    </w:p>
    <w:p w:rsidR="00431362" w:rsidRPr="00785DCB" w:rsidRDefault="00431362" w:rsidP="00E96FBE">
      <w:pPr>
        <w:tabs>
          <w:tab w:val="left" w:pos="4536"/>
        </w:tabs>
        <w:rPr>
          <w:rFonts w:ascii="Calibri" w:hAnsi="Calibri" w:cs="Calibri"/>
          <w:sz w:val="20"/>
          <w:szCs w:val="20"/>
        </w:rPr>
      </w:pPr>
    </w:p>
    <w:p w:rsidR="00E96FBE" w:rsidRPr="00785DCB" w:rsidRDefault="00E96FBE" w:rsidP="00E96FBE">
      <w:pPr>
        <w:tabs>
          <w:tab w:val="left" w:pos="4536"/>
        </w:tabs>
        <w:rPr>
          <w:rFonts w:ascii="Calibri" w:hAnsi="Calibri" w:cs="Calibri"/>
          <w:sz w:val="20"/>
          <w:szCs w:val="20"/>
        </w:rPr>
      </w:pPr>
      <w:r w:rsidRPr="00785DCB">
        <w:rPr>
          <w:rFonts w:ascii="Calibri" w:hAnsi="Calibri" w:cs="Calibri"/>
          <w:sz w:val="20"/>
          <w:szCs w:val="20"/>
        </w:rPr>
        <w:t>V Martine, dňa: ....................................</w:t>
      </w:r>
      <w:r w:rsidRPr="00785DCB">
        <w:rPr>
          <w:rFonts w:ascii="Calibri" w:hAnsi="Calibri" w:cs="Calibri"/>
          <w:sz w:val="20"/>
          <w:szCs w:val="20"/>
        </w:rPr>
        <w:tab/>
        <w:t>V .......................... , dňa: ......................</w:t>
      </w:r>
    </w:p>
    <w:p w:rsidR="00E96FBE" w:rsidRPr="00785DCB" w:rsidRDefault="00E96FBE" w:rsidP="00E96FBE">
      <w:pPr>
        <w:autoSpaceDE w:val="0"/>
        <w:autoSpaceDN w:val="0"/>
        <w:adjustRightInd w:val="0"/>
        <w:rPr>
          <w:rFonts w:ascii="Calibri" w:hAnsi="Calibri" w:cs="Calibri"/>
          <w:sz w:val="20"/>
          <w:szCs w:val="20"/>
        </w:rPr>
      </w:pPr>
    </w:p>
    <w:p w:rsidR="00E96FBE" w:rsidRPr="00785DCB" w:rsidRDefault="00E96FBE" w:rsidP="00E96FBE">
      <w:pPr>
        <w:keepNext/>
        <w:tabs>
          <w:tab w:val="left" w:pos="4536"/>
        </w:tabs>
        <w:jc w:val="both"/>
        <w:rPr>
          <w:rFonts w:ascii="Calibri" w:hAnsi="Calibri" w:cs="Calibri"/>
          <w:b/>
          <w:iCs/>
          <w:sz w:val="20"/>
          <w:szCs w:val="20"/>
        </w:rPr>
      </w:pPr>
      <w:r w:rsidRPr="00785DCB">
        <w:rPr>
          <w:rFonts w:ascii="Calibri" w:hAnsi="Calibri" w:cs="Calibri"/>
          <w:b/>
          <w:iCs/>
          <w:sz w:val="20"/>
          <w:szCs w:val="20"/>
        </w:rPr>
        <w:t>Za UNM:</w:t>
      </w:r>
      <w:r w:rsidRPr="00785DCB">
        <w:rPr>
          <w:rFonts w:ascii="Calibri" w:hAnsi="Calibri" w:cs="Calibri"/>
          <w:b/>
          <w:iCs/>
          <w:sz w:val="20"/>
          <w:szCs w:val="20"/>
        </w:rPr>
        <w:tab/>
        <w:t>Za predávajúceho:</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ab/>
        <w:t>Meno: .................................................</w:t>
      </w:r>
    </w:p>
    <w:p w:rsidR="00E96FBE" w:rsidRPr="00785DCB" w:rsidRDefault="006D4D26" w:rsidP="00E96FBE">
      <w:pPr>
        <w:tabs>
          <w:tab w:val="left" w:pos="4536"/>
        </w:tabs>
        <w:jc w:val="both"/>
        <w:rPr>
          <w:rFonts w:ascii="Calibri" w:hAnsi="Calibri" w:cs="Calibri"/>
          <w:sz w:val="20"/>
          <w:szCs w:val="20"/>
        </w:rPr>
      </w:pPr>
      <w:r w:rsidRPr="00785DCB">
        <w:rPr>
          <w:rFonts w:ascii="Calibri" w:hAnsi="Calibri" w:cs="Calibri"/>
          <w:sz w:val="20"/>
          <w:szCs w:val="20"/>
        </w:rPr>
        <w:tab/>
        <w:t>Funkcia: ..................................................</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Podpis: ......................................</w:t>
      </w:r>
      <w:r w:rsidRPr="00785DCB">
        <w:rPr>
          <w:rFonts w:ascii="Calibri" w:hAnsi="Calibri" w:cs="Calibri"/>
          <w:sz w:val="20"/>
          <w:szCs w:val="20"/>
        </w:rPr>
        <w:tab/>
        <w:t>Podpis: ..................................................</w:t>
      </w:r>
    </w:p>
    <w:p w:rsidR="00E96FBE" w:rsidRPr="00785DCB" w:rsidRDefault="00E96FBE" w:rsidP="00E96FBE">
      <w:pPr>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A828C1" w:rsidRPr="00785DCB" w:rsidRDefault="00A828C1" w:rsidP="00A828C1">
      <w:pPr>
        <w:tabs>
          <w:tab w:val="left" w:pos="4536"/>
        </w:tabs>
        <w:jc w:val="both"/>
        <w:rPr>
          <w:rFonts w:ascii="Calibri" w:hAnsi="Calibri" w:cs="Calibri"/>
          <w:sz w:val="20"/>
          <w:szCs w:val="20"/>
        </w:rPr>
      </w:pPr>
      <w:r w:rsidRPr="00785DCB">
        <w:rPr>
          <w:rFonts w:ascii="Calibri" w:hAnsi="Calibri" w:cs="Calibri"/>
          <w:sz w:val="20"/>
          <w:szCs w:val="20"/>
        </w:rPr>
        <w:t>Podpis: ......................................</w:t>
      </w:r>
    </w:p>
    <w:p w:rsidR="00E96FBE" w:rsidRPr="00785DCB" w:rsidRDefault="00E96FBE" w:rsidP="00E96FBE">
      <w:pPr>
        <w:tabs>
          <w:tab w:val="left" w:pos="4536"/>
        </w:tabs>
        <w:rPr>
          <w:rFonts w:ascii="Calibri" w:hAnsi="Calibri" w:cs="Calibri"/>
          <w:b/>
          <w:bCs/>
          <w:sz w:val="20"/>
          <w:szCs w:val="20"/>
        </w:rPr>
      </w:pPr>
      <w:r w:rsidRPr="00785DCB">
        <w:rPr>
          <w:rFonts w:ascii="Calibri" w:hAnsi="Calibri" w:cs="Calibri"/>
          <w:sz w:val="20"/>
          <w:szCs w:val="20"/>
        </w:rPr>
        <w:br w:type="page"/>
      </w:r>
      <w:r w:rsidRPr="00785DCB">
        <w:rPr>
          <w:rFonts w:ascii="Calibri" w:hAnsi="Calibri" w:cs="Calibri"/>
          <w:b/>
          <w:bCs/>
          <w:sz w:val="20"/>
          <w:szCs w:val="20"/>
        </w:rPr>
        <w:lastRenderedPageBreak/>
        <w:t xml:space="preserve">Príloha č. 1 kúpnej zmluvy – </w:t>
      </w:r>
      <w:r w:rsidRPr="00785DCB">
        <w:rPr>
          <w:rFonts w:ascii="Calibri" w:hAnsi="Calibri" w:cs="Calibri"/>
          <w:b/>
          <w:sz w:val="20"/>
          <w:szCs w:val="20"/>
        </w:rPr>
        <w:t xml:space="preserve">ŠPECIFIKÁCIA PARAMETROV predmetu zmluvy vrátane </w:t>
      </w:r>
      <w:r w:rsidR="002A1DDA" w:rsidRPr="00785DCB">
        <w:rPr>
          <w:rFonts w:ascii="Calibri" w:hAnsi="Calibri" w:cs="Calibri"/>
          <w:b/>
          <w:sz w:val="20"/>
          <w:szCs w:val="20"/>
        </w:rPr>
        <w:t>Rozpočtu jednotlivých zariadení Kúpnej zmluvy</w:t>
      </w:r>
    </w:p>
    <w:p w:rsidR="00E96FBE" w:rsidRPr="00785DCB" w:rsidRDefault="00E96FBE" w:rsidP="00E96FBE">
      <w:pPr>
        <w:pStyle w:val="Zkladntext"/>
        <w:rPr>
          <w:rFonts w:ascii="Calibri" w:hAnsi="Calibri" w:cs="Calibri"/>
          <w:color w:val="00000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E96FBE" w:rsidRPr="00785DCB" w:rsidRDefault="00E96FBE" w:rsidP="00E96FBE">
      <w:pPr>
        <w:autoSpaceDE w:val="0"/>
        <w:autoSpaceDN w:val="0"/>
        <w:adjustRightInd w:val="0"/>
        <w:rPr>
          <w:rFonts w:ascii="Calibri" w:hAnsi="Calibri" w:cs="Calibri"/>
          <w:b/>
          <w:bCs/>
          <w:sz w:val="20"/>
          <w:szCs w:val="20"/>
        </w:rPr>
      </w:pPr>
      <w:r w:rsidRPr="00785DCB">
        <w:rPr>
          <w:rFonts w:ascii="Calibri" w:hAnsi="Calibri" w:cs="Calibri"/>
          <w:b/>
          <w:bCs/>
          <w:sz w:val="20"/>
          <w:szCs w:val="20"/>
        </w:rPr>
        <w:lastRenderedPageBreak/>
        <w:t>Príloha č. 2 kúpnej zmluvy – Identifikácia subdodávateľov:</w:t>
      </w:r>
    </w:p>
    <w:p w:rsidR="00E96FBE" w:rsidRPr="00785DCB" w:rsidRDefault="00E96FBE" w:rsidP="00E96FBE">
      <w:pPr>
        <w:autoSpaceDE w:val="0"/>
        <w:autoSpaceDN w:val="0"/>
        <w:adjustRightInd w:val="0"/>
        <w:rPr>
          <w:rFonts w:ascii="Calibri" w:hAnsi="Calibri" w:cs="Calibri"/>
          <w:bCs/>
          <w:sz w:val="20"/>
          <w:szCs w:val="20"/>
        </w:rPr>
      </w:pPr>
    </w:p>
    <w:p w:rsidR="00D24A58" w:rsidRPr="00785DCB" w:rsidRDefault="00D24A58" w:rsidP="00D24A58">
      <w:pPr>
        <w:tabs>
          <w:tab w:val="num" w:pos="1080"/>
          <w:tab w:val="left" w:leader="dot" w:pos="10034"/>
        </w:tabs>
        <w:spacing w:before="120"/>
        <w:jc w:val="both"/>
        <w:rPr>
          <w:rFonts w:asciiTheme="minorHAnsi" w:hAnsiTheme="minorHAnsi" w:cstheme="minorHAnsi"/>
          <w:i/>
          <w:sz w:val="20"/>
          <w:szCs w:val="20"/>
        </w:rPr>
      </w:pPr>
      <w:r w:rsidRPr="00785DCB">
        <w:rPr>
          <w:rFonts w:asciiTheme="minorHAnsi" w:hAnsiTheme="minorHAnsi" w:cstheme="minorHAnsi"/>
          <w:i/>
          <w:sz w:val="20"/>
          <w:szCs w:val="20"/>
        </w:rPr>
        <w:t xml:space="preserve">Identifikácia </w:t>
      </w:r>
      <w:r w:rsidR="00A828C1" w:rsidRPr="00785DCB">
        <w:rPr>
          <w:rFonts w:asciiTheme="minorHAnsi" w:hAnsiTheme="minorHAnsi" w:cstheme="minorHAnsi"/>
          <w:i/>
          <w:sz w:val="20"/>
          <w:szCs w:val="20"/>
        </w:rPr>
        <w:t>predávajúceho</w:t>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Obchodný názov:</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Štatutárny zástupca: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pStyle w:val="Zkladntext"/>
        <w:rPr>
          <w:rFonts w:asciiTheme="minorHAnsi" w:hAnsiTheme="minorHAnsi" w:cstheme="minorHAnsi"/>
          <w:b/>
          <w:bCs/>
        </w:rPr>
      </w:pPr>
      <w:r w:rsidRPr="00785DCB">
        <w:rPr>
          <w:rFonts w:asciiTheme="minorHAnsi" w:hAnsiTheme="minorHAnsi" w:cstheme="minorHAnsi"/>
        </w:rPr>
        <w:t xml:space="preserve">Týmto vyhlasujeme, že na realizácii predmetu zákazky </w:t>
      </w:r>
      <w:r w:rsidR="00927DD7" w:rsidRPr="00785DCB">
        <w:rPr>
          <w:rFonts w:ascii="Calibri" w:eastAsiaTheme="minorHAnsi" w:hAnsi="Calibri" w:cs="Calibri"/>
          <w:color w:val="000000"/>
          <w:lang w:eastAsia="en-US"/>
        </w:rPr>
        <w:t>„</w:t>
      </w:r>
      <w:r w:rsidR="0002394D" w:rsidRPr="00785DCB">
        <w:rPr>
          <w:rFonts w:asciiTheme="minorHAnsi" w:hAnsiTheme="minorHAnsi" w:cstheme="minorHAnsi"/>
        </w:rPr>
        <w:t>Vybavenie Spoločných operačnýc</w:t>
      </w:r>
      <w:r w:rsidR="00A828C1" w:rsidRPr="00785DCB">
        <w:rPr>
          <w:rFonts w:asciiTheme="minorHAnsi" w:hAnsiTheme="minorHAnsi" w:cstheme="minorHAnsi"/>
        </w:rPr>
        <w:t>h sál a JIS pavilónu 4/3 UNM – z</w:t>
      </w:r>
      <w:r w:rsidR="0002394D" w:rsidRPr="00785DCB">
        <w:rPr>
          <w:rFonts w:asciiTheme="minorHAnsi" w:hAnsiTheme="minorHAnsi" w:cstheme="minorHAnsi"/>
        </w:rPr>
        <w:t xml:space="preserve">dravotnícke vybavenie: </w:t>
      </w:r>
      <w:r w:rsidR="000A2964">
        <w:rPr>
          <w:rFonts w:asciiTheme="minorHAnsi" w:hAnsiTheme="minorHAnsi" w:cstheme="minorHAnsi"/>
        </w:rPr>
        <w:t>Vozík pre upratovačku – 2 ks</w:t>
      </w:r>
      <w:r w:rsidR="00927DD7" w:rsidRPr="00785DCB">
        <w:rPr>
          <w:rFonts w:ascii="Calibri" w:eastAsiaTheme="minorHAnsi" w:hAnsi="Calibri" w:cs="Calibri"/>
          <w:color w:val="000000"/>
          <w:lang w:eastAsia="en-US"/>
        </w:rPr>
        <w:t>“</w:t>
      </w:r>
    </w:p>
    <w:p w:rsidR="00D24A58" w:rsidRPr="00785DCB"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nebudú podieľať žiadni subdodávatelia a celý predmet bude vykonaný vlastnými kapacitami.*</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budú podieľať nasledovní subdodávatelia:*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785DCB" w:rsidTr="00E818EC">
        <w:tc>
          <w:tcPr>
            <w:tcW w:w="1542"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Predmet subdodávky</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(EUR, bez DPH)</w:t>
            </w:r>
          </w:p>
        </w:tc>
        <w:tc>
          <w:tcPr>
            <w:tcW w:w="910"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IČO, DIČ, IČ DPH</w:t>
            </w:r>
          </w:p>
        </w:tc>
        <w:tc>
          <w:tcPr>
            <w:tcW w:w="3108" w:type="dxa"/>
            <w:gridSpan w:val="3"/>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Osoba oprávnená konať za subdodávateľa</w:t>
            </w:r>
          </w:p>
        </w:tc>
      </w:tr>
      <w:tr w:rsidR="00D24A58" w:rsidRPr="00785DCB" w:rsidTr="00E818EC">
        <w:tc>
          <w:tcPr>
            <w:tcW w:w="1542"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Meno a priezvisko</w:t>
            </w:r>
          </w:p>
        </w:tc>
        <w:tc>
          <w:tcPr>
            <w:tcW w:w="915"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Adresa</w:t>
            </w:r>
          </w:p>
        </w:tc>
        <w:tc>
          <w:tcPr>
            <w:tcW w:w="1150"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Dátum narodenia</w:t>
            </w: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bl>
    <w:p w:rsidR="00D24A58" w:rsidRPr="00785DCB" w:rsidRDefault="00D24A58" w:rsidP="00D24A58">
      <w:pPr>
        <w:rPr>
          <w:rFonts w:asciiTheme="minorHAnsi" w:hAnsiTheme="minorHAnsi" w:cstheme="minorHAnsi"/>
          <w:sz w:val="20"/>
          <w:szCs w:val="20"/>
        </w:rPr>
      </w:pPr>
    </w:p>
    <w:p w:rsidR="00A828C1" w:rsidRPr="00785DCB" w:rsidRDefault="00A828C1" w:rsidP="00A828C1">
      <w:pPr>
        <w:rPr>
          <w:rFonts w:asciiTheme="minorHAnsi" w:hAnsiTheme="minorHAnsi" w:cstheme="minorHAnsi"/>
          <w:color w:val="FF0000"/>
          <w:sz w:val="20"/>
          <w:szCs w:val="20"/>
        </w:rPr>
      </w:pPr>
    </w:p>
    <w:p w:rsidR="00A828C1" w:rsidRPr="00785DCB" w:rsidRDefault="00A828C1" w:rsidP="00A828C1">
      <w:pPr>
        <w:rPr>
          <w:rFonts w:asciiTheme="minorHAnsi" w:hAnsiTheme="minorHAnsi" w:cstheme="minorHAnsi"/>
          <w:sz w:val="20"/>
          <w:szCs w:val="20"/>
        </w:rPr>
      </w:pPr>
      <w:r w:rsidRPr="00785DCB">
        <w:rPr>
          <w:rFonts w:asciiTheme="minorHAnsi" w:hAnsiTheme="minorHAnsi" w:cstheme="minorHAnsi"/>
          <w:sz w:val="20"/>
          <w:szCs w:val="20"/>
        </w:rPr>
        <w:t xml:space="preserve">Predávajúci zároveň vyhlasuje, že mu nie sú známi žiadni ďalší subdodávatelia v zmysle ustanovení § 2 ods. 1 písm. a) bod 7 zákona č. 315/2016 </w:t>
      </w:r>
      <w:proofErr w:type="spellStart"/>
      <w:r w:rsidRPr="00785DCB">
        <w:rPr>
          <w:rFonts w:asciiTheme="minorHAnsi" w:hAnsiTheme="minorHAnsi" w:cstheme="minorHAnsi"/>
          <w:sz w:val="20"/>
          <w:szCs w:val="20"/>
        </w:rPr>
        <w:t>Z.z</w:t>
      </w:r>
      <w:proofErr w:type="spellEnd"/>
      <w:r w:rsidRPr="00785DCB">
        <w:rPr>
          <w:rFonts w:asciiTheme="minorHAnsi" w:hAnsiTheme="minorHAnsi" w:cstheme="minorHAnsi"/>
          <w:sz w:val="20"/>
          <w:szCs w:val="20"/>
        </w:rPr>
        <w:t>. v platnom znení okrem vyššie uvedených.</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i/>
          <w:sz w:val="20"/>
          <w:szCs w:val="20"/>
        </w:rPr>
      </w:pPr>
      <w:r w:rsidRPr="00785DCB">
        <w:rPr>
          <w:rFonts w:asciiTheme="minorHAnsi" w:hAnsiTheme="minorHAnsi" w:cstheme="minorHAnsi"/>
          <w:i/>
          <w:sz w:val="20"/>
          <w:szCs w:val="20"/>
        </w:rPr>
        <w:t xml:space="preserve">Upozornenie: </w:t>
      </w:r>
    </w:p>
    <w:p w:rsidR="00D24A58" w:rsidRPr="00785DCB" w:rsidRDefault="00D24A58" w:rsidP="00D24A58">
      <w:pPr>
        <w:rPr>
          <w:rFonts w:asciiTheme="minorHAnsi" w:hAnsiTheme="minorHAnsi" w:cstheme="minorHAnsi"/>
          <w:i/>
          <w:sz w:val="20"/>
          <w:szCs w:val="20"/>
        </w:rPr>
      </w:pPr>
    </w:p>
    <w:p w:rsidR="00D24A58" w:rsidRPr="00785DCB" w:rsidRDefault="00D24A58" w:rsidP="00D24A58">
      <w:pPr>
        <w:rPr>
          <w:rFonts w:asciiTheme="minorHAnsi" w:hAnsiTheme="minorHAnsi" w:cstheme="minorHAnsi"/>
          <w:i/>
          <w:sz w:val="20"/>
          <w:szCs w:val="20"/>
        </w:rPr>
      </w:pPr>
    </w:p>
    <w:p w:rsidR="00D24A58" w:rsidRPr="00785DCB" w:rsidRDefault="00D24A58" w:rsidP="00D24A58">
      <w:pPr>
        <w:jc w:val="both"/>
        <w:rPr>
          <w:rFonts w:asciiTheme="minorHAnsi" w:hAnsiTheme="minorHAnsi" w:cstheme="minorHAnsi"/>
          <w:i/>
          <w:sz w:val="20"/>
          <w:szCs w:val="20"/>
        </w:rPr>
      </w:pPr>
      <w:r w:rsidRPr="00785DCB">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Dátum:</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Miesto podpisu:</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 xml:space="preserve">Meno osoby, oprávnenej konať za </w:t>
      </w:r>
      <w:r w:rsidR="00A828C1" w:rsidRPr="00785DCB">
        <w:rPr>
          <w:rFonts w:asciiTheme="minorHAnsi" w:hAnsiTheme="minorHAnsi" w:cstheme="minorHAnsi"/>
          <w:sz w:val="20"/>
          <w:szCs w:val="20"/>
        </w:rPr>
        <w:t>Predávajúceho</w:t>
      </w:r>
      <w:r w:rsidRPr="00785DCB">
        <w:rPr>
          <w:rFonts w:asciiTheme="minorHAnsi" w:hAnsiTheme="minorHAnsi" w:cstheme="minorHAnsi"/>
          <w:sz w:val="20"/>
          <w:szCs w:val="20"/>
        </w:rPr>
        <w:t>:</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Podpis:</w:t>
      </w:r>
    </w:p>
    <w:p w:rsidR="00DE3BDD" w:rsidRPr="00785DCB" w:rsidRDefault="00DE3BDD" w:rsidP="00DE3BDD">
      <w:pPr>
        <w:spacing w:line="276" w:lineRule="auto"/>
        <w:rPr>
          <w:rFonts w:asciiTheme="minorHAnsi" w:hAnsiTheme="minorHAnsi" w:cstheme="minorHAnsi"/>
        </w:rPr>
      </w:pPr>
    </w:p>
    <w:p w:rsidR="006D4D26" w:rsidRPr="00785DCB" w:rsidRDefault="006D4D26" w:rsidP="00DE3BDD">
      <w:pPr>
        <w:spacing w:line="276" w:lineRule="auto"/>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785DCB">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BC8" w:rsidRDefault="006B7BC8">
      <w:r>
        <w:separator/>
      </w:r>
    </w:p>
  </w:endnote>
  <w:endnote w:type="continuationSeparator" w:id="0">
    <w:p w:rsidR="006B7BC8" w:rsidRDefault="006B7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B0" w:rsidRDefault="00F36A27">
    <w:pPr>
      <w:pStyle w:val="Pta"/>
      <w:framePr w:wrap="around" w:vAnchor="text" w:hAnchor="margin" w:xAlign="right" w:y="1"/>
      <w:rPr>
        <w:rStyle w:val="slostrany"/>
      </w:rPr>
    </w:pPr>
    <w:r>
      <w:rPr>
        <w:rStyle w:val="slostrany"/>
      </w:rPr>
      <w:fldChar w:fldCharType="begin"/>
    </w:r>
    <w:r w:rsidR="00244FB0">
      <w:rPr>
        <w:rStyle w:val="slostrany"/>
      </w:rPr>
      <w:instrText xml:space="preserve">PAGE  </w:instrText>
    </w:r>
    <w:r>
      <w:rPr>
        <w:rStyle w:val="slostrany"/>
      </w:rPr>
      <w:fldChar w:fldCharType="end"/>
    </w:r>
  </w:p>
  <w:p w:rsidR="00244FB0" w:rsidRDefault="00244FB0">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B0" w:rsidRPr="00596C74" w:rsidRDefault="00F36A27">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244FB0"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BF5BB9">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244FB0" w:rsidRDefault="00244FB0">
    <w:pPr>
      <w:pStyle w:val="Pta"/>
      <w:tabs>
        <w:tab w:val="clear" w:pos="9072"/>
        <w:tab w:val="right" w:pos="10080"/>
      </w:tabs>
      <w:ind w:right="360"/>
      <w:jc w:val="both"/>
      <w:rPr>
        <w:color w:val="808080"/>
      </w:rPr>
    </w:pPr>
  </w:p>
  <w:p w:rsidR="00244FB0" w:rsidRDefault="00244FB0">
    <w:pPr>
      <w:pStyle w:val="Pta"/>
      <w:tabs>
        <w:tab w:val="clear" w:pos="9072"/>
        <w:tab w:val="right" w:pos="10080"/>
      </w:tabs>
      <w:ind w:right="-82"/>
      <w:jc w:val="both"/>
      <w:rPr>
        <w:color w:val="808080"/>
      </w:rPr>
    </w:pPr>
  </w:p>
  <w:p w:rsidR="00244FB0" w:rsidRDefault="00244FB0" w:rsidP="00B12CFB">
    <w:pPr>
      <w:pStyle w:val="Pta"/>
      <w:tabs>
        <w:tab w:val="clear" w:pos="4536"/>
        <w:tab w:val="center" w:pos="4820"/>
        <w:tab w:val="center" w:pos="9072"/>
        <w:tab w:val="right" w:pos="10080"/>
      </w:tabs>
      <w:jc w:val="both"/>
      <w:rPr>
        <w:rFonts w:asciiTheme="minorHAnsi" w:hAnsiTheme="minorHAnsi" w:cstheme="minorHAnsi"/>
        <w:sz w:val="16"/>
      </w:rPr>
    </w:pPr>
  </w:p>
  <w:p w:rsidR="00244FB0" w:rsidRPr="00596C74" w:rsidRDefault="00244FB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B0" w:rsidRDefault="00244FB0">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BC8" w:rsidRDefault="006B7BC8">
      <w:r>
        <w:separator/>
      </w:r>
    </w:p>
  </w:footnote>
  <w:footnote w:type="continuationSeparator" w:id="0">
    <w:p w:rsidR="006B7BC8" w:rsidRDefault="006B7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B0" w:rsidRPr="00107917" w:rsidRDefault="00244FB0"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FB0" w:rsidRDefault="00244FB0">
    <w:pPr>
      <w:pStyle w:val="Hlavika"/>
      <w:rPr>
        <w:smallCaps/>
        <w:color w:val="808080"/>
        <w:sz w:val="16"/>
      </w:rPr>
    </w:pPr>
  </w:p>
  <w:p w:rsidR="00244FB0" w:rsidRDefault="00244FB0">
    <w:pPr>
      <w:pStyle w:val="Hlavika"/>
      <w:rPr>
        <w:smallCaps/>
        <w:color w:val="808080"/>
        <w:sz w:val="16"/>
      </w:rPr>
    </w:pPr>
  </w:p>
  <w:p w:rsidR="00244FB0" w:rsidRDefault="00244FB0">
    <w:pPr>
      <w:pStyle w:val="Hlavika"/>
      <w:rPr>
        <w:smallCaps/>
        <w:color w:val="808080"/>
        <w:sz w:val="16"/>
      </w:rPr>
    </w:pPr>
  </w:p>
  <w:p w:rsidR="00244FB0" w:rsidRDefault="00244FB0">
    <w:pPr>
      <w:pStyle w:val="Hlavika"/>
      <w:rPr>
        <w:smallCaps/>
        <w:color w:val="808080"/>
        <w:sz w:val="16"/>
      </w:rPr>
    </w:pPr>
  </w:p>
  <w:p w:rsidR="00244FB0" w:rsidRDefault="00244FB0">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B243EB"/>
    <w:multiLevelType w:val="hybridMultilevel"/>
    <w:tmpl w:val="B50AE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0766D08"/>
    <w:multiLevelType w:val="multilevel"/>
    <w:tmpl w:val="15026F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4">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1"/>
  </w:num>
  <w:num w:numId="3">
    <w:abstractNumId w:val="22"/>
  </w:num>
  <w:num w:numId="4">
    <w:abstractNumId w:val="33"/>
  </w:num>
  <w:num w:numId="5">
    <w:abstractNumId w:val="25"/>
  </w:num>
  <w:num w:numId="6">
    <w:abstractNumId w:val="0"/>
  </w:num>
  <w:num w:numId="7">
    <w:abstractNumId w:val="54"/>
  </w:num>
  <w:num w:numId="8">
    <w:abstractNumId w:val="34"/>
  </w:num>
  <w:num w:numId="9">
    <w:abstractNumId w:val="26"/>
  </w:num>
  <w:num w:numId="10">
    <w:abstractNumId w:val="45"/>
  </w:num>
  <w:num w:numId="11">
    <w:abstractNumId w:val="36"/>
  </w:num>
  <w:num w:numId="12">
    <w:abstractNumId w:val="37"/>
  </w:num>
  <w:num w:numId="13">
    <w:abstractNumId w:val="56"/>
  </w:num>
  <w:num w:numId="14">
    <w:abstractNumId w:val="23"/>
  </w:num>
  <w:num w:numId="15">
    <w:abstractNumId w:val="49"/>
  </w:num>
  <w:num w:numId="16">
    <w:abstractNumId w:val="59"/>
  </w:num>
  <w:num w:numId="17">
    <w:abstractNumId w:val="30"/>
  </w:num>
  <w:num w:numId="18">
    <w:abstractNumId w:val="43"/>
  </w:num>
  <w:num w:numId="19">
    <w:abstractNumId w:val="39"/>
  </w:num>
  <w:num w:numId="20">
    <w:abstractNumId w:val="40"/>
  </w:num>
  <w:num w:numId="21">
    <w:abstractNumId w:val="35"/>
  </w:num>
  <w:num w:numId="22">
    <w:abstractNumId w:val="24"/>
  </w:num>
  <w:num w:numId="23">
    <w:abstractNumId w:val="47"/>
  </w:num>
  <w:num w:numId="24">
    <w:abstractNumId w:val="55"/>
  </w:num>
  <w:num w:numId="25">
    <w:abstractNumId w:val="44"/>
  </w:num>
  <w:num w:numId="26">
    <w:abstractNumId w:val="29"/>
  </w:num>
  <w:num w:numId="27">
    <w:abstractNumId w:val="52"/>
  </w:num>
  <w:num w:numId="28">
    <w:abstractNumId w:val="58"/>
  </w:num>
  <w:num w:numId="29">
    <w:abstractNumId w:val="50"/>
  </w:num>
  <w:num w:numId="30">
    <w:abstractNumId w:val="57"/>
  </w:num>
  <w:num w:numId="31">
    <w:abstractNumId w:val="28"/>
  </w:num>
  <w:num w:numId="32">
    <w:abstractNumId w:val="2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5058"/>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6C2F"/>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64"/>
    <w:rsid w:val="000A29D5"/>
    <w:rsid w:val="000A2BCB"/>
    <w:rsid w:val="000A347F"/>
    <w:rsid w:val="000A4E98"/>
    <w:rsid w:val="000A52E5"/>
    <w:rsid w:val="000A5336"/>
    <w:rsid w:val="000A5D95"/>
    <w:rsid w:val="000A7DF2"/>
    <w:rsid w:val="000A7EF6"/>
    <w:rsid w:val="000B0B1F"/>
    <w:rsid w:val="000B136C"/>
    <w:rsid w:val="000B16B5"/>
    <w:rsid w:val="000B23DF"/>
    <w:rsid w:val="000B2B56"/>
    <w:rsid w:val="000B309A"/>
    <w:rsid w:val="000B5E0D"/>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4B3A"/>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4CFF"/>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177"/>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300"/>
    <w:rsid w:val="00215A93"/>
    <w:rsid w:val="00216A96"/>
    <w:rsid w:val="002179FD"/>
    <w:rsid w:val="00220681"/>
    <w:rsid w:val="002221F0"/>
    <w:rsid w:val="00222329"/>
    <w:rsid w:val="00222570"/>
    <w:rsid w:val="002227A7"/>
    <w:rsid w:val="00222B10"/>
    <w:rsid w:val="00223AD1"/>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4FB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87A2A"/>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AAD"/>
    <w:rsid w:val="00384BB8"/>
    <w:rsid w:val="00385D11"/>
    <w:rsid w:val="00386A36"/>
    <w:rsid w:val="003906F8"/>
    <w:rsid w:val="00391F09"/>
    <w:rsid w:val="003926CD"/>
    <w:rsid w:val="003938B4"/>
    <w:rsid w:val="00393A84"/>
    <w:rsid w:val="003940ED"/>
    <w:rsid w:val="003946AE"/>
    <w:rsid w:val="00395367"/>
    <w:rsid w:val="0039552F"/>
    <w:rsid w:val="0039632C"/>
    <w:rsid w:val="003974DB"/>
    <w:rsid w:val="00397836"/>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61B"/>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16E8"/>
    <w:rsid w:val="003E26A9"/>
    <w:rsid w:val="003E288D"/>
    <w:rsid w:val="003E35E2"/>
    <w:rsid w:val="003E39F3"/>
    <w:rsid w:val="003E7A9F"/>
    <w:rsid w:val="003F07F7"/>
    <w:rsid w:val="003F3A72"/>
    <w:rsid w:val="003F414D"/>
    <w:rsid w:val="003F464D"/>
    <w:rsid w:val="003F6DCA"/>
    <w:rsid w:val="0040214F"/>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362"/>
    <w:rsid w:val="0043198E"/>
    <w:rsid w:val="00431B5A"/>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325"/>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AAC"/>
    <w:rsid w:val="0049298E"/>
    <w:rsid w:val="004929B0"/>
    <w:rsid w:val="00492B6D"/>
    <w:rsid w:val="00493D47"/>
    <w:rsid w:val="004942AF"/>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2F1"/>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0EE"/>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4FC2"/>
    <w:rsid w:val="00515EE7"/>
    <w:rsid w:val="0051672C"/>
    <w:rsid w:val="0052028E"/>
    <w:rsid w:val="0052067B"/>
    <w:rsid w:val="00524518"/>
    <w:rsid w:val="00524B01"/>
    <w:rsid w:val="005256E8"/>
    <w:rsid w:val="005273EE"/>
    <w:rsid w:val="00530179"/>
    <w:rsid w:val="00530B33"/>
    <w:rsid w:val="00531148"/>
    <w:rsid w:val="005311D6"/>
    <w:rsid w:val="0053190E"/>
    <w:rsid w:val="00532FAA"/>
    <w:rsid w:val="00533C22"/>
    <w:rsid w:val="0053463C"/>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2F28"/>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497B"/>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2A9C"/>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B7BC8"/>
    <w:rsid w:val="006C0574"/>
    <w:rsid w:val="006C4B67"/>
    <w:rsid w:val="006C4D63"/>
    <w:rsid w:val="006C50CE"/>
    <w:rsid w:val="006D047F"/>
    <w:rsid w:val="006D3098"/>
    <w:rsid w:val="006D49FD"/>
    <w:rsid w:val="006D4D26"/>
    <w:rsid w:val="006D5085"/>
    <w:rsid w:val="006D515A"/>
    <w:rsid w:val="006D6757"/>
    <w:rsid w:val="006E0420"/>
    <w:rsid w:val="006E043C"/>
    <w:rsid w:val="006E06F0"/>
    <w:rsid w:val="006E0FDD"/>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5BE1"/>
    <w:rsid w:val="006F6397"/>
    <w:rsid w:val="006F793C"/>
    <w:rsid w:val="007001E8"/>
    <w:rsid w:val="00700DFA"/>
    <w:rsid w:val="007010E0"/>
    <w:rsid w:val="00701619"/>
    <w:rsid w:val="00703118"/>
    <w:rsid w:val="007033E8"/>
    <w:rsid w:val="007038C3"/>
    <w:rsid w:val="007051AB"/>
    <w:rsid w:val="00705256"/>
    <w:rsid w:val="007057D7"/>
    <w:rsid w:val="00705DC4"/>
    <w:rsid w:val="00706EDC"/>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5DCB"/>
    <w:rsid w:val="007866C7"/>
    <w:rsid w:val="007905D6"/>
    <w:rsid w:val="00790F47"/>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151"/>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2B4"/>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E7D0A"/>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2D95"/>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87746"/>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6960"/>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CFB"/>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3F48"/>
    <w:rsid w:val="00A15DB8"/>
    <w:rsid w:val="00A16EC6"/>
    <w:rsid w:val="00A17098"/>
    <w:rsid w:val="00A20097"/>
    <w:rsid w:val="00A206DC"/>
    <w:rsid w:val="00A20801"/>
    <w:rsid w:val="00A20AAD"/>
    <w:rsid w:val="00A2142A"/>
    <w:rsid w:val="00A221B5"/>
    <w:rsid w:val="00A231CC"/>
    <w:rsid w:val="00A2326B"/>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1D62"/>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74A"/>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1A55"/>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2697"/>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8FF"/>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14E"/>
    <w:rsid w:val="00BC67FF"/>
    <w:rsid w:val="00BC6C09"/>
    <w:rsid w:val="00BC71E3"/>
    <w:rsid w:val="00BC724B"/>
    <w:rsid w:val="00BD1258"/>
    <w:rsid w:val="00BD1FE8"/>
    <w:rsid w:val="00BD3272"/>
    <w:rsid w:val="00BD501A"/>
    <w:rsid w:val="00BD6592"/>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5BB9"/>
    <w:rsid w:val="00BF7A3E"/>
    <w:rsid w:val="00C00A69"/>
    <w:rsid w:val="00C00E65"/>
    <w:rsid w:val="00C02BEA"/>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332"/>
    <w:rsid w:val="00C15949"/>
    <w:rsid w:val="00C162B9"/>
    <w:rsid w:val="00C21F7F"/>
    <w:rsid w:val="00C22294"/>
    <w:rsid w:val="00C240E7"/>
    <w:rsid w:val="00C251E2"/>
    <w:rsid w:val="00C25419"/>
    <w:rsid w:val="00C259A7"/>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6D08"/>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765F1"/>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A72"/>
    <w:rsid w:val="00CD4F8B"/>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906"/>
    <w:rsid w:val="00CF2A51"/>
    <w:rsid w:val="00CF2BE7"/>
    <w:rsid w:val="00CF4200"/>
    <w:rsid w:val="00CF5C3A"/>
    <w:rsid w:val="00CF688C"/>
    <w:rsid w:val="00CF6BEC"/>
    <w:rsid w:val="00CF6E9F"/>
    <w:rsid w:val="00D028FD"/>
    <w:rsid w:val="00D03B2C"/>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60D"/>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0A6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7D5"/>
    <w:rsid w:val="00E608AE"/>
    <w:rsid w:val="00E617B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30D8"/>
    <w:rsid w:val="00E830E6"/>
    <w:rsid w:val="00E8561F"/>
    <w:rsid w:val="00E86390"/>
    <w:rsid w:val="00E867EC"/>
    <w:rsid w:val="00E86F27"/>
    <w:rsid w:val="00E87541"/>
    <w:rsid w:val="00E87590"/>
    <w:rsid w:val="00E90DD6"/>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022B"/>
    <w:rsid w:val="00F31129"/>
    <w:rsid w:val="00F31773"/>
    <w:rsid w:val="00F31A10"/>
    <w:rsid w:val="00F331AB"/>
    <w:rsid w:val="00F35FCC"/>
    <w:rsid w:val="00F36A27"/>
    <w:rsid w:val="00F36ABA"/>
    <w:rsid w:val="00F36CA3"/>
    <w:rsid w:val="00F37185"/>
    <w:rsid w:val="00F377DC"/>
    <w:rsid w:val="00F37E3A"/>
    <w:rsid w:val="00F40A8C"/>
    <w:rsid w:val="00F40AFD"/>
    <w:rsid w:val="00F40C94"/>
    <w:rsid w:val="00F41AF6"/>
    <w:rsid w:val="00F41CCB"/>
    <w:rsid w:val="00F4279A"/>
    <w:rsid w:val="00F4282E"/>
    <w:rsid w:val="00F4438F"/>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3C2"/>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97A55"/>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customStyle="1" w:styleId="NormlnsWWW">
    <w:name w:val="Normální (síť WWW)"/>
    <w:basedOn w:val="Normlny"/>
    <w:rsid w:val="0061497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E61BB-1404-4880-8249-4E55E908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3408</Words>
  <Characters>19432</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22795</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46</cp:revision>
  <cp:lastPrinted>2022-05-25T07:54:00Z</cp:lastPrinted>
  <dcterms:created xsi:type="dcterms:W3CDTF">2022-05-02T12:43:00Z</dcterms:created>
  <dcterms:modified xsi:type="dcterms:W3CDTF">2022-06-16T08:06:00Z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