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83E0B0" w14:textId="05F1449C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SA.2717c.</w:t>
      </w:r>
      <w:r w:rsidR="00B447F7">
        <w:rPr>
          <w:rFonts w:ascii="Cambria" w:hAnsi="Cambria" w:cs="Arial"/>
          <w:b/>
          <w:bCs/>
          <w:sz w:val="22"/>
          <w:szCs w:val="22"/>
        </w:rPr>
        <w:t>2</w:t>
      </w:r>
      <w:r w:rsidR="00F477B0">
        <w:rPr>
          <w:rFonts w:ascii="Cambria" w:hAnsi="Cambria" w:cs="Arial"/>
          <w:b/>
          <w:bCs/>
          <w:sz w:val="22"/>
          <w:szCs w:val="22"/>
        </w:rPr>
        <w:t>3</w:t>
      </w:r>
      <w:r w:rsidR="00770C75">
        <w:rPr>
          <w:rFonts w:ascii="Cambria" w:hAnsi="Cambria" w:cs="Arial"/>
          <w:b/>
          <w:bCs/>
          <w:sz w:val="22"/>
          <w:szCs w:val="22"/>
        </w:rPr>
        <w:t>.202</w:t>
      </w:r>
      <w:r w:rsidR="00F477B0">
        <w:rPr>
          <w:rFonts w:ascii="Cambria" w:hAnsi="Cambria" w:cs="Arial"/>
          <w:b/>
          <w:bCs/>
          <w:sz w:val="22"/>
          <w:szCs w:val="22"/>
        </w:rPr>
        <w:t>2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98CF4C1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3DB6811" w14:textId="4CA33A45" w:rsid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0" w:name="_Hlk77061201"/>
      <w:r w:rsidR="00BE5A9B" w:rsidRPr="009C57B9">
        <w:rPr>
          <w:b/>
          <w:sz w:val="22"/>
          <w:szCs w:val="22"/>
        </w:rPr>
        <w:t>„</w:t>
      </w:r>
      <w:r w:rsidR="00BE5A9B">
        <w:rPr>
          <w:b/>
          <w:sz w:val="22"/>
          <w:szCs w:val="22"/>
        </w:rPr>
        <w:t xml:space="preserve">Dostawa torfu odkwaszonego </w:t>
      </w:r>
      <w:proofErr w:type="spellStart"/>
      <w:r w:rsidR="00BE5A9B">
        <w:rPr>
          <w:b/>
          <w:sz w:val="22"/>
          <w:szCs w:val="22"/>
        </w:rPr>
        <w:t>pH</w:t>
      </w:r>
      <w:proofErr w:type="spellEnd"/>
      <w:r w:rsidR="00BE5A9B">
        <w:rPr>
          <w:b/>
          <w:sz w:val="22"/>
          <w:szCs w:val="22"/>
        </w:rPr>
        <w:t xml:space="preserve"> 5,5-6,5 w ilości </w:t>
      </w:r>
      <w:r w:rsidR="00F477B0">
        <w:rPr>
          <w:b/>
          <w:sz w:val="22"/>
          <w:szCs w:val="22"/>
        </w:rPr>
        <w:t>800</w:t>
      </w:r>
      <w:r w:rsidR="00BE5A9B">
        <w:rPr>
          <w:b/>
          <w:sz w:val="22"/>
          <w:szCs w:val="22"/>
        </w:rPr>
        <w:t xml:space="preserve"> m3, Big Bale na palecie, torf atestowany, transport na szkółkę wraz z rozładunkiem.</w:t>
      </w:r>
      <w:r w:rsidR="00BE5A9B">
        <w:rPr>
          <w:b/>
        </w:rPr>
        <w:t>”</w:t>
      </w:r>
      <w:bookmarkStart w:id="1" w:name="_GoBack"/>
      <w:bookmarkEnd w:id="0"/>
      <w:bookmarkEnd w:id="1"/>
    </w:p>
    <w:p w14:paraId="5E94DDA6" w14:textId="77777777" w:rsidR="00BE5A9B" w:rsidRDefault="00BE5A9B" w:rsidP="00BE5A9B">
      <w:pPr>
        <w:rPr>
          <w:rFonts w:ascii="Cambria" w:hAnsi="Cambria" w:cs="Arial"/>
          <w:bCs/>
          <w:sz w:val="22"/>
          <w:szCs w:val="22"/>
        </w:rPr>
      </w:pPr>
    </w:p>
    <w:p w14:paraId="60E9BF0F" w14:textId="63340AF2" w:rsidR="00576B61" w:rsidRP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Pr="00BE5A9B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BE5A9B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3E9DFA58" w14:textId="77777777" w:rsidR="00BE5A9B" w:rsidRPr="00BE5A9B" w:rsidRDefault="00BE5A9B" w:rsidP="00BE5A9B">
      <w:pPr>
        <w:spacing w:before="120" w:line="360" w:lineRule="auto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1. Oferujemy przedmiot zamówienia za cenę …………………………………zł</w:t>
      </w:r>
    </w:p>
    <w:p w14:paraId="4D99DF8E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słownie ...……………………………………………………………………………………zł,</w:t>
      </w:r>
    </w:p>
    <w:p w14:paraId="23221F68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w tym podatek VAT ( ……………%, tj. ..………………………………………………...zł),</w:t>
      </w:r>
    </w:p>
    <w:p w14:paraId="6F1BA3EF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 xml:space="preserve">cena za 1 </w:t>
      </w:r>
      <w:proofErr w:type="spellStart"/>
      <w:r w:rsidRPr="00BE5A9B">
        <w:rPr>
          <w:rFonts w:ascii="Cambria" w:hAnsi="Cambria"/>
          <w:sz w:val="22"/>
          <w:szCs w:val="22"/>
        </w:rPr>
        <w:t>mp</w:t>
      </w:r>
      <w:proofErr w:type="spellEnd"/>
      <w:r w:rsidRPr="00BE5A9B">
        <w:rPr>
          <w:rFonts w:ascii="Cambria" w:hAnsi="Cambria"/>
          <w:sz w:val="22"/>
          <w:szCs w:val="22"/>
        </w:rPr>
        <w:t xml:space="preserve"> torfu: ……………………. zł netto</w:t>
      </w:r>
    </w:p>
    <w:p w14:paraId="08F05039" w14:textId="4A41DB6D" w:rsidR="006B1B51" w:rsidRDefault="00BE5A9B" w:rsidP="00BE5A9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="00084DF2"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01511A0" w14:textId="1EB3A92B" w:rsidR="00576B61" w:rsidRDefault="00B447F7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576B61">
        <w:rPr>
          <w:rFonts w:ascii="Cambria" w:hAnsi="Cambria" w:cs="Arial"/>
          <w:bCs/>
          <w:sz w:val="22"/>
          <w:szCs w:val="22"/>
        </w:rPr>
        <w:t xml:space="preserve">. </w:t>
      </w:r>
      <w:r w:rsidR="00576B61"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="00576B61"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14:paraId="0642451F" w14:textId="215CEFF8" w:rsidR="006B1B5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163AD443" w:rsidR="006616A6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5A5BA7F9" w:rsidR="00E314EE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7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B25CD2" w:rsidR="0091682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D8F6" w14:textId="77777777" w:rsidR="001C11B8" w:rsidRDefault="001C11B8">
      <w:r>
        <w:separator/>
      </w:r>
    </w:p>
  </w:endnote>
  <w:endnote w:type="continuationSeparator" w:id="0">
    <w:p w14:paraId="62A13167" w14:textId="77777777" w:rsidR="001C11B8" w:rsidRDefault="001C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209E93C3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A64B5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EDFAE0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A64B5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5C9A6" w14:textId="77777777" w:rsidR="001C11B8" w:rsidRDefault="001C11B8">
      <w:r>
        <w:separator/>
      </w:r>
    </w:p>
  </w:footnote>
  <w:footnote w:type="continuationSeparator" w:id="0">
    <w:p w14:paraId="7CA167D5" w14:textId="77777777" w:rsidR="001C11B8" w:rsidRDefault="001C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11B8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4FB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8648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127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9B"/>
    <w:rsid w:val="00B40316"/>
    <w:rsid w:val="00B440DF"/>
    <w:rsid w:val="00B44177"/>
    <w:rsid w:val="00B44276"/>
    <w:rsid w:val="00B447F7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481A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9B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999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7B0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F015-C565-4298-984E-E15B8A80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3</cp:revision>
  <cp:lastPrinted>2017-05-23T12:32:00Z</cp:lastPrinted>
  <dcterms:created xsi:type="dcterms:W3CDTF">2022-06-15T09:05:00Z</dcterms:created>
  <dcterms:modified xsi:type="dcterms:W3CDTF">2022-06-15T09:05:00Z</dcterms:modified>
</cp:coreProperties>
</file>