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CF0FCF7" w14:textId="7DE08A33" w:rsidR="00916821" w:rsidRPr="002E64B8" w:rsidRDefault="0091682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>Załącznik nr 1</w:t>
      </w:r>
      <w:r w:rsidR="00E94A84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1C61" w:rsidRPr="002E64B8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642554BD" w14:textId="77777777" w:rsidR="000E1C6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9C3CE6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D94315" w14:textId="42D31196" w:rsidR="004E0C25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 w:rsidR="00F956CD">
        <w:rPr>
          <w:rFonts w:ascii="Cambria" w:hAnsi="Cambria" w:cs="Arial"/>
          <w:bCs/>
          <w:sz w:val="22"/>
          <w:szCs w:val="22"/>
        </w:rPr>
        <w:t xml:space="preserve"> </w:t>
      </w:r>
    </w:p>
    <w:p w14:paraId="6F28CF03" w14:textId="77777777" w:rsidR="00F956CD" w:rsidRPr="002E64B8" w:rsidRDefault="00F956CD" w:rsidP="00F956C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Pr="002E64B8">
        <w:rPr>
          <w:rFonts w:ascii="Cambria" w:hAnsi="Cambria" w:cs="Arial"/>
          <w:bCs/>
          <w:sz w:val="22"/>
          <w:szCs w:val="22"/>
        </w:rPr>
        <w:t>ykonawcy)</w:t>
      </w:r>
    </w:p>
    <w:p w14:paraId="3656757E" w14:textId="3AFBA194" w:rsidR="00F956CD" w:rsidRDefault="00F956CD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NIP:</w:t>
      </w:r>
      <w:r w:rsidRPr="00F956CD">
        <w:rPr>
          <w:rFonts w:ascii="Cambria" w:hAnsi="Cambria" w:cs="Arial"/>
          <w:bCs/>
          <w:sz w:val="22"/>
          <w:szCs w:val="22"/>
        </w:rPr>
        <w:t xml:space="preserve"> _____________________________________________________</w:t>
      </w:r>
    </w:p>
    <w:p w14:paraId="1641F4ED" w14:textId="3FB243DB" w:rsidR="00F956CD" w:rsidRPr="002E64B8" w:rsidRDefault="00F956CD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REGON:</w:t>
      </w:r>
      <w:r w:rsidRPr="00F956CD">
        <w:rPr>
          <w:rFonts w:ascii="Cambria" w:hAnsi="Cambria" w:cs="Arial"/>
          <w:bCs/>
          <w:sz w:val="22"/>
          <w:szCs w:val="22"/>
        </w:rPr>
        <w:t xml:space="preserve"> __________________________________________________</w:t>
      </w:r>
    </w:p>
    <w:p w14:paraId="41BB00EB" w14:textId="77777777" w:rsidR="000E1C61" w:rsidRPr="002E64B8" w:rsidRDefault="000E1C61" w:rsidP="00F956C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4C77C2F" w14:textId="7B217CAB" w:rsidR="00916821" w:rsidRPr="002E64B8" w:rsidRDefault="000E1C61" w:rsidP="00BB1DE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dnia </w:t>
      </w:r>
      <w:r w:rsidRPr="002E64B8">
        <w:rPr>
          <w:rFonts w:ascii="Cambria" w:hAnsi="Cambria" w:cs="Arial"/>
          <w:bCs/>
          <w:sz w:val="22"/>
          <w:szCs w:val="22"/>
        </w:rPr>
        <w:t>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 r.</w:t>
      </w:r>
    </w:p>
    <w:p w14:paraId="23F40A9E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2D16D7" w14:textId="07A2F0A2" w:rsidR="000E1C61" w:rsidRPr="002E64B8" w:rsidRDefault="00916821" w:rsidP="00BB1DE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6ED20980" w14:textId="77777777" w:rsidR="00916821" w:rsidRPr="002E64B8" w:rsidRDefault="00C42AEA" w:rsidP="0044541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="00916821" w:rsidRPr="002E64B8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0AC353B6" w14:textId="49754463" w:rsidR="005F634C" w:rsidRPr="00C46CD3" w:rsidRDefault="005F634C" w:rsidP="005F634C">
      <w:pPr>
        <w:spacing w:before="120"/>
        <w:jc w:val="both"/>
        <w:rPr>
          <w:rFonts w:ascii="Cambria" w:hAnsi="Cambria" w:cs="Arial"/>
          <w:b/>
          <w:sz w:val="22"/>
          <w:szCs w:val="22"/>
        </w:rPr>
      </w:pPr>
      <w:r w:rsidRPr="00C46CD3">
        <w:rPr>
          <w:rFonts w:ascii="Cambria" w:hAnsi="Cambria" w:cs="Arial"/>
          <w:b/>
          <w:sz w:val="22"/>
          <w:szCs w:val="22"/>
        </w:rPr>
        <w:t xml:space="preserve">Nadleśnictwo </w:t>
      </w:r>
      <w:r w:rsidR="00A533D8">
        <w:rPr>
          <w:rFonts w:ascii="Cambria" w:hAnsi="Cambria" w:cs="Arial"/>
          <w:b/>
          <w:sz w:val="22"/>
          <w:szCs w:val="22"/>
        </w:rPr>
        <w:t>Bydgoszcz</w:t>
      </w:r>
    </w:p>
    <w:p w14:paraId="026F294A" w14:textId="4CD16D05" w:rsidR="00916821" w:rsidRDefault="005F634C" w:rsidP="0044541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A533D8">
        <w:rPr>
          <w:rFonts w:ascii="Cambria" w:hAnsi="Cambria" w:cs="Arial"/>
          <w:b/>
          <w:bCs/>
          <w:sz w:val="22"/>
          <w:szCs w:val="22"/>
        </w:rPr>
        <w:t>Sosnowa 9</w:t>
      </w:r>
      <w:r>
        <w:rPr>
          <w:rFonts w:ascii="Cambria" w:hAnsi="Cambria" w:cs="Arial"/>
          <w:b/>
          <w:bCs/>
          <w:sz w:val="22"/>
          <w:szCs w:val="22"/>
        </w:rPr>
        <w:t xml:space="preserve">, </w:t>
      </w:r>
      <w:r w:rsidR="00A533D8">
        <w:rPr>
          <w:rFonts w:ascii="Cambria" w:hAnsi="Cambria" w:cs="Arial"/>
          <w:b/>
          <w:bCs/>
          <w:sz w:val="22"/>
          <w:szCs w:val="22"/>
        </w:rPr>
        <w:t>86-005 Białe Błota</w:t>
      </w:r>
    </w:p>
    <w:p w14:paraId="5B608855" w14:textId="77777777" w:rsidR="002701F3" w:rsidRPr="002E64B8" w:rsidRDefault="002701F3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1520838" w14:textId="53FC1977" w:rsidR="00B00FA6" w:rsidRPr="00157828" w:rsidRDefault="00916821" w:rsidP="008323CC">
      <w:pPr>
        <w:pStyle w:val="Akapitzlist"/>
        <w:numPr>
          <w:ilvl w:val="0"/>
          <w:numId w:val="137"/>
        </w:numPr>
        <w:suppressAutoHyphens w:val="0"/>
        <w:autoSpaceDE w:val="0"/>
        <w:autoSpaceDN w:val="0"/>
        <w:adjustRightInd w:val="0"/>
        <w:jc w:val="both"/>
        <w:rPr>
          <w:rFonts w:ascii="Cambria" w:hAnsi="Cambria" w:cs="Arial,Bold"/>
          <w:b/>
          <w:bCs/>
          <w:sz w:val="22"/>
          <w:szCs w:val="22"/>
          <w:lang w:eastAsia="pl-PL"/>
        </w:rPr>
      </w:pPr>
      <w:r w:rsidRPr="00DB6FCF">
        <w:rPr>
          <w:rFonts w:ascii="Cambria" w:hAnsi="Cambria" w:cs="Arial"/>
          <w:bCs/>
          <w:sz w:val="22"/>
          <w:szCs w:val="22"/>
        </w:rPr>
        <w:t xml:space="preserve">Odpowiadając na ogłoszenie o </w:t>
      </w:r>
      <w:r w:rsidR="00F27A66" w:rsidRPr="00DB6FCF">
        <w:rPr>
          <w:rFonts w:ascii="Cambria" w:hAnsi="Cambria" w:cs="Arial"/>
          <w:bCs/>
          <w:sz w:val="22"/>
          <w:szCs w:val="22"/>
        </w:rPr>
        <w:t>postępowaniu</w:t>
      </w:r>
      <w:r w:rsidR="00826760" w:rsidRPr="00DB6FCF">
        <w:rPr>
          <w:rFonts w:ascii="Cambria" w:hAnsi="Cambria" w:cs="Arial"/>
          <w:bCs/>
          <w:sz w:val="22"/>
          <w:szCs w:val="22"/>
        </w:rPr>
        <w:t xml:space="preserve"> prowadzonym w trybie</w:t>
      </w:r>
      <w:r w:rsidR="00A82839" w:rsidRPr="00DB6FCF">
        <w:rPr>
          <w:rFonts w:ascii="Cambria" w:hAnsi="Cambria" w:cs="Arial"/>
          <w:bCs/>
          <w:sz w:val="22"/>
          <w:szCs w:val="22"/>
        </w:rPr>
        <w:t xml:space="preserve"> </w:t>
      </w:r>
      <w:r w:rsidR="00155E84" w:rsidRPr="00DB6FCF">
        <w:rPr>
          <w:rFonts w:ascii="Cambria" w:hAnsi="Cambria" w:cs="Arial"/>
          <w:bCs/>
          <w:sz w:val="22"/>
          <w:szCs w:val="22"/>
        </w:rPr>
        <w:t xml:space="preserve">podstawowym (Wariant I) </w:t>
      </w:r>
      <w:r w:rsidR="005F634C" w:rsidRPr="00DB6FCF">
        <w:rPr>
          <w:rFonts w:ascii="Cambria" w:hAnsi="Cambria" w:cs="Arial"/>
          <w:bCs/>
          <w:sz w:val="22"/>
          <w:szCs w:val="22"/>
        </w:rPr>
        <w:t>pn.</w:t>
      </w:r>
      <w:r w:rsidR="00DB6FCF" w:rsidRPr="00DB6FCF">
        <w:rPr>
          <w:rFonts w:ascii="Cambria" w:hAnsi="Cambria" w:cs="Arial"/>
          <w:b/>
          <w:bCs/>
          <w:sz w:val="22"/>
          <w:szCs w:val="22"/>
        </w:rPr>
        <w:t xml:space="preserve">: </w:t>
      </w:r>
      <w:bookmarkStart w:id="0" w:name="_Hlk78359417"/>
      <w:r w:rsidR="008323CC">
        <w:rPr>
          <w:rFonts w:ascii="Cambria" w:hAnsi="Cambria" w:cs="Arial"/>
          <w:b/>
          <w:bCs/>
          <w:sz w:val="22"/>
          <w:szCs w:val="22"/>
        </w:rPr>
        <w:t>,,</w:t>
      </w:r>
      <w:r w:rsidR="00A533D8" w:rsidRPr="00157828">
        <w:rPr>
          <w:rFonts w:ascii="Cambria" w:hAnsi="Cambria" w:cs="Arial"/>
          <w:b/>
          <w:sz w:val="22"/>
          <w:szCs w:val="22"/>
        </w:rPr>
        <w:t>TERMOIZOLACJA DACHU BUDYNKU WARSZTATOWEGO ZLOKALIZOWANEGO W BIAŁYCH BŁOTACH PRZY UL. SOSNOWEJ 7A</w:t>
      </w:r>
      <w:bookmarkEnd w:id="0"/>
      <w:r w:rsidR="008323CC" w:rsidRPr="00157828">
        <w:rPr>
          <w:rFonts w:ascii="Cambria" w:hAnsi="Cambria" w:cs="Arial"/>
          <w:b/>
          <w:sz w:val="22"/>
          <w:szCs w:val="22"/>
        </w:rPr>
        <w:t>”</w:t>
      </w:r>
      <w:r w:rsidR="008323CC">
        <w:rPr>
          <w:rFonts w:ascii="Cambria" w:hAnsi="Cambria" w:cs="Arial"/>
          <w:sz w:val="22"/>
          <w:szCs w:val="22"/>
        </w:rPr>
        <w:t xml:space="preserve"> </w:t>
      </w:r>
      <w:r w:rsidRPr="008323CC">
        <w:rPr>
          <w:rFonts w:ascii="Cambria" w:hAnsi="Cambria" w:cs="Arial"/>
          <w:bCs/>
          <w:sz w:val="22"/>
          <w:szCs w:val="22"/>
        </w:rPr>
        <w:t>składamy niniejszym ofertę</w:t>
      </w:r>
      <w:r w:rsidR="00B00FA6" w:rsidRPr="008323CC">
        <w:rPr>
          <w:rFonts w:ascii="Cambria" w:hAnsi="Cambria" w:cs="Arial"/>
          <w:bCs/>
          <w:sz w:val="22"/>
          <w:szCs w:val="22"/>
        </w:rPr>
        <w:t>:</w:t>
      </w:r>
    </w:p>
    <w:p w14:paraId="168F063E" w14:textId="77777777" w:rsidR="00157828" w:rsidRPr="008323CC" w:rsidRDefault="00157828" w:rsidP="00157828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Cambria" w:hAnsi="Cambria" w:cs="Arial,Bold"/>
          <w:b/>
          <w:bCs/>
          <w:sz w:val="22"/>
          <w:szCs w:val="22"/>
          <w:lang w:eastAsia="pl-PL"/>
        </w:rPr>
      </w:pPr>
    </w:p>
    <w:p w14:paraId="166FC68F" w14:textId="5E7094B6" w:rsidR="005953E1" w:rsidRDefault="00B00FA6" w:rsidP="00B00FA6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 w:rsidRPr="00B00FA6">
        <w:rPr>
          <w:rFonts w:ascii="Cambria" w:hAnsi="Cambria" w:cs="Arial"/>
          <w:bCs/>
          <w:sz w:val="22"/>
          <w:szCs w:val="22"/>
        </w:rPr>
        <w:t>Za wykonanie przedmiotu zamówienia oferujemy następujące wynagrodzenie brutto: ___________________________________________________________PLN</w:t>
      </w:r>
      <w:r w:rsidR="005953E1">
        <w:rPr>
          <w:rFonts w:ascii="Cambria" w:hAnsi="Cambria" w:cs="Arial"/>
          <w:bCs/>
          <w:sz w:val="22"/>
          <w:szCs w:val="22"/>
        </w:rPr>
        <w:t xml:space="preserve"> (słownie ……………………)</w:t>
      </w:r>
    </w:p>
    <w:p w14:paraId="380CAB0D" w14:textId="77777777" w:rsidR="005953E1" w:rsidRDefault="005953E1" w:rsidP="00B00FA6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</w:p>
    <w:p w14:paraId="41394B3C" w14:textId="7EF5D581" w:rsidR="005953E1" w:rsidRDefault="005953E1" w:rsidP="00B00FA6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, w tym:</w:t>
      </w:r>
    </w:p>
    <w:p w14:paraId="75C932ED" w14:textId="77777777" w:rsidR="005953E1" w:rsidRDefault="005953E1" w:rsidP="00B00FA6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Netto: ………………………………………. (słownie…………………..)</w:t>
      </w:r>
    </w:p>
    <w:p w14:paraId="1BD0BE87" w14:textId="0C7628C4" w:rsidR="00B00FA6" w:rsidRPr="00B00FA6" w:rsidRDefault="005953E1" w:rsidP="00B00FA6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Cambria" w:hAnsi="Cambria" w:cs="Arial,Bold"/>
          <w:b/>
          <w:bCs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VAT ……………………………………….</w:t>
      </w:r>
    </w:p>
    <w:p w14:paraId="1307BC7E" w14:textId="1A4BFA23" w:rsidR="00F67899" w:rsidRPr="00F956CD" w:rsidRDefault="00B00FA6" w:rsidP="00F25D6B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2.</w:t>
      </w:r>
      <w:r w:rsidRPr="002E64B8">
        <w:rPr>
          <w:rFonts w:ascii="Cambria" w:hAnsi="Cambria" w:cs="Arial"/>
          <w:bCs/>
          <w:sz w:val="22"/>
          <w:szCs w:val="22"/>
        </w:rPr>
        <w:tab/>
        <w:t xml:space="preserve">Wynagrodzenie zaoferowane w pkt 1 powyżej wynika z załączonego kosztorysu ofertowego i stanowi sumę wartości całkowitych brutto za poszczególne pozycje (prace) tworzące </w:t>
      </w:r>
      <w:r>
        <w:rPr>
          <w:rFonts w:ascii="Cambria" w:hAnsi="Cambria" w:cs="Arial"/>
          <w:bCs/>
          <w:sz w:val="22"/>
          <w:szCs w:val="22"/>
        </w:rPr>
        <w:t>przedmiot zamówienia.</w:t>
      </w:r>
    </w:p>
    <w:p w14:paraId="7C0BF754" w14:textId="5679183C" w:rsidR="00084DF2" w:rsidRPr="002E64B8" w:rsidRDefault="00B86291" w:rsidP="00B8629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</w:t>
      </w:r>
      <w:r w:rsidR="00084DF2" w:rsidRPr="002E64B8">
        <w:rPr>
          <w:rFonts w:ascii="Cambria" w:hAnsi="Cambria" w:cs="Arial"/>
          <w:bCs/>
          <w:sz w:val="22"/>
          <w:szCs w:val="22"/>
        </w:rPr>
        <w:t>.</w:t>
      </w:r>
      <w:r w:rsidR="00084DF2" w:rsidRPr="002E64B8">
        <w:rPr>
          <w:rFonts w:ascii="Cambria" w:hAnsi="Cambria" w:cs="Arial"/>
          <w:bCs/>
          <w:sz w:val="22"/>
          <w:szCs w:val="22"/>
        </w:rPr>
        <w:tab/>
        <w:t>Informujemy, że wybór oferty nie będzie/będzie* prowadzić do powstania u</w:t>
      </w:r>
      <w:r w:rsidR="006C58B6">
        <w:rPr>
          <w:rFonts w:ascii="Cambria" w:hAnsi="Cambria" w:cs="Arial"/>
          <w:bCs/>
          <w:sz w:val="22"/>
          <w:szCs w:val="22"/>
        </w:rPr>
        <w:t> </w:t>
      </w:r>
      <w:r w:rsidR="00084DF2" w:rsidRPr="002E64B8">
        <w:rPr>
          <w:rFonts w:ascii="Cambria" w:hAnsi="Cambria" w:cs="Arial"/>
          <w:bCs/>
          <w:sz w:val="22"/>
          <w:szCs w:val="22"/>
        </w:rPr>
        <w:t>Zamawiającego obowiązku podatkowego zgodnie z przepisami o podatku od towarów i</w:t>
      </w:r>
      <w:r w:rsidR="006C58B6">
        <w:rPr>
          <w:rFonts w:ascii="Cambria" w:hAnsi="Cambria" w:cs="Arial"/>
          <w:bCs/>
          <w:sz w:val="22"/>
          <w:szCs w:val="22"/>
        </w:rPr>
        <w:t> 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usług, </w:t>
      </w:r>
    </w:p>
    <w:p w14:paraId="721C431B" w14:textId="5EFAA933" w:rsidR="00084DF2" w:rsidRPr="002E64B8" w:rsidRDefault="00084DF2" w:rsidP="008323CC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Rodzaj </w:t>
      </w:r>
      <w:r w:rsidR="002A621A">
        <w:rPr>
          <w:rFonts w:ascii="Cambria" w:hAnsi="Cambria" w:cs="Arial"/>
          <w:bCs/>
          <w:sz w:val="22"/>
          <w:szCs w:val="22"/>
        </w:rPr>
        <w:t>robót budowlanych</w:t>
      </w:r>
      <w:r w:rsidR="005F4C12" w:rsidRPr="002E64B8">
        <w:rPr>
          <w:rFonts w:ascii="Cambria" w:hAnsi="Cambria" w:cs="Arial"/>
          <w:bCs/>
          <w:sz w:val="22"/>
          <w:szCs w:val="22"/>
        </w:rPr>
        <w:t>,</w:t>
      </w:r>
      <w:r w:rsidRPr="002E64B8">
        <w:rPr>
          <w:rFonts w:ascii="Cambria" w:hAnsi="Cambria" w:cs="Arial"/>
          <w:bCs/>
          <w:sz w:val="22"/>
          <w:szCs w:val="22"/>
        </w:rPr>
        <w:t xml:space="preserve"> których </w:t>
      </w:r>
      <w:r w:rsidR="002A621A">
        <w:rPr>
          <w:rFonts w:ascii="Cambria" w:hAnsi="Cambria" w:cs="Arial"/>
          <w:bCs/>
          <w:sz w:val="22"/>
          <w:szCs w:val="22"/>
        </w:rPr>
        <w:t>wykonanie</w:t>
      </w:r>
      <w:r w:rsidRPr="002E64B8">
        <w:rPr>
          <w:rFonts w:ascii="Cambria" w:hAnsi="Cambria" w:cs="Arial"/>
          <w:bCs/>
          <w:sz w:val="22"/>
          <w:szCs w:val="22"/>
        </w:rPr>
        <w:t xml:space="preserve"> będzie prowadzić do powstania u</w:t>
      </w:r>
      <w:r w:rsidR="006C58B6">
        <w:rPr>
          <w:rFonts w:ascii="Cambria" w:hAnsi="Cambria" w:cs="Arial"/>
          <w:bCs/>
          <w:sz w:val="22"/>
          <w:szCs w:val="22"/>
        </w:rPr>
        <w:t> </w:t>
      </w:r>
      <w:r w:rsidRPr="002E64B8">
        <w:rPr>
          <w:rFonts w:ascii="Cambria" w:hAnsi="Cambria" w:cs="Arial"/>
          <w:bCs/>
          <w:sz w:val="22"/>
          <w:szCs w:val="22"/>
        </w:rPr>
        <w:t>Zamawiającego obowiązku podatkowego zgodnie z przepisami o podatku od towarów i</w:t>
      </w:r>
      <w:r w:rsidR="006C58B6">
        <w:rPr>
          <w:rFonts w:ascii="Cambria" w:hAnsi="Cambria" w:cs="Arial"/>
          <w:bCs/>
          <w:sz w:val="22"/>
          <w:szCs w:val="22"/>
        </w:rPr>
        <w:t> </w:t>
      </w:r>
      <w:r w:rsidRPr="002E64B8">
        <w:rPr>
          <w:rFonts w:ascii="Cambria" w:hAnsi="Cambria" w:cs="Arial"/>
          <w:bCs/>
          <w:sz w:val="22"/>
          <w:szCs w:val="22"/>
        </w:rPr>
        <w:t>usług</w:t>
      </w:r>
      <w:r w:rsidR="008323CC">
        <w:rPr>
          <w:rFonts w:ascii="Cambria" w:hAnsi="Cambria" w:cs="Arial"/>
          <w:bCs/>
          <w:sz w:val="22"/>
          <w:szCs w:val="22"/>
        </w:rPr>
        <w:t> </w:t>
      </w:r>
      <w:r w:rsidR="00E62565" w:rsidRPr="002E64B8">
        <w:rPr>
          <w:rFonts w:ascii="Cambria" w:hAnsi="Cambria" w:cs="Arial"/>
          <w:bCs/>
          <w:sz w:val="22"/>
          <w:szCs w:val="22"/>
        </w:rPr>
        <w:t>(VAT)</w:t>
      </w:r>
      <w:r w:rsidRPr="002E64B8">
        <w:rPr>
          <w:rFonts w:ascii="Cambria" w:hAnsi="Cambria" w:cs="Arial"/>
          <w:bCs/>
          <w:sz w:val="22"/>
          <w:szCs w:val="22"/>
        </w:rPr>
        <w:t xml:space="preserve">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</w:t>
      </w:r>
      <w:r w:rsidR="00BD37AF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</w:t>
      </w:r>
    </w:p>
    <w:p w14:paraId="41474ABC" w14:textId="774A7459" w:rsidR="006B1B51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Wartość ww. </w:t>
      </w:r>
      <w:r w:rsidR="002A621A">
        <w:rPr>
          <w:rFonts w:ascii="Cambria" w:hAnsi="Cambria" w:cs="Arial"/>
          <w:bCs/>
          <w:sz w:val="22"/>
          <w:szCs w:val="22"/>
        </w:rPr>
        <w:t>robót budowlanych</w:t>
      </w:r>
      <w:r w:rsidRPr="002E64B8">
        <w:rPr>
          <w:rFonts w:ascii="Cambria" w:hAnsi="Cambria" w:cs="Arial"/>
          <w:bCs/>
          <w:sz w:val="22"/>
          <w:szCs w:val="22"/>
        </w:rPr>
        <w:t xml:space="preserve"> bez kwoty podatku 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Pr="002E64B8">
        <w:rPr>
          <w:rFonts w:ascii="Cambria" w:hAnsi="Cambria" w:cs="Arial"/>
          <w:bCs/>
          <w:sz w:val="22"/>
          <w:szCs w:val="22"/>
        </w:rPr>
        <w:t>wynosi: _________________________________________ PLN.</w:t>
      </w:r>
    </w:p>
    <w:p w14:paraId="4AD071DE" w14:textId="3459852B" w:rsidR="00396392" w:rsidRPr="002E64B8" w:rsidRDefault="0039639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Stawka podatku od towarów i usług (VAT), która zgodnie z wiedzą wykonawcy znajdzie zastosowanie:  _____ %</w:t>
      </w:r>
    </w:p>
    <w:p w14:paraId="670AE5BC" w14:textId="190AC136" w:rsidR="006B1B51" w:rsidRPr="002E64B8" w:rsidRDefault="00B8629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amówienia, 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pecyfikacji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 oraz w miejscu i terminie wyznaczonym przez Zamawiającego</w:t>
      </w:r>
      <w:r>
        <w:rPr>
          <w:rFonts w:ascii="Cambria" w:hAnsi="Cambria" w:cs="Arial"/>
          <w:bCs/>
          <w:sz w:val="22"/>
          <w:szCs w:val="22"/>
        </w:rPr>
        <w:t>.</w:t>
      </w:r>
    </w:p>
    <w:p w14:paraId="431255A7" w14:textId="77777777" w:rsidR="00F25D6B" w:rsidRDefault="00B86291" w:rsidP="00F25D6B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</w:t>
      </w:r>
      <w:r w:rsidR="006C58B6">
        <w:rPr>
          <w:rFonts w:ascii="Cambria" w:hAnsi="Cambria" w:cs="Arial"/>
          <w:bCs/>
          <w:sz w:val="22"/>
          <w:szCs w:val="22"/>
        </w:rPr>
        <w:t> </w:t>
      </w:r>
      <w:r w:rsidR="00916821" w:rsidRPr="002E64B8">
        <w:rPr>
          <w:rFonts w:ascii="Cambria" w:hAnsi="Cambria" w:cs="Arial"/>
          <w:bCs/>
          <w:sz w:val="22"/>
          <w:szCs w:val="22"/>
        </w:rPr>
        <w:t>specyfikacji</w:t>
      </w:r>
      <w:r w:rsidR="00FC3462">
        <w:rPr>
          <w:rFonts w:ascii="Cambria" w:hAnsi="Cambria" w:cs="Arial"/>
          <w:bCs/>
          <w:sz w:val="22"/>
          <w:szCs w:val="22"/>
        </w:rPr>
        <w:t xml:space="preserve"> warunków zamówienia.</w:t>
      </w:r>
    </w:p>
    <w:p w14:paraId="5BCC897F" w14:textId="30C1C5CC" w:rsidR="00B86291" w:rsidRPr="00E94A84" w:rsidRDefault="00B86291" w:rsidP="00356182">
      <w:pPr>
        <w:spacing w:before="240" w:after="240"/>
        <w:ind w:left="709"/>
        <w:jc w:val="both"/>
        <w:rPr>
          <w:rFonts w:ascii="Cambria" w:hAnsi="Cambria" w:cs="Arial"/>
          <w:b/>
          <w:sz w:val="22"/>
          <w:szCs w:val="22"/>
        </w:rPr>
      </w:pPr>
      <w:r w:rsidRPr="00E94A84">
        <w:rPr>
          <w:rFonts w:ascii="Cambria" w:hAnsi="Cambria" w:cs="Arial"/>
          <w:b/>
          <w:bCs/>
          <w:sz w:val="22"/>
          <w:szCs w:val="22"/>
          <w:lang w:eastAsia="pl-PL"/>
        </w:rPr>
        <w:t xml:space="preserve">Oświadczamy, że </w:t>
      </w:r>
      <w:r w:rsidRPr="00E94A84">
        <w:rPr>
          <w:rFonts w:ascii="Cambria" w:hAnsi="Cambria" w:cs="Arial"/>
          <w:bCs/>
          <w:sz w:val="22"/>
          <w:szCs w:val="22"/>
          <w:lang w:eastAsia="pl-PL"/>
        </w:rPr>
        <w:t xml:space="preserve">przedmiot zamówienia </w:t>
      </w:r>
      <w:r w:rsidR="00172117" w:rsidRPr="00E94A84">
        <w:rPr>
          <w:rFonts w:ascii="Cambria" w:hAnsi="Cambria" w:cs="Arial"/>
          <w:bCs/>
          <w:sz w:val="22"/>
          <w:szCs w:val="22"/>
          <w:lang w:eastAsia="pl-PL"/>
        </w:rPr>
        <w:t>wykonamy</w:t>
      </w:r>
      <w:r w:rsidRPr="00E94A84">
        <w:rPr>
          <w:rFonts w:ascii="Cambria" w:hAnsi="Cambria" w:cs="Arial"/>
          <w:bCs/>
          <w:sz w:val="22"/>
          <w:szCs w:val="22"/>
          <w:lang w:eastAsia="pl-PL"/>
        </w:rPr>
        <w:t xml:space="preserve"> w</w:t>
      </w:r>
      <w:r w:rsidRPr="00E94A84">
        <w:rPr>
          <w:rFonts w:ascii="Cambria" w:hAnsi="Cambria" w:cs="Arial"/>
          <w:sz w:val="22"/>
          <w:szCs w:val="22"/>
          <w:lang w:eastAsia="pl-PL"/>
        </w:rPr>
        <w:t xml:space="preserve"> terminie zgodnym z SWZ tj.</w:t>
      </w:r>
      <w:r w:rsidR="00BE035D" w:rsidRPr="00E94A84">
        <w:rPr>
          <w:rFonts w:ascii="Cambria" w:hAnsi="Cambria" w:cs="Arial"/>
          <w:sz w:val="22"/>
          <w:szCs w:val="22"/>
        </w:rPr>
        <w:t xml:space="preserve"> w</w:t>
      </w:r>
      <w:r w:rsidR="00F25D6B" w:rsidRPr="00E94A84">
        <w:rPr>
          <w:rFonts w:ascii="Cambria" w:hAnsi="Cambria" w:cs="Arial"/>
          <w:sz w:val="22"/>
          <w:szCs w:val="22"/>
        </w:rPr>
        <w:t> </w:t>
      </w:r>
      <w:r w:rsidR="00BE035D" w:rsidRPr="00E94A84">
        <w:rPr>
          <w:rFonts w:ascii="Cambria" w:hAnsi="Cambria" w:cs="Arial"/>
          <w:sz w:val="22"/>
          <w:szCs w:val="22"/>
        </w:rPr>
        <w:t xml:space="preserve">terminie </w:t>
      </w:r>
      <w:r w:rsidR="00055EB5">
        <w:rPr>
          <w:rFonts w:ascii="Cambria" w:hAnsi="Cambria" w:cs="Arial"/>
          <w:sz w:val="22"/>
          <w:szCs w:val="22"/>
        </w:rPr>
        <w:t xml:space="preserve">do </w:t>
      </w:r>
      <w:r w:rsidR="00055EB5">
        <w:rPr>
          <w:b/>
          <w:bCs/>
          <w:sz w:val="22"/>
          <w:szCs w:val="22"/>
        </w:rPr>
        <w:t>3 miesi</w:t>
      </w:r>
      <w:r w:rsidR="00055EB5">
        <w:rPr>
          <w:b/>
          <w:bCs/>
          <w:sz w:val="22"/>
          <w:szCs w:val="22"/>
        </w:rPr>
        <w:t>ęcy</w:t>
      </w:r>
      <w:r w:rsidR="00055EB5">
        <w:rPr>
          <w:b/>
          <w:bCs/>
          <w:sz w:val="22"/>
          <w:szCs w:val="22"/>
        </w:rPr>
        <w:t xml:space="preserve"> od dnia zawarcia Umowy.</w:t>
      </w:r>
    </w:p>
    <w:p w14:paraId="7308A221" w14:textId="0D0A6011" w:rsidR="00F25D6B" w:rsidRPr="00F25D6B" w:rsidRDefault="00F25D6B" w:rsidP="00356182">
      <w:pPr>
        <w:spacing w:before="240" w:after="240"/>
        <w:ind w:left="7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b/>
          <w:bCs/>
          <w:sz w:val="22"/>
          <w:szCs w:val="22"/>
          <w:lang w:eastAsia="pl-PL"/>
        </w:rPr>
        <w:t xml:space="preserve">Oświadczamy, że </w:t>
      </w:r>
      <w:r>
        <w:rPr>
          <w:rFonts w:ascii="Cambria" w:hAnsi="Cambria" w:cs="Arial"/>
          <w:sz w:val="22"/>
          <w:szCs w:val="22"/>
          <w:lang w:eastAsia="pl-PL"/>
        </w:rPr>
        <w:t>udzielamy</w:t>
      </w:r>
      <w:r w:rsidRPr="00F25D6B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3878A2">
        <w:rPr>
          <w:rFonts w:ascii="Cambria" w:hAnsi="Cambria" w:cs="Arial"/>
          <w:sz w:val="22"/>
          <w:szCs w:val="22"/>
          <w:lang w:eastAsia="pl-PL"/>
        </w:rPr>
        <w:t>60 miesięcy</w:t>
      </w:r>
      <w:r w:rsidRPr="00F25D6B">
        <w:rPr>
          <w:rFonts w:ascii="Cambria" w:hAnsi="Cambria" w:cs="Arial"/>
          <w:sz w:val="22"/>
          <w:szCs w:val="22"/>
          <w:lang w:eastAsia="pl-PL"/>
        </w:rPr>
        <w:t xml:space="preserve"> gwarancji</w:t>
      </w:r>
      <w:r w:rsidR="009C24C3">
        <w:rPr>
          <w:rFonts w:ascii="Cambria" w:hAnsi="Cambria" w:cs="Arial"/>
          <w:sz w:val="22"/>
          <w:szCs w:val="22"/>
          <w:lang w:eastAsia="pl-PL"/>
        </w:rPr>
        <w:t xml:space="preserve"> i </w:t>
      </w:r>
      <w:r w:rsidR="00612DCF" w:rsidRPr="00612DCF">
        <w:rPr>
          <w:rFonts w:ascii="Cambria" w:hAnsi="Cambria" w:cs="Arial"/>
          <w:b/>
          <w:bCs/>
          <w:sz w:val="22"/>
          <w:szCs w:val="22"/>
          <w:u w:val="single"/>
          <w:lang w:eastAsia="pl-PL"/>
        </w:rPr>
        <w:t>…</w:t>
      </w:r>
      <w:r w:rsidR="00612DCF">
        <w:rPr>
          <w:rFonts w:ascii="Cambria" w:hAnsi="Cambria" w:cs="Arial"/>
          <w:b/>
          <w:bCs/>
          <w:sz w:val="22"/>
          <w:szCs w:val="22"/>
          <w:u w:val="single"/>
          <w:lang w:eastAsia="pl-PL"/>
        </w:rPr>
        <w:t>………………………………</w:t>
      </w:r>
      <w:r w:rsidR="002207D2">
        <w:rPr>
          <w:rFonts w:ascii="Cambria" w:hAnsi="Cambria" w:cs="Arial"/>
          <w:b/>
          <w:bCs/>
          <w:sz w:val="22"/>
          <w:szCs w:val="22"/>
          <w:u w:val="single"/>
          <w:lang w:eastAsia="pl-PL"/>
        </w:rPr>
        <w:t xml:space="preserve">miesięcy </w:t>
      </w:r>
      <w:r w:rsidR="002207D2" w:rsidRPr="00612DCF">
        <w:rPr>
          <w:rFonts w:ascii="Cambria" w:hAnsi="Cambria" w:cs="Arial"/>
          <w:b/>
          <w:bCs/>
          <w:sz w:val="22"/>
          <w:szCs w:val="22"/>
          <w:u w:val="single"/>
          <w:lang w:eastAsia="pl-PL"/>
        </w:rPr>
        <w:t xml:space="preserve"> </w:t>
      </w:r>
      <w:r w:rsidR="009C24C3" w:rsidRPr="00612DCF">
        <w:rPr>
          <w:rFonts w:ascii="Cambria" w:hAnsi="Cambria" w:cs="Arial"/>
          <w:b/>
          <w:bCs/>
          <w:sz w:val="22"/>
          <w:szCs w:val="22"/>
          <w:u w:val="single"/>
          <w:lang w:eastAsia="pl-PL"/>
        </w:rPr>
        <w:t>rękojmi</w:t>
      </w:r>
      <w:r w:rsidRPr="00F25D6B">
        <w:rPr>
          <w:rFonts w:ascii="Cambria" w:hAnsi="Cambria" w:cs="Arial"/>
          <w:sz w:val="22"/>
          <w:szCs w:val="22"/>
          <w:lang w:eastAsia="pl-PL"/>
        </w:rPr>
        <w:t xml:space="preserve"> na przedmiot zamówienia liczon</w:t>
      </w:r>
      <w:r w:rsidR="009C24C3">
        <w:rPr>
          <w:rFonts w:ascii="Cambria" w:hAnsi="Cambria" w:cs="Arial"/>
          <w:sz w:val="22"/>
          <w:szCs w:val="22"/>
          <w:lang w:eastAsia="pl-PL"/>
        </w:rPr>
        <w:t>ych</w:t>
      </w:r>
      <w:r w:rsidRPr="00F25D6B">
        <w:rPr>
          <w:rFonts w:ascii="Cambria" w:hAnsi="Cambria" w:cs="Arial"/>
          <w:sz w:val="22"/>
          <w:szCs w:val="22"/>
          <w:lang w:eastAsia="pl-PL"/>
        </w:rPr>
        <w:t xml:space="preserve"> od dnia podpisania przez strony protokołu odbioru</w:t>
      </w:r>
      <w:r w:rsidR="00157828">
        <w:rPr>
          <w:rFonts w:ascii="Cambria" w:hAnsi="Cambria" w:cs="Arial"/>
          <w:sz w:val="22"/>
          <w:szCs w:val="22"/>
          <w:lang w:eastAsia="pl-PL"/>
        </w:rPr>
        <w:t xml:space="preserve"> końcowego</w:t>
      </w:r>
      <w:r w:rsidRPr="00F25D6B">
        <w:rPr>
          <w:rFonts w:ascii="Cambria" w:hAnsi="Cambria" w:cs="Arial"/>
          <w:sz w:val="22"/>
          <w:szCs w:val="22"/>
          <w:lang w:eastAsia="pl-PL"/>
        </w:rPr>
        <w:t xml:space="preserve"> przedmiotu zamówienia.</w:t>
      </w:r>
    </w:p>
    <w:p w14:paraId="63166ADA" w14:textId="0BB05F9A" w:rsidR="006451EC" w:rsidRPr="006451EC" w:rsidRDefault="00B86291" w:rsidP="006451EC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6451EC">
        <w:rPr>
          <w:rFonts w:ascii="Cambria" w:hAnsi="Cambria" w:cs="Arial"/>
          <w:bCs/>
          <w:sz w:val="22"/>
          <w:szCs w:val="22"/>
        </w:rPr>
        <w:t>.</w:t>
      </w:r>
      <w:r w:rsidR="008F4845">
        <w:rPr>
          <w:rFonts w:ascii="Cambria" w:hAnsi="Cambria" w:cs="Arial"/>
          <w:bCs/>
          <w:sz w:val="22"/>
          <w:szCs w:val="22"/>
        </w:rPr>
        <w:tab/>
      </w:r>
      <w:r w:rsidR="006451EC" w:rsidRPr="006451EC">
        <w:rPr>
          <w:rFonts w:ascii="Cambria" w:hAnsi="Cambria" w:cs="Arial"/>
          <w:bCs/>
          <w:sz w:val="22"/>
          <w:szCs w:val="22"/>
        </w:rPr>
        <w:t xml:space="preserve">Wadium wniesione w formie pieniężnej należy zwrócić </w:t>
      </w:r>
      <w:r>
        <w:rPr>
          <w:rFonts w:ascii="Cambria" w:hAnsi="Cambria" w:cs="Arial"/>
          <w:bCs/>
          <w:sz w:val="22"/>
          <w:szCs w:val="22"/>
        </w:rPr>
        <w:t>n</w:t>
      </w:r>
      <w:r w:rsidR="006451EC" w:rsidRPr="006451EC">
        <w:rPr>
          <w:rFonts w:ascii="Cambria" w:hAnsi="Cambria" w:cs="Arial"/>
          <w:bCs/>
          <w:sz w:val="22"/>
          <w:szCs w:val="22"/>
        </w:rPr>
        <w:t>a konto bankowe nr</w:t>
      </w:r>
    </w:p>
    <w:p w14:paraId="6F7EEB3B" w14:textId="72E00963" w:rsidR="00B86291" w:rsidRDefault="006451EC" w:rsidP="0061139C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6451EC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3377CDB6" w14:textId="77777777" w:rsidR="0061139C" w:rsidRPr="00157828" w:rsidRDefault="0061139C" w:rsidP="0061139C">
      <w:pPr>
        <w:spacing w:before="240" w:after="240"/>
        <w:ind w:left="709"/>
        <w:jc w:val="both"/>
        <w:rPr>
          <w:rFonts w:ascii="Cambria" w:hAnsi="Cambria" w:cs="Arial"/>
          <w:b/>
          <w:bCs/>
          <w:sz w:val="22"/>
          <w:szCs w:val="22"/>
        </w:rPr>
      </w:pPr>
      <w:r w:rsidRPr="00157828">
        <w:rPr>
          <w:rFonts w:ascii="Cambria" w:hAnsi="Cambria" w:cs="Arial"/>
          <w:b/>
          <w:bCs/>
          <w:sz w:val="22"/>
          <w:szCs w:val="22"/>
        </w:rPr>
        <w:t>Wszelką korespondencję w sprawie niniejszego postępowania należy kierować na:</w:t>
      </w:r>
    </w:p>
    <w:p w14:paraId="325CF6E0" w14:textId="7D4E1D67" w:rsidR="0061139C" w:rsidRDefault="0061139C" w:rsidP="0061139C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157828">
        <w:rPr>
          <w:rFonts w:ascii="Cambria" w:hAnsi="Cambria" w:cs="Arial"/>
          <w:b/>
          <w:bCs/>
          <w:sz w:val="22"/>
          <w:szCs w:val="22"/>
        </w:rPr>
        <w:t>e-mail: ___________________________________________________________________</w:t>
      </w:r>
      <w:r w:rsidRPr="0061139C">
        <w:rPr>
          <w:rFonts w:ascii="Cambria" w:hAnsi="Cambria" w:cs="Arial"/>
          <w:bCs/>
          <w:sz w:val="22"/>
          <w:szCs w:val="22"/>
        </w:rPr>
        <w:tab/>
      </w:r>
    </w:p>
    <w:p w14:paraId="3B9F0CDB" w14:textId="006D44AC" w:rsidR="002B0E6E" w:rsidRPr="002E64B8" w:rsidRDefault="002A621A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B86291">
        <w:rPr>
          <w:rFonts w:ascii="Cambria" w:hAnsi="Cambria" w:cs="Arial"/>
          <w:bCs/>
          <w:sz w:val="22"/>
          <w:szCs w:val="22"/>
        </w:rPr>
        <w:t xml:space="preserve">. </w:t>
      </w:r>
      <w:r w:rsidR="00B86291">
        <w:rPr>
          <w:rFonts w:ascii="Cambria" w:hAnsi="Cambria" w:cs="Arial"/>
          <w:bCs/>
          <w:sz w:val="22"/>
          <w:szCs w:val="22"/>
        </w:rPr>
        <w:tab/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</w:t>
      </w:r>
      <w:r w:rsidR="005F2C5C" w:rsidRPr="002E64B8">
        <w:rPr>
          <w:rFonts w:ascii="Cambria" w:hAnsi="Cambria" w:cs="Arial"/>
          <w:bCs/>
          <w:sz w:val="22"/>
          <w:szCs w:val="22"/>
        </w:rPr>
        <w:t xml:space="preserve">następującym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2E64B8" w:rsidRPr="002E64B8" w14:paraId="756E8140" w14:textId="77777777" w:rsidTr="000B6F32">
        <w:tc>
          <w:tcPr>
            <w:tcW w:w="4209" w:type="dxa"/>
            <w:shd w:val="clear" w:color="auto" w:fill="auto"/>
          </w:tcPr>
          <w:p w14:paraId="5FBD0107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Podwykonawca (firma lub nazwa</w:t>
            </w:r>
            <w:r w:rsidR="00872531" w:rsidRPr="002E64B8">
              <w:rPr>
                <w:rFonts w:ascii="Cambria" w:hAnsi="Cambria" w:cs="Arial"/>
                <w:bCs/>
                <w:sz w:val="22"/>
                <w:szCs w:val="22"/>
              </w:rPr>
              <w:t>, adres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)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70DD50B7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E64B8" w:rsidRPr="002E64B8" w14:paraId="342D5F42" w14:textId="77777777" w:rsidTr="000B6F32">
        <w:trPr>
          <w:trHeight w:val="837"/>
        </w:trPr>
        <w:tc>
          <w:tcPr>
            <w:tcW w:w="4209" w:type="dxa"/>
            <w:shd w:val="clear" w:color="auto" w:fill="auto"/>
          </w:tcPr>
          <w:p w14:paraId="2B616F5C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53F9E0AE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7E69061F" w14:textId="77777777" w:rsidTr="000B6F32">
        <w:trPr>
          <w:trHeight w:val="848"/>
        </w:trPr>
        <w:tc>
          <w:tcPr>
            <w:tcW w:w="4209" w:type="dxa"/>
            <w:shd w:val="clear" w:color="auto" w:fill="auto"/>
          </w:tcPr>
          <w:p w14:paraId="4BAC3DF8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29D22884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49D3E8D" w14:textId="77777777" w:rsidR="006B1B51" w:rsidRPr="002E64B8" w:rsidRDefault="00CF57A9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Nazwy (firmy) podwykonawców, na których zasoby powołujemy się na zasadach określonych w art. </w:t>
      </w:r>
      <w:r w:rsidR="00155E84">
        <w:rPr>
          <w:rFonts w:ascii="Cambria" w:hAnsi="Cambria" w:cs="Arial"/>
          <w:bCs/>
          <w:sz w:val="22"/>
          <w:szCs w:val="22"/>
        </w:rPr>
        <w:t>118</w:t>
      </w:r>
      <w:r w:rsidR="002B0E6E" w:rsidRPr="002E64B8">
        <w:rPr>
          <w:rFonts w:ascii="Cambria" w:hAnsi="Cambria" w:cs="Arial"/>
          <w:bCs/>
          <w:sz w:val="22"/>
          <w:szCs w:val="22"/>
        </w:rPr>
        <w:t xml:space="preserve">ust. 1 </w:t>
      </w:r>
      <w:r w:rsidR="00155E84">
        <w:rPr>
          <w:rFonts w:ascii="Cambria" w:hAnsi="Cambria" w:cs="Arial"/>
          <w:bCs/>
          <w:sz w:val="22"/>
          <w:szCs w:val="22"/>
        </w:rPr>
        <w:t>PZP w zw. z art. 266 PZP</w:t>
      </w:r>
      <w:r w:rsidRPr="002E64B8">
        <w:rPr>
          <w:rFonts w:ascii="Cambria" w:hAnsi="Cambria" w:cs="Arial"/>
          <w:bCs/>
          <w:sz w:val="22"/>
          <w:szCs w:val="22"/>
        </w:rPr>
        <w:t xml:space="preserve"> w celu wykaza</w:t>
      </w:r>
      <w:r w:rsidR="00155E84">
        <w:rPr>
          <w:rFonts w:ascii="Cambria" w:hAnsi="Cambria" w:cs="Arial"/>
          <w:bCs/>
          <w:sz w:val="22"/>
          <w:szCs w:val="22"/>
        </w:rPr>
        <w:t>nia spełniania warunków udziału</w:t>
      </w:r>
      <w:r w:rsidR="00A82839">
        <w:rPr>
          <w:rFonts w:ascii="Cambria" w:hAnsi="Cambria" w:cs="Arial"/>
          <w:bCs/>
          <w:sz w:val="22"/>
          <w:szCs w:val="22"/>
        </w:rPr>
        <w:t xml:space="preserve"> </w:t>
      </w:r>
      <w:r w:rsidR="00155E84">
        <w:rPr>
          <w:rFonts w:ascii="Cambria" w:hAnsi="Cambria" w:cs="Arial"/>
          <w:bCs/>
          <w:sz w:val="22"/>
          <w:szCs w:val="22"/>
        </w:rPr>
        <w:t>w postępowaniu</w:t>
      </w:r>
      <w:r w:rsidRPr="002E64B8">
        <w:rPr>
          <w:rFonts w:ascii="Cambria" w:hAnsi="Cambria" w:cs="Arial"/>
          <w:bCs/>
          <w:sz w:val="22"/>
          <w:szCs w:val="22"/>
        </w:rPr>
        <w:t>:</w:t>
      </w:r>
      <w:r w:rsidR="00C42AEA">
        <w:rPr>
          <w:rFonts w:ascii="Cambria" w:hAnsi="Cambria" w:cs="Arial"/>
          <w:bCs/>
          <w:sz w:val="22"/>
          <w:szCs w:val="22"/>
        </w:rPr>
        <w:t xml:space="preserve"> 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6F756D81" w14:textId="7E9FA48D" w:rsidR="006B1B51" w:rsidRDefault="002A621A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0E1C61" w:rsidRPr="002E64B8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</w:t>
      </w:r>
      <w:r w:rsidR="006B1B51" w:rsidRPr="002E64B8">
        <w:rPr>
          <w:rFonts w:ascii="Cambria" w:hAnsi="Cambria" w:cs="Arial"/>
          <w:bCs/>
          <w:sz w:val="22"/>
          <w:szCs w:val="22"/>
        </w:rPr>
        <w:t>__</w:t>
      </w:r>
      <w:r w:rsidR="00C469FC" w:rsidRPr="002E64B8">
        <w:rPr>
          <w:rFonts w:ascii="Cambria" w:hAnsi="Cambria" w:cs="Arial"/>
          <w:bCs/>
          <w:sz w:val="22"/>
          <w:szCs w:val="22"/>
        </w:rPr>
        <w:t>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7A3291C9" w14:textId="77777777" w:rsidR="0061139C" w:rsidRPr="0061139C" w:rsidRDefault="002A621A" w:rsidP="0061139C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</w:r>
      <w:r w:rsidR="0061139C" w:rsidRPr="0061139C">
        <w:rPr>
          <w:rFonts w:ascii="Cambria" w:hAnsi="Cambria" w:cs="Arial"/>
          <w:bCs/>
          <w:sz w:val="22"/>
          <w:szCs w:val="22"/>
        </w:rPr>
        <w:t>Oświadczamy, że następujące usługi stanowiące przedmiot zamówienia wykonają poszczególni Wykonawcy wspólnie ubiegający się o udzielenie zamówienia</w:t>
      </w:r>
      <w:r w:rsidR="0061139C" w:rsidRPr="0061139C">
        <w:rPr>
          <w:rFonts w:ascii="Cambria" w:hAnsi="Cambria" w:cs="Arial"/>
          <w:bCs/>
          <w:sz w:val="22"/>
          <w:szCs w:val="22"/>
          <w:vertAlign w:val="superscript"/>
        </w:rPr>
        <w:footnoteReference w:id="1"/>
      </w:r>
      <w:r w:rsidR="0061139C" w:rsidRPr="0061139C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5"/>
        <w:gridCol w:w="4283"/>
      </w:tblGrid>
      <w:tr w:rsidR="0061139C" w:rsidRPr="0061139C" w14:paraId="1DA3538F" w14:textId="77777777" w:rsidTr="00797F2F">
        <w:tc>
          <w:tcPr>
            <w:tcW w:w="4605" w:type="dxa"/>
            <w:shd w:val="clear" w:color="auto" w:fill="auto"/>
          </w:tcPr>
          <w:p w14:paraId="010FC08A" w14:textId="77777777" w:rsidR="0061139C" w:rsidRPr="0061139C" w:rsidRDefault="0061139C" w:rsidP="0061139C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61139C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(nazwa/firma, adres)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545A0CA1" w14:textId="77777777" w:rsidR="0061139C" w:rsidRPr="0061139C" w:rsidRDefault="0061139C" w:rsidP="0061139C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61139C">
              <w:rPr>
                <w:rFonts w:ascii="Cambria" w:hAnsi="Cambria" w:cs="Arial"/>
                <w:bCs/>
                <w:sz w:val="22"/>
                <w:szCs w:val="22"/>
              </w:rPr>
              <w:t>Zakres usług, które zostaną wykonane przez danego wykonawcę wspólnie ubiegającego się o udzielenie zamówienia</w:t>
            </w:r>
          </w:p>
        </w:tc>
      </w:tr>
      <w:tr w:rsidR="00157828" w:rsidRPr="0061139C" w14:paraId="51E337C3" w14:textId="77777777" w:rsidTr="00797F2F">
        <w:tc>
          <w:tcPr>
            <w:tcW w:w="4605" w:type="dxa"/>
            <w:shd w:val="clear" w:color="auto" w:fill="auto"/>
          </w:tcPr>
          <w:p w14:paraId="6984CE80" w14:textId="77777777" w:rsidR="00157828" w:rsidRPr="0061139C" w:rsidRDefault="00157828" w:rsidP="0061139C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14:paraId="26F2F665" w14:textId="77777777" w:rsidR="00157828" w:rsidRPr="0061139C" w:rsidRDefault="00157828" w:rsidP="0061139C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1139C" w:rsidRPr="0061139C" w14:paraId="3C75648F" w14:textId="77777777" w:rsidTr="00797F2F">
        <w:tc>
          <w:tcPr>
            <w:tcW w:w="4605" w:type="dxa"/>
            <w:shd w:val="clear" w:color="auto" w:fill="auto"/>
          </w:tcPr>
          <w:p w14:paraId="23679358" w14:textId="77777777" w:rsidR="0061139C" w:rsidRPr="0061139C" w:rsidRDefault="0061139C" w:rsidP="0061139C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14:paraId="578C4D11" w14:textId="77777777" w:rsidR="0061139C" w:rsidRPr="0061139C" w:rsidRDefault="0061139C" w:rsidP="0061139C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3B25BDD" w14:textId="01099DA5" w:rsidR="006616A6" w:rsidRPr="00FC3462" w:rsidRDefault="00007BC4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56EDD">
        <w:rPr>
          <w:rFonts w:ascii="Cambria" w:hAnsi="Cambria" w:cs="Tahoma"/>
          <w:sz w:val="22"/>
          <w:szCs w:val="22"/>
          <w:lang w:eastAsia="pl-PL"/>
        </w:rPr>
        <w:t>1</w:t>
      </w:r>
      <w:r w:rsidR="002A621A">
        <w:rPr>
          <w:rFonts w:ascii="Cambria" w:hAnsi="Cambria" w:cs="Tahoma"/>
          <w:sz w:val="22"/>
          <w:szCs w:val="22"/>
          <w:lang w:eastAsia="pl-PL"/>
        </w:rPr>
        <w:t>0</w:t>
      </w:r>
      <w:r w:rsidR="00A82839">
        <w:rPr>
          <w:rFonts w:ascii="Cambria" w:hAnsi="Cambria" w:cs="Tahoma"/>
          <w:sz w:val="22"/>
          <w:szCs w:val="22"/>
          <w:lang w:eastAsia="pl-PL"/>
        </w:rPr>
        <w:t>.</w:t>
      </w:r>
      <w:r w:rsidR="00A82839">
        <w:rPr>
          <w:rFonts w:ascii="Cambria" w:hAnsi="Cambria" w:cs="Tahoma"/>
          <w:sz w:val="22"/>
          <w:szCs w:val="22"/>
          <w:lang w:eastAsia="pl-PL"/>
        </w:rPr>
        <w:tab/>
      </w:r>
      <w:r w:rsidR="005F4C12" w:rsidRPr="00B56EDD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B56EDD">
        <w:rPr>
          <w:rFonts w:ascii="Cambria" w:hAnsi="Cambria" w:cs="Tahoma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rzetwarzaniem danych osobowych i w sprawie swobodnego przepływu takich danych oraz uchylenia dyrektywy 95/46/WE (ogólne rozporządzenie o ochronie danych, Dz. Urz. UE L 2016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r. nr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.119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s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1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– „RODO”).</w:t>
      </w:r>
    </w:p>
    <w:p w14:paraId="45A014AD" w14:textId="0F5C1AF3" w:rsidR="00F956CD" w:rsidRDefault="006616A6" w:rsidP="00F956CD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2E64B8">
        <w:rPr>
          <w:rFonts w:ascii="Cambria" w:hAnsi="Cambria" w:cs="Tahoma"/>
          <w:sz w:val="22"/>
          <w:szCs w:val="22"/>
          <w:lang w:eastAsia="pl-PL"/>
        </w:rPr>
        <w:t>1</w:t>
      </w:r>
      <w:r w:rsidR="002A621A">
        <w:rPr>
          <w:rFonts w:ascii="Cambria" w:hAnsi="Cambria" w:cs="Tahoma"/>
          <w:sz w:val="22"/>
          <w:szCs w:val="22"/>
          <w:lang w:eastAsia="pl-PL"/>
        </w:rPr>
        <w:t>1</w:t>
      </w:r>
      <w:r w:rsidRPr="002E64B8">
        <w:rPr>
          <w:rFonts w:ascii="Cambria" w:hAnsi="Cambria" w:cs="Tahoma"/>
          <w:sz w:val="22"/>
          <w:szCs w:val="22"/>
          <w:lang w:eastAsia="pl-PL"/>
        </w:rPr>
        <w:t>.</w:t>
      </w:r>
      <w:r w:rsidRPr="002E64B8"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2E64B8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Pr="002E64B8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27360506" w14:textId="3A0599F8" w:rsidR="00F956CD" w:rsidRPr="00F956CD" w:rsidRDefault="00F956CD" w:rsidP="00F956CD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2A621A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 xml:space="preserve">. 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F956CD">
        <w:rPr>
          <w:rFonts w:ascii="Cambria" w:hAnsi="Cambria" w:cs="Tahoma"/>
          <w:sz w:val="22"/>
          <w:szCs w:val="22"/>
          <w:lang w:eastAsia="pl-PL"/>
        </w:rPr>
        <w:t xml:space="preserve">W odpowiedzi na ogłoszenie o </w:t>
      </w:r>
      <w:r>
        <w:rPr>
          <w:rFonts w:ascii="Cambria" w:hAnsi="Cambria" w:cs="Tahoma"/>
          <w:sz w:val="22"/>
          <w:szCs w:val="22"/>
          <w:lang w:eastAsia="pl-PL"/>
        </w:rPr>
        <w:t>zamówieniu</w:t>
      </w:r>
      <w:r w:rsidRPr="00F956CD">
        <w:rPr>
          <w:rFonts w:ascii="Cambria" w:hAnsi="Cambria" w:cs="Tahoma"/>
          <w:sz w:val="22"/>
          <w:szCs w:val="22"/>
          <w:lang w:eastAsia="pl-PL"/>
        </w:rPr>
        <w:t xml:space="preserve">, niniejszym oświadczam(y), że: </w:t>
      </w:r>
    </w:p>
    <w:p w14:paraId="7E3E696C" w14:textId="77777777" w:rsidR="00F956CD" w:rsidRDefault="00F956CD" w:rsidP="00F956CD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F956CD">
        <w:rPr>
          <w:rFonts w:ascii="Cambria" w:hAnsi="Cambria" w:cs="Tahoma"/>
          <w:sz w:val="22"/>
          <w:szCs w:val="22"/>
          <w:lang w:eastAsia="pl-PL"/>
        </w:rPr>
        <w:t>Jako wykonawca jestem*:</w:t>
      </w:r>
    </w:p>
    <w:p w14:paraId="5E6B7CC9" w14:textId="641E6943" w:rsidR="00F956CD" w:rsidRPr="00F956CD" w:rsidRDefault="00F956CD" w:rsidP="00F956CD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mikro</w:t>
      </w:r>
      <w:r w:rsidRPr="00F956CD">
        <w:rPr>
          <w:rFonts w:ascii="Cambria" w:hAnsi="Cambria" w:cs="Tahoma"/>
          <w:sz w:val="22"/>
          <w:szCs w:val="22"/>
          <w:lang w:eastAsia="pl-PL"/>
        </w:rPr>
        <w:t xml:space="preserve"> przedsiębior</w:t>
      </w:r>
      <w:r w:rsidR="00172117">
        <w:rPr>
          <w:rFonts w:ascii="Cambria" w:hAnsi="Cambria" w:cs="Tahoma"/>
          <w:sz w:val="22"/>
          <w:szCs w:val="22"/>
          <w:lang w:eastAsia="pl-PL"/>
        </w:rPr>
        <w:t>cą</w:t>
      </w:r>
      <w:r w:rsidRPr="00F956CD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1AFB9127" w14:textId="438451B5" w:rsidR="00F956CD" w:rsidRPr="00F956CD" w:rsidRDefault="00F956CD" w:rsidP="00F956CD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małym</w:t>
      </w:r>
      <w:r w:rsidRPr="00F956CD">
        <w:rPr>
          <w:rFonts w:ascii="Cambria" w:hAnsi="Cambria" w:cs="Tahoma"/>
          <w:sz w:val="22"/>
          <w:szCs w:val="22"/>
          <w:lang w:eastAsia="pl-PL"/>
        </w:rPr>
        <w:t xml:space="preserve"> przedsiębior</w:t>
      </w:r>
      <w:r w:rsidR="00172117">
        <w:rPr>
          <w:rFonts w:ascii="Cambria" w:hAnsi="Cambria" w:cs="Tahoma"/>
          <w:sz w:val="22"/>
          <w:szCs w:val="22"/>
          <w:lang w:eastAsia="pl-PL"/>
        </w:rPr>
        <w:t>cą</w:t>
      </w:r>
    </w:p>
    <w:p w14:paraId="3FFC51E5" w14:textId="6AFE5CA5" w:rsidR="00F956CD" w:rsidRPr="00F956CD" w:rsidRDefault="00F956CD" w:rsidP="00F956CD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F956CD">
        <w:rPr>
          <w:rFonts w:ascii="Cambria" w:hAnsi="Cambria" w:cs="Tahoma"/>
          <w:sz w:val="22"/>
          <w:szCs w:val="22"/>
          <w:lang w:eastAsia="pl-PL"/>
        </w:rPr>
        <w:t>dużym przedsiębior</w:t>
      </w:r>
      <w:r w:rsidR="00172117">
        <w:rPr>
          <w:rFonts w:ascii="Cambria" w:hAnsi="Cambria" w:cs="Tahoma"/>
          <w:sz w:val="22"/>
          <w:szCs w:val="22"/>
          <w:lang w:eastAsia="pl-PL"/>
        </w:rPr>
        <w:t>cą</w:t>
      </w:r>
    </w:p>
    <w:p w14:paraId="57064059" w14:textId="19EE5A19" w:rsidR="00F956CD" w:rsidRPr="00FC3462" w:rsidRDefault="00F956CD" w:rsidP="00F956CD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F956CD">
        <w:rPr>
          <w:rFonts w:ascii="Cambria" w:hAnsi="Cambria" w:cs="Tahoma"/>
          <w:i/>
          <w:iCs/>
          <w:sz w:val="22"/>
          <w:szCs w:val="22"/>
          <w:lang w:eastAsia="pl-PL"/>
        </w:rPr>
        <w:t>*</w:t>
      </w:r>
      <w:r>
        <w:rPr>
          <w:rFonts w:ascii="Cambria" w:hAnsi="Cambria" w:cs="Tahoma"/>
          <w:i/>
          <w:iCs/>
          <w:sz w:val="22"/>
          <w:szCs w:val="22"/>
          <w:lang w:eastAsia="pl-PL"/>
        </w:rPr>
        <w:t>należy podkreślić</w:t>
      </w:r>
      <w:r w:rsidRPr="00F956CD">
        <w:rPr>
          <w:rFonts w:ascii="Cambria" w:hAnsi="Cambria" w:cs="Tahoma"/>
          <w:b/>
          <w:bCs/>
          <w:i/>
          <w:iCs/>
          <w:sz w:val="22"/>
          <w:szCs w:val="22"/>
          <w:lang w:eastAsia="pl-PL"/>
        </w:rPr>
        <w:t xml:space="preserve"> </w:t>
      </w:r>
      <w:r w:rsidRPr="00F956CD">
        <w:rPr>
          <w:rFonts w:ascii="Cambria" w:hAnsi="Cambria" w:cs="Tahoma"/>
          <w:i/>
          <w:iCs/>
          <w:sz w:val="22"/>
          <w:szCs w:val="22"/>
          <w:lang w:eastAsia="pl-PL"/>
        </w:rPr>
        <w:t>w odpowiednim polu</w:t>
      </w:r>
    </w:p>
    <w:p w14:paraId="53D64A70" w14:textId="3DF193F9" w:rsidR="00916821" w:rsidRPr="002E64B8" w:rsidRDefault="00A43AE0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1</w:t>
      </w:r>
      <w:r w:rsidR="002A621A">
        <w:rPr>
          <w:rFonts w:ascii="Cambria" w:hAnsi="Cambria" w:cs="Arial"/>
          <w:bCs/>
          <w:sz w:val="22"/>
          <w:szCs w:val="22"/>
        </w:rPr>
        <w:t>3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EF291DD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F104F56" w14:textId="2933F271" w:rsidR="00916821" w:rsidRDefault="00916821" w:rsidP="008323CC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FC05BEC" w14:textId="77777777" w:rsidR="003D6C5A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11936A18" w14:textId="77777777" w:rsidR="003D6C5A" w:rsidRDefault="003D6C5A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2"/>
    <w:p w14:paraId="3032E547" w14:textId="18F0F7E6" w:rsidR="009643EA" w:rsidRPr="008323CC" w:rsidRDefault="005F60D1" w:rsidP="005F60D1">
      <w:pPr>
        <w:rPr>
          <w:rFonts w:ascii="Cambria" w:hAnsi="Cambria" w:cs="Arial"/>
          <w:bCs/>
          <w:i/>
          <w:sz w:val="16"/>
          <w:szCs w:val="16"/>
        </w:rPr>
      </w:pPr>
      <w:r>
        <w:rPr>
          <w:rFonts w:ascii="Cambria" w:hAnsi="Cambria" w:cs="Arial"/>
          <w:bCs/>
          <w:i/>
          <w:sz w:val="16"/>
          <w:szCs w:val="16"/>
        </w:rPr>
        <w:t>Ofertę należy opatrzyć</w:t>
      </w:r>
      <w:r w:rsidRPr="008323CC">
        <w:rPr>
          <w:rFonts w:ascii="Cambria" w:hAnsi="Cambria" w:cs="Arial"/>
          <w:bCs/>
          <w:i/>
          <w:sz w:val="16"/>
          <w:szCs w:val="16"/>
        </w:rPr>
        <w:t xml:space="preserve"> </w:t>
      </w:r>
      <w:r w:rsidR="009643EA" w:rsidRPr="008323CC">
        <w:rPr>
          <w:rFonts w:ascii="Cambria" w:hAnsi="Cambria" w:cs="Arial"/>
          <w:bCs/>
          <w:i/>
          <w:sz w:val="16"/>
          <w:szCs w:val="16"/>
        </w:rPr>
        <w:t>kwalifikowanym podpisem elektronicznym lub podpis</w:t>
      </w:r>
      <w:r>
        <w:rPr>
          <w:rFonts w:ascii="Cambria" w:hAnsi="Cambria" w:cs="Arial"/>
          <w:bCs/>
          <w:i/>
          <w:sz w:val="16"/>
          <w:szCs w:val="16"/>
        </w:rPr>
        <w:t>em</w:t>
      </w:r>
      <w:r w:rsidR="009643EA" w:rsidRPr="008323CC">
        <w:rPr>
          <w:rFonts w:ascii="Cambria" w:hAnsi="Cambria" w:cs="Arial"/>
          <w:bCs/>
          <w:i/>
          <w:sz w:val="16"/>
          <w:szCs w:val="16"/>
        </w:rPr>
        <w:t xml:space="preserve"> </w:t>
      </w:r>
    </w:p>
    <w:p w14:paraId="33BB601D" w14:textId="11DFC870" w:rsidR="009643EA" w:rsidRPr="008323CC" w:rsidRDefault="009643EA" w:rsidP="005F60D1">
      <w:pPr>
        <w:rPr>
          <w:rFonts w:ascii="Cambria" w:hAnsi="Cambria" w:cs="Arial"/>
          <w:bCs/>
          <w:i/>
          <w:sz w:val="16"/>
          <w:szCs w:val="16"/>
        </w:rPr>
      </w:pPr>
      <w:r w:rsidRPr="008323CC">
        <w:rPr>
          <w:rFonts w:ascii="Cambria" w:hAnsi="Cambria" w:cs="Arial"/>
          <w:bCs/>
          <w:i/>
          <w:sz w:val="16"/>
          <w:szCs w:val="16"/>
        </w:rPr>
        <w:t>zaufany</w:t>
      </w:r>
      <w:r w:rsidR="005F60D1">
        <w:rPr>
          <w:rFonts w:ascii="Cambria" w:hAnsi="Cambria" w:cs="Arial"/>
          <w:bCs/>
          <w:i/>
          <w:sz w:val="16"/>
          <w:szCs w:val="16"/>
        </w:rPr>
        <w:t>m</w:t>
      </w:r>
      <w:r w:rsidRPr="008323CC">
        <w:rPr>
          <w:rFonts w:ascii="Cambria" w:hAnsi="Cambria" w:cs="Arial"/>
          <w:bCs/>
          <w:i/>
          <w:sz w:val="16"/>
          <w:szCs w:val="16"/>
        </w:rPr>
        <w:t xml:space="preserve">  lub  podpis</w:t>
      </w:r>
      <w:r w:rsidR="005F60D1">
        <w:rPr>
          <w:rFonts w:ascii="Cambria" w:hAnsi="Cambria" w:cs="Arial"/>
          <w:bCs/>
          <w:i/>
          <w:sz w:val="16"/>
          <w:szCs w:val="16"/>
        </w:rPr>
        <w:t>em</w:t>
      </w:r>
      <w:r w:rsidRPr="008323CC">
        <w:rPr>
          <w:rFonts w:ascii="Cambria" w:hAnsi="Cambria" w:cs="Arial"/>
          <w:bCs/>
          <w:i/>
          <w:sz w:val="16"/>
          <w:szCs w:val="16"/>
        </w:rPr>
        <w:t xml:space="preserve">   osobisty</w:t>
      </w:r>
      <w:r w:rsidR="005F60D1">
        <w:rPr>
          <w:rFonts w:ascii="Cambria" w:hAnsi="Cambria" w:cs="Arial"/>
          <w:bCs/>
          <w:i/>
          <w:sz w:val="16"/>
          <w:szCs w:val="16"/>
        </w:rPr>
        <w:t>m</w:t>
      </w:r>
      <w:r w:rsidRPr="008323CC">
        <w:rPr>
          <w:rFonts w:ascii="Cambria" w:hAnsi="Cambria" w:cs="Arial"/>
          <w:bCs/>
          <w:i/>
          <w:sz w:val="16"/>
          <w:szCs w:val="16"/>
        </w:rPr>
        <w:t xml:space="preserve">  osoby / osób  wskazanych </w:t>
      </w:r>
      <w:r w:rsidR="008F7681">
        <w:rPr>
          <w:rFonts w:ascii="Cambria" w:hAnsi="Cambria" w:cs="Arial"/>
          <w:bCs/>
          <w:i/>
          <w:sz w:val="16"/>
          <w:szCs w:val="16"/>
        </w:rPr>
        <w:br/>
      </w:r>
      <w:r w:rsidRPr="008323CC">
        <w:rPr>
          <w:rFonts w:ascii="Cambria" w:hAnsi="Cambria" w:cs="Arial"/>
          <w:bCs/>
          <w:i/>
          <w:sz w:val="16"/>
          <w:szCs w:val="16"/>
        </w:rPr>
        <w:t>w</w:t>
      </w:r>
      <w:r w:rsidR="008F7681">
        <w:rPr>
          <w:rFonts w:ascii="Cambria" w:hAnsi="Cambria" w:cs="Arial"/>
          <w:bCs/>
          <w:i/>
          <w:sz w:val="16"/>
          <w:szCs w:val="16"/>
        </w:rPr>
        <w:t xml:space="preserve"> </w:t>
      </w:r>
      <w:r w:rsidRPr="008323CC">
        <w:rPr>
          <w:rFonts w:ascii="Cambria" w:hAnsi="Cambria" w:cs="Arial"/>
          <w:bCs/>
          <w:i/>
          <w:sz w:val="16"/>
          <w:szCs w:val="16"/>
        </w:rPr>
        <w:t xml:space="preserve">dokumencie, uprawnionej / uprawnionych  do  występowania  </w:t>
      </w:r>
    </w:p>
    <w:p w14:paraId="366302F1" w14:textId="77777777" w:rsidR="009643EA" w:rsidRPr="008323CC" w:rsidRDefault="009643EA" w:rsidP="005F60D1">
      <w:pPr>
        <w:rPr>
          <w:rFonts w:ascii="Cambria" w:hAnsi="Cambria" w:cs="Arial"/>
          <w:bCs/>
          <w:i/>
          <w:sz w:val="16"/>
          <w:szCs w:val="16"/>
        </w:rPr>
      </w:pPr>
      <w:r w:rsidRPr="008323CC">
        <w:rPr>
          <w:rFonts w:ascii="Cambria" w:hAnsi="Cambria" w:cs="Arial"/>
          <w:bCs/>
          <w:i/>
          <w:sz w:val="16"/>
          <w:szCs w:val="16"/>
        </w:rPr>
        <w:t xml:space="preserve">w obrocie prawnym, reprezentowania Wykonawcy i składania            </w:t>
      </w:r>
    </w:p>
    <w:p w14:paraId="0F749931" w14:textId="5119389E" w:rsidR="009643EA" w:rsidRPr="008323CC" w:rsidRDefault="009643EA" w:rsidP="005F60D1">
      <w:pPr>
        <w:rPr>
          <w:rFonts w:ascii="Cambria" w:hAnsi="Cambria" w:cs="Arial"/>
          <w:bCs/>
          <w:i/>
          <w:sz w:val="16"/>
          <w:szCs w:val="16"/>
        </w:rPr>
      </w:pPr>
      <w:r w:rsidRPr="008323CC">
        <w:rPr>
          <w:rFonts w:ascii="Cambria" w:hAnsi="Cambria" w:cs="Arial"/>
          <w:bCs/>
          <w:i/>
          <w:sz w:val="16"/>
          <w:szCs w:val="16"/>
        </w:rPr>
        <w:t>oświadczeń woli w jego imieniu</w:t>
      </w:r>
    </w:p>
    <w:p w14:paraId="12A16D57" w14:textId="77777777" w:rsidR="00445412" w:rsidRPr="002E64B8" w:rsidRDefault="00445412" w:rsidP="00B945D9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55EC5E79" w14:textId="77777777" w:rsidR="002B4E7F" w:rsidRPr="002E64B8" w:rsidRDefault="002B4E7F" w:rsidP="00FC346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2B4E7F" w:rsidRPr="002E64B8" w:rsidSect="00445412">
      <w:footerReference w:type="defaul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62F00" w14:textId="77777777" w:rsidR="0001285F" w:rsidRDefault="0001285F">
      <w:r>
        <w:separator/>
      </w:r>
    </w:p>
  </w:endnote>
  <w:endnote w:type="continuationSeparator" w:id="0">
    <w:p w14:paraId="56010D77" w14:textId="77777777" w:rsidR="0001285F" w:rsidRDefault="00012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7B41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983C958" w14:textId="77777777" w:rsidR="00992B9E" w:rsidRPr="00992B9E" w:rsidRDefault="00AD0696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="00992B9E"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3878A2">
      <w:rPr>
        <w:rFonts w:ascii="Cambria" w:hAnsi="Cambria"/>
        <w:noProof/>
      </w:rPr>
      <w:t>2</w:t>
    </w:r>
    <w:r w:rsidRPr="00992B9E">
      <w:rPr>
        <w:rFonts w:ascii="Cambria" w:hAnsi="Cambria"/>
      </w:rPr>
      <w:fldChar w:fldCharType="end"/>
    </w:r>
    <w:r w:rsidR="00992B9E" w:rsidRPr="00992B9E">
      <w:rPr>
        <w:rFonts w:ascii="Cambria" w:hAnsi="Cambria"/>
      </w:rPr>
      <w:t xml:space="preserve"> | </w:t>
    </w:r>
    <w:r w:rsidR="00992B9E" w:rsidRPr="00992B9E">
      <w:rPr>
        <w:rFonts w:ascii="Cambria" w:hAnsi="Cambria"/>
        <w:color w:val="7F7F7F"/>
        <w:spacing w:val="60"/>
      </w:rPr>
      <w:t>Strona</w:t>
    </w:r>
  </w:p>
  <w:p w14:paraId="0FCFF9CA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5796A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68F98D8" w14:textId="77777777" w:rsidR="00C469FC" w:rsidRPr="00C469FC" w:rsidRDefault="00AD0696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="00C469FC"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3878A2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="00C469FC" w:rsidRPr="00C469FC">
      <w:rPr>
        <w:rFonts w:ascii="Cambria" w:hAnsi="Cambria"/>
      </w:rPr>
      <w:t xml:space="preserve"> | </w:t>
    </w:r>
    <w:r w:rsidR="00C469FC" w:rsidRPr="00C469FC">
      <w:rPr>
        <w:rFonts w:ascii="Cambria" w:hAnsi="Cambria"/>
        <w:color w:val="7F7F7F"/>
        <w:spacing w:val="60"/>
      </w:rPr>
      <w:t>Strona</w:t>
    </w:r>
  </w:p>
  <w:p w14:paraId="7DE77F4A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2299C" w14:textId="77777777" w:rsidR="0001285F" w:rsidRDefault="0001285F">
      <w:r>
        <w:separator/>
      </w:r>
    </w:p>
  </w:footnote>
  <w:footnote w:type="continuationSeparator" w:id="0">
    <w:p w14:paraId="22B79A2A" w14:textId="77777777" w:rsidR="0001285F" w:rsidRDefault="0001285F">
      <w:r>
        <w:continuationSeparator/>
      </w:r>
    </w:p>
  </w:footnote>
  <w:footnote w:id="1">
    <w:p w14:paraId="5005D716" w14:textId="074C092D" w:rsidR="0061139C" w:rsidRPr="008B7B99" w:rsidRDefault="0061139C" w:rsidP="0061139C">
      <w:pPr>
        <w:pStyle w:val="Tekstprzypisudolnego"/>
        <w:ind w:left="142" w:hanging="142"/>
        <w:rPr>
          <w:rFonts w:ascii="Cambria" w:hAnsi="Cambria"/>
        </w:rPr>
      </w:pPr>
      <w:r w:rsidRPr="008B7B99">
        <w:rPr>
          <w:rStyle w:val="Odwoanieprzypisudolnego"/>
          <w:rFonts w:ascii="Cambria" w:hAnsi="Cambria"/>
        </w:rPr>
        <w:footnoteRef/>
      </w:r>
      <w:r w:rsidRPr="008B7B99">
        <w:rPr>
          <w:rFonts w:ascii="Cambria" w:hAnsi="Cambria"/>
        </w:rPr>
        <w:t xml:space="preserve"> Oświadczenie, zgodnie z art. 117 ust. 4 ustawy z dnia 19 września 2019 r. (Dz.U. z </w:t>
      </w:r>
      <w:r w:rsidR="00E94A84">
        <w:rPr>
          <w:rFonts w:ascii="Cambria" w:hAnsi="Cambria"/>
        </w:rPr>
        <w:t>2021</w:t>
      </w:r>
      <w:r w:rsidR="00E94A84" w:rsidRPr="008B7B99">
        <w:rPr>
          <w:rFonts w:ascii="Cambria" w:hAnsi="Cambria"/>
        </w:rPr>
        <w:t xml:space="preserve"> </w:t>
      </w:r>
      <w:r w:rsidRPr="008B7B99">
        <w:rPr>
          <w:rFonts w:ascii="Cambria" w:hAnsi="Cambria"/>
        </w:rPr>
        <w:t xml:space="preserve">r., poz. </w:t>
      </w:r>
      <w:r>
        <w:rPr>
          <w:rFonts w:ascii="Cambria" w:hAnsi="Cambria"/>
        </w:rPr>
        <w:t>1129</w:t>
      </w:r>
      <w:r w:rsidRPr="008B7B99">
        <w:rPr>
          <w:rFonts w:ascii="Cambria" w:hAnsi="Cambria"/>
        </w:rPr>
        <w:t xml:space="preserve"> ze zm.), składają wykonawcy wspólnie ubiegający się o udzielenie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EBB3EC5"/>
    <w:multiLevelType w:val="hybridMultilevel"/>
    <w:tmpl w:val="A920AAC6"/>
    <w:lvl w:ilvl="0" w:tplc="F47272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3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4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35307A3"/>
    <w:multiLevelType w:val="hybridMultilevel"/>
    <w:tmpl w:val="81BC6F18"/>
    <w:lvl w:ilvl="0" w:tplc="7EF2AC3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0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61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5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7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8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70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71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2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5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6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8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3237205"/>
    <w:multiLevelType w:val="hybridMultilevel"/>
    <w:tmpl w:val="B08C5A14"/>
    <w:lvl w:ilvl="0" w:tplc="F8487D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5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6" w15:restartNumberingAfterBreak="0">
    <w:nsid w:val="396E7A26"/>
    <w:multiLevelType w:val="hybridMultilevel"/>
    <w:tmpl w:val="628AA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8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9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0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1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3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4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5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6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7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8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9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102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103" w15:restartNumberingAfterBreak="0">
    <w:nsid w:val="4BA96844"/>
    <w:multiLevelType w:val="hybridMultilevel"/>
    <w:tmpl w:val="A64AD83C"/>
    <w:lvl w:ilvl="0" w:tplc="614E7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8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9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1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12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6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7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22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5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7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8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32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3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5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7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8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0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1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3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5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6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8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30266556">
    <w:abstractNumId w:val="2"/>
  </w:num>
  <w:num w:numId="2" w16cid:durableId="1582641044">
    <w:abstractNumId w:val="9"/>
  </w:num>
  <w:num w:numId="3" w16cid:durableId="1300455087">
    <w:abstractNumId w:val="10"/>
  </w:num>
  <w:num w:numId="4" w16cid:durableId="408308561">
    <w:abstractNumId w:val="134"/>
  </w:num>
  <w:num w:numId="5" w16cid:durableId="813371099">
    <w:abstractNumId w:val="113"/>
  </w:num>
  <w:num w:numId="6" w16cid:durableId="197593408">
    <w:abstractNumId w:val="124"/>
  </w:num>
  <w:num w:numId="7" w16cid:durableId="1237201850">
    <w:abstractNumId w:val="63"/>
  </w:num>
  <w:num w:numId="8" w16cid:durableId="1349066027">
    <w:abstractNumId w:val="93"/>
  </w:num>
  <w:num w:numId="9" w16cid:durableId="1519588532">
    <w:abstractNumId w:val="66"/>
  </w:num>
  <w:num w:numId="10" w16cid:durableId="1578319154">
    <w:abstractNumId w:val="0"/>
  </w:num>
  <w:num w:numId="11" w16cid:durableId="1065178209">
    <w:abstractNumId w:val="96"/>
  </w:num>
  <w:num w:numId="12" w16cid:durableId="422576795">
    <w:abstractNumId w:val="89"/>
  </w:num>
  <w:num w:numId="13" w16cid:durableId="23967733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4202125">
    <w:abstractNumId w:val="126"/>
    <w:lvlOverride w:ilvl="0">
      <w:startOverride w:val="1"/>
    </w:lvlOverride>
  </w:num>
  <w:num w:numId="15" w16cid:durableId="1065222639">
    <w:abstractNumId w:val="115"/>
    <w:lvlOverride w:ilvl="0">
      <w:startOverride w:val="1"/>
    </w:lvlOverride>
  </w:num>
  <w:num w:numId="16" w16cid:durableId="1941404052">
    <w:abstractNumId w:val="92"/>
    <w:lvlOverride w:ilvl="0">
      <w:startOverride w:val="1"/>
    </w:lvlOverride>
  </w:num>
  <w:num w:numId="17" w16cid:durableId="1258438025">
    <w:abstractNumId w:val="115"/>
  </w:num>
  <w:num w:numId="18" w16cid:durableId="140512291">
    <w:abstractNumId w:val="92"/>
  </w:num>
  <w:num w:numId="19" w16cid:durableId="1071586427">
    <w:abstractNumId w:val="60"/>
  </w:num>
  <w:num w:numId="20" w16cid:durableId="707799440">
    <w:abstractNumId w:val="107"/>
  </w:num>
  <w:num w:numId="21" w16cid:durableId="428427119">
    <w:abstractNumId w:val="41"/>
  </w:num>
  <w:num w:numId="22" w16cid:durableId="884636222">
    <w:abstractNumId w:val="72"/>
  </w:num>
  <w:num w:numId="23" w16cid:durableId="310330507">
    <w:abstractNumId w:val="61"/>
  </w:num>
  <w:num w:numId="24" w16cid:durableId="1356342793">
    <w:abstractNumId w:val="110"/>
  </w:num>
  <w:num w:numId="25" w16cid:durableId="2136367173">
    <w:abstractNumId w:val="128"/>
  </w:num>
  <w:num w:numId="26" w16cid:durableId="79916530">
    <w:abstractNumId w:val="36"/>
  </w:num>
  <w:num w:numId="27" w16cid:durableId="314602890">
    <w:abstractNumId w:val="99"/>
  </w:num>
  <w:num w:numId="28" w16cid:durableId="1243565209">
    <w:abstractNumId w:val="39"/>
  </w:num>
  <w:num w:numId="29" w16cid:durableId="423958099">
    <w:abstractNumId w:val="122"/>
  </w:num>
  <w:num w:numId="30" w16cid:durableId="1310474951">
    <w:abstractNumId w:val="112"/>
  </w:num>
  <w:num w:numId="31" w16cid:durableId="1021665280">
    <w:abstractNumId w:val="117"/>
  </w:num>
  <w:num w:numId="32" w16cid:durableId="1127970068">
    <w:abstractNumId w:val="90"/>
  </w:num>
  <w:num w:numId="33" w16cid:durableId="589774756">
    <w:abstractNumId w:val="82"/>
  </w:num>
  <w:num w:numId="34" w16cid:durableId="2823626">
    <w:abstractNumId w:val="104"/>
  </w:num>
  <w:num w:numId="35" w16cid:durableId="1244798085">
    <w:abstractNumId w:val="74"/>
  </w:num>
  <w:num w:numId="36" w16cid:durableId="866599223">
    <w:abstractNumId w:val="148"/>
  </w:num>
  <w:num w:numId="37" w16cid:durableId="165482493">
    <w:abstractNumId w:val="81"/>
  </w:num>
  <w:num w:numId="38" w16cid:durableId="1724282432">
    <w:abstractNumId w:val="37"/>
  </w:num>
  <w:num w:numId="39" w16cid:durableId="112747135">
    <w:abstractNumId w:val="139"/>
  </w:num>
  <w:num w:numId="40" w16cid:durableId="551043209">
    <w:abstractNumId w:val="133"/>
  </w:num>
  <w:num w:numId="41" w16cid:durableId="2136018536">
    <w:abstractNumId w:val="125"/>
  </w:num>
  <w:num w:numId="42" w16cid:durableId="707998110">
    <w:abstractNumId w:val="50"/>
  </w:num>
  <w:num w:numId="43" w16cid:durableId="1692797592">
    <w:abstractNumId w:val="84"/>
  </w:num>
  <w:num w:numId="44" w16cid:durableId="1159925116">
    <w:abstractNumId w:val="58"/>
  </w:num>
  <w:num w:numId="45" w16cid:durableId="156655315">
    <w:abstractNumId w:val="140"/>
  </w:num>
  <w:num w:numId="46" w16cid:durableId="2029064662">
    <w:abstractNumId w:val="8"/>
  </w:num>
  <w:num w:numId="47" w16cid:durableId="1288659075">
    <w:abstractNumId w:val="11"/>
  </w:num>
  <w:num w:numId="48" w16cid:durableId="658970015">
    <w:abstractNumId w:val="12"/>
  </w:num>
  <w:num w:numId="49" w16cid:durableId="1345472125">
    <w:abstractNumId w:val="15"/>
  </w:num>
  <w:num w:numId="50" w16cid:durableId="1391419833">
    <w:abstractNumId w:val="18"/>
  </w:num>
  <w:num w:numId="51" w16cid:durableId="43146335">
    <w:abstractNumId w:val="20"/>
  </w:num>
  <w:num w:numId="52" w16cid:durableId="670135103">
    <w:abstractNumId w:val="21"/>
  </w:num>
  <w:num w:numId="53" w16cid:durableId="348336922">
    <w:abstractNumId w:val="24"/>
  </w:num>
  <w:num w:numId="54" w16cid:durableId="903874775">
    <w:abstractNumId w:val="25"/>
  </w:num>
  <w:num w:numId="55" w16cid:durableId="752705066">
    <w:abstractNumId w:val="26"/>
  </w:num>
  <w:num w:numId="56" w16cid:durableId="195120770">
    <w:abstractNumId w:val="27"/>
  </w:num>
  <w:num w:numId="57" w16cid:durableId="1947303148">
    <w:abstractNumId w:val="28"/>
  </w:num>
  <w:num w:numId="58" w16cid:durableId="1430200275">
    <w:abstractNumId w:val="29"/>
  </w:num>
  <w:num w:numId="59" w16cid:durableId="1344013696">
    <w:abstractNumId w:val="30"/>
  </w:num>
  <w:num w:numId="60" w16cid:durableId="340398169">
    <w:abstractNumId w:val="31"/>
  </w:num>
  <w:num w:numId="61" w16cid:durableId="487786408">
    <w:abstractNumId w:val="32"/>
  </w:num>
  <w:num w:numId="62" w16cid:durableId="1592202634">
    <w:abstractNumId w:val="33"/>
  </w:num>
  <w:num w:numId="63" w16cid:durableId="112789686">
    <w:abstractNumId w:val="34"/>
  </w:num>
  <w:num w:numId="64" w16cid:durableId="2096899313">
    <w:abstractNumId w:val="108"/>
  </w:num>
  <w:num w:numId="65" w16cid:durableId="833570684">
    <w:abstractNumId w:val="71"/>
  </w:num>
  <w:num w:numId="66" w16cid:durableId="1106119033">
    <w:abstractNumId w:val="75"/>
  </w:num>
  <w:num w:numId="67" w16cid:durableId="1793087762">
    <w:abstractNumId w:val="111"/>
  </w:num>
  <w:num w:numId="68" w16cid:durableId="705443403">
    <w:abstractNumId w:val="48"/>
  </w:num>
  <w:num w:numId="69" w16cid:durableId="106776710">
    <w:abstractNumId w:val="145"/>
  </w:num>
  <w:num w:numId="70" w16cid:durableId="954755533">
    <w:abstractNumId w:val="144"/>
  </w:num>
  <w:num w:numId="71" w16cid:durableId="1940259399">
    <w:abstractNumId w:val="94"/>
  </w:num>
  <w:num w:numId="72" w16cid:durableId="2062897404">
    <w:abstractNumId w:val="83"/>
  </w:num>
  <w:num w:numId="73" w16cid:durableId="2135126580">
    <w:abstractNumId w:val="87"/>
  </w:num>
  <w:num w:numId="74" w16cid:durableId="652297621">
    <w:abstractNumId w:val="68"/>
  </w:num>
  <w:num w:numId="75" w16cid:durableId="1722903996">
    <w:abstractNumId w:val="73"/>
  </w:num>
  <w:num w:numId="76" w16cid:durableId="751659564">
    <w:abstractNumId w:val="121"/>
  </w:num>
  <w:num w:numId="77" w16cid:durableId="238946378">
    <w:abstractNumId w:val="102"/>
  </w:num>
  <w:num w:numId="78" w16cid:durableId="1461457731">
    <w:abstractNumId w:val="147"/>
  </w:num>
  <w:num w:numId="79" w16cid:durableId="2143568912">
    <w:abstractNumId w:val="136"/>
  </w:num>
  <w:num w:numId="80" w16cid:durableId="424963635">
    <w:abstractNumId w:val="114"/>
  </w:num>
  <w:num w:numId="81" w16cid:durableId="1322390444">
    <w:abstractNumId w:val="123"/>
  </w:num>
  <w:num w:numId="82" w16cid:durableId="1820607548">
    <w:abstractNumId w:val="146"/>
  </w:num>
  <w:num w:numId="83" w16cid:durableId="676229668">
    <w:abstractNumId w:val="85"/>
  </w:num>
  <w:num w:numId="84" w16cid:durableId="2082408415">
    <w:abstractNumId w:val="109"/>
  </w:num>
  <w:num w:numId="85" w16cid:durableId="1019504089">
    <w:abstractNumId w:val="98"/>
  </w:num>
  <w:num w:numId="86" w16cid:durableId="991174735">
    <w:abstractNumId w:val="97"/>
  </w:num>
  <w:num w:numId="87" w16cid:durableId="193689089">
    <w:abstractNumId w:val="142"/>
  </w:num>
  <w:num w:numId="88" w16cid:durableId="645475857">
    <w:abstractNumId w:val="57"/>
  </w:num>
  <w:num w:numId="89" w16cid:durableId="264701666">
    <w:abstractNumId w:val="70"/>
  </w:num>
  <w:num w:numId="90" w16cid:durableId="1502620917">
    <w:abstractNumId w:val="101"/>
  </w:num>
  <w:num w:numId="91" w16cid:durableId="1774394206">
    <w:abstractNumId w:val="59"/>
  </w:num>
  <w:num w:numId="92" w16cid:durableId="458693934">
    <w:abstractNumId w:val="77"/>
  </w:num>
  <w:num w:numId="93" w16cid:durableId="893925473">
    <w:abstractNumId w:val="67"/>
  </w:num>
  <w:num w:numId="94" w16cid:durableId="907230749">
    <w:abstractNumId w:val="40"/>
  </w:num>
  <w:num w:numId="95" w16cid:durableId="295568212">
    <w:abstractNumId w:val="131"/>
  </w:num>
  <w:num w:numId="96" w16cid:durableId="371659542">
    <w:abstractNumId w:val="116"/>
  </w:num>
  <w:num w:numId="97" w16cid:durableId="1198272836">
    <w:abstractNumId w:val="76"/>
  </w:num>
  <w:num w:numId="98" w16cid:durableId="1215460822">
    <w:abstractNumId w:val="62"/>
  </w:num>
  <w:num w:numId="99" w16cid:durableId="1555458767">
    <w:abstractNumId w:val="78"/>
  </w:num>
  <w:num w:numId="100" w16cid:durableId="1481506890">
    <w:abstractNumId w:val="130"/>
  </w:num>
  <w:num w:numId="101" w16cid:durableId="343476465">
    <w:abstractNumId w:val="143"/>
  </w:num>
  <w:num w:numId="102" w16cid:durableId="1546604475">
    <w:abstractNumId w:val="127"/>
  </w:num>
  <w:num w:numId="103" w16cid:durableId="702243242">
    <w:abstractNumId w:val="120"/>
  </w:num>
  <w:num w:numId="104" w16cid:durableId="595019301">
    <w:abstractNumId w:val="95"/>
  </w:num>
  <w:num w:numId="105" w16cid:durableId="869143098">
    <w:abstractNumId w:val="49"/>
  </w:num>
  <w:num w:numId="106" w16cid:durableId="825972409">
    <w:abstractNumId w:val="118"/>
  </w:num>
  <w:num w:numId="107" w16cid:durableId="1135756944">
    <w:abstractNumId w:val="38"/>
  </w:num>
  <w:num w:numId="108" w16cid:durableId="390929412">
    <w:abstractNumId w:val="54"/>
  </w:num>
  <w:num w:numId="109" w16cid:durableId="1781955148">
    <w:abstractNumId w:val="42"/>
  </w:num>
  <w:num w:numId="110" w16cid:durableId="46689597">
    <w:abstractNumId w:val="141"/>
  </w:num>
  <w:num w:numId="111" w16cid:durableId="67306943">
    <w:abstractNumId w:val="105"/>
  </w:num>
  <w:num w:numId="112" w16cid:durableId="1979987787">
    <w:abstractNumId w:val="65"/>
  </w:num>
  <w:num w:numId="113" w16cid:durableId="1290622577">
    <w:abstractNumId w:val="119"/>
  </w:num>
  <w:num w:numId="114" w16cid:durableId="1785004613">
    <w:abstractNumId w:val="132"/>
  </w:num>
  <w:num w:numId="115" w16cid:durableId="677805734">
    <w:abstractNumId w:val="47"/>
  </w:num>
  <w:num w:numId="116" w16cid:durableId="595526779">
    <w:abstractNumId w:val="106"/>
  </w:num>
  <w:num w:numId="117" w16cid:durableId="126163962">
    <w:abstractNumId w:val="44"/>
  </w:num>
  <w:num w:numId="118" w16cid:durableId="1657612093">
    <w:abstractNumId w:val="137"/>
  </w:num>
  <w:num w:numId="119" w16cid:durableId="54592332">
    <w:abstractNumId w:val="53"/>
  </w:num>
  <w:num w:numId="120" w16cid:durableId="90321183">
    <w:abstractNumId w:val="1"/>
  </w:num>
  <w:num w:numId="121" w16cid:durableId="1807351868">
    <w:abstractNumId w:val="3"/>
  </w:num>
  <w:num w:numId="122" w16cid:durableId="1184711860">
    <w:abstractNumId w:val="88"/>
  </w:num>
  <w:num w:numId="123" w16cid:durableId="1763407663">
    <w:abstractNumId w:val="91"/>
  </w:num>
  <w:num w:numId="124" w16cid:durableId="1819303317">
    <w:abstractNumId w:val="138"/>
  </w:num>
  <w:num w:numId="125" w16cid:durableId="873229106">
    <w:abstractNumId w:val="55"/>
  </w:num>
  <w:num w:numId="126" w16cid:durableId="604192956">
    <w:abstractNumId w:val="43"/>
  </w:num>
  <w:num w:numId="127" w16cid:durableId="1496727797">
    <w:abstractNumId w:val="52"/>
  </w:num>
  <w:num w:numId="128" w16cid:durableId="508912919">
    <w:abstractNumId w:val="69"/>
  </w:num>
  <w:num w:numId="129" w16cid:durableId="72899501">
    <w:abstractNumId w:val="45"/>
  </w:num>
  <w:num w:numId="130" w16cid:durableId="392510444">
    <w:abstractNumId w:val="135"/>
  </w:num>
  <w:num w:numId="131" w16cid:durableId="150413064">
    <w:abstractNumId w:val="129"/>
  </w:num>
  <w:num w:numId="132" w16cid:durableId="345248815">
    <w:abstractNumId w:val="100"/>
  </w:num>
  <w:num w:numId="133" w16cid:durableId="1241797223">
    <w:abstractNumId w:val="79"/>
  </w:num>
  <w:num w:numId="134" w16cid:durableId="298190346">
    <w:abstractNumId w:val="46"/>
  </w:num>
  <w:num w:numId="135" w16cid:durableId="1871262942">
    <w:abstractNumId w:val="80"/>
  </w:num>
  <w:num w:numId="136" w16cid:durableId="1062753124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 w16cid:durableId="1334843130">
    <w:abstractNumId w:val="56"/>
  </w:num>
  <w:num w:numId="138" w16cid:durableId="1377436685">
    <w:abstractNumId w:val="51"/>
  </w:num>
  <w:num w:numId="139" w16cid:durableId="431170777">
    <w:abstractNumId w:val="8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BC4"/>
    <w:rsid w:val="00011C75"/>
    <w:rsid w:val="0001285F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5EB5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955"/>
    <w:rsid w:val="000A4391"/>
    <w:rsid w:val="000A61E6"/>
    <w:rsid w:val="000A6412"/>
    <w:rsid w:val="000A68E5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6A99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CC7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4FB7"/>
    <w:rsid w:val="001558DB"/>
    <w:rsid w:val="00155E84"/>
    <w:rsid w:val="00155FA6"/>
    <w:rsid w:val="00156D8D"/>
    <w:rsid w:val="00156EB0"/>
    <w:rsid w:val="001572A9"/>
    <w:rsid w:val="00157828"/>
    <w:rsid w:val="00161F09"/>
    <w:rsid w:val="00163C32"/>
    <w:rsid w:val="00163FD9"/>
    <w:rsid w:val="001663C1"/>
    <w:rsid w:val="00166D5C"/>
    <w:rsid w:val="00172117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CA4"/>
    <w:rsid w:val="00186667"/>
    <w:rsid w:val="00187047"/>
    <w:rsid w:val="00187EB0"/>
    <w:rsid w:val="00190666"/>
    <w:rsid w:val="00193DD8"/>
    <w:rsid w:val="0019446E"/>
    <w:rsid w:val="001961A4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5EEE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7D2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1F3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21A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AB"/>
    <w:rsid w:val="002C61DF"/>
    <w:rsid w:val="002D3A29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9D"/>
    <w:rsid w:val="003537E3"/>
    <w:rsid w:val="00353BC1"/>
    <w:rsid w:val="00353CB4"/>
    <w:rsid w:val="00356182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878A2"/>
    <w:rsid w:val="003923AA"/>
    <w:rsid w:val="00394846"/>
    <w:rsid w:val="0039598F"/>
    <w:rsid w:val="00396392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3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375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036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3D7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53E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AD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E6F5A"/>
    <w:rsid w:val="005F0482"/>
    <w:rsid w:val="005F11B7"/>
    <w:rsid w:val="005F18D0"/>
    <w:rsid w:val="005F1E91"/>
    <w:rsid w:val="005F2C5C"/>
    <w:rsid w:val="005F3D60"/>
    <w:rsid w:val="005F3F35"/>
    <w:rsid w:val="005F4C12"/>
    <w:rsid w:val="005F60D1"/>
    <w:rsid w:val="005F634C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139C"/>
    <w:rsid w:val="00612576"/>
    <w:rsid w:val="00612DCF"/>
    <w:rsid w:val="00613DAF"/>
    <w:rsid w:val="006146E5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38B6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328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8B6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195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2D4"/>
    <w:rsid w:val="00804805"/>
    <w:rsid w:val="00805A81"/>
    <w:rsid w:val="0080669F"/>
    <w:rsid w:val="00806FD6"/>
    <w:rsid w:val="0081039D"/>
    <w:rsid w:val="00812D81"/>
    <w:rsid w:val="008131BD"/>
    <w:rsid w:val="00813B1A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23C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0AAC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0A63"/>
    <w:rsid w:val="008E179D"/>
    <w:rsid w:val="008E4439"/>
    <w:rsid w:val="008E6D0D"/>
    <w:rsid w:val="008F0B20"/>
    <w:rsid w:val="008F22B6"/>
    <w:rsid w:val="008F2C3C"/>
    <w:rsid w:val="008F4331"/>
    <w:rsid w:val="008F4845"/>
    <w:rsid w:val="008F7681"/>
    <w:rsid w:val="00900949"/>
    <w:rsid w:val="009018D6"/>
    <w:rsid w:val="00903584"/>
    <w:rsid w:val="009113A7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024B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3EA"/>
    <w:rsid w:val="00964B4B"/>
    <w:rsid w:val="00965592"/>
    <w:rsid w:val="009663BC"/>
    <w:rsid w:val="00966618"/>
    <w:rsid w:val="00973BE5"/>
    <w:rsid w:val="00974959"/>
    <w:rsid w:val="0097534E"/>
    <w:rsid w:val="00975BBB"/>
    <w:rsid w:val="00975F5E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24C3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4B0B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33D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CB3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2839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0696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0FA6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14C0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5C5C"/>
    <w:rsid w:val="00B76BE6"/>
    <w:rsid w:val="00B81E97"/>
    <w:rsid w:val="00B83303"/>
    <w:rsid w:val="00B84683"/>
    <w:rsid w:val="00B84A9F"/>
    <w:rsid w:val="00B86291"/>
    <w:rsid w:val="00B8670D"/>
    <w:rsid w:val="00B91347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1DE9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35D"/>
    <w:rsid w:val="00BE0CF0"/>
    <w:rsid w:val="00BE0D2C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449C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393E"/>
    <w:rsid w:val="00C25F13"/>
    <w:rsid w:val="00C26C36"/>
    <w:rsid w:val="00C3149A"/>
    <w:rsid w:val="00C31572"/>
    <w:rsid w:val="00C35E3C"/>
    <w:rsid w:val="00C40BFA"/>
    <w:rsid w:val="00C410E1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7EC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4198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866AF"/>
    <w:rsid w:val="00D9243B"/>
    <w:rsid w:val="00D92B14"/>
    <w:rsid w:val="00D96055"/>
    <w:rsid w:val="00D96757"/>
    <w:rsid w:val="00DA184F"/>
    <w:rsid w:val="00DA2974"/>
    <w:rsid w:val="00DA3CE2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B6FCF"/>
    <w:rsid w:val="00DC1316"/>
    <w:rsid w:val="00DC136D"/>
    <w:rsid w:val="00DC30C7"/>
    <w:rsid w:val="00DC50C5"/>
    <w:rsid w:val="00DC7B7D"/>
    <w:rsid w:val="00DD0092"/>
    <w:rsid w:val="00DD2107"/>
    <w:rsid w:val="00DD255C"/>
    <w:rsid w:val="00DD2583"/>
    <w:rsid w:val="00DD29F5"/>
    <w:rsid w:val="00DD4AE8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6F1C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25F1"/>
    <w:rsid w:val="00E432FA"/>
    <w:rsid w:val="00E436A9"/>
    <w:rsid w:val="00E43708"/>
    <w:rsid w:val="00E43D61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A84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746C"/>
    <w:rsid w:val="00F2021D"/>
    <w:rsid w:val="00F25B21"/>
    <w:rsid w:val="00F25D6B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67899"/>
    <w:rsid w:val="00F704E6"/>
    <w:rsid w:val="00F705CD"/>
    <w:rsid w:val="00F75AF0"/>
    <w:rsid w:val="00F774C4"/>
    <w:rsid w:val="00F77D58"/>
    <w:rsid w:val="00F8361F"/>
    <w:rsid w:val="00F855A9"/>
    <w:rsid w:val="00F909FA"/>
    <w:rsid w:val="00F9430D"/>
    <w:rsid w:val="00F956C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9A3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3F9C"/>
    <w:rsid w:val="00FF5A44"/>
    <w:rsid w:val="00FF7431"/>
    <w:rsid w:val="00FF7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56921"/>
  <w15:docId w15:val="{E3B91A5B-6B69-4E37-98B4-BA9B02DDE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aliases w:val="CW_Lista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E046E-1C41-4B14-8DFC-CA88A9567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1202 N.Bydgoszcz Andrzej Szafkowski</cp:lastModifiedBy>
  <cp:revision>3</cp:revision>
  <cp:lastPrinted>2017-05-23T12:32:00Z</cp:lastPrinted>
  <dcterms:created xsi:type="dcterms:W3CDTF">2022-06-29T07:04:00Z</dcterms:created>
  <dcterms:modified xsi:type="dcterms:W3CDTF">2022-06-29T10:00:00Z</dcterms:modified>
</cp:coreProperties>
</file>