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>
        <w:rPr>
          <w:rFonts w:ascii="Cambria" w:hAnsi="Cambria" w:cs="Arial"/>
          <w:b/>
          <w:bCs/>
          <w:sz w:val="22"/>
          <w:szCs w:val="22"/>
        </w:rPr>
        <w:t>SA.2717c.</w:t>
      </w:r>
      <w:r w:rsidR="002B0CF6">
        <w:rPr>
          <w:rFonts w:ascii="Cambria" w:hAnsi="Cambria" w:cs="Arial"/>
          <w:b/>
          <w:bCs/>
          <w:sz w:val="22"/>
          <w:szCs w:val="22"/>
        </w:rPr>
        <w:t>26</w:t>
      </w:r>
      <w:r w:rsidR="00F900A6">
        <w:rPr>
          <w:rFonts w:ascii="Cambria" w:hAnsi="Cambria" w:cs="Arial"/>
          <w:b/>
          <w:bCs/>
          <w:sz w:val="22"/>
          <w:szCs w:val="22"/>
        </w:rPr>
        <w:t>.2022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>- Pana Jarosława Molendowskiego</w:t>
      </w:r>
    </w:p>
    <w:p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:rsidR="002B0CF6" w:rsidRPr="00C760A6" w:rsidRDefault="00576B61" w:rsidP="002B0CF6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F900A6">
        <w:rPr>
          <w:rFonts w:ascii="Cambria" w:hAnsi="Cambria" w:cs="Arial"/>
          <w:bCs/>
          <w:sz w:val="22"/>
          <w:szCs w:val="22"/>
        </w:rPr>
        <w:t xml:space="preserve">W odpowiedzi na zapytanie ofertowe postępowania pod </w:t>
      </w:r>
      <w:r w:rsidRPr="00F900A6">
        <w:rPr>
          <w:rFonts w:ascii="Cambria" w:hAnsi="Cambria"/>
          <w:bCs/>
          <w:sz w:val="22"/>
          <w:szCs w:val="22"/>
        </w:rPr>
        <w:t xml:space="preserve">nazwa </w:t>
      </w:r>
      <w:r w:rsidR="002B0CF6">
        <w:rPr>
          <w:rFonts w:ascii="Arial" w:hAnsi="Arial" w:cs="Arial"/>
          <w:b/>
          <w:sz w:val="22"/>
          <w:szCs w:val="22"/>
        </w:rPr>
        <w:t>„Zakup, dostawa i montaż mebli biurowych w kancelariach Tęgowiec, Rytebłota, Szabda, Długi Most</w:t>
      </w:r>
      <w:r w:rsidR="002B0CF6" w:rsidRPr="00C760A6">
        <w:rPr>
          <w:rFonts w:ascii="Arial" w:hAnsi="Arial" w:cs="Arial"/>
          <w:b/>
          <w:sz w:val="22"/>
          <w:szCs w:val="22"/>
        </w:rPr>
        <w:t>”</w:t>
      </w:r>
    </w:p>
    <w:p w:rsidR="001A04CC" w:rsidRDefault="00576B61" w:rsidP="001A04CC">
      <w:pPr>
        <w:jc w:val="center"/>
        <w:rPr>
          <w:rFonts w:ascii="Cambria" w:hAnsi="Cambria"/>
          <w:b/>
          <w:sz w:val="22"/>
          <w:szCs w:val="22"/>
        </w:rPr>
      </w:pPr>
      <w:r w:rsidRPr="00F900A6">
        <w:rPr>
          <w:rFonts w:ascii="Cambria" w:hAnsi="Cambria" w:cs="Arial"/>
          <w:bCs/>
          <w:sz w:val="22"/>
          <w:szCs w:val="22"/>
        </w:rPr>
        <w:t>prowadzonego przez</w:t>
      </w:r>
      <w:r w:rsidR="004F2FE4" w:rsidRPr="00F900A6">
        <w:rPr>
          <w:rFonts w:ascii="Cambria" w:hAnsi="Cambria" w:cs="Arial"/>
          <w:bCs/>
          <w:sz w:val="22"/>
          <w:szCs w:val="22"/>
        </w:rPr>
        <w:t xml:space="preserve"> Zamawiającego –  Nadleśnictwo Brodnica</w:t>
      </w:r>
    </w:p>
    <w:p w:rsidR="001A04CC" w:rsidRDefault="001A04CC" w:rsidP="001A04CC">
      <w:pPr>
        <w:rPr>
          <w:rFonts w:ascii="Cambria" w:hAnsi="Cambria" w:cs="Arial"/>
          <w:bCs/>
          <w:sz w:val="22"/>
          <w:szCs w:val="22"/>
        </w:rPr>
      </w:pPr>
    </w:p>
    <w:p w:rsidR="00916821" w:rsidRPr="001A04CC" w:rsidRDefault="00916821" w:rsidP="001A04CC">
      <w:pPr>
        <w:rPr>
          <w:rFonts w:ascii="Cambria" w:hAnsi="Cambria"/>
          <w:b/>
          <w:sz w:val="22"/>
          <w:szCs w:val="22"/>
        </w:rPr>
      </w:pPr>
      <w:r w:rsidRPr="00F900A6">
        <w:rPr>
          <w:rFonts w:ascii="Cambria" w:hAnsi="Cambria" w:cs="Arial"/>
          <w:bCs/>
          <w:sz w:val="22"/>
          <w:szCs w:val="22"/>
        </w:rPr>
        <w:t>składamy niniejszym ofertę: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900A6">
        <w:rPr>
          <w:rFonts w:ascii="Cambria" w:hAnsi="Cambria" w:cs="Arial"/>
          <w:bCs/>
          <w:sz w:val="22"/>
          <w:szCs w:val="22"/>
        </w:rPr>
        <w:t xml:space="preserve">1. </w:t>
      </w:r>
      <w:r w:rsidRPr="00F900A6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</w:t>
      </w:r>
      <w:r w:rsidRPr="002E64B8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Pr="008F08F0">
        <w:rPr>
          <w:rFonts w:ascii="Cambria" w:hAnsi="Cambria" w:cs="Arial"/>
          <w:bCs/>
          <w:sz w:val="22"/>
          <w:szCs w:val="22"/>
        </w:rPr>
        <w:t xml:space="preserve"> </w:t>
      </w:r>
      <w:r w:rsidR="009E6FA9" w:rsidRPr="008F08F0">
        <w:rPr>
          <w:rFonts w:ascii="Cambria" w:hAnsi="Cambria" w:cs="Arial"/>
          <w:bCs/>
          <w:sz w:val="22"/>
          <w:szCs w:val="22"/>
        </w:rPr>
        <w:t xml:space="preserve">kosztorysowe </w:t>
      </w:r>
      <w:r w:rsidRPr="002E64B8">
        <w:rPr>
          <w:rFonts w:ascii="Cambria" w:hAnsi="Cambria" w:cs="Arial"/>
          <w:bCs/>
          <w:sz w:val="22"/>
          <w:szCs w:val="22"/>
        </w:rPr>
        <w:t>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</w:t>
      </w:r>
      <w:r w:rsidR="00791FC6">
        <w:rPr>
          <w:rFonts w:ascii="Cambria" w:hAnsi="Cambria" w:cs="Arial"/>
          <w:bCs/>
          <w:sz w:val="22"/>
          <w:szCs w:val="22"/>
        </w:rPr>
        <w:t>obejmuje wszystk</w:t>
      </w:r>
      <w:r w:rsidR="002B0CF6">
        <w:rPr>
          <w:rFonts w:ascii="Cambria" w:hAnsi="Cambria" w:cs="Arial"/>
          <w:bCs/>
          <w:sz w:val="22"/>
          <w:szCs w:val="22"/>
        </w:rPr>
        <w:t>ie koszty wykonania zamówienia, w szczegółach wskazane w formularzu cenowym stanowiącym załącznik nr 1 do oferty.</w:t>
      </w:r>
    </w:p>
    <w:p w:rsidR="004D3562" w:rsidRPr="00576B61" w:rsidRDefault="00EC3B1C" w:rsidP="00576B6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>wykonany przedmiot zamówienia wynoszący ___________ miesięcy.*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:rsidR="00576B61" w:rsidRDefault="00576B61" w:rsidP="00576B6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>
        <w:rPr>
          <w:rFonts w:ascii="Cambria" w:hAnsi="Cambria" w:cs="Arial"/>
          <w:bCs/>
          <w:sz w:val="22"/>
          <w:szCs w:val="22"/>
        </w:rPr>
        <w:tab/>
        <w:t>nr……………….(wraz z załącznikami).</w:t>
      </w:r>
    </w:p>
    <w:p w:rsidR="006B1B51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 oraz w miejscu i terminie wyznaczonym przez Zamawiającego, </w:t>
      </w:r>
    </w:p>
    <w:p w:rsidR="006616A6" w:rsidRPr="00FC3462" w:rsidRDefault="002B0CF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7.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:rsidR="00E314EE" w:rsidRPr="00FC3462" w:rsidRDefault="002B0CF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8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916821" w:rsidRPr="002E64B8" w:rsidRDefault="002B0CF6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bookmarkStart w:id="0" w:name="_GoBack"/>
      <w:bookmarkEnd w:id="0"/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1"/>
    <w:bookmarkEnd w:id="2"/>
    <w:p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8F" w:rsidRDefault="007E508F">
      <w:r>
        <w:separator/>
      </w:r>
    </w:p>
  </w:endnote>
  <w:endnote w:type="continuationSeparator" w:id="0">
    <w:p w:rsidR="007E508F" w:rsidRDefault="007E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0865A8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2B0CF6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0865A8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2B0CF6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8F" w:rsidRDefault="007E508F">
      <w:r>
        <w:separator/>
      </w:r>
    </w:p>
  </w:footnote>
  <w:footnote w:type="continuationSeparator" w:id="0">
    <w:p w:rsidR="007E508F" w:rsidRDefault="007E5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5A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4CC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F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CF6"/>
    <w:rsid w:val="002B0E6E"/>
    <w:rsid w:val="002B1633"/>
    <w:rsid w:val="002B1E8F"/>
    <w:rsid w:val="002B2B7C"/>
    <w:rsid w:val="002B307E"/>
    <w:rsid w:val="002B377C"/>
    <w:rsid w:val="002B4E7F"/>
    <w:rsid w:val="002B554E"/>
    <w:rsid w:val="002B6C73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066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E508F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48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BC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27E43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A62"/>
    <w:rsid w:val="00C547EC"/>
    <w:rsid w:val="00C5546A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7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2FA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EC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A55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0A6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8870C"/>
  <w15:docId w15:val="{1203E0F7-7672-4A82-A43D-8D2114E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C05C-8DB4-4F25-8F69-6E21658F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1201 N.Brodnica Przemysław Jakubowski</cp:lastModifiedBy>
  <cp:revision>2</cp:revision>
  <cp:lastPrinted>2017-05-23T12:32:00Z</cp:lastPrinted>
  <dcterms:created xsi:type="dcterms:W3CDTF">2022-07-04T11:31:00Z</dcterms:created>
  <dcterms:modified xsi:type="dcterms:W3CDTF">2022-07-04T11:31:00Z</dcterms:modified>
</cp:coreProperties>
</file>