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16821" w:rsidRPr="0087579B" w:rsidRDefault="00576B61" w:rsidP="00445412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87579B">
        <w:rPr>
          <w:rFonts w:ascii="Arial" w:hAnsi="Arial" w:cs="Arial"/>
        </w:rPr>
        <w:t xml:space="preserve"> </w:t>
      </w:r>
      <w:r w:rsidR="00770C75" w:rsidRPr="0087579B">
        <w:rPr>
          <w:rFonts w:ascii="Arial" w:hAnsi="Arial" w:cs="Arial"/>
          <w:b/>
          <w:bCs/>
          <w:sz w:val="22"/>
          <w:szCs w:val="22"/>
        </w:rPr>
        <w:t>SA.2717c.</w:t>
      </w:r>
      <w:r w:rsidR="00702C11" w:rsidRPr="0087579B">
        <w:rPr>
          <w:rFonts w:ascii="Arial" w:hAnsi="Arial" w:cs="Arial"/>
          <w:b/>
          <w:bCs/>
          <w:sz w:val="22"/>
          <w:szCs w:val="22"/>
        </w:rPr>
        <w:t>27</w:t>
      </w:r>
      <w:r w:rsidR="00F900A6" w:rsidRPr="0087579B">
        <w:rPr>
          <w:rFonts w:ascii="Arial" w:hAnsi="Arial" w:cs="Arial"/>
          <w:b/>
          <w:bCs/>
          <w:sz w:val="22"/>
          <w:szCs w:val="22"/>
        </w:rPr>
        <w:t>.2022</w:t>
      </w:r>
    </w:p>
    <w:p w:rsidR="000E1C61" w:rsidRPr="0087579B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16821" w:rsidRPr="0087579B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16821" w:rsidRPr="0087579B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4E0C25" w:rsidRPr="0087579B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16821" w:rsidRPr="0087579B" w:rsidRDefault="00826760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>(Nazwa i adres W</w:t>
      </w:r>
      <w:r w:rsidR="00916821" w:rsidRPr="0087579B">
        <w:rPr>
          <w:rFonts w:ascii="Arial" w:hAnsi="Arial" w:cs="Arial"/>
          <w:bCs/>
          <w:sz w:val="22"/>
          <w:szCs w:val="22"/>
        </w:rPr>
        <w:t>ykonawcy)</w:t>
      </w:r>
    </w:p>
    <w:p w:rsidR="000E1C61" w:rsidRPr="0087579B" w:rsidRDefault="000E1C61" w:rsidP="0044541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916821" w:rsidRPr="0087579B" w:rsidRDefault="000E1C61" w:rsidP="0044541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>_____________________________________________</w:t>
      </w:r>
      <w:r w:rsidR="00916821" w:rsidRPr="0087579B">
        <w:rPr>
          <w:rFonts w:ascii="Arial" w:hAnsi="Arial" w:cs="Arial"/>
          <w:bCs/>
          <w:sz w:val="22"/>
          <w:szCs w:val="22"/>
        </w:rPr>
        <w:t xml:space="preserve">, dnia </w:t>
      </w:r>
      <w:r w:rsidRPr="0087579B">
        <w:rPr>
          <w:rFonts w:ascii="Arial" w:hAnsi="Arial" w:cs="Arial"/>
          <w:bCs/>
          <w:sz w:val="22"/>
          <w:szCs w:val="22"/>
        </w:rPr>
        <w:t>_____________</w:t>
      </w:r>
      <w:r w:rsidR="00916821" w:rsidRPr="0087579B">
        <w:rPr>
          <w:rFonts w:ascii="Arial" w:hAnsi="Arial" w:cs="Arial"/>
          <w:bCs/>
          <w:sz w:val="22"/>
          <w:szCs w:val="22"/>
        </w:rPr>
        <w:t xml:space="preserve"> r.</w:t>
      </w:r>
    </w:p>
    <w:p w:rsidR="00916821" w:rsidRPr="0087579B" w:rsidRDefault="0091682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16821" w:rsidRPr="0087579B" w:rsidRDefault="00916821" w:rsidP="0044541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7579B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0E1C61" w:rsidRPr="0087579B" w:rsidRDefault="000E1C61" w:rsidP="0044541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247A75" w:rsidRPr="0087579B" w:rsidRDefault="00247A75" w:rsidP="0087579B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7579B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247A75" w:rsidRPr="0087579B" w:rsidRDefault="00247A75" w:rsidP="0087579B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7579B">
        <w:rPr>
          <w:rFonts w:ascii="Arial" w:hAnsi="Arial" w:cs="Arial"/>
          <w:b/>
          <w:bCs/>
          <w:sz w:val="22"/>
          <w:szCs w:val="22"/>
        </w:rPr>
        <w:t>Nadleśnictwo Brodnica</w:t>
      </w:r>
    </w:p>
    <w:p w:rsidR="00247A75" w:rsidRPr="0087579B" w:rsidRDefault="00247A75" w:rsidP="0087579B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7579B">
        <w:rPr>
          <w:rFonts w:ascii="Arial" w:hAnsi="Arial" w:cs="Arial"/>
          <w:b/>
          <w:bCs/>
          <w:sz w:val="22"/>
          <w:szCs w:val="22"/>
        </w:rPr>
        <w:t>reprezentowane przez Nadleśniczego</w:t>
      </w:r>
      <w:r w:rsidR="009E6FA9" w:rsidRPr="0087579B">
        <w:rPr>
          <w:rFonts w:ascii="Arial" w:hAnsi="Arial" w:cs="Arial"/>
          <w:b/>
          <w:bCs/>
          <w:sz w:val="22"/>
          <w:szCs w:val="22"/>
        </w:rPr>
        <w:t>- Pana Jarosława Molendowskiego</w:t>
      </w:r>
    </w:p>
    <w:p w:rsidR="00247A75" w:rsidRPr="0087579B" w:rsidRDefault="00247A75" w:rsidP="0087579B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7579B">
        <w:rPr>
          <w:rFonts w:ascii="Arial" w:hAnsi="Arial" w:cs="Arial"/>
          <w:b/>
          <w:bCs/>
          <w:sz w:val="22"/>
          <w:szCs w:val="22"/>
        </w:rPr>
        <w:t xml:space="preserve">siedziba Nadleśnictwa: </w:t>
      </w:r>
    </w:p>
    <w:p w:rsidR="00916821" w:rsidRPr="0087579B" w:rsidRDefault="00247A75" w:rsidP="0087579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/>
          <w:bCs/>
          <w:sz w:val="22"/>
          <w:szCs w:val="22"/>
        </w:rPr>
        <w:t>ul. Sądowa 16, 87 - 300 Brodnica</w:t>
      </w:r>
    </w:p>
    <w:p w:rsidR="004F2FE4" w:rsidRPr="0087579B" w:rsidRDefault="004F2FE4" w:rsidP="0087579B">
      <w:p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02C11" w:rsidRPr="0087579B" w:rsidRDefault="00576B61" w:rsidP="0087579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 xml:space="preserve">W odpowiedzi na zapytanie ofertowe postępowania pod nazwa </w:t>
      </w:r>
      <w:r w:rsidR="00702C11" w:rsidRPr="0087579B">
        <w:rPr>
          <w:rFonts w:ascii="Arial" w:hAnsi="Arial" w:cs="Arial"/>
          <w:b/>
          <w:sz w:val="22"/>
          <w:szCs w:val="22"/>
        </w:rPr>
        <w:t>„Remonty w leśniczówkach Tęgowiec, Bryńsk, Górzno”</w:t>
      </w:r>
    </w:p>
    <w:p w:rsidR="001A04CC" w:rsidRPr="0087579B" w:rsidRDefault="00576B61" w:rsidP="0087579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>prowadzonego przez</w:t>
      </w:r>
      <w:r w:rsidR="004F2FE4" w:rsidRPr="0087579B">
        <w:rPr>
          <w:rFonts w:ascii="Arial" w:hAnsi="Arial" w:cs="Arial"/>
          <w:bCs/>
          <w:sz w:val="22"/>
          <w:szCs w:val="22"/>
        </w:rPr>
        <w:t xml:space="preserve"> Zamawiającego –  Nadleśnictwo Brodnica</w:t>
      </w:r>
    </w:p>
    <w:p w:rsidR="001A04CC" w:rsidRPr="0087579B" w:rsidRDefault="001A04CC" w:rsidP="0087579B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916821" w:rsidRPr="0087579B" w:rsidRDefault="00916821" w:rsidP="001A04CC">
      <w:pPr>
        <w:rPr>
          <w:rFonts w:ascii="Arial" w:hAnsi="Arial" w:cs="Arial"/>
          <w:b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>składamy niniejszym ofertę:</w:t>
      </w:r>
    </w:p>
    <w:p w:rsidR="006B1B51" w:rsidRPr="0087579B" w:rsidRDefault="00916821" w:rsidP="002C7E5B">
      <w:pPr>
        <w:pStyle w:val="Akapitzlist"/>
        <w:numPr>
          <w:ilvl w:val="0"/>
          <w:numId w:val="135"/>
        </w:numPr>
        <w:spacing w:before="240" w:after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>Za wykonanie przedmiotu zamówienia oferujemy następujące wynagrodzenie brutto: ___________________________________________________________</w:t>
      </w:r>
      <w:r w:rsidR="00E62565" w:rsidRPr="0087579B">
        <w:rPr>
          <w:rFonts w:ascii="Arial" w:hAnsi="Arial" w:cs="Arial"/>
          <w:bCs/>
          <w:sz w:val="22"/>
          <w:szCs w:val="22"/>
        </w:rPr>
        <w:t xml:space="preserve"> </w:t>
      </w:r>
      <w:r w:rsidR="00FC3462" w:rsidRPr="0087579B">
        <w:rPr>
          <w:rFonts w:ascii="Arial" w:hAnsi="Arial" w:cs="Arial"/>
          <w:bCs/>
          <w:sz w:val="22"/>
          <w:szCs w:val="22"/>
        </w:rPr>
        <w:t xml:space="preserve">PLN. </w:t>
      </w:r>
    </w:p>
    <w:p w:rsidR="00702C11" w:rsidRPr="0087579B" w:rsidRDefault="002C7E5B" w:rsidP="002C7E5B">
      <w:pPr>
        <w:pStyle w:val="Akapitzlist"/>
        <w:numPr>
          <w:ilvl w:val="1"/>
          <w:numId w:val="135"/>
        </w:numPr>
        <w:spacing w:before="240" w:after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>Leśniczówka Tęgowiec –wynagrodzenie brutto wynosi:……………………………………..</w:t>
      </w:r>
    </w:p>
    <w:p w:rsidR="002C7E5B" w:rsidRPr="0087579B" w:rsidRDefault="002C7E5B" w:rsidP="002C7E5B">
      <w:pPr>
        <w:pStyle w:val="Akapitzlist"/>
        <w:numPr>
          <w:ilvl w:val="1"/>
          <w:numId w:val="135"/>
        </w:numPr>
        <w:spacing w:before="240" w:after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>Leśniczówka Bryńsk  - wynagrodzenie brutto wynosi:………………………………………..</w:t>
      </w:r>
    </w:p>
    <w:p w:rsidR="002C7E5B" w:rsidRPr="0087579B" w:rsidRDefault="002C7E5B" w:rsidP="002C7E5B">
      <w:pPr>
        <w:pStyle w:val="Akapitzlist"/>
        <w:numPr>
          <w:ilvl w:val="1"/>
          <w:numId w:val="135"/>
        </w:numPr>
        <w:spacing w:before="240" w:after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>Leśniczówka Górzno – wynagrodzenie brutto wynosi:………………………………………..</w:t>
      </w:r>
    </w:p>
    <w:p w:rsidR="006B1B51" w:rsidRPr="0087579B" w:rsidRDefault="00916821" w:rsidP="002C7E5B">
      <w:pPr>
        <w:pStyle w:val="Akapitzlist"/>
        <w:numPr>
          <w:ilvl w:val="0"/>
          <w:numId w:val="135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 xml:space="preserve">Wynagrodzenie </w:t>
      </w:r>
      <w:r w:rsidR="009E6FA9" w:rsidRPr="0087579B">
        <w:rPr>
          <w:rFonts w:ascii="Arial" w:hAnsi="Arial" w:cs="Arial"/>
          <w:bCs/>
          <w:sz w:val="22"/>
          <w:szCs w:val="22"/>
        </w:rPr>
        <w:t xml:space="preserve">kosztorysowe </w:t>
      </w:r>
      <w:r w:rsidRPr="0087579B">
        <w:rPr>
          <w:rFonts w:ascii="Arial" w:hAnsi="Arial" w:cs="Arial"/>
          <w:bCs/>
          <w:sz w:val="22"/>
          <w:szCs w:val="22"/>
        </w:rPr>
        <w:t>zaoferowan</w:t>
      </w:r>
      <w:r w:rsidR="005F4C12" w:rsidRPr="0087579B">
        <w:rPr>
          <w:rFonts w:ascii="Arial" w:hAnsi="Arial" w:cs="Arial"/>
          <w:bCs/>
          <w:sz w:val="22"/>
          <w:szCs w:val="22"/>
        </w:rPr>
        <w:t>e</w:t>
      </w:r>
      <w:r w:rsidRPr="0087579B">
        <w:rPr>
          <w:rFonts w:ascii="Arial" w:hAnsi="Arial" w:cs="Arial"/>
          <w:bCs/>
          <w:sz w:val="22"/>
          <w:szCs w:val="22"/>
        </w:rPr>
        <w:t xml:space="preserve"> w pkt 1 </w:t>
      </w:r>
      <w:r w:rsidR="00791FC6" w:rsidRPr="0087579B">
        <w:rPr>
          <w:rFonts w:ascii="Arial" w:hAnsi="Arial" w:cs="Arial"/>
          <w:bCs/>
          <w:sz w:val="22"/>
          <w:szCs w:val="22"/>
        </w:rPr>
        <w:t>obejmuje wszystkie koszty wykonania zamówienia</w:t>
      </w:r>
      <w:r w:rsidR="00023399">
        <w:rPr>
          <w:rFonts w:ascii="Arial" w:hAnsi="Arial" w:cs="Arial"/>
          <w:bCs/>
          <w:sz w:val="22"/>
          <w:szCs w:val="22"/>
        </w:rPr>
        <w:t xml:space="preserve"> zgodnie z załączonymi kosztorysami ofertowymi</w:t>
      </w:r>
      <w:bookmarkStart w:id="0" w:name="_GoBack"/>
      <w:bookmarkEnd w:id="0"/>
      <w:r w:rsidR="00791FC6" w:rsidRPr="0087579B">
        <w:rPr>
          <w:rFonts w:ascii="Arial" w:hAnsi="Arial" w:cs="Arial"/>
          <w:bCs/>
          <w:sz w:val="22"/>
          <w:szCs w:val="22"/>
        </w:rPr>
        <w:t xml:space="preserve">. </w:t>
      </w:r>
    </w:p>
    <w:p w:rsidR="004D3562" w:rsidRPr="0087579B" w:rsidRDefault="007D0C51" w:rsidP="002C7E5B">
      <w:pPr>
        <w:pStyle w:val="Akapitzlist"/>
        <w:numPr>
          <w:ilvl w:val="0"/>
          <w:numId w:val="135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 xml:space="preserve">Oświadczamy, iż oferujemy  okres gwarancji na </w:t>
      </w:r>
      <w:r w:rsidR="004D3562" w:rsidRPr="0087579B">
        <w:rPr>
          <w:rFonts w:ascii="Arial" w:hAnsi="Arial" w:cs="Arial"/>
          <w:bCs/>
          <w:sz w:val="22"/>
          <w:szCs w:val="22"/>
        </w:rPr>
        <w:t>wykonany przedmiot zamówienia wynoszący ___________ miesięcy.*</w:t>
      </w:r>
      <w:r w:rsidR="004D3562" w:rsidRPr="0087579B"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6B1B51" w:rsidRPr="0087579B" w:rsidRDefault="00084DF2" w:rsidP="002C7E5B">
      <w:pPr>
        <w:pStyle w:val="Akapitzlist"/>
        <w:numPr>
          <w:ilvl w:val="0"/>
          <w:numId w:val="135"/>
        </w:numPr>
        <w:spacing w:before="240" w:after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lastRenderedPageBreak/>
        <w:t xml:space="preserve">Wartość ww. usług bez kwoty podatku </w:t>
      </w:r>
      <w:r w:rsidR="00E62565" w:rsidRPr="0087579B">
        <w:rPr>
          <w:rFonts w:ascii="Arial" w:hAnsi="Arial" w:cs="Arial"/>
          <w:bCs/>
          <w:sz w:val="22"/>
          <w:szCs w:val="22"/>
        </w:rPr>
        <w:t xml:space="preserve">od towarów i usług (VAT) </w:t>
      </w:r>
      <w:r w:rsidRPr="0087579B">
        <w:rPr>
          <w:rFonts w:ascii="Arial" w:hAnsi="Arial" w:cs="Arial"/>
          <w:bCs/>
          <w:sz w:val="22"/>
          <w:szCs w:val="22"/>
        </w:rPr>
        <w:t>wynosi: _________________________________________ PLN.</w:t>
      </w:r>
    </w:p>
    <w:p w:rsidR="0087579B" w:rsidRDefault="002C7E5B" w:rsidP="002C7E5B">
      <w:pPr>
        <w:pStyle w:val="Akapitzlist"/>
        <w:numPr>
          <w:ilvl w:val="1"/>
          <w:numId w:val="135"/>
        </w:numPr>
        <w:spacing w:before="240" w:after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 xml:space="preserve">Leśniczówka Tęgowiec –wynagrodzenie netto wynosi:……………….. </w:t>
      </w:r>
    </w:p>
    <w:p w:rsidR="002C7E5B" w:rsidRPr="0087579B" w:rsidRDefault="002C7E5B" w:rsidP="0087579B">
      <w:pPr>
        <w:pStyle w:val="Akapitzlist"/>
        <w:spacing w:before="240" w:after="240" w:line="480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>% VAT…………</w:t>
      </w:r>
    </w:p>
    <w:p w:rsidR="0087579B" w:rsidRDefault="002C7E5B" w:rsidP="002C7E5B">
      <w:pPr>
        <w:pStyle w:val="Akapitzlist"/>
        <w:numPr>
          <w:ilvl w:val="1"/>
          <w:numId w:val="135"/>
        </w:numPr>
        <w:spacing w:before="240" w:after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>Leśniczówka Bryńsk  - wynagrodzenie netto wynosi:……………………</w:t>
      </w:r>
    </w:p>
    <w:p w:rsidR="002C7E5B" w:rsidRPr="0087579B" w:rsidRDefault="002C7E5B" w:rsidP="0087579B">
      <w:pPr>
        <w:pStyle w:val="Akapitzlist"/>
        <w:spacing w:before="240" w:after="240" w:line="480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>% VAT…………</w:t>
      </w:r>
    </w:p>
    <w:p w:rsidR="002C7E5B" w:rsidRPr="0087579B" w:rsidRDefault="002C7E5B" w:rsidP="0087579B">
      <w:pPr>
        <w:pStyle w:val="Akapitzlist"/>
        <w:numPr>
          <w:ilvl w:val="1"/>
          <w:numId w:val="135"/>
        </w:num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>Leśniczówka Górzno – wynagrodzenie netto</w:t>
      </w:r>
      <w:r w:rsidR="0087579B">
        <w:rPr>
          <w:rFonts w:ascii="Arial" w:hAnsi="Arial" w:cs="Arial"/>
          <w:bCs/>
          <w:sz w:val="22"/>
          <w:szCs w:val="22"/>
        </w:rPr>
        <w:t xml:space="preserve"> </w:t>
      </w:r>
      <w:r w:rsidRPr="0087579B">
        <w:rPr>
          <w:rFonts w:ascii="Arial" w:hAnsi="Arial" w:cs="Arial"/>
          <w:bCs/>
          <w:sz w:val="22"/>
          <w:szCs w:val="22"/>
        </w:rPr>
        <w:t>wynosi:……………………%VAT…………..</w:t>
      </w:r>
    </w:p>
    <w:p w:rsidR="00576B61" w:rsidRPr="0087579B" w:rsidRDefault="00576B61" w:rsidP="0087579B">
      <w:pPr>
        <w:pStyle w:val="Akapitzlist"/>
        <w:numPr>
          <w:ilvl w:val="0"/>
          <w:numId w:val="135"/>
        </w:num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 xml:space="preserve">Oferta została złożona na ………….stronach, kolejno ponumerowanych od nr…………. do </w:t>
      </w:r>
      <w:r w:rsidRPr="0087579B">
        <w:rPr>
          <w:rFonts w:ascii="Arial" w:hAnsi="Arial" w:cs="Arial"/>
          <w:bCs/>
          <w:sz w:val="22"/>
          <w:szCs w:val="22"/>
        </w:rPr>
        <w:tab/>
        <w:t>nr……………….(wraz z załącznikami).</w:t>
      </w:r>
    </w:p>
    <w:p w:rsidR="006B1B51" w:rsidRPr="0087579B" w:rsidRDefault="00916821" w:rsidP="0087579B">
      <w:pPr>
        <w:pStyle w:val="Akapitzlist"/>
        <w:numPr>
          <w:ilvl w:val="0"/>
          <w:numId w:val="135"/>
        </w:num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 xml:space="preserve">Oświadczamy, że zapoznaliśmy się ze </w:t>
      </w:r>
      <w:r w:rsidR="00A0743B" w:rsidRPr="0087579B">
        <w:rPr>
          <w:rFonts w:ascii="Arial" w:hAnsi="Arial" w:cs="Arial"/>
          <w:bCs/>
          <w:sz w:val="22"/>
          <w:szCs w:val="22"/>
        </w:rPr>
        <w:t>s</w:t>
      </w:r>
      <w:r w:rsidRPr="0087579B">
        <w:rPr>
          <w:rFonts w:ascii="Arial" w:hAnsi="Arial" w:cs="Arial"/>
          <w:bCs/>
          <w:sz w:val="22"/>
          <w:szCs w:val="22"/>
        </w:rPr>
        <w:t xml:space="preserve">pecyfikacją </w:t>
      </w:r>
      <w:r w:rsidR="00A0743B" w:rsidRPr="0087579B">
        <w:rPr>
          <w:rFonts w:ascii="Arial" w:hAnsi="Arial" w:cs="Arial"/>
          <w:bCs/>
          <w:sz w:val="22"/>
          <w:szCs w:val="22"/>
        </w:rPr>
        <w:t>z</w:t>
      </w:r>
      <w:r w:rsidRPr="0087579B">
        <w:rPr>
          <w:rFonts w:ascii="Arial" w:hAnsi="Arial" w:cs="Arial"/>
          <w:bCs/>
          <w:sz w:val="22"/>
          <w:szCs w:val="22"/>
        </w:rPr>
        <w:t>amówienia,</w:t>
      </w:r>
      <w:r w:rsidR="00C42AEA" w:rsidRPr="0087579B">
        <w:rPr>
          <w:rFonts w:ascii="Arial" w:hAnsi="Arial" w:cs="Arial"/>
          <w:bCs/>
          <w:sz w:val="22"/>
          <w:szCs w:val="22"/>
        </w:rPr>
        <w:t xml:space="preserve"> </w:t>
      </w:r>
      <w:r w:rsidRPr="0087579B">
        <w:rPr>
          <w:rFonts w:ascii="Arial" w:hAnsi="Arial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 oraz w miejscu i terminie wyznaczonym przez Zamawiającego, </w:t>
      </w:r>
    </w:p>
    <w:p w:rsidR="006616A6" w:rsidRPr="0087579B" w:rsidRDefault="005F4C12" w:rsidP="0087579B">
      <w:pPr>
        <w:pStyle w:val="Akapitzlist"/>
        <w:numPr>
          <w:ilvl w:val="0"/>
          <w:numId w:val="135"/>
        </w:numPr>
        <w:suppressAutoHyphens w:val="0"/>
        <w:spacing w:before="240" w:after="24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7579B">
        <w:rPr>
          <w:rFonts w:ascii="Arial" w:hAnsi="Arial" w:cs="Arial"/>
          <w:sz w:val="22"/>
          <w:szCs w:val="22"/>
          <w:lang w:eastAsia="pl-PL"/>
        </w:rPr>
        <w:t>Oświadczamy</w:t>
      </w:r>
      <w:r w:rsidR="006616A6" w:rsidRPr="0087579B">
        <w:rPr>
          <w:rFonts w:ascii="Arial" w:hAnsi="Arial" w:cs="Arial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87579B">
        <w:rPr>
          <w:rFonts w:ascii="Arial" w:hAnsi="Arial" w:cs="Arial"/>
          <w:sz w:val="22"/>
          <w:szCs w:val="22"/>
          <w:lang w:eastAsia="pl-PL"/>
        </w:rPr>
        <w:t xml:space="preserve"> r. nr</w:t>
      </w:r>
      <w:r w:rsidR="006616A6" w:rsidRPr="0087579B">
        <w:rPr>
          <w:rFonts w:ascii="Arial" w:hAnsi="Arial" w:cs="Arial"/>
          <w:sz w:val="22"/>
          <w:szCs w:val="22"/>
          <w:lang w:eastAsia="pl-PL"/>
        </w:rPr>
        <w:t>.</w:t>
      </w:r>
      <w:r w:rsidR="002E64B8" w:rsidRPr="0087579B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616A6" w:rsidRPr="0087579B">
        <w:rPr>
          <w:rFonts w:ascii="Arial" w:hAnsi="Arial" w:cs="Arial"/>
          <w:sz w:val="22"/>
          <w:szCs w:val="22"/>
          <w:lang w:eastAsia="pl-PL"/>
        </w:rPr>
        <w:t>119</w:t>
      </w:r>
      <w:r w:rsidR="002E64B8" w:rsidRPr="0087579B">
        <w:rPr>
          <w:rFonts w:ascii="Arial" w:hAnsi="Arial" w:cs="Arial"/>
          <w:sz w:val="22"/>
          <w:szCs w:val="22"/>
          <w:lang w:eastAsia="pl-PL"/>
        </w:rPr>
        <w:t xml:space="preserve"> s</w:t>
      </w:r>
      <w:r w:rsidR="006616A6" w:rsidRPr="0087579B">
        <w:rPr>
          <w:rFonts w:ascii="Arial" w:hAnsi="Arial" w:cs="Arial"/>
          <w:sz w:val="22"/>
          <w:szCs w:val="22"/>
          <w:lang w:eastAsia="pl-PL"/>
        </w:rPr>
        <w:t>.</w:t>
      </w:r>
      <w:r w:rsidR="002E64B8" w:rsidRPr="0087579B">
        <w:rPr>
          <w:rFonts w:ascii="Arial" w:hAnsi="Arial" w:cs="Arial"/>
          <w:sz w:val="22"/>
          <w:szCs w:val="22"/>
          <w:lang w:eastAsia="pl-PL"/>
        </w:rPr>
        <w:t xml:space="preserve"> 1</w:t>
      </w:r>
      <w:r w:rsidR="00445412" w:rsidRPr="0087579B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616A6" w:rsidRPr="0087579B">
        <w:rPr>
          <w:rFonts w:ascii="Arial" w:hAnsi="Arial" w:cs="Arial"/>
          <w:sz w:val="22"/>
          <w:szCs w:val="22"/>
          <w:lang w:eastAsia="pl-PL"/>
        </w:rPr>
        <w:t>– „RODO”).</w:t>
      </w:r>
      <w:r w:rsidR="00FC3462" w:rsidRPr="0087579B">
        <w:rPr>
          <w:rFonts w:ascii="Arial" w:hAnsi="Arial" w:cs="Arial"/>
          <w:sz w:val="22"/>
          <w:szCs w:val="22"/>
          <w:lang w:eastAsia="pl-PL"/>
        </w:rPr>
        <w:t xml:space="preserve"> </w:t>
      </w:r>
    </w:p>
    <w:p w:rsidR="00E314EE" w:rsidRPr="0087579B" w:rsidRDefault="006616A6" w:rsidP="0087579B">
      <w:pPr>
        <w:pStyle w:val="Akapitzlist"/>
        <w:numPr>
          <w:ilvl w:val="0"/>
          <w:numId w:val="135"/>
        </w:numPr>
        <w:suppressAutoHyphens w:val="0"/>
        <w:spacing w:before="240" w:after="24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7579B">
        <w:rPr>
          <w:rFonts w:ascii="Arial" w:hAnsi="Arial" w:cs="Arial"/>
          <w:sz w:val="22"/>
          <w:szCs w:val="22"/>
          <w:lang w:eastAsia="pl-PL"/>
        </w:rPr>
        <w:t xml:space="preserve">Oświadczamy, że wypełniliśmy obowiązki informacyjne przewidziane w art. 13 lub art. 14 </w:t>
      </w:r>
      <w:r w:rsidR="005F4C12" w:rsidRPr="0087579B">
        <w:rPr>
          <w:rFonts w:ascii="Arial" w:hAnsi="Arial" w:cs="Arial"/>
          <w:sz w:val="22"/>
          <w:szCs w:val="22"/>
          <w:lang w:eastAsia="pl-PL"/>
        </w:rPr>
        <w:t xml:space="preserve">RODO </w:t>
      </w:r>
      <w:r w:rsidRPr="0087579B">
        <w:rPr>
          <w:rFonts w:ascii="Arial" w:hAnsi="Arial" w:cs="Arial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87579B">
        <w:rPr>
          <w:rFonts w:ascii="Arial" w:hAnsi="Arial" w:cs="Arial"/>
          <w:sz w:val="22"/>
          <w:szCs w:val="22"/>
          <w:lang w:eastAsia="pl-PL"/>
        </w:rPr>
        <w:t>nego w niniejszym postępowaniu.</w:t>
      </w:r>
    </w:p>
    <w:p w:rsidR="00916821" w:rsidRPr="0087579B" w:rsidRDefault="00916821" w:rsidP="0087579B">
      <w:pPr>
        <w:pStyle w:val="Akapitzlist"/>
        <w:numPr>
          <w:ilvl w:val="0"/>
          <w:numId w:val="135"/>
        </w:num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916821" w:rsidRDefault="00916821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87579B">
        <w:rPr>
          <w:rFonts w:ascii="Arial" w:hAnsi="Arial" w:cs="Arial"/>
          <w:bCs/>
          <w:sz w:val="22"/>
          <w:szCs w:val="22"/>
        </w:rPr>
        <w:t>_________________________</w:t>
      </w:r>
    </w:p>
    <w:p w:rsidR="0087579B" w:rsidRPr="0087579B" w:rsidRDefault="0087579B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916821" w:rsidRDefault="00916821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87579B">
        <w:rPr>
          <w:rFonts w:ascii="Arial" w:hAnsi="Arial" w:cs="Arial"/>
          <w:bCs/>
          <w:sz w:val="22"/>
          <w:szCs w:val="22"/>
        </w:rPr>
        <w:t>_________________________</w:t>
      </w:r>
    </w:p>
    <w:p w:rsidR="0087579B" w:rsidRPr="0087579B" w:rsidRDefault="0087579B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916821" w:rsidRDefault="00916821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7579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87579B">
        <w:rPr>
          <w:rFonts w:ascii="Arial" w:hAnsi="Arial" w:cs="Arial"/>
          <w:bCs/>
          <w:sz w:val="22"/>
          <w:szCs w:val="22"/>
        </w:rPr>
        <w:t>_________________________</w:t>
      </w:r>
    </w:p>
    <w:p w:rsidR="0087579B" w:rsidRPr="0087579B" w:rsidRDefault="0087579B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3D6C5A" w:rsidRPr="0087579B" w:rsidRDefault="00E03C24" w:rsidP="00E03C24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r w:rsidRPr="0087579B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87579B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87579B">
        <w:rPr>
          <w:rFonts w:ascii="Arial" w:hAnsi="Arial" w:cs="Arial"/>
          <w:bCs/>
          <w:sz w:val="22"/>
          <w:szCs w:val="22"/>
        </w:rPr>
        <w:br/>
        <w:t>(podpis)</w:t>
      </w:r>
    </w:p>
    <w:bookmarkEnd w:id="1"/>
    <w:bookmarkEnd w:id="2"/>
    <w:p w:rsidR="003D6C5A" w:rsidRPr="0087579B" w:rsidRDefault="003D6C5A" w:rsidP="003D6C5A">
      <w:pPr>
        <w:spacing w:before="240" w:after="240"/>
        <w:rPr>
          <w:rFonts w:ascii="Arial" w:hAnsi="Arial" w:cs="Arial"/>
          <w:bCs/>
          <w:i/>
          <w:sz w:val="22"/>
          <w:szCs w:val="22"/>
        </w:rPr>
      </w:pPr>
    </w:p>
    <w:sectPr w:rsidR="003D6C5A" w:rsidRPr="0087579B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E10" w:rsidRDefault="00915E10">
      <w:r>
        <w:separator/>
      </w:r>
    </w:p>
  </w:endnote>
  <w:endnote w:type="continuationSeparator" w:id="0">
    <w:p w:rsidR="00915E10" w:rsidRDefault="0091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992B9E" w:rsidRPr="00992B9E" w:rsidRDefault="000865A8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="00992B9E"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87579B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="00992B9E" w:rsidRPr="00992B9E">
      <w:rPr>
        <w:rFonts w:ascii="Cambria" w:hAnsi="Cambria"/>
      </w:rPr>
      <w:t xml:space="preserve"> | </w:t>
    </w:r>
    <w:r w:rsidR="00992B9E" w:rsidRPr="00992B9E">
      <w:rPr>
        <w:rFonts w:ascii="Cambria" w:hAnsi="Cambria"/>
        <w:color w:val="7F7F7F"/>
        <w:spacing w:val="60"/>
      </w:rPr>
      <w:t>Strona</w:t>
    </w:r>
  </w:p>
  <w:p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C469FC" w:rsidRPr="00C469FC" w:rsidRDefault="000865A8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="00C469FC"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87579B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="00C469FC" w:rsidRPr="00C469FC">
      <w:rPr>
        <w:rFonts w:ascii="Cambria" w:hAnsi="Cambria"/>
      </w:rPr>
      <w:t xml:space="preserve"> | </w:t>
    </w:r>
    <w:r w:rsidR="00C469FC" w:rsidRPr="00C469FC">
      <w:rPr>
        <w:rFonts w:ascii="Cambria" w:hAnsi="Cambria"/>
        <w:color w:val="7F7F7F"/>
        <w:spacing w:val="60"/>
      </w:rPr>
      <w:t>Strona</w:t>
    </w:r>
  </w:p>
  <w:p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E10" w:rsidRDefault="00915E10">
      <w:r>
        <w:separator/>
      </w:r>
    </w:p>
  </w:footnote>
  <w:footnote w:type="continuationSeparator" w:id="0">
    <w:p w:rsidR="00915E10" w:rsidRDefault="00915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0BD7140"/>
    <w:multiLevelType w:val="hybridMultilevel"/>
    <w:tmpl w:val="38022148"/>
    <w:lvl w:ilvl="0" w:tplc="878EBD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7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8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3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4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9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60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6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7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9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0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1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5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7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2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4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5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6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0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1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2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3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4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5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6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9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0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4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5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8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2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3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8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0"/>
  </w:num>
  <w:num w:numId="5">
    <w:abstractNumId w:val="109"/>
  </w:num>
  <w:num w:numId="6">
    <w:abstractNumId w:val="120"/>
  </w:num>
  <w:num w:numId="7">
    <w:abstractNumId w:val="62"/>
  </w:num>
  <w:num w:numId="8">
    <w:abstractNumId w:val="90"/>
  </w:num>
  <w:num w:numId="9">
    <w:abstractNumId w:val="65"/>
  </w:num>
  <w:num w:numId="10">
    <w:abstractNumId w:val="0"/>
  </w:num>
  <w:num w:numId="11">
    <w:abstractNumId w:val="93"/>
  </w:num>
  <w:num w:numId="12">
    <w:abstractNumId w:val="86"/>
  </w:num>
  <w:num w:numId="1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1"/>
    </w:lvlOverride>
  </w:num>
  <w:num w:numId="15">
    <w:abstractNumId w:val="111"/>
    <w:lvlOverride w:ilvl="0">
      <w:startOverride w:val="1"/>
    </w:lvlOverride>
  </w:num>
  <w:num w:numId="16">
    <w:abstractNumId w:val="89"/>
    <w:lvlOverride w:ilvl="0">
      <w:startOverride w:val="1"/>
    </w:lvlOverride>
  </w:num>
  <w:num w:numId="17">
    <w:abstractNumId w:val="111"/>
  </w:num>
  <w:num w:numId="18">
    <w:abstractNumId w:val="89"/>
  </w:num>
  <w:num w:numId="19">
    <w:abstractNumId w:val="59"/>
  </w:num>
  <w:num w:numId="20">
    <w:abstractNumId w:val="103"/>
  </w:num>
  <w:num w:numId="21">
    <w:abstractNumId w:val="42"/>
  </w:num>
  <w:num w:numId="22">
    <w:abstractNumId w:val="71"/>
  </w:num>
  <w:num w:numId="23">
    <w:abstractNumId w:val="60"/>
  </w:num>
  <w:num w:numId="24">
    <w:abstractNumId w:val="106"/>
  </w:num>
  <w:num w:numId="25">
    <w:abstractNumId w:val="124"/>
  </w:num>
  <w:num w:numId="26">
    <w:abstractNumId w:val="36"/>
  </w:num>
  <w:num w:numId="27">
    <w:abstractNumId w:val="96"/>
  </w:num>
  <w:num w:numId="28">
    <w:abstractNumId w:val="40"/>
  </w:num>
  <w:num w:numId="29">
    <w:abstractNumId w:val="118"/>
  </w:num>
  <w:num w:numId="30">
    <w:abstractNumId w:val="108"/>
  </w:num>
  <w:num w:numId="31">
    <w:abstractNumId w:val="113"/>
  </w:num>
  <w:num w:numId="32">
    <w:abstractNumId w:val="87"/>
  </w:num>
  <w:num w:numId="33">
    <w:abstractNumId w:val="80"/>
  </w:num>
  <w:num w:numId="34">
    <w:abstractNumId w:val="100"/>
  </w:num>
  <w:num w:numId="35">
    <w:abstractNumId w:val="73"/>
  </w:num>
  <w:num w:numId="36">
    <w:abstractNumId w:val="144"/>
  </w:num>
  <w:num w:numId="37">
    <w:abstractNumId w:val="79"/>
  </w:num>
  <w:num w:numId="38">
    <w:abstractNumId w:val="38"/>
  </w:num>
  <w:num w:numId="39">
    <w:abstractNumId w:val="135"/>
  </w:num>
  <w:num w:numId="40">
    <w:abstractNumId w:val="129"/>
  </w:num>
  <w:num w:numId="41">
    <w:abstractNumId w:val="121"/>
  </w:num>
  <w:num w:numId="42">
    <w:abstractNumId w:val="51"/>
  </w:num>
  <w:num w:numId="43">
    <w:abstractNumId w:val="82"/>
  </w:num>
  <w:num w:numId="44">
    <w:abstractNumId w:val="57"/>
  </w:num>
  <w:num w:numId="45">
    <w:abstractNumId w:val="136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4"/>
  </w:num>
  <w:num w:numId="65">
    <w:abstractNumId w:val="70"/>
  </w:num>
  <w:num w:numId="66">
    <w:abstractNumId w:val="74"/>
  </w:num>
  <w:num w:numId="67">
    <w:abstractNumId w:val="107"/>
  </w:num>
  <w:num w:numId="68">
    <w:abstractNumId w:val="49"/>
  </w:num>
  <w:num w:numId="69">
    <w:abstractNumId w:val="141"/>
  </w:num>
  <w:num w:numId="70">
    <w:abstractNumId w:val="140"/>
  </w:num>
  <w:num w:numId="71">
    <w:abstractNumId w:val="91"/>
  </w:num>
  <w:num w:numId="72">
    <w:abstractNumId w:val="81"/>
  </w:num>
  <w:num w:numId="73">
    <w:abstractNumId w:val="84"/>
  </w:num>
  <w:num w:numId="74">
    <w:abstractNumId w:val="67"/>
  </w:num>
  <w:num w:numId="75">
    <w:abstractNumId w:val="72"/>
  </w:num>
  <w:num w:numId="76">
    <w:abstractNumId w:val="117"/>
  </w:num>
  <w:num w:numId="77">
    <w:abstractNumId w:val="99"/>
  </w:num>
  <w:num w:numId="78">
    <w:abstractNumId w:val="143"/>
  </w:num>
  <w:num w:numId="79">
    <w:abstractNumId w:val="132"/>
  </w:num>
  <w:num w:numId="80">
    <w:abstractNumId w:val="110"/>
  </w:num>
  <w:num w:numId="81">
    <w:abstractNumId w:val="119"/>
  </w:num>
  <w:num w:numId="82">
    <w:abstractNumId w:val="142"/>
  </w:num>
  <w:num w:numId="83">
    <w:abstractNumId w:val="83"/>
  </w:num>
  <w:num w:numId="84">
    <w:abstractNumId w:val="105"/>
  </w:num>
  <w:num w:numId="85">
    <w:abstractNumId w:val="95"/>
  </w:num>
  <w:num w:numId="86">
    <w:abstractNumId w:val="94"/>
  </w:num>
  <w:num w:numId="87">
    <w:abstractNumId w:val="138"/>
  </w:num>
  <w:num w:numId="88">
    <w:abstractNumId w:val="56"/>
  </w:num>
  <w:num w:numId="89">
    <w:abstractNumId w:val="69"/>
  </w:num>
  <w:num w:numId="90">
    <w:abstractNumId w:val="98"/>
  </w:num>
  <w:num w:numId="91">
    <w:abstractNumId w:val="58"/>
  </w:num>
  <w:num w:numId="92">
    <w:abstractNumId w:val="76"/>
  </w:num>
  <w:num w:numId="93">
    <w:abstractNumId w:val="66"/>
  </w:num>
  <w:num w:numId="94">
    <w:abstractNumId w:val="41"/>
  </w:num>
  <w:num w:numId="95">
    <w:abstractNumId w:val="127"/>
  </w:num>
  <w:num w:numId="96">
    <w:abstractNumId w:val="112"/>
  </w:num>
  <w:num w:numId="97">
    <w:abstractNumId w:val="75"/>
  </w:num>
  <w:num w:numId="98">
    <w:abstractNumId w:val="61"/>
  </w:num>
  <w:num w:numId="99">
    <w:abstractNumId w:val="77"/>
  </w:num>
  <w:num w:numId="100">
    <w:abstractNumId w:val="126"/>
  </w:num>
  <w:num w:numId="101">
    <w:abstractNumId w:val="139"/>
  </w:num>
  <w:num w:numId="102">
    <w:abstractNumId w:val="123"/>
  </w:num>
  <w:num w:numId="103">
    <w:abstractNumId w:val="116"/>
  </w:num>
  <w:num w:numId="104">
    <w:abstractNumId w:val="92"/>
  </w:num>
  <w:num w:numId="105">
    <w:abstractNumId w:val="50"/>
  </w:num>
  <w:num w:numId="106">
    <w:abstractNumId w:val="114"/>
  </w:num>
  <w:num w:numId="107">
    <w:abstractNumId w:val="39"/>
  </w:num>
  <w:num w:numId="108">
    <w:abstractNumId w:val="54"/>
  </w:num>
  <w:num w:numId="109">
    <w:abstractNumId w:val="43"/>
  </w:num>
  <w:num w:numId="110">
    <w:abstractNumId w:val="137"/>
  </w:num>
  <w:num w:numId="111">
    <w:abstractNumId w:val="101"/>
  </w:num>
  <w:num w:numId="112">
    <w:abstractNumId w:val="64"/>
  </w:num>
  <w:num w:numId="113">
    <w:abstractNumId w:val="115"/>
  </w:num>
  <w:num w:numId="114">
    <w:abstractNumId w:val="128"/>
  </w:num>
  <w:num w:numId="115">
    <w:abstractNumId w:val="48"/>
  </w:num>
  <w:num w:numId="116">
    <w:abstractNumId w:val="102"/>
  </w:num>
  <w:num w:numId="117">
    <w:abstractNumId w:val="45"/>
  </w:num>
  <w:num w:numId="118">
    <w:abstractNumId w:val="133"/>
  </w:num>
  <w:num w:numId="119">
    <w:abstractNumId w:val="53"/>
  </w:num>
  <w:num w:numId="120">
    <w:abstractNumId w:val="1"/>
  </w:num>
  <w:num w:numId="121">
    <w:abstractNumId w:val="3"/>
  </w:num>
  <w:num w:numId="122">
    <w:abstractNumId w:val="85"/>
  </w:num>
  <w:num w:numId="123">
    <w:abstractNumId w:val="88"/>
  </w:num>
  <w:num w:numId="124">
    <w:abstractNumId w:val="134"/>
  </w:num>
  <w:num w:numId="125">
    <w:abstractNumId w:val="55"/>
  </w:num>
  <w:num w:numId="126">
    <w:abstractNumId w:val="44"/>
  </w:num>
  <w:num w:numId="127">
    <w:abstractNumId w:val="52"/>
  </w:num>
  <w:num w:numId="128">
    <w:abstractNumId w:val="68"/>
  </w:num>
  <w:num w:numId="129">
    <w:abstractNumId w:val="46"/>
  </w:num>
  <w:num w:numId="130">
    <w:abstractNumId w:val="131"/>
  </w:num>
  <w:num w:numId="131">
    <w:abstractNumId w:val="125"/>
  </w:num>
  <w:num w:numId="132">
    <w:abstractNumId w:val="97"/>
  </w:num>
  <w:num w:numId="133">
    <w:abstractNumId w:val="78"/>
  </w:num>
  <w:num w:numId="134">
    <w:abstractNumId w:val="47"/>
  </w:num>
  <w:num w:numId="135">
    <w:abstractNumId w:val="3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399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65A8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04CC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2E10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4EF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C73"/>
    <w:rsid w:val="002B7B51"/>
    <w:rsid w:val="002C3D39"/>
    <w:rsid w:val="002C409C"/>
    <w:rsid w:val="002C41F8"/>
    <w:rsid w:val="002C61DF"/>
    <w:rsid w:val="002C7E5B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066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7B"/>
    <w:rsid w:val="006D649F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2C11"/>
    <w:rsid w:val="00703020"/>
    <w:rsid w:val="007032EF"/>
    <w:rsid w:val="007052AF"/>
    <w:rsid w:val="007052D3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79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E48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5E10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4BC6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27E43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2A62"/>
    <w:rsid w:val="00C547EC"/>
    <w:rsid w:val="00C5546A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A77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2FA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2EC6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A55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0A6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F2094"/>
  <w15:docId w15:val="{1203E0F7-7672-4A82-A43D-8D2114EC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FB63-3EF5-4EFC-A6B7-382A7BEB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Paweł Kowalski2</cp:lastModifiedBy>
  <cp:revision>3</cp:revision>
  <cp:lastPrinted>2017-05-23T12:32:00Z</cp:lastPrinted>
  <dcterms:created xsi:type="dcterms:W3CDTF">2022-07-07T06:00:00Z</dcterms:created>
  <dcterms:modified xsi:type="dcterms:W3CDTF">2022-07-07T12:05:00Z</dcterms:modified>
</cp:coreProperties>
</file>