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:rsidR="00F82B40" w:rsidRDefault="00F82B40" w:rsidP="007E3F8C">
      <w:pPr>
        <w:spacing w:line="360" w:lineRule="auto"/>
        <w:jc w:val="both"/>
        <w:rPr>
          <w:rFonts w:ascii="Calibri" w:hAnsi="Calibri" w:cs="Arial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 w:rsidRPr="007E3F8C">
        <w:rPr>
          <w:rFonts w:ascii="Calibri" w:hAnsi="Calibri" w:cs="Calibri"/>
          <w:b/>
          <w:bCs/>
        </w:rPr>
        <w:t>„</w:t>
      </w:r>
      <w:bookmarkEnd w:id="0"/>
      <w:r w:rsidR="00533222">
        <w:rPr>
          <w:rFonts w:ascii="Calibri" w:hAnsi="Calibri" w:cs="Arial"/>
          <w:b/>
          <w:bCs/>
        </w:rPr>
        <w:t xml:space="preserve"> R</w:t>
      </w:r>
      <w:r w:rsidR="00B741E2">
        <w:rPr>
          <w:rFonts w:ascii="Calibri" w:hAnsi="Calibri" w:cs="Arial"/>
          <w:b/>
          <w:bCs/>
        </w:rPr>
        <w:t>emont dróg leśnych Nadleśnictwa Kędzierzyn</w:t>
      </w:r>
      <w:r w:rsidR="007E3F8C" w:rsidRPr="007E3F8C">
        <w:rPr>
          <w:rFonts w:ascii="Calibri" w:hAnsi="Calibri" w:cs="Arial"/>
          <w:b/>
          <w:bCs/>
        </w:rPr>
        <w:t>”</w:t>
      </w:r>
    </w:p>
    <w:p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             zadanie nr …………………</w:t>
      </w:r>
    </w:p>
    <w:p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:rsidR="007E3F8C" w:rsidRPr="007E3F8C" w:rsidRDefault="005B738D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  <w:r w:rsidR="007E3F8C">
        <w:rPr>
          <w:rFonts w:ascii="Calibri" w:hAnsi="Calibri" w:cs="Calibri"/>
          <w:lang w:eastAsia="pl-PL"/>
        </w:rPr>
        <w:t xml:space="preserve"> </w:t>
      </w:r>
      <w:r w:rsidR="00A856F7">
        <w:rPr>
          <w:rFonts w:ascii="Calibri" w:hAnsi="Calibri" w:cs="Calibri"/>
          <w:b/>
          <w:bCs/>
        </w:rPr>
        <w:t>„Remont dróg leśnych Nadleśnictwa Kędzierzyn</w:t>
      </w:r>
      <w:r w:rsidR="007E3F8C" w:rsidRPr="007E3F8C">
        <w:rPr>
          <w:rFonts w:ascii="Calibri" w:hAnsi="Calibri" w:cs="Arial"/>
          <w:b/>
          <w:bCs/>
        </w:rPr>
        <w:t xml:space="preserve"> ”</w:t>
      </w:r>
      <w:r w:rsidR="00A856F7">
        <w:rPr>
          <w:rFonts w:ascii="Calibri" w:hAnsi="Calibri" w:cs="Arial"/>
          <w:b/>
          <w:bCs/>
        </w:rPr>
        <w:t xml:space="preserve"> zadanie nr ………………………………………………………..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  <w:bookmarkStart w:id="1" w:name="_GoBack"/>
      <w:bookmarkEnd w:id="1"/>
    </w:p>
    <w:sectPr w:rsidR="00961ECD" w:rsidRPr="00B356A9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E3" w:rsidRDefault="00E90BE3">
      <w:r>
        <w:separator/>
      </w:r>
    </w:p>
  </w:endnote>
  <w:endnote w:type="continuationSeparator" w:id="0">
    <w:p w:rsidR="00E90BE3" w:rsidRDefault="00E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B356A9" w:rsidRPr="00B356A9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E3" w:rsidRDefault="00E90BE3">
      <w:r>
        <w:separator/>
      </w:r>
    </w:p>
  </w:footnote>
  <w:footnote w:type="continuationSeparator" w:id="0">
    <w:p w:rsidR="00E90BE3" w:rsidRDefault="00E9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533222">
      <w:rPr>
        <w:rFonts w:ascii="Calibri" w:hAnsi="Calibri" w:cs="Calibri"/>
        <w:b/>
        <w:bCs/>
      </w:rPr>
      <w:t>S.270.6</w:t>
    </w:r>
    <w:r w:rsidR="00306AB0" w:rsidRPr="00E204C0">
      <w:rPr>
        <w:rFonts w:ascii="Calibri" w:hAnsi="Calibri" w:cs="Calibri"/>
        <w:b/>
        <w:bCs/>
      </w:rPr>
      <w:t>.202</w:t>
    </w:r>
    <w:r w:rsidR="007E3F8C" w:rsidRPr="00E204C0">
      <w:rPr>
        <w:rFonts w:ascii="Calibri" w:hAnsi="Calibri" w:cs="Calibri"/>
        <w:b/>
        <w:bCs/>
      </w:rPr>
      <w:t>2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2"/>
  </w:num>
  <w:num w:numId="6">
    <w:abstractNumId w:val="59"/>
  </w:num>
  <w:num w:numId="7">
    <w:abstractNumId w:val="64"/>
  </w:num>
  <w:num w:numId="8">
    <w:abstractNumId w:val="63"/>
  </w:num>
  <w:num w:numId="9">
    <w:abstractNumId w:val="61"/>
  </w:num>
  <w:num w:numId="10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6D34-0853-401D-994B-C86A0807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5</cp:revision>
  <cp:lastPrinted>2015-03-25T10:21:00Z</cp:lastPrinted>
  <dcterms:created xsi:type="dcterms:W3CDTF">2022-04-14T10:06:00Z</dcterms:created>
  <dcterms:modified xsi:type="dcterms:W3CDTF">2022-07-11T10:51:00Z</dcterms:modified>
</cp:coreProperties>
</file>