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0B561D" w:rsidRDefault="00DE3BDD" w:rsidP="000765B9">
      <w:pPr>
        <w:rPr>
          <w:b/>
          <w:bCs/>
          <w:color w:val="000000" w:themeColor="text1"/>
          <w:sz w:val="20"/>
          <w:szCs w:val="20"/>
        </w:rPr>
      </w:pPr>
      <w:r w:rsidRPr="000B561D">
        <w:rPr>
          <w:b/>
          <w:bCs/>
          <w:color w:val="000000" w:themeColor="text1"/>
          <w:sz w:val="20"/>
          <w:szCs w:val="20"/>
        </w:rPr>
        <w:t xml:space="preserve">Príloha č. 1 </w:t>
      </w:r>
      <w:r w:rsidRPr="000B561D">
        <w:rPr>
          <w:b/>
          <w:bCs/>
          <w:color w:val="000000" w:themeColor="text1"/>
          <w:sz w:val="20"/>
          <w:szCs w:val="20"/>
        </w:rPr>
        <w:tab/>
      </w:r>
      <w:r w:rsidRPr="000B561D">
        <w:rPr>
          <w:b/>
          <w:bCs/>
          <w:color w:val="000000"/>
          <w:sz w:val="20"/>
          <w:szCs w:val="20"/>
        </w:rPr>
        <w:t>Opis predmetu zákazky</w:t>
      </w:r>
    </w:p>
    <w:p w:rsidR="0002394D" w:rsidRPr="000B561D" w:rsidRDefault="0002394D" w:rsidP="0002394D">
      <w:pPr>
        <w:tabs>
          <w:tab w:val="left" w:pos="540"/>
        </w:tabs>
        <w:jc w:val="both"/>
        <w:rPr>
          <w:b/>
          <w:sz w:val="22"/>
          <w:szCs w:val="22"/>
          <w:highlight w:val="red"/>
          <w:lang w:bidi="he-IL"/>
        </w:rPr>
      </w:pPr>
    </w:p>
    <w:p w:rsidR="00406B46" w:rsidRPr="000B561D" w:rsidRDefault="00406B46" w:rsidP="00406B46">
      <w:pPr>
        <w:spacing w:line="276" w:lineRule="auto"/>
        <w:rPr>
          <w:sz w:val="20"/>
        </w:rPr>
      </w:pPr>
      <w:r w:rsidRPr="000B561D">
        <w:rPr>
          <w:b/>
          <w:sz w:val="20"/>
        </w:rPr>
        <w:t xml:space="preserve">Minimálna technická špecifikácia: </w:t>
      </w:r>
      <w:r w:rsidR="00C53FCD" w:rsidRPr="000B561D">
        <w:rPr>
          <w:sz w:val="20"/>
        </w:rPr>
        <w:t>Infúzna technika</w:t>
      </w:r>
    </w:p>
    <w:p w:rsidR="00406B46" w:rsidRPr="000B561D" w:rsidRDefault="00406B46" w:rsidP="00406B46">
      <w:pPr>
        <w:spacing w:line="276" w:lineRule="auto"/>
        <w:rPr>
          <w:sz w:val="20"/>
        </w:rPr>
      </w:pPr>
    </w:p>
    <w:p w:rsidR="00406B46" w:rsidRPr="000B561D" w:rsidRDefault="00406B46" w:rsidP="00406B46">
      <w:pPr>
        <w:spacing w:line="276" w:lineRule="auto"/>
        <w:rPr>
          <w:b/>
          <w:i/>
        </w:rPr>
      </w:pPr>
      <w:r w:rsidRPr="000B561D">
        <w:rPr>
          <w:b/>
          <w:i/>
          <w:sz w:val="20"/>
        </w:rPr>
        <w:t>Minimálne technicko-medicínske parametre predmetu zákazky:</w:t>
      </w:r>
    </w:p>
    <w:p w:rsidR="00406B46" w:rsidRPr="000B561D" w:rsidRDefault="00406B46" w:rsidP="00406B46">
      <w:pPr>
        <w:spacing w:line="276" w:lineRule="auto"/>
        <w:rPr>
          <w:sz w:val="20"/>
        </w:rPr>
      </w:pPr>
      <w:r w:rsidRPr="000B561D">
        <w:rPr>
          <w:sz w:val="20"/>
        </w:rPr>
        <w:t>-požaduje sa nový</w:t>
      </w:r>
      <w:r w:rsidR="00743D5C" w:rsidRPr="000B561D">
        <w:rPr>
          <w:sz w:val="20"/>
        </w:rPr>
        <w:t>,</w:t>
      </w:r>
      <w:r w:rsidRPr="000B561D">
        <w:rPr>
          <w:sz w:val="20"/>
        </w:rPr>
        <w:t xml:space="preserve"> nepoužívaný a nerepasovaný tovar.</w:t>
      </w:r>
    </w:p>
    <w:p w:rsidR="00406B46" w:rsidRPr="000B561D" w:rsidRDefault="00406B46" w:rsidP="0002394D">
      <w:pPr>
        <w:tabs>
          <w:tab w:val="left" w:pos="540"/>
        </w:tabs>
        <w:jc w:val="both"/>
        <w:rPr>
          <w:b/>
          <w:sz w:val="22"/>
          <w:szCs w:val="22"/>
          <w:highlight w:val="red"/>
          <w:lang w:bidi="he-IL"/>
        </w:rPr>
      </w:pPr>
    </w:p>
    <w:tbl>
      <w:tblPr>
        <w:tblStyle w:val="Mriekatabuky"/>
        <w:tblW w:w="12191" w:type="dxa"/>
        <w:tblInd w:w="108" w:type="dxa"/>
        <w:tblLayout w:type="fixed"/>
        <w:tblLook w:val="04A0"/>
      </w:tblPr>
      <w:tblGrid>
        <w:gridCol w:w="709"/>
        <w:gridCol w:w="3827"/>
        <w:gridCol w:w="2693"/>
        <w:gridCol w:w="2269"/>
        <w:gridCol w:w="2693"/>
      </w:tblGrid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Požadovaný technicko-medicínsky parameter / opis / požadovaná hodnota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Parametre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2B1B9D" w:rsidRPr="000B561D" w:rsidRDefault="002B1B9D" w:rsidP="004C482F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bCs/>
                <w:color w:val="000000" w:themeColor="text1"/>
                <w:sz w:val="20"/>
                <w:szCs w:val="20"/>
              </w:rPr>
              <w:t>Vlastný návrh na plnenie predmetu zákazky</w:t>
            </w: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autoSpaceDE w:val="0"/>
              <w:autoSpaceDN w:val="0"/>
              <w:adjustRightInd w:val="0"/>
              <w:rPr>
                <w:rFonts w:eastAsia="CIDFont+F3"/>
                <w:b/>
                <w:color w:val="000000" w:themeColor="text1"/>
                <w:sz w:val="20"/>
                <w:szCs w:val="20"/>
              </w:rPr>
            </w:pPr>
            <w:r w:rsidRPr="000B561D">
              <w:rPr>
                <w:rFonts w:eastAsia="CIDFont+F3"/>
                <w:b/>
                <w:color w:val="000000" w:themeColor="text1"/>
                <w:sz w:val="20"/>
                <w:szCs w:val="20"/>
              </w:rPr>
              <w:t>Lineárna pumpa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24 ks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ind w:left="5" w:right="7009" w:hanging="5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999 ml/h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ind w:left="5" w:right="7009" w:hanging="5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10, 20, 30, 50, 60 ml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ind w:left="5" w:right="7009" w:hanging="5"/>
              <w:rPr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ind w:left="5" w:right="7009" w:hanging="5"/>
              <w:rPr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0B561D">
              <w:rPr>
                <w:bCs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Režim – Dávka/objem za čas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</w:rPr>
            </w:pPr>
            <w:r w:rsidRPr="000B561D">
              <w:rPr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ind w:left="5" w:right="7009" w:hanging="5"/>
              <w:rPr>
                <w:color w:val="000000" w:themeColor="text1"/>
                <w:sz w:val="20"/>
                <w:szCs w:val="20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Výpočet dávky priamo v pumpe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1.7</w:t>
            </w:r>
          </w:p>
        </w:tc>
        <w:tc>
          <w:tcPr>
            <w:tcW w:w="3827" w:type="dxa"/>
          </w:tcPr>
          <w:p w:rsidR="002B1B9D" w:rsidRPr="000B561D" w:rsidRDefault="002B1B9D" w:rsidP="00640CC8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Minimálne dostupné jednotky dávky: µg, mg,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mmol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999 ml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0:01 – hodina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50 – 1 200 ml/h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50,00 ml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Dlhá pauza –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 min – 24 hodín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Uchytenie striekačky pri vkladaní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Kontrola polohy a uchytenie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gridAfter w:val="1"/>
          <w:wAfter w:w="2693" w:type="dxa"/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1.19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Signalizácia alarmu zvukovo a vizuálne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nesprávnej polohy a uchytenia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Tlakový alarm s automatickým odbúraním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Dlhá nečinnosť zapnutého prístroja/ nepotvrdené zadanie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1.29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vybitia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dosiahnutia nastaveného objemu a času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Výdrž batérie pri 5 ml/h</w:t>
            </w:r>
          </w:p>
        </w:tc>
        <w:tc>
          <w:tcPr>
            <w:tcW w:w="2693" w:type="dxa"/>
          </w:tcPr>
          <w:p w:rsidR="002B1B9D" w:rsidRPr="000B561D" w:rsidRDefault="002B1B9D" w:rsidP="00640CC8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</w:t>
            </w:r>
            <w:r w:rsidR="00640CC8">
              <w:rPr>
                <w:color w:val="000000" w:themeColor="text1"/>
                <w:sz w:val="20"/>
                <w:szCs w:val="20"/>
                <w:lang w:eastAsia="sk-SK"/>
              </w:rPr>
              <w:t xml:space="preserve"> 6</w:t>
            </w: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Doba nabíjania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max. 9 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527113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lastRenderedPageBreak/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Súčasťou pumpy svorka na upnutie 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stojan a DIN lištu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sieťový kábel s napájaním na 240 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1.3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uchytenia v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 v ktorejkoľvek pozícii (univerzálnosť)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Softvér v slovenskom/ českom jazyku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1.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Možnosť uzamknutia klávesnice s numerickým kódom/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pinom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/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Infúzna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 (</w:t>
            </w: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volumetrická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) pumpa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12 ks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0,1 - 1200 ml/h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max. +- 5%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v rozsahu 0,1 - 999 ml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Kontinuálny režim infúzie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Automatické zabránenie voľného toku infúzie do žily pacienta pri vytiahnutí setu z pumpy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Výpočet dávky priamo v pumpe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2.8</w:t>
            </w:r>
          </w:p>
        </w:tc>
        <w:tc>
          <w:tcPr>
            <w:tcW w:w="3827" w:type="dxa"/>
          </w:tcPr>
          <w:p w:rsidR="002B1B9D" w:rsidRPr="000B561D" w:rsidRDefault="002B1B9D" w:rsidP="00640CC8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Minimálne dostupné jednotky dávky: µg, mg,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mmol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áno 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0,1 – 999 ml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 min – 99 hodín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Manuálne plnenie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Plnenie s použitím odvzdušňovacej/ plniacej funkcie pumpy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v rozsahu 1 – 1 200 ml/h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693" w:type="dxa"/>
          </w:tcPr>
          <w:p w:rsidR="002B1B9D" w:rsidRPr="000B561D" w:rsidRDefault="00AC3F99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color w:val="000000" w:themeColor="text1"/>
                <w:sz w:val="20"/>
                <w:szCs w:val="20"/>
                <w:lang w:eastAsia="sk-SK"/>
              </w:rPr>
              <w:t>min. v rozsahu 1 – 50,00</w:t>
            </w:r>
            <w:r w:rsidR="002B1B9D"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ml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Dlhá pauza –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1 hodina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2.19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oklúzneho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áno, min. 225 – 750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Antibolusový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systém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Bezpečnostné prvky – Alarmy a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Signalizácia alarmu zvukovo a vizuálne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Funkcia zabraňujúca vypnutiu prístroja omylom počas prebiehajúcej infúzie, napr. nemožnosť úplne vypnúť prístroj s vloženým setom, alebo možnosť úplne vypnúť prístroj až po užívateľom vedomom zastavení infúzie tlačidlom STOP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Súprava s bezpečnostnou svorkou voči voľnému prietoku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2.29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oklúzie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lastRenderedPageBreak/>
              <w:t>2.30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Alarm zle zatvorených dvierok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Vzduchový alarm – jednorazová bublina, kumulovaný vzduch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Kvapkový alarm ak je k pumpe pripojený kvapkový senzor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Dlhá nečinnosť zapnutého prístroja/ nepotvrdené zadanie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pri dosiahnutí nastaveného objemu a času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Standby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2.39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 vybitia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Predalarm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dosiahnutia nastaveného objemu a času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Možnosť  prevádzky prístroja bez kvapkového detektoru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2.45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Výdrž batérie  pri 25 ml/h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5 hodín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2.46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Doba nabíjania batérie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max. 9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2.47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uchytenia v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 v ktorejkoľvek pozícii (univerzálnosť)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2.48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peristaltiky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2.49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2.50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Súčasťou pumpy svorka na upnutie 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stojan a DIN lištu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Súčasťou pumpy sieťový kábel s napájaním na 240 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2.52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Softvér v slovenskom/ českom jazyku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Dokovacia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 stanica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6 ks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zapojiteľných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púmp 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min. 6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zapojiteľných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púmp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max. </w:t>
            </w:r>
            <w:r w:rsidR="00640CC8">
              <w:rPr>
                <w:color w:val="000000" w:themeColor="text1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Odnímateľný držiak s možnosťou uchytenia na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infúzny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stojan,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eurolištu</w:t>
            </w:r>
            <w:proofErr w:type="spellEnd"/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3.</w:t>
            </w:r>
            <w:r w:rsidR="00527113" w:rsidRPr="000B561D">
              <w:rPr>
                <w:color w:val="000000" w:themeColor="text1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Možnosť použiť ktorúkoľvek voľnú pozíciu v 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stanici pre obidva druhy prístrojov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Stojan na </w:t>
            </w:r>
            <w:proofErr w:type="spellStart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dokovaciu</w:t>
            </w:r>
            <w:proofErr w:type="spellEnd"/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 xml:space="preserve"> stanicu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b/>
                <w:color w:val="000000" w:themeColor="text1"/>
                <w:sz w:val="20"/>
                <w:szCs w:val="20"/>
                <w:lang w:eastAsia="sk-SK"/>
              </w:rPr>
              <w:t>6 ks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2B1B9D" w:rsidRPr="000B561D" w:rsidRDefault="002B1B9D" w:rsidP="004C482F">
            <w:pPr>
              <w:rPr>
                <w:b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4.1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Nerezové prevedenie stojana na kolieskach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4.2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Nosnosť stojana reflektuje celkovú hmotnosť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dokovacej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stanice spolu so 6 ks lineárnych dávkovačov resp. </w:t>
            </w:r>
            <w:proofErr w:type="spellStart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volumetrických</w:t>
            </w:r>
            <w:proofErr w:type="spellEnd"/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 xml:space="preserve"> púmp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  <w:tr w:rsidR="002B1B9D" w:rsidRPr="000B561D" w:rsidTr="000B561D">
        <w:trPr>
          <w:cantSplit/>
        </w:trPr>
        <w:tc>
          <w:tcPr>
            <w:tcW w:w="709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4.3</w:t>
            </w:r>
          </w:p>
        </w:tc>
        <w:tc>
          <w:tcPr>
            <w:tcW w:w="3827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Konštrukcia stojana zabezpečujúca dostatočnú stabilitu systému (prevencia pádu stojana)</w:t>
            </w:r>
          </w:p>
        </w:tc>
        <w:tc>
          <w:tcPr>
            <w:tcW w:w="2693" w:type="dxa"/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  <w:r w:rsidRPr="000B561D">
              <w:rPr>
                <w:color w:val="000000" w:themeColor="text1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B1B9D" w:rsidRPr="000B561D" w:rsidRDefault="002B1B9D" w:rsidP="004C482F">
            <w:pPr>
              <w:rPr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1B9D" w:rsidRPr="000B561D" w:rsidRDefault="002B1B9D" w:rsidP="004C482F">
            <w:pPr>
              <w:rPr>
                <w:color w:val="000000" w:themeColor="text1"/>
                <w:lang w:eastAsia="sk-SK"/>
              </w:rPr>
            </w:pPr>
          </w:p>
        </w:tc>
      </w:tr>
    </w:tbl>
    <w:p w:rsidR="00DE3BDD" w:rsidRPr="000B561D" w:rsidRDefault="00DE3BDD" w:rsidP="0002394D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sectPr w:rsidR="00DE3BDD" w:rsidRPr="000B561D" w:rsidSect="000B561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2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3D5" w:rsidRDefault="000F33D5">
      <w:r>
        <w:separator/>
      </w:r>
    </w:p>
  </w:endnote>
  <w:endnote w:type="continuationSeparator" w:id="0">
    <w:p w:rsidR="000F33D5" w:rsidRDefault="000F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6041E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979A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979A8" w:rsidRDefault="007979A8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Pr="00596C74" w:rsidRDefault="006041E2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7979A8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AC3F99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7979A8" w:rsidRDefault="007979A8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7979A8" w:rsidRDefault="007979A8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7979A8" w:rsidRDefault="007979A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7979A8" w:rsidRPr="00596C74" w:rsidRDefault="007979A8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7979A8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3D5" w:rsidRDefault="000F33D5">
      <w:r>
        <w:separator/>
      </w:r>
    </w:p>
  </w:footnote>
  <w:footnote w:type="continuationSeparator" w:id="0">
    <w:p w:rsidR="000F33D5" w:rsidRDefault="000F3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Pr="00107917" w:rsidRDefault="007979A8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smallCaps/>
        <w:color w:val="808080"/>
        <w:sz w:val="16"/>
      </w:rPr>
    </w:pPr>
  </w:p>
  <w:p w:rsidR="007979A8" w:rsidRDefault="007979A8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8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1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3"/>
  </w:num>
  <w:num w:numId="14">
    <w:abstractNumId w:val="23"/>
  </w:num>
  <w:num w:numId="15">
    <w:abstractNumId w:val="46"/>
  </w:num>
  <w:num w:numId="16">
    <w:abstractNumId w:val="56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2"/>
  </w:num>
  <w:num w:numId="25">
    <w:abstractNumId w:val="42"/>
  </w:num>
  <w:num w:numId="26">
    <w:abstractNumId w:val="29"/>
  </w:num>
  <w:num w:numId="27">
    <w:abstractNumId w:val="49"/>
  </w:num>
  <w:num w:numId="28">
    <w:abstractNumId w:val="55"/>
  </w:num>
  <w:num w:numId="29">
    <w:abstractNumId w:val="47"/>
  </w:num>
  <w:num w:numId="30">
    <w:abstractNumId w:val="54"/>
  </w:num>
  <w:num w:numId="31">
    <w:abstractNumId w:val="28"/>
  </w:num>
  <w:num w:numId="32">
    <w:abstractNumId w:val="2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05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6DAE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65B9"/>
    <w:rsid w:val="0007777B"/>
    <w:rsid w:val="00081028"/>
    <w:rsid w:val="00081A52"/>
    <w:rsid w:val="00082C00"/>
    <w:rsid w:val="00083547"/>
    <w:rsid w:val="00085B36"/>
    <w:rsid w:val="0008729A"/>
    <w:rsid w:val="0009047C"/>
    <w:rsid w:val="00091B3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561D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3D5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D16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344"/>
    <w:rsid w:val="001A2CFF"/>
    <w:rsid w:val="001A313A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72C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249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3D7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2CA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723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A7E1B"/>
    <w:rsid w:val="002B1B9D"/>
    <w:rsid w:val="002B3A78"/>
    <w:rsid w:val="002B3F70"/>
    <w:rsid w:val="002B4226"/>
    <w:rsid w:val="002B55A5"/>
    <w:rsid w:val="002B5778"/>
    <w:rsid w:val="002B619F"/>
    <w:rsid w:val="002B6CA6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4468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709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1D8C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EB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C2E"/>
    <w:rsid w:val="0043700A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4791B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482F"/>
    <w:rsid w:val="004C4B03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113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6CE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1E2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CC8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4C91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38E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979A8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1E0"/>
    <w:rsid w:val="007D26C8"/>
    <w:rsid w:val="007D3B7B"/>
    <w:rsid w:val="007D4D7F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A8C"/>
    <w:rsid w:val="00883161"/>
    <w:rsid w:val="00883FFE"/>
    <w:rsid w:val="00884454"/>
    <w:rsid w:val="008869ED"/>
    <w:rsid w:val="00886A4A"/>
    <w:rsid w:val="00887310"/>
    <w:rsid w:val="00887E9E"/>
    <w:rsid w:val="0089062F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169"/>
    <w:rsid w:val="008F0246"/>
    <w:rsid w:val="008F2506"/>
    <w:rsid w:val="008F2FD0"/>
    <w:rsid w:val="008F3738"/>
    <w:rsid w:val="008F44C8"/>
    <w:rsid w:val="008F5D2C"/>
    <w:rsid w:val="00901DE2"/>
    <w:rsid w:val="00902746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4D75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3EA0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3881"/>
    <w:rsid w:val="00A0433D"/>
    <w:rsid w:val="00A058C6"/>
    <w:rsid w:val="00A06011"/>
    <w:rsid w:val="00A06529"/>
    <w:rsid w:val="00A0733E"/>
    <w:rsid w:val="00A07398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55B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3F99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3146"/>
    <w:rsid w:val="00B4368E"/>
    <w:rsid w:val="00B43F82"/>
    <w:rsid w:val="00B4454C"/>
    <w:rsid w:val="00B45208"/>
    <w:rsid w:val="00B4627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8DC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9A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47ED9"/>
    <w:rsid w:val="00C505F7"/>
    <w:rsid w:val="00C51A2E"/>
    <w:rsid w:val="00C5272A"/>
    <w:rsid w:val="00C53565"/>
    <w:rsid w:val="00C53B52"/>
    <w:rsid w:val="00C53FCD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0FCE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68F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4553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3653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97D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0E1D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10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3BFB"/>
    <w:rsid w:val="00F041B9"/>
    <w:rsid w:val="00F04A7B"/>
    <w:rsid w:val="00F04AA4"/>
    <w:rsid w:val="00F04B8C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2C3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8E5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5FC6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340F4-3B20-4780-ABC5-50BC23CC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6080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2022-07-29T08:20:00Z</cp:lastPrinted>
  <dcterms:created xsi:type="dcterms:W3CDTF">2022-08-12T11:10:00Z</dcterms:created>
  <dcterms:modified xsi:type="dcterms:W3CDTF">2022-08-12T11:10:00Z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