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Default="00DE3BDD" w:rsidP="00381CF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E3BDD">
        <w:rPr>
          <w:rFonts w:asciiTheme="minorHAnsi" w:hAnsiTheme="minorHAnsi" w:cstheme="minorHAnsi"/>
          <w:b/>
          <w:sz w:val="20"/>
          <w:szCs w:val="20"/>
        </w:rPr>
        <w:t>Príloha č. 2</w:t>
      </w:r>
      <w:r w:rsidRPr="00DE3BDD">
        <w:rPr>
          <w:rFonts w:asciiTheme="minorHAnsi" w:hAnsiTheme="minorHAnsi" w:cstheme="minorHAnsi"/>
          <w:b/>
          <w:sz w:val="20"/>
          <w:szCs w:val="20"/>
        </w:rPr>
        <w:tab/>
        <w:t>Návrh na plnenie kritérií</w:t>
      </w:r>
    </w:p>
    <w:p w:rsidR="00DE3BDD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E3BDD" w:rsidRPr="002D0EB9" w:rsidRDefault="00DE3BDD" w:rsidP="00DE3BDD">
      <w:pPr>
        <w:pStyle w:val="Zkladntext"/>
        <w:rPr>
          <w:rFonts w:asciiTheme="minorHAnsi" w:hAnsiTheme="minorHAnsi" w:cstheme="minorHAnsi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5"/>
        <w:gridCol w:w="3118"/>
        <w:gridCol w:w="2503"/>
      </w:tblGrid>
      <w:tr w:rsidR="00DE3BDD" w:rsidRPr="002D0EB9" w:rsidTr="00E818EC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E3BDD" w:rsidRPr="006A6720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2D0EB9">
              <w:rPr>
                <w:rFonts w:asciiTheme="minorHAnsi" w:hAnsiTheme="minorHAnsi" w:cstheme="minorHAnsi"/>
              </w:rPr>
              <w:t xml:space="preserve">Názov verejného </w:t>
            </w:r>
            <w:r w:rsidRPr="006A6720">
              <w:rPr>
                <w:rFonts w:asciiTheme="minorHAnsi" w:hAnsiTheme="minorHAnsi" w:cstheme="minorHAnsi"/>
              </w:rPr>
              <w:t>obstarávania:</w:t>
            </w:r>
          </w:p>
          <w:p w:rsidR="00DE3BDD" w:rsidRPr="006A6720" w:rsidRDefault="00DE3BDD" w:rsidP="00E818EC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:rsidR="00AB41BC" w:rsidRPr="006A6720" w:rsidRDefault="00AB41BC" w:rsidP="00AB41BC">
            <w:pPr>
              <w:pStyle w:val="Normlnywebov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67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Vybavenie spoločných operačných sál a JIS pavilónu 4/3 UNM - </w:t>
            </w:r>
            <w:r w:rsidR="00C5272A" w:rsidRPr="006A6720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6A67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dravotnícke vybavenie: </w:t>
            </w:r>
            <w:r w:rsidR="001E197F">
              <w:rPr>
                <w:rFonts w:asciiTheme="minorHAnsi" w:hAnsiTheme="minorHAnsi" w:cstheme="minorHAnsi"/>
                <w:b/>
                <w:sz w:val="20"/>
                <w:szCs w:val="20"/>
              </w:rPr>
              <w:t>výškovo nastaviteľná s operadlom</w:t>
            </w:r>
            <w:r w:rsidR="009D23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stolička pre </w:t>
            </w:r>
            <w:proofErr w:type="spellStart"/>
            <w:r w:rsidR="009D234D">
              <w:rPr>
                <w:rFonts w:asciiTheme="minorHAnsi" w:hAnsiTheme="minorHAnsi" w:cstheme="minorHAnsi"/>
                <w:b/>
                <w:sz w:val="20"/>
                <w:szCs w:val="20"/>
              </w:rPr>
              <w:t>anestézu</w:t>
            </w:r>
            <w:proofErr w:type="spellEnd"/>
            <w:r w:rsidR="009D23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- 4</w:t>
            </w:r>
            <w:r w:rsidR="009065D5" w:rsidRPr="006A67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ks</w:t>
            </w:r>
          </w:p>
          <w:p w:rsidR="00DE3BDD" w:rsidRPr="00917E02" w:rsidRDefault="00DE3BDD" w:rsidP="00DE3BDD">
            <w:pPr>
              <w:pStyle w:val="Normlnywebov"/>
              <w:spacing w:before="120" w:beforeAutospacing="0"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2D0EB9" w:rsidTr="00E818EC">
        <w:trPr>
          <w:trHeight w:val="842"/>
        </w:trPr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Názov uchádzača: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2D0EB9" w:rsidTr="00E818EC"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Adresa uchádzača: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2D0EB9" w:rsidTr="00E818EC">
        <w:tc>
          <w:tcPr>
            <w:tcW w:w="380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e-mail: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2D0EB9" w:rsidTr="00E818EC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IČO: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E3BDD" w:rsidRPr="002D0EB9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ind w:left="71"/>
              <w:jc w:val="lef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IČ DPH:</w:t>
            </w:r>
          </w:p>
        </w:tc>
      </w:tr>
      <w:tr w:rsidR="00DE3BDD" w:rsidRPr="002D0EB9" w:rsidTr="00E818EC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smallCaps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2D0EB9">
              <w:rPr>
                <w:rFonts w:asciiTheme="minorHAnsi" w:hAnsiTheme="minorHAnsi" w:cstheme="minorHAnsi"/>
                <w:b/>
              </w:rPr>
              <w:t>Návrh na plnenie kritérií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smallCaps/>
              </w:rPr>
            </w:pPr>
          </w:p>
        </w:tc>
      </w:tr>
      <w:tr w:rsidR="00DE3BDD" w:rsidRPr="002D0EB9" w:rsidTr="00E818EC">
        <w:trPr>
          <w:cantSplit/>
          <w:trHeight w:val="318"/>
        </w:trPr>
        <w:tc>
          <w:tcPr>
            <w:tcW w:w="380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DE3BDD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  <w:r w:rsidRPr="002D0EB9">
              <w:rPr>
                <w:rFonts w:asciiTheme="minorHAnsi" w:hAnsiTheme="minorHAnsi" w:cstheme="minorHAnsi"/>
                <w:color w:val="000000" w:themeColor="text1"/>
              </w:rPr>
              <w:t>Cena za predmet zákazky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2D0EB9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330B3">
              <w:rPr>
                <w:rFonts w:asciiTheme="minorHAnsi" w:hAnsiTheme="minorHAnsi" w:cs="Tahoma"/>
              </w:rPr>
              <w:t xml:space="preserve">Cena za </w:t>
            </w:r>
            <w:r>
              <w:rPr>
                <w:rFonts w:asciiTheme="minorHAnsi" w:hAnsiTheme="minorHAnsi" w:cs="Tahoma"/>
              </w:rPr>
              <w:t xml:space="preserve">dodanie </w:t>
            </w:r>
            <w:r w:rsidRPr="00B330B3">
              <w:rPr>
                <w:rFonts w:asciiTheme="minorHAnsi" w:hAnsiTheme="minorHAnsi" w:cs="Tahoma"/>
              </w:rPr>
              <w:t>predmet</w:t>
            </w:r>
            <w:r>
              <w:rPr>
                <w:rFonts w:asciiTheme="minorHAnsi" w:hAnsiTheme="minorHAnsi" w:cs="Tahoma"/>
              </w:rPr>
              <w:t>u</w:t>
            </w:r>
            <w:r w:rsidRPr="00B330B3">
              <w:rPr>
                <w:rFonts w:asciiTheme="minorHAnsi" w:hAnsiTheme="minorHAnsi" w:cs="Tahoma"/>
              </w:rPr>
              <w:t xml:space="preserve"> zákazky</w:t>
            </w:r>
            <w:r>
              <w:rPr>
                <w:rFonts w:asciiTheme="minorHAnsi" w:hAnsiTheme="minorHAnsi" w:cs="Tahoma"/>
              </w:rPr>
              <w:t xml:space="preserve">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2D0EB9" w:rsidTr="00E818EC">
        <w:trPr>
          <w:cantSplit/>
          <w:trHeight w:val="318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2D0EB9" w:rsidTr="00DE3BDD">
        <w:trPr>
          <w:cantSplit/>
          <w:trHeight w:val="681"/>
        </w:trPr>
        <w:tc>
          <w:tcPr>
            <w:tcW w:w="3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DE3BDD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B330B3">
              <w:rPr>
                <w:rFonts w:asciiTheme="minorHAnsi" w:hAnsiTheme="minorHAnsi" w:cs="Tahoma"/>
              </w:rPr>
              <w:t xml:space="preserve">Cena za </w:t>
            </w:r>
            <w:r>
              <w:rPr>
                <w:rFonts w:asciiTheme="minorHAnsi" w:hAnsiTheme="minorHAnsi" w:cs="Tahoma"/>
              </w:rPr>
              <w:t xml:space="preserve">dodanie </w:t>
            </w:r>
            <w:r w:rsidRPr="00B330B3">
              <w:rPr>
                <w:rFonts w:asciiTheme="minorHAnsi" w:hAnsiTheme="minorHAnsi" w:cs="Tahoma"/>
              </w:rPr>
              <w:t>predmet</w:t>
            </w:r>
            <w:r>
              <w:rPr>
                <w:rFonts w:asciiTheme="minorHAnsi" w:hAnsiTheme="minorHAnsi" w:cs="Tahoma"/>
              </w:rPr>
              <w:t>u</w:t>
            </w:r>
            <w:r w:rsidRPr="00B330B3">
              <w:rPr>
                <w:rFonts w:asciiTheme="minorHAnsi" w:hAnsiTheme="minorHAnsi" w:cs="Tahoma"/>
              </w:rPr>
              <w:t xml:space="preserve"> zákazky</w:t>
            </w:r>
            <w:r>
              <w:rPr>
                <w:rFonts w:asciiTheme="minorHAnsi" w:hAnsiTheme="minorHAnsi" w:cs="Tahoma"/>
              </w:rPr>
              <w:t xml:space="preserve">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</w:tbl>
    <w:p w:rsidR="00DE3BDD" w:rsidRPr="002D0EB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2D0EB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2D0EB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Dátum:</w:t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ab/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Miesto podpisu:</w:t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ab/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Meno osoby, oprávnenej konať za uchádzača:</w:t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Podpis:</w:t>
      </w: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DE3BDD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27692" w:rsidRDefault="0072769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sectPr w:rsidR="00727692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5A8" w:rsidRDefault="00F705A8">
      <w:r>
        <w:separator/>
      </w:r>
    </w:p>
  </w:endnote>
  <w:endnote w:type="continuationSeparator" w:id="0">
    <w:p w:rsidR="00F705A8" w:rsidRDefault="00F70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5E" w:rsidRDefault="00FB05B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914A5E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14A5E" w:rsidRDefault="00914A5E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5E" w:rsidRPr="00596C74" w:rsidRDefault="00FB05B9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914A5E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381CF1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914A5E" w:rsidRDefault="00914A5E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914A5E" w:rsidRDefault="00914A5E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914A5E" w:rsidRDefault="00914A5E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914A5E" w:rsidRPr="00596C74" w:rsidRDefault="00914A5E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5E" w:rsidRDefault="00914A5E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5A8" w:rsidRDefault="00F705A8">
      <w:r>
        <w:separator/>
      </w:r>
    </w:p>
  </w:footnote>
  <w:footnote w:type="continuationSeparator" w:id="0">
    <w:p w:rsidR="00F705A8" w:rsidRDefault="00F70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5E" w:rsidRPr="00107917" w:rsidRDefault="00914A5E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5E" w:rsidRDefault="00914A5E">
    <w:pPr>
      <w:pStyle w:val="Hlavika"/>
      <w:rPr>
        <w:smallCaps/>
        <w:color w:val="808080"/>
        <w:sz w:val="16"/>
      </w:rPr>
    </w:pPr>
  </w:p>
  <w:p w:rsidR="00914A5E" w:rsidRDefault="00914A5E">
    <w:pPr>
      <w:pStyle w:val="Hlavika"/>
      <w:rPr>
        <w:smallCaps/>
        <w:color w:val="808080"/>
        <w:sz w:val="16"/>
      </w:rPr>
    </w:pPr>
  </w:p>
  <w:p w:rsidR="00914A5E" w:rsidRDefault="00914A5E">
    <w:pPr>
      <w:pStyle w:val="Hlavika"/>
      <w:rPr>
        <w:smallCaps/>
        <w:color w:val="808080"/>
        <w:sz w:val="16"/>
      </w:rPr>
    </w:pPr>
  </w:p>
  <w:p w:rsidR="00914A5E" w:rsidRDefault="00914A5E">
    <w:pPr>
      <w:pStyle w:val="Hlavika"/>
      <w:rPr>
        <w:smallCaps/>
        <w:color w:val="808080"/>
        <w:sz w:val="16"/>
      </w:rPr>
    </w:pPr>
  </w:p>
  <w:p w:rsidR="00914A5E" w:rsidRDefault="00914A5E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3D0067D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0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9B32C1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50"/>
  </w:num>
  <w:num w:numId="3">
    <w:abstractNumId w:val="22"/>
  </w:num>
  <w:num w:numId="4">
    <w:abstractNumId w:val="32"/>
  </w:num>
  <w:num w:numId="5">
    <w:abstractNumId w:val="25"/>
  </w:num>
  <w:num w:numId="6">
    <w:abstractNumId w:val="0"/>
  </w:num>
  <w:num w:numId="7">
    <w:abstractNumId w:val="53"/>
  </w:num>
  <w:num w:numId="8">
    <w:abstractNumId w:val="33"/>
  </w:num>
  <w:num w:numId="9">
    <w:abstractNumId w:val="26"/>
  </w:num>
  <w:num w:numId="10">
    <w:abstractNumId w:val="44"/>
  </w:num>
  <w:num w:numId="11">
    <w:abstractNumId w:val="35"/>
  </w:num>
  <w:num w:numId="12">
    <w:abstractNumId w:val="36"/>
  </w:num>
  <w:num w:numId="13">
    <w:abstractNumId w:val="55"/>
  </w:num>
  <w:num w:numId="14">
    <w:abstractNumId w:val="23"/>
  </w:num>
  <w:num w:numId="15">
    <w:abstractNumId w:val="48"/>
  </w:num>
  <w:num w:numId="16">
    <w:abstractNumId w:val="59"/>
  </w:num>
  <w:num w:numId="17">
    <w:abstractNumId w:val="30"/>
  </w:num>
  <w:num w:numId="18">
    <w:abstractNumId w:val="42"/>
  </w:num>
  <w:num w:numId="19">
    <w:abstractNumId w:val="38"/>
  </w:num>
  <w:num w:numId="20">
    <w:abstractNumId w:val="39"/>
  </w:num>
  <w:num w:numId="21">
    <w:abstractNumId w:val="34"/>
  </w:num>
  <w:num w:numId="22">
    <w:abstractNumId w:val="24"/>
  </w:num>
  <w:num w:numId="23">
    <w:abstractNumId w:val="46"/>
  </w:num>
  <w:num w:numId="24">
    <w:abstractNumId w:val="54"/>
  </w:num>
  <w:num w:numId="25">
    <w:abstractNumId w:val="43"/>
  </w:num>
  <w:num w:numId="26">
    <w:abstractNumId w:val="29"/>
  </w:num>
  <w:num w:numId="27">
    <w:abstractNumId w:val="51"/>
  </w:num>
  <w:num w:numId="28">
    <w:abstractNumId w:val="57"/>
  </w:num>
  <w:num w:numId="29">
    <w:abstractNumId w:val="49"/>
  </w:num>
  <w:num w:numId="30">
    <w:abstractNumId w:val="56"/>
  </w:num>
  <w:num w:numId="31">
    <w:abstractNumId w:val="28"/>
  </w:num>
  <w:num w:numId="32">
    <w:abstractNumId w:val="27"/>
  </w:num>
  <w:num w:numId="33">
    <w:abstractNumId w:val="45"/>
  </w:num>
  <w:num w:numId="34">
    <w:abstractNumId w:val="58"/>
  </w:num>
  <w:num w:numId="35">
    <w:abstractNumId w:val="3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915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B11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8B"/>
    <w:rsid w:val="000B16B5"/>
    <w:rsid w:val="000B23DF"/>
    <w:rsid w:val="000B2B56"/>
    <w:rsid w:val="000B309A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550"/>
    <w:rsid w:val="00126C48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3C7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1FE3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87851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B7CD5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97F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1019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5788E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58EC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252F"/>
    <w:rsid w:val="002D37C7"/>
    <w:rsid w:val="002D42E2"/>
    <w:rsid w:val="002D4B0F"/>
    <w:rsid w:val="002D54FF"/>
    <w:rsid w:val="002D658A"/>
    <w:rsid w:val="002D6645"/>
    <w:rsid w:val="002D7C79"/>
    <w:rsid w:val="002E0178"/>
    <w:rsid w:val="002E07A7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77619"/>
    <w:rsid w:val="0038186F"/>
    <w:rsid w:val="00381A3F"/>
    <w:rsid w:val="00381CF1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CE1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3F77ED"/>
    <w:rsid w:val="0040214F"/>
    <w:rsid w:val="00402F0E"/>
    <w:rsid w:val="004034E7"/>
    <w:rsid w:val="004034EC"/>
    <w:rsid w:val="00403EB8"/>
    <w:rsid w:val="0040470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11CD0"/>
    <w:rsid w:val="004129ED"/>
    <w:rsid w:val="0041308B"/>
    <w:rsid w:val="004143CE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1F41"/>
    <w:rsid w:val="00472FCC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628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0E86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3CF1"/>
    <w:rsid w:val="005040FB"/>
    <w:rsid w:val="00504EAB"/>
    <w:rsid w:val="00506128"/>
    <w:rsid w:val="00506A80"/>
    <w:rsid w:val="005070FD"/>
    <w:rsid w:val="00507E0A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4EB9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0D5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4FF2"/>
    <w:rsid w:val="005E65CE"/>
    <w:rsid w:val="005E6D19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3A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4FF1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720"/>
    <w:rsid w:val="006A6955"/>
    <w:rsid w:val="006A7C2C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3868"/>
    <w:rsid w:val="006D49FD"/>
    <w:rsid w:val="006D4D26"/>
    <w:rsid w:val="006D5085"/>
    <w:rsid w:val="006D515A"/>
    <w:rsid w:val="006D6757"/>
    <w:rsid w:val="006E0420"/>
    <w:rsid w:val="006E043C"/>
    <w:rsid w:val="006E06F0"/>
    <w:rsid w:val="006E0FDD"/>
    <w:rsid w:val="006E3437"/>
    <w:rsid w:val="006E39C3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1AE3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86686"/>
    <w:rsid w:val="00786BB8"/>
    <w:rsid w:val="00790288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5A9"/>
    <w:rsid w:val="007B5E04"/>
    <w:rsid w:val="007B65EF"/>
    <w:rsid w:val="007B6F7D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0342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2ACA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9C0"/>
    <w:rsid w:val="00881A8C"/>
    <w:rsid w:val="00883161"/>
    <w:rsid w:val="00883FFE"/>
    <w:rsid w:val="00884454"/>
    <w:rsid w:val="008869ED"/>
    <w:rsid w:val="00886A4A"/>
    <w:rsid w:val="00887310"/>
    <w:rsid w:val="00887E9E"/>
    <w:rsid w:val="00890E87"/>
    <w:rsid w:val="00891E57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65D5"/>
    <w:rsid w:val="009075D5"/>
    <w:rsid w:val="009110CF"/>
    <w:rsid w:val="009119E5"/>
    <w:rsid w:val="00912923"/>
    <w:rsid w:val="00913C46"/>
    <w:rsid w:val="009140C1"/>
    <w:rsid w:val="00914580"/>
    <w:rsid w:val="00914A5E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848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2FD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2FAF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234D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2314"/>
    <w:rsid w:val="00A12BE8"/>
    <w:rsid w:val="00A12D3D"/>
    <w:rsid w:val="00A13F48"/>
    <w:rsid w:val="00A15DB8"/>
    <w:rsid w:val="00A16EC6"/>
    <w:rsid w:val="00A17098"/>
    <w:rsid w:val="00A20097"/>
    <w:rsid w:val="00A206DC"/>
    <w:rsid w:val="00A20801"/>
    <w:rsid w:val="00A20A2F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816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D46"/>
    <w:rsid w:val="00A644A2"/>
    <w:rsid w:val="00A64B54"/>
    <w:rsid w:val="00A64DDF"/>
    <w:rsid w:val="00A6505C"/>
    <w:rsid w:val="00A66B8D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642"/>
    <w:rsid w:val="00A74C70"/>
    <w:rsid w:val="00A753F3"/>
    <w:rsid w:val="00A75C88"/>
    <w:rsid w:val="00A76ECD"/>
    <w:rsid w:val="00A777CF"/>
    <w:rsid w:val="00A7781C"/>
    <w:rsid w:val="00A828C1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E43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AF6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638C"/>
    <w:rsid w:val="00B16492"/>
    <w:rsid w:val="00B167A1"/>
    <w:rsid w:val="00B16E49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2E48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1415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25C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3BD6"/>
    <w:rsid w:val="00BD3E09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272A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5C1F"/>
    <w:rsid w:val="00CE6314"/>
    <w:rsid w:val="00CE6D86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7AC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867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D38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0D6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16F4E"/>
    <w:rsid w:val="00E17775"/>
    <w:rsid w:val="00E2070E"/>
    <w:rsid w:val="00E2303E"/>
    <w:rsid w:val="00E2306B"/>
    <w:rsid w:val="00E25070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8000A"/>
    <w:rsid w:val="00E802C2"/>
    <w:rsid w:val="00E818EC"/>
    <w:rsid w:val="00E81F59"/>
    <w:rsid w:val="00E82F34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572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5BF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318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0CC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3CF9"/>
    <w:rsid w:val="00F642BA"/>
    <w:rsid w:val="00F64413"/>
    <w:rsid w:val="00F64B14"/>
    <w:rsid w:val="00F64EB0"/>
    <w:rsid w:val="00F65298"/>
    <w:rsid w:val="00F6596C"/>
    <w:rsid w:val="00F6619D"/>
    <w:rsid w:val="00F66DE1"/>
    <w:rsid w:val="00F678E4"/>
    <w:rsid w:val="00F705A8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554"/>
    <w:rsid w:val="00FA365D"/>
    <w:rsid w:val="00FA3FAE"/>
    <w:rsid w:val="00FA4844"/>
    <w:rsid w:val="00FA5084"/>
    <w:rsid w:val="00FA50AA"/>
    <w:rsid w:val="00FA5B55"/>
    <w:rsid w:val="00FB05B9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181A"/>
    <w:rsid w:val="00FC269F"/>
    <w:rsid w:val="00FC2CEC"/>
    <w:rsid w:val="00FC410C"/>
    <w:rsid w:val="00FC5AE4"/>
    <w:rsid w:val="00FC7156"/>
    <w:rsid w:val="00FC7500"/>
    <w:rsid w:val="00FD06E5"/>
    <w:rsid w:val="00FD541E"/>
    <w:rsid w:val="00FD624A"/>
    <w:rsid w:val="00FD6B2B"/>
    <w:rsid w:val="00FD6B3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2DCB6-8AEE-4BD0-A1BE-2FE475AC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575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Katarína Jesenská</cp:lastModifiedBy>
  <cp:revision>30</cp:revision>
  <cp:lastPrinted>2022-07-19T12:18:00Z</cp:lastPrinted>
  <dcterms:created xsi:type="dcterms:W3CDTF">2022-05-19T12:19:00Z</dcterms:created>
  <dcterms:modified xsi:type="dcterms:W3CDTF">2022-07-19T12:26:00Z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