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CF0FCF7" w14:textId="7DE08A33" w:rsidR="00916821" w:rsidRPr="002E64B8" w:rsidRDefault="00916821" w:rsidP="00445412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>Załącznik nr 1</w:t>
      </w:r>
      <w:r w:rsidR="00E94A84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0E1C61" w:rsidRPr="002E64B8">
        <w:rPr>
          <w:rFonts w:ascii="Cambria" w:hAnsi="Cambria" w:cs="Arial"/>
          <w:b/>
          <w:bCs/>
          <w:sz w:val="22"/>
          <w:szCs w:val="22"/>
        </w:rPr>
        <w:t xml:space="preserve">do SWZ </w:t>
      </w:r>
    </w:p>
    <w:p w14:paraId="642554BD" w14:textId="77777777" w:rsidR="000E1C6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9C3CE6" w14:textId="77777777" w:rsidR="00916821" w:rsidRPr="002E64B8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D94315" w14:textId="42D31196" w:rsidR="004E0C25" w:rsidRDefault="000E1C6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  <w:r w:rsidR="00F956CD">
        <w:rPr>
          <w:rFonts w:ascii="Cambria" w:hAnsi="Cambria" w:cs="Arial"/>
          <w:bCs/>
          <w:sz w:val="22"/>
          <w:szCs w:val="22"/>
        </w:rPr>
        <w:t xml:space="preserve"> </w:t>
      </w:r>
    </w:p>
    <w:p w14:paraId="6F28CF03" w14:textId="77777777" w:rsidR="00F956CD" w:rsidRPr="002E64B8" w:rsidRDefault="00F956CD" w:rsidP="00F956CD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</w:t>
      </w:r>
      <w:r w:rsidRPr="002E64B8">
        <w:rPr>
          <w:rFonts w:ascii="Cambria" w:hAnsi="Cambria" w:cs="Arial"/>
          <w:bCs/>
          <w:sz w:val="22"/>
          <w:szCs w:val="22"/>
        </w:rPr>
        <w:t>ykonawcy)</w:t>
      </w:r>
    </w:p>
    <w:p w14:paraId="3656757E" w14:textId="3AFBA194" w:rsidR="00F956CD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NIP: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_____________________________________________________</w:t>
      </w:r>
    </w:p>
    <w:p w14:paraId="1641F4ED" w14:textId="3FB243DB" w:rsidR="00F956CD" w:rsidRPr="002E64B8" w:rsidRDefault="00F956CD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REGON:</w:t>
      </w:r>
      <w:r w:rsidRPr="00F956CD">
        <w:rPr>
          <w:rFonts w:ascii="Cambria" w:hAnsi="Cambria" w:cs="Arial"/>
          <w:bCs/>
          <w:sz w:val="22"/>
          <w:szCs w:val="22"/>
        </w:rPr>
        <w:t xml:space="preserve"> __________________________________________________</w:t>
      </w:r>
    </w:p>
    <w:p w14:paraId="41BB00EB" w14:textId="77777777" w:rsidR="000E1C61" w:rsidRPr="002E64B8" w:rsidRDefault="000E1C61" w:rsidP="00F956CD">
      <w:pPr>
        <w:spacing w:before="120"/>
        <w:rPr>
          <w:rFonts w:ascii="Cambria" w:hAnsi="Cambria" w:cs="Arial"/>
          <w:bCs/>
          <w:sz w:val="22"/>
          <w:szCs w:val="22"/>
        </w:rPr>
      </w:pPr>
    </w:p>
    <w:p w14:paraId="74C77C2F" w14:textId="7B217CAB" w:rsidR="00916821" w:rsidRPr="002E64B8" w:rsidRDefault="000E1C61" w:rsidP="00BB1DE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, dnia </w:t>
      </w:r>
      <w:r w:rsidRPr="002E64B8">
        <w:rPr>
          <w:rFonts w:ascii="Cambria" w:hAnsi="Cambria" w:cs="Arial"/>
          <w:bCs/>
          <w:sz w:val="22"/>
          <w:szCs w:val="22"/>
        </w:rPr>
        <w:t>_____________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 r.</w:t>
      </w:r>
    </w:p>
    <w:p w14:paraId="23F40A9E" w14:textId="77777777" w:rsidR="00916821" w:rsidRPr="002E64B8" w:rsidRDefault="00916821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A2D16D7" w14:textId="07A2F0A2" w:rsidR="000E1C61" w:rsidRPr="002E64B8" w:rsidRDefault="00916821" w:rsidP="00BB1DE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2E64B8">
        <w:rPr>
          <w:rFonts w:ascii="Cambria" w:hAnsi="Cambria" w:cs="Arial"/>
          <w:b/>
          <w:bCs/>
          <w:sz w:val="22"/>
          <w:szCs w:val="22"/>
        </w:rPr>
        <w:t xml:space="preserve">OFERTA </w:t>
      </w:r>
    </w:p>
    <w:p w14:paraId="6ED20980" w14:textId="77777777" w:rsidR="00916821" w:rsidRPr="002E64B8" w:rsidRDefault="00C42AEA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Skarb Państwa - </w:t>
      </w:r>
      <w:r w:rsidR="00916821" w:rsidRPr="002E64B8">
        <w:rPr>
          <w:rFonts w:ascii="Cambria" w:hAnsi="Cambria" w:cs="Arial"/>
          <w:b/>
          <w:bCs/>
          <w:sz w:val="22"/>
          <w:szCs w:val="22"/>
        </w:rPr>
        <w:t xml:space="preserve">Państwowe Gospodarstwo Leśne Lasy Państwowe </w:t>
      </w:r>
    </w:p>
    <w:p w14:paraId="0AC353B6" w14:textId="49754463" w:rsidR="005F634C" w:rsidRPr="00C46CD3" w:rsidRDefault="005F634C" w:rsidP="005F634C">
      <w:pPr>
        <w:spacing w:before="120"/>
        <w:jc w:val="both"/>
        <w:rPr>
          <w:rFonts w:ascii="Cambria" w:hAnsi="Cambria" w:cs="Arial"/>
          <w:b/>
          <w:sz w:val="22"/>
          <w:szCs w:val="22"/>
        </w:rPr>
      </w:pPr>
      <w:r w:rsidRPr="00C46CD3">
        <w:rPr>
          <w:rFonts w:ascii="Cambria" w:hAnsi="Cambria" w:cs="Arial"/>
          <w:b/>
          <w:sz w:val="22"/>
          <w:szCs w:val="22"/>
        </w:rPr>
        <w:t xml:space="preserve">Nadleśnictwo </w:t>
      </w:r>
      <w:r w:rsidR="00A533D8">
        <w:rPr>
          <w:rFonts w:ascii="Cambria" w:hAnsi="Cambria" w:cs="Arial"/>
          <w:b/>
          <w:sz w:val="22"/>
          <w:szCs w:val="22"/>
        </w:rPr>
        <w:t>Bydgoszcz</w:t>
      </w:r>
    </w:p>
    <w:p w14:paraId="026F294A" w14:textId="4CD16D05" w:rsidR="00916821" w:rsidRDefault="005F634C" w:rsidP="00445412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ul. </w:t>
      </w:r>
      <w:r w:rsidR="00A533D8">
        <w:rPr>
          <w:rFonts w:ascii="Cambria" w:hAnsi="Cambria" w:cs="Arial"/>
          <w:b/>
          <w:bCs/>
          <w:sz w:val="22"/>
          <w:szCs w:val="22"/>
        </w:rPr>
        <w:t>Sosnowa 9</w:t>
      </w:r>
      <w:r>
        <w:rPr>
          <w:rFonts w:ascii="Cambria" w:hAnsi="Cambria" w:cs="Arial"/>
          <w:b/>
          <w:bCs/>
          <w:sz w:val="22"/>
          <w:szCs w:val="22"/>
        </w:rPr>
        <w:t xml:space="preserve">, </w:t>
      </w:r>
      <w:r w:rsidR="00A533D8">
        <w:rPr>
          <w:rFonts w:ascii="Cambria" w:hAnsi="Cambria" w:cs="Arial"/>
          <w:b/>
          <w:bCs/>
          <w:sz w:val="22"/>
          <w:szCs w:val="22"/>
        </w:rPr>
        <w:t>86-005 Białe Błota</w:t>
      </w:r>
    </w:p>
    <w:p w14:paraId="5B608855" w14:textId="77777777" w:rsidR="002701F3" w:rsidRPr="002E64B8" w:rsidRDefault="002701F3" w:rsidP="00445412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1520838" w14:textId="68347819" w:rsidR="00B00FA6" w:rsidRPr="00157828" w:rsidRDefault="00916821" w:rsidP="008323CC">
      <w:pPr>
        <w:pStyle w:val="Akapitzlist"/>
        <w:numPr>
          <w:ilvl w:val="0"/>
          <w:numId w:val="137"/>
        </w:numPr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 w:rsidRPr="00DB6FCF">
        <w:rPr>
          <w:rFonts w:ascii="Cambria" w:hAnsi="Cambria" w:cs="Arial"/>
          <w:bCs/>
          <w:sz w:val="22"/>
          <w:szCs w:val="22"/>
        </w:rPr>
        <w:t xml:space="preserve">Odpowiadając na ogłoszenie o </w:t>
      </w:r>
      <w:r w:rsidR="00F27A66" w:rsidRPr="00DB6FCF">
        <w:rPr>
          <w:rFonts w:ascii="Cambria" w:hAnsi="Cambria" w:cs="Arial"/>
          <w:bCs/>
          <w:sz w:val="22"/>
          <w:szCs w:val="22"/>
        </w:rPr>
        <w:t>postępowaniu</w:t>
      </w:r>
      <w:r w:rsidR="00826760" w:rsidRPr="00DB6FCF">
        <w:rPr>
          <w:rFonts w:ascii="Cambria" w:hAnsi="Cambria" w:cs="Arial"/>
          <w:bCs/>
          <w:sz w:val="22"/>
          <w:szCs w:val="22"/>
        </w:rPr>
        <w:t xml:space="preserve"> prowadzonym w trybie</w:t>
      </w:r>
      <w:r w:rsidR="00A82839" w:rsidRPr="00DB6FCF">
        <w:rPr>
          <w:rFonts w:ascii="Cambria" w:hAnsi="Cambria" w:cs="Arial"/>
          <w:bCs/>
          <w:sz w:val="22"/>
          <w:szCs w:val="22"/>
        </w:rPr>
        <w:t xml:space="preserve"> </w:t>
      </w:r>
      <w:r w:rsidR="00155E84" w:rsidRPr="00DB6FCF">
        <w:rPr>
          <w:rFonts w:ascii="Cambria" w:hAnsi="Cambria" w:cs="Arial"/>
          <w:bCs/>
          <w:sz w:val="22"/>
          <w:szCs w:val="22"/>
        </w:rPr>
        <w:t xml:space="preserve">podstawowym (Wariant I) </w:t>
      </w:r>
      <w:r w:rsidR="005F634C" w:rsidRPr="00DB6FCF">
        <w:rPr>
          <w:rFonts w:ascii="Cambria" w:hAnsi="Cambria" w:cs="Arial"/>
          <w:bCs/>
          <w:sz w:val="22"/>
          <w:szCs w:val="22"/>
        </w:rPr>
        <w:t>pn.</w:t>
      </w:r>
      <w:r w:rsidR="00DB6FCF" w:rsidRPr="00DB6FCF">
        <w:rPr>
          <w:rFonts w:ascii="Cambria" w:hAnsi="Cambria" w:cs="Arial"/>
          <w:b/>
          <w:bCs/>
          <w:sz w:val="22"/>
          <w:szCs w:val="22"/>
        </w:rPr>
        <w:t xml:space="preserve">: </w:t>
      </w:r>
      <w:bookmarkStart w:id="0" w:name="_Hlk78359417"/>
      <w:r w:rsidR="008323CC">
        <w:rPr>
          <w:rFonts w:ascii="Cambria" w:hAnsi="Cambria" w:cs="Arial"/>
          <w:b/>
          <w:bCs/>
          <w:sz w:val="22"/>
          <w:szCs w:val="22"/>
        </w:rPr>
        <w:t>,,</w:t>
      </w:r>
      <w:r w:rsidR="00A533D8" w:rsidRPr="00157828">
        <w:rPr>
          <w:rFonts w:ascii="Cambria" w:hAnsi="Cambria" w:cs="Arial"/>
          <w:b/>
          <w:sz w:val="22"/>
          <w:szCs w:val="22"/>
        </w:rPr>
        <w:t>TERMOIZOLACJA DACHU BUDYNKU WARSZTATOWEGO ZLOKALIZOWANEGO W BIAŁYCH BŁOTACH PRZY UL. SOSNOWEJ 7A</w:t>
      </w:r>
      <w:bookmarkEnd w:id="0"/>
      <w:r w:rsidR="00096403">
        <w:rPr>
          <w:rFonts w:ascii="Cambria" w:hAnsi="Cambria" w:cs="Arial"/>
          <w:b/>
          <w:sz w:val="22"/>
          <w:szCs w:val="22"/>
        </w:rPr>
        <w:t>-2 postępowanie</w:t>
      </w:r>
      <w:r w:rsidR="008323CC" w:rsidRPr="00157828">
        <w:rPr>
          <w:rFonts w:ascii="Cambria" w:hAnsi="Cambria" w:cs="Arial"/>
          <w:b/>
          <w:sz w:val="22"/>
          <w:szCs w:val="22"/>
        </w:rPr>
        <w:t>”</w:t>
      </w:r>
      <w:r w:rsidR="008323CC">
        <w:rPr>
          <w:rFonts w:ascii="Cambria" w:hAnsi="Cambria" w:cs="Arial"/>
          <w:sz w:val="22"/>
          <w:szCs w:val="22"/>
        </w:rPr>
        <w:t xml:space="preserve"> </w:t>
      </w:r>
      <w:r w:rsidRPr="008323CC">
        <w:rPr>
          <w:rFonts w:ascii="Cambria" w:hAnsi="Cambria" w:cs="Arial"/>
          <w:bCs/>
          <w:sz w:val="22"/>
          <w:szCs w:val="22"/>
        </w:rPr>
        <w:t>składamy niniejszym ofertę</w:t>
      </w:r>
      <w:r w:rsidR="00B00FA6" w:rsidRPr="008323CC">
        <w:rPr>
          <w:rFonts w:ascii="Cambria" w:hAnsi="Cambria" w:cs="Arial"/>
          <w:bCs/>
          <w:sz w:val="22"/>
          <w:szCs w:val="22"/>
        </w:rPr>
        <w:t>:</w:t>
      </w:r>
    </w:p>
    <w:p w14:paraId="168F063E" w14:textId="77777777" w:rsidR="00157828" w:rsidRPr="008323CC" w:rsidRDefault="00157828" w:rsidP="00157828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</w:p>
    <w:p w14:paraId="166FC68F" w14:textId="5E7094B6" w:rsidR="005953E1" w:rsidRDefault="00B00FA6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 w:rsidRPr="00B00FA6">
        <w:rPr>
          <w:rFonts w:ascii="Cambria" w:hAnsi="Cambria" w:cs="Arial"/>
          <w:bCs/>
          <w:sz w:val="22"/>
          <w:szCs w:val="22"/>
        </w:rPr>
        <w:t>Za wykonanie przedmiotu zamówienia oferujemy następujące wynagrodzenie brutto: ___________________________________________________________PLN</w:t>
      </w:r>
      <w:r w:rsidR="005953E1">
        <w:rPr>
          <w:rFonts w:ascii="Cambria" w:hAnsi="Cambria" w:cs="Arial"/>
          <w:bCs/>
          <w:sz w:val="22"/>
          <w:szCs w:val="22"/>
        </w:rPr>
        <w:t xml:space="preserve"> (słownie ……………………)</w:t>
      </w:r>
    </w:p>
    <w:p w14:paraId="380CAB0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</w:p>
    <w:p w14:paraId="41394B3C" w14:textId="7EF5D581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, w tym:</w:t>
      </w:r>
    </w:p>
    <w:p w14:paraId="75C932ED" w14:textId="77777777" w:rsidR="005953E1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Netto: ………………………………………. (słownie…………………..)</w:t>
      </w:r>
    </w:p>
    <w:p w14:paraId="1BD0BE87" w14:textId="0C7628C4" w:rsidR="00B00FA6" w:rsidRPr="00B00FA6" w:rsidRDefault="005953E1" w:rsidP="00B00FA6">
      <w:pPr>
        <w:pStyle w:val="Akapitzlist"/>
        <w:suppressAutoHyphens w:val="0"/>
        <w:autoSpaceDE w:val="0"/>
        <w:autoSpaceDN w:val="0"/>
        <w:adjustRightInd w:val="0"/>
        <w:jc w:val="both"/>
        <w:rPr>
          <w:rFonts w:ascii="Cambria" w:hAnsi="Cambria" w:cs="Arial,Bold"/>
          <w:b/>
          <w:bCs/>
          <w:sz w:val="22"/>
          <w:szCs w:val="22"/>
          <w:lang w:eastAsia="pl-PL"/>
        </w:rPr>
      </w:pPr>
      <w:r>
        <w:rPr>
          <w:rFonts w:ascii="Cambria" w:hAnsi="Cambria" w:cs="Arial"/>
          <w:bCs/>
          <w:sz w:val="22"/>
          <w:szCs w:val="22"/>
        </w:rPr>
        <w:t>VAT ……………………………………….</w:t>
      </w:r>
    </w:p>
    <w:p w14:paraId="1307BC7E" w14:textId="1A4BFA23" w:rsidR="00F67899" w:rsidRPr="00F956CD" w:rsidRDefault="00B00FA6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2.</w:t>
      </w:r>
      <w:r w:rsidRPr="002E64B8">
        <w:rPr>
          <w:rFonts w:ascii="Cambria" w:hAnsi="Cambria" w:cs="Arial"/>
          <w:bCs/>
          <w:sz w:val="22"/>
          <w:szCs w:val="22"/>
        </w:rPr>
        <w:tab/>
        <w:t xml:space="preserve">Wynagrodzenie zaoferowane w pkt 1 powyżej wynika z załączonego kosztorysu ofertowego i stanowi sumę wartości całkowitych brutto za poszczególne pozycje (prace) tworzące </w:t>
      </w:r>
      <w:r>
        <w:rPr>
          <w:rFonts w:ascii="Cambria" w:hAnsi="Cambria" w:cs="Arial"/>
          <w:bCs/>
          <w:sz w:val="22"/>
          <w:szCs w:val="22"/>
        </w:rPr>
        <w:t>przedmiot zamówienia.</w:t>
      </w:r>
    </w:p>
    <w:p w14:paraId="7C0BF754" w14:textId="5679183C" w:rsidR="00084DF2" w:rsidRPr="002E64B8" w:rsidRDefault="00B86291" w:rsidP="00B86291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3</w:t>
      </w:r>
      <w:r w:rsidR="00084DF2" w:rsidRPr="002E64B8">
        <w:rPr>
          <w:rFonts w:ascii="Cambria" w:hAnsi="Cambria" w:cs="Arial"/>
          <w:bCs/>
          <w:sz w:val="22"/>
          <w:szCs w:val="22"/>
        </w:rPr>
        <w:t>.</w:t>
      </w:r>
      <w:r w:rsidR="00084DF2" w:rsidRPr="002E64B8">
        <w:rPr>
          <w:rFonts w:ascii="Cambria" w:hAnsi="Cambria" w:cs="Arial"/>
          <w:bCs/>
          <w:sz w:val="22"/>
          <w:szCs w:val="22"/>
        </w:rPr>
        <w:tab/>
        <w:t>Informujemy, że wybór oferty nie będzie/będzie*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084DF2" w:rsidRPr="002E64B8">
        <w:rPr>
          <w:rFonts w:ascii="Cambria" w:hAnsi="Cambria" w:cs="Arial"/>
          <w:bCs/>
          <w:sz w:val="22"/>
          <w:szCs w:val="22"/>
        </w:rPr>
        <w:t xml:space="preserve">usług, </w:t>
      </w:r>
    </w:p>
    <w:p w14:paraId="721C431B" w14:textId="5EFAA933" w:rsidR="00084DF2" w:rsidRPr="002E64B8" w:rsidRDefault="00084DF2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Rodzaj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="005F4C12" w:rsidRPr="002E64B8">
        <w:rPr>
          <w:rFonts w:ascii="Cambria" w:hAnsi="Cambria" w:cs="Arial"/>
          <w:bCs/>
          <w:sz w:val="22"/>
          <w:szCs w:val="22"/>
        </w:rPr>
        <w:t>,</w:t>
      </w:r>
      <w:r w:rsidRPr="002E64B8">
        <w:rPr>
          <w:rFonts w:ascii="Cambria" w:hAnsi="Cambria" w:cs="Arial"/>
          <w:bCs/>
          <w:sz w:val="22"/>
          <w:szCs w:val="22"/>
        </w:rPr>
        <w:t xml:space="preserve"> których </w:t>
      </w:r>
      <w:r w:rsidR="002A621A">
        <w:rPr>
          <w:rFonts w:ascii="Cambria" w:hAnsi="Cambria" w:cs="Arial"/>
          <w:bCs/>
          <w:sz w:val="22"/>
          <w:szCs w:val="22"/>
        </w:rPr>
        <w:t>wykonanie</w:t>
      </w:r>
      <w:r w:rsidRPr="002E64B8">
        <w:rPr>
          <w:rFonts w:ascii="Cambria" w:hAnsi="Cambria" w:cs="Arial"/>
          <w:bCs/>
          <w:sz w:val="22"/>
          <w:szCs w:val="22"/>
        </w:rPr>
        <w:t xml:space="preserve"> będzie prowadzić do powstania u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Zamawiającego obowiązku podatkowego zgodnie z przepisami o podatku od towarów i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Pr="002E64B8">
        <w:rPr>
          <w:rFonts w:ascii="Cambria" w:hAnsi="Cambria" w:cs="Arial"/>
          <w:bCs/>
          <w:sz w:val="22"/>
          <w:szCs w:val="22"/>
        </w:rPr>
        <w:t>usług</w:t>
      </w:r>
      <w:r w:rsidR="008323CC">
        <w:rPr>
          <w:rFonts w:ascii="Cambria" w:hAnsi="Cambria" w:cs="Arial"/>
          <w:bCs/>
          <w:sz w:val="22"/>
          <w:szCs w:val="22"/>
        </w:rPr>
        <w:t> </w:t>
      </w:r>
      <w:r w:rsidR="00E62565" w:rsidRPr="002E64B8">
        <w:rPr>
          <w:rFonts w:ascii="Cambria" w:hAnsi="Cambria" w:cs="Arial"/>
          <w:bCs/>
          <w:sz w:val="22"/>
          <w:szCs w:val="22"/>
        </w:rPr>
        <w:t>(VAT)</w:t>
      </w:r>
      <w:r w:rsidRPr="002E64B8">
        <w:rPr>
          <w:rFonts w:ascii="Cambria" w:hAnsi="Cambria" w:cs="Arial"/>
          <w:bCs/>
          <w:sz w:val="22"/>
          <w:szCs w:val="22"/>
        </w:rPr>
        <w:t xml:space="preserve">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</w:t>
      </w:r>
      <w:r w:rsidR="00BD37AF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</w:t>
      </w:r>
    </w:p>
    <w:p w14:paraId="41474ABC" w14:textId="774A7459" w:rsidR="006B1B51" w:rsidRDefault="00084DF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Wartość ww. </w:t>
      </w:r>
      <w:r w:rsidR="002A621A">
        <w:rPr>
          <w:rFonts w:ascii="Cambria" w:hAnsi="Cambria" w:cs="Arial"/>
          <w:bCs/>
          <w:sz w:val="22"/>
          <w:szCs w:val="22"/>
        </w:rPr>
        <w:t>robót budowlanych</w:t>
      </w:r>
      <w:r w:rsidRPr="002E64B8">
        <w:rPr>
          <w:rFonts w:ascii="Cambria" w:hAnsi="Cambria" w:cs="Arial"/>
          <w:bCs/>
          <w:sz w:val="22"/>
          <w:szCs w:val="22"/>
        </w:rPr>
        <w:t xml:space="preserve"> bez kwoty podatku </w:t>
      </w:r>
      <w:r w:rsidR="00E62565" w:rsidRPr="002E64B8">
        <w:rPr>
          <w:rFonts w:ascii="Cambria" w:hAnsi="Cambria" w:cs="Arial"/>
          <w:bCs/>
          <w:sz w:val="22"/>
          <w:szCs w:val="22"/>
        </w:rPr>
        <w:t xml:space="preserve">od towarów i usług (VAT) </w:t>
      </w:r>
      <w:r w:rsidRPr="002E64B8">
        <w:rPr>
          <w:rFonts w:ascii="Cambria" w:hAnsi="Cambria" w:cs="Arial"/>
          <w:bCs/>
          <w:sz w:val="22"/>
          <w:szCs w:val="22"/>
        </w:rPr>
        <w:t>wynosi: _________________________________________ PLN.</w:t>
      </w:r>
    </w:p>
    <w:p w14:paraId="4AD071DE" w14:textId="3459852B" w:rsidR="00396392" w:rsidRPr="002E64B8" w:rsidRDefault="00396392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Stawka podatku od towarów i usług (VAT), która zgodnie z wiedzą wykonawcy znajdzie zastosowanie:  _____ %</w:t>
      </w:r>
    </w:p>
    <w:p w14:paraId="670AE5BC" w14:textId="190AC136" w:rsidR="006B1B51" w:rsidRPr="002E64B8" w:rsidRDefault="00B86291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4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 xml:space="preserve">Oświadczamy, że zapoznaliśmy się ze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pecyfikacją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amówienia, w tym także ze wzorem umowy i uzyskaliśmy wszelkie informacje niezbędne do przygotowania niniejszej oferty. W przypadku wyboru naszej oferty zobowiązujemy się do zawarcia umowy zgodnej z niniejszą ofertą, na warunkach określonych w </w:t>
      </w:r>
      <w:r w:rsidR="00A0743B" w:rsidRPr="002E64B8">
        <w:rPr>
          <w:rFonts w:ascii="Cambria" w:hAnsi="Cambria" w:cs="Arial"/>
          <w:bCs/>
          <w:sz w:val="22"/>
          <w:szCs w:val="22"/>
        </w:rPr>
        <w:t>s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pecyfikacji </w:t>
      </w:r>
      <w:r w:rsidR="00A0743B" w:rsidRPr="002E64B8">
        <w:rPr>
          <w:rFonts w:ascii="Cambria" w:hAnsi="Cambria" w:cs="Arial"/>
          <w:bCs/>
          <w:sz w:val="22"/>
          <w:szCs w:val="22"/>
        </w:rPr>
        <w:t>w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arunków </w:t>
      </w:r>
      <w:r w:rsidR="00A0743B" w:rsidRPr="002E64B8">
        <w:rPr>
          <w:rFonts w:ascii="Cambria" w:hAnsi="Cambria" w:cs="Arial"/>
          <w:bCs/>
          <w:sz w:val="22"/>
          <w:szCs w:val="22"/>
        </w:rPr>
        <w:t>z</w:t>
      </w:r>
      <w:r w:rsidR="00916821" w:rsidRPr="002E64B8">
        <w:rPr>
          <w:rFonts w:ascii="Cambria" w:hAnsi="Cambria" w:cs="Arial"/>
          <w:bCs/>
          <w:sz w:val="22"/>
          <w:szCs w:val="22"/>
        </w:rPr>
        <w:t>amówienia oraz w miejscu i terminie wyznaczonym przez Zamawiającego</w:t>
      </w:r>
      <w:r>
        <w:rPr>
          <w:rFonts w:ascii="Cambria" w:hAnsi="Cambria" w:cs="Arial"/>
          <w:bCs/>
          <w:sz w:val="22"/>
          <w:szCs w:val="22"/>
        </w:rPr>
        <w:t>.</w:t>
      </w:r>
    </w:p>
    <w:p w14:paraId="431255A7" w14:textId="77777777" w:rsidR="00F25D6B" w:rsidRDefault="00B86291" w:rsidP="00F25D6B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5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Oświadczamy, że uważamy się za związanych niniejszą ofertą przez czas wskazany w</w:t>
      </w:r>
      <w:r w:rsidR="006C58B6">
        <w:rPr>
          <w:rFonts w:ascii="Cambria" w:hAnsi="Cambria" w:cs="Arial"/>
          <w:bCs/>
          <w:sz w:val="22"/>
          <w:szCs w:val="22"/>
        </w:rPr>
        <w:t> </w:t>
      </w:r>
      <w:r w:rsidR="00916821" w:rsidRPr="002E64B8">
        <w:rPr>
          <w:rFonts w:ascii="Cambria" w:hAnsi="Cambria" w:cs="Arial"/>
          <w:bCs/>
          <w:sz w:val="22"/>
          <w:szCs w:val="22"/>
        </w:rPr>
        <w:t>specyfikacji</w:t>
      </w:r>
      <w:r w:rsidR="00FC3462">
        <w:rPr>
          <w:rFonts w:ascii="Cambria" w:hAnsi="Cambria" w:cs="Arial"/>
          <w:bCs/>
          <w:sz w:val="22"/>
          <w:szCs w:val="22"/>
        </w:rPr>
        <w:t xml:space="preserve"> warunków zamówienia.</w:t>
      </w:r>
    </w:p>
    <w:p w14:paraId="5BCC897F" w14:textId="30C1C5CC" w:rsidR="00B86291" w:rsidRPr="00E94A84" w:rsidRDefault="00B86291" w:rsidP="00356182">
      <w:pPr>
        <w:spacing w:before="240" w:after="240"/>
        <w:ind w:left="709"/>
        <w:jc w:val="both"/>
        <w:rPr>
          <w:rFonts w:ascii="Cambria" w:hAnsi="Cambria" w:cs="Arial"/>
          <w:b/>
          <w:sz w:val="22"/>
          <w:szCs w:val="22"/>
        </w:rPr>
      </w:pPr>
      <w:r w:rsidRPr="00E94A84"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przedmiot zamówienia </w:t>
      </w:r>
      <w:r w:rsidR="00172117" w:rsidRPr="00E94A84">
        <w:rPr>
          <w:rFonts w:ascii="Cambria" w:hAnsi="Cambria" w:cs="Arial"/>
          <w:bCs/>
          <w:sz w:val="22"/>
          <w:szCs w:val="22"/>
          <w:lang w:eastAsia="pl-PL"/>
        </w:rPr>
        <w:t>wykonamy</w:t>
      </w:r>
      <w:r w:rsidRPr="00E94A84">
        <w:rPr>
          <w:rFonts w:ascii="Cambria" w:hAnsi="Cambria" w:cs="Arial"/>
          <w:bCs/>
          <w:sz w:val="22"/>
          <w:szCs w:val="22"/>
          <w:lang w:eastAsia="pl-PL"/>
        </w:rPr>
        <w:t xml:space="preserve"> w</w:t>
      </w:r>
      <w:r w:rsidRPr="00E94A84">
        <w:rPr>
          <w:rFonts w:ascii="Cambria" w:hAnsi="Cambria" w:cs="Arial"/>
          <w:sz w:val="22"/>
          <w:szCs w:val="22"/>
          <w:lang w:eastAsia="pl-PL"/>
        </w:rPr>
        <w:t xml:space="preserve"> terminie zgodnym z SWZ tj.</w:t>
      </w:r>
      <w:r w:rsidR="00BE035D" w:rsidRPr="00E94A84">
        <w:rPr>
          <w:rFonts w:ascii="Cambria" w:hAnsi="Cambria" w:cs="Arial"/>
          <w:sz w:val="22"/>
          <w:szCs w:val="22"/>
        </w:rPr>
        <w:t xml:space="preserve"> w</w:t>
      </w:r>
      <w:r w:rsidR="00F25D6B" w:rsidRPr="00E94A84">
        <w:rPr>
          <w:rFonts w:ascii="Cambria" w:hAnsi="Cambria" w:cs="Arial"/>
          <w:sz w:val="22"/>
          <w:szCs w:val="22"/>
        </w:rPr>
        <w:t> </w:t>
      </w:r>
      <w:r w:rsidR="00BE035D" w:rsidRPr="00E94A84">
        <w:rPr>
          <w:rFonts w:ascii="Cambria" w:hAnsi="Cambria" w:cs="Arial"/>
          <w:sz w:val="22"/>
          <w:szCs w:val="22"/>
        </w:rPr>
        <w:t xml:space="preserve">terminie </w:t>
      </w:r>
      <w:r w:rsidR="00055EB5">
        <w:rPr>
          <w:rFonts w:ascii="Cambria" w:hAnsi="Cambria" w:cs="Arial"/>
          <w:sz w:val="22"/>
          <w:szCs w:val="22"/>
        </w:rPr>
        <w:t xml:space="preserve">do </w:t>
      </w:r>
      <w:r w:rsidR="00055EB5">
        <w:rPr>
          <w:b/>
          <w:bCs/>
          <w:sz w:val="22"/>
          <w:szCs w:val="22"/>
        </w:rPr>
        <w:t>3 miesięcy od dnia zawarcia Umowy.</w:t>
      </w:r>
    </w:p>
    <w:p w14:paraId="7308A221" w14:textId="4E4E6FCA" w:rsidR="00F25D6B" w:rsidRDefault="00F25D6B" w:rsidP="00356182">
      <w:pPr>
        <w:spacing w:before="240" w:after="240"/>
        <w:ind w:left="720"/>
        <w:jc w:val="both"/>
        <w:rPr>
          <w:rFonts w:ascii="Cambria" w:hAnsi="Cambria" w:cs="Arial"/>
          <w:sz w:val="22"/>
          <w:szCs w:val="22"/>
          <w:lang w:eastAsia="pl-PL"/>
        </w:rPr>
      </w:pPr>
      <w:r>
        <w:rPr>
          <w:rFonts w:ascii="Cambria" w:hAnsi="Cambria" w:cs="Arial"/>
          <w:b/>
          <w:bCs/>
          <w:sz w:val="22"/>
          <w:szCs w:val="22"/>
          <w:lang w:eastAsia="pl-PL"/>
        </w:rPr>
        <w:t xml:space="preserve">Oświadczamy, że </w:t>
      </w:r>
      <w:r>
        <w:rPr>
          <w:rFonts w:ascii="Cambria" w:hAnsi="Cambria" w:cs="Arial"/>
          <w:sz w:val="22"/>
          <w:szCs w:val="22"/>
          <w:lang w:eastAsia="pl-PL"/>
        </w:rPr>
        <w:t>udzielamy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</w:t>
      </w:r>
      <w:r w:rsidR="003878A2">
        <w:rPr>
          <w:rFonts w:ascii="Cambria" w:hAnsi="Cambria" w:cs="Arial"/>
          <w:sz w:val="22"/>
          <w:szCs w:val="22"/>
          <w:lang w:eastAsia="pl-PL"/>
        </w:rPr>
        <w:t>60 miesięcy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gwarancji</w:t>
      </w:r>
      <w:r w:rsidR="009C24C3">
        <w:rPr>
          <w:rFonts w:ascii="Cambria" w:hAnsi="Cambria" w:cs="Arial"/>
          <w:sz w:val="22"/>
          <w:szCs w:val="22"/>
          <w:lang w:eastAsia="pl-PL"/>
        </w:rPr>
        <w:t xml:space="preserve"> i </w:t>
      </w:r>
      <w:r w:rsidR="00612DCF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</w:t>
      </w:r>
      <w:r w:rsid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………………………………</w:t>
      </w:r>
      <w:r w:rsidR="002207D2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miesięcy </w:t>
      </w:r>
      <w:r w:rsidR="002207D2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 xml:space="preserve"> </w:t>
      </w:r>
      <w:r w:rsidR="009C24C3" w:rsidRPr="00612DCF">
        <w:rPr>
          <w:rFonts w:ascii="Cambria" w:hAnsi="Cambria" w:cs="Arial"/>
          <w:b/>
          <w:bCs/>
          <w:sz w:val="22"/>
          <w:szCs w:val="22"/>
          <w:u w:val="single"/>
          <w:lang w:eastAsia="pl-PL"/>
        </w:rPr>
        <w:t>rękojmi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na przedmiot zamówienia liczon</w:t>
      </w:r>
      <w:r w:rsidR="009C24C3">
        <w:rPr>
          <w:rFonts w:ascii="Cambria" w:hAnsi="Cambria" w:cs="Arial"/>
          <w:sz w:val="22"/>
          <w:szCs w:val="22"/>
          <w:lang w:eastAsia="pl-PL"/>
        </w:rPr>
        <w:t>ych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od dnia podpisania przez strony protokołu odbioru</w:t>
      </w:r>
      <w:r w:rsidR="00157828">
        <w:rPr>
          <w:rFonts w:ascii="Cambria" w:hAnsi="Cambria" w:cs="Arial"/>
          <w:sz w:val="22"/>
          <w:szCs w:val="22"/>
          <w:lang w:eastAsia="pl-PL"/>
        </w:rPr>
        <w:t xml:space="preserve"> końcowego</w:t>
      </w:r>
      <w:r w:rsidRPr="00F25D6B">
        <w:rPr>
          <w:rFonts w:ascii="Cambria" w:hAnsi="Cambria" w:cs="Arial"/>
          <w:sz w:val="22"/>
          <w:szCs w:val="22"/>
          <w:lang w:eastAsia="pl-PL"/>
        </w:rPr>
        <w:t xml:space="preserve"> przedmiotu zamówienia.</w:t>
      </w:r>
    </w:p>
    <w:p w14:paraId="6643D406" w14:textId="77777777" w:rsidR="00397DCA" w:rsidRDefault="00397DCA" w:rsidP="00356182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>
        <w:rPr>
          <w:rFonts w:ascii="Cambria" w:hAnsi="Cambria" w:cs="Arial"/>
          <w:color w:val="FF0000"/>
          <w:sz w:val="22"/>
          <w:szCs w:val="22"/>
          <w:lang w:eastAsia="pl-PL"/>
        </w:rPr>
        <w:t xml:space="preserve">UWAGA!- </w:t>
      </w:r>
      <w:r w:rsidRPr="00397DCA">
        <w:rPr>
          <w:rFonts w:ascii="Cambria" w:hAnsi="Cambria" w:cs="Arial"/>
          <w:color w:val="FF0000"/>
          <w:sz w:val="22"/>
          <w:szCs w:val="22"/>
          <w:lang w:eastAsia="pl-PL"/>
        </w:rPr>
        <w:t xml:space="preserve">Wydłużenie terminu rękojmi jest jednym z kryteriów oceny ofert. </w:t>
      </w:r>
    </w:p>
    <w:p w14:paraId="577B086B" w14:textId="6BA421D4" w:rsidR="00397DCA" w:rsidRPr="00397DCA" w:rsidRDefault="00397DCA" w:rsidP="00356182">
      <w:pPr>
        <w:spacing w:before="240" w:after="240"/>
        <w:ind w:left="720"/>
        <w:jc w:val="both"/>
        <w:rPr>
          <w:rFonts w:ascii="Cambria" w:hAnsi="Cambria" w:cs="Arial"/>
          <w:color w:val="FF0000"/>
          <w:sz w:val="22"/>
          <w:szCs w:val="22"/>
          <w:lang w:eastAsia="pl-PL"/>
        </w:rPr>
      </w:pPr>
      <w:r w:rsidRPr="00397DCA">
        <w:rPr>
          <w:rFonts w:ascii="Cambria" w:hAnsi="Cambria" w:cs="Arial"/>
          <w:color w:val="FF0000"/>
          <w:sz w:val="22"/>
          <w:szCs w:val="22"/>
          <w:lang w:eastAsia="pl-PL"/>
        </w:rPr>
        <w:t xml:space="preserve">Minimalny wymagany </w:t>
      </w:r>
      <w:r w:rsidR="00D12405">
        <w:rPr>
          <w:rFonts w:ascii="Cambria" w:hAnsi="Cambria" w:cs="Arial"/>
          <w:color w:val="FF0000"/>
          <w:sz w:val="22"/>
          <w:szCs w:val="22"/>
          <w:lang w:eastAsia="pl-PL"/>
        </w:rPr>
        <w:t>okres rękojmi</w:t>
      </w:r>
      <w:r w:rsidRPr="00397DCA">
        <w:rPr>
          <w:rFonts w:ascii="Cambria" w:hAnsi="Cambria" w:cs="Arial"/>
          <w:color w:val="FF0000"/>
          <w:sz w:val="22"/>
          <w:szCs w:val="22"/>
          <w:lang w:eastAsia="pl-PL"/>
        </w:rPr>
        <w:t xml:space="preserve">-5 </w:t>
      </w:r>
      <w:r>
        <w:rPr>
          <w:rFonts w:ascii="Cambria" w:hAnsi="Cambria" w:cs="Arial"/>
          <w:color w:val="FF0000"/>
          <w:sz w:val="22"/>
          <w:szCs w:val="22"/>
          <w:lang w:eastAsia="pl-PL"/>
        </w:rPr>
        <w:t xml:space="preserve">lat </w:t>
      </w:r>
      <w:r w:rsidRPr="00397DCA">
        <w:rPr>
          <w:rFonts w:ascii="Cambria" w:hAnsi="Cambria" w:cs="Arial"/>
          <w:color w:val="FF0000"/>
          <w:sz w:val="22"/>
          <w:szCs w:val="22"/>
          <w:lang w:eastAsia="pl-PL"/>
        </w:rPr>
        <w:t>(60 miesięcy)</w:t>
      </w:r>
    </w:p>
    <w:p w14:paraId="63166ADA" w14:textId="0BB05F9A" w:rsidR="006451EC" w:rsidRPr="006451EC" w:rsidRDefault="00B86291" w:rsidP="006451E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6</w:t>
      </w:r>
      <w:r w:rsidR="006451EC">
        <w:rPr>
          <w:rFonts w:ascii="Cambria" w:hAnsi="Cambria" w:cs="Arial"/>
          <w:bCs/>
          <w:sz w:val="22"/>
          <w:szCs w:val="22"/>
        </w:rPr>
        <w:t>.</w:t>
      </w:r>
      <w:r w:rsidR="008F4845">
        <w:rPr>
          <w:rFonts w:ascii="Cambria" w:hAnsi="Cambria" w:cs="Arial"/>
          <w:bCs/>
          <w:sz w:val="22"/>
          <w:szCs w:val="22"/>
        </w:rPr>
        <w:tab/>
      </w:r>
      <w:r w:rsidR="006451EC" w:rsidRPr="006451EC">
        <w:rPr>
          <w:rFonts w:ascii="Cambria" w:hAnsi="Cambria" w:cs="Arial"/>
          <w:bCs/>
          <w:sz w:val="22"/>
          <w:szCs w:val="22"/>
        </w:rPr>
        <w:t xml:space="preserve">Wadium wniesione w formie pieniężnej należy zwrócić </w:t>
      </w:r>
      <w:r>
        <w:rPr>
          <w:rFonts w:ascii="Cambria" w:hAnsi="Cambria" w:cs="Arial"/>
          <w:bCs/>
          <w:sz w:val="22"/>
          <w:szCs w:val="22"/>
        </w:rPr>
        <w:t>n</w:t>
      </w:r>
      <w:r w:rsidR="006451EC" w:rsidRPr="006451EC">
        <w:rPr>
          <w:rFonts w:ascii="Cambria" w:hAnsi="Cambria" w:cs="Arial"/>
          <w:bCs/>
          <w:sz w:val="22"/>
          <w:szCs w:val="22"/>
        </w:rPr>
        <w:t>a konto bankowe nr</w:t>
      </w:r>
    </w:p>
    <w:p w14:paraId="6F7EEB3B" w14:textId="72E00963" w:rsidR="00B86291" w:rsidRDefault="006451EC" w:rsidP="0061139C">
      <w:pPr>
        <w:spacing w:before="240" w:after="240"/>
        <w:ind w:left="709" w:hanging="1"/>
        <w:jc w:val="both"/>
        <w:rPr>
          <w:rFonts w:ascii="Cambria" w:hAnsi="Cambria" w:cs="Arial"/>
          <w:bCs/>
          <w:sz w:val="22"/>
          <w:szCs w:val="22"/>
        </w:rPr>
      </w:pPr>
      <w:r w:rsidRPr="006451EC">
        <w:rPr>
          <w:rFonts w:ascii="Cambria" w:hAnsi="Cambria" w:cs="Arial"/>
          <w:bCs/>
          <w:sz w:val="22"/>
          <w:szCs w:val="22"/>
        </w:rPr>
        <w:t>……………………………………………………………………………………………………………………………………</w:t>
      </w:r>
    </w:p>
    <w:p w14:paraId="3377CDB6" w14:textId="77777777" w:rsidR="0061139C" w:rsidRPr="00157828" w:rsidRDefault="0061139C" w:rsidP="0061139C">
      <w:pPr>
        <w:spacing w:before="240" w:after="240"/>
        <w:ind w:left="709"/>
        <w:jc w:val="both"/>
        <w:rPr>
          <w:rFonts w:ascii="Cambria" w:hAnsi="Cambria" w:cs="Arial"/>
          <w:b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Wszelką korespondencję w sprawie niniejszego postępowania należy kierować na:</w:t>
      </w:r>
    </w:p>
    <w:p w14:paraId="325CF6E0" w14:textId="7D4E1D67" w:rsidR="0061139C" w:rsidRDefault="0061139C" w:rsidP="0061139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157828">
        <w:rPr>
          <w:rFonts w:ascii="Cambria" w:hAnsi="Cambria" w:cs="Arial"/>
          <w:b/>
          <w:bCs/>
          <w:sz w:val="22"/>
          <w:szCs w:val="22"/>
        </w:rPr>
        <w:t>e-mail: ___________________________________________________________________</w:t>
      </w:r>
      <w:r w:rsidRPr="0061139C">
        <w:rPr>
          <w:rFonts w:ascii="Cambria" w:hAnsi="Cambria" w:cs="Arial"/>
          <w:bCs/>
          <w:sz w:val="22"/>
          <w:szCs w:val="22"/>
        </w:rPr>
        <w:tab/>
      </w:r>
    </w:p>
    <w:p w14:paraId="3B9F0CDB" w14:textId="006D44AC" w:rsidR="002B0E6E" w:rsidRPr="002E64B8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7</w:t>
      </w:r>
      <w:r w:rsidR="00B86291">
        <w:rPr>
          <w:rFonts w:ascii="Cambria" w:hAnsi="Cambria" w:cs="Arial"/>
          <w:bCs/>
          <w:sz w:val="22"/>
          <w:szCs w:val="22"/>
        </w:rPr>
        <w:t xml:space="preserve">. </w:t>
      </w:r>
      <w:r w:rsidR="00B86291">
        <w:rPr>
          <w:rFonts w:ascii="Cambria" w:hAnsi="Cambria" w:cs="Arial"/>
          <w:bCs/>
          <w:sz w:val="22"/>
          <w:szCs w:val="22"/>
        </w:rPr>
        <w:tab/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Następujące zakresy rzeczowe wchodzące w przedmiot zamówienia zamierzamy zlecić </w:t>
      </w:r>
      <w:r w:rsidR="005F2C5C" w:rsidRPr="002E64B8">
        <w:rPr>
          <w:rFonts w:ascii="Cambria" w:hAnsi="Cambria" w:cs="Arial"/>
          <w:bCs/>
          <w:sz w:val="22"/>
          <w:szCs w:val="22"/>
        </w:rPr>
        <w:t xml:space="preserve">następującym </w:t>
      </w:r>
      <w:r w:rsidR="00916821" w:rsidRPr="002E64B8">
        <w:rPr>
          <w:rFonts w:ascii="Cambria" w:hAnsi="Cambria" w:cs="Arial"/>
          <w:bCs/>
          <w:sz w:val="22"/>
          <w:szCs w:val="22"/>
        </w:rPr>
        <w:t xml:space="preserve">podwykonawcom: 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9"/>
        <w:gridCol w:w="4143"/>
      </w:tblGrid>
      <w:tr w:rsidR="002E64B8" w:rsidRPr="002E64B8" w14:paraId="756E8140" w14:textId="77777777" w:rsidTr="000B6F32">
        <w:tc>
          <w:tcPr>
            <w:tcW w:w="4209" w:type="dxa"/>
            <w:shd w:val="clear" w:color="auto" w:fill="auto"/>
          </w:tcPr>
          <w:p w14:paraId="5FBD010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Podwykonawca (firma lub nazwa</w:t>
            </w:r>
            <w:r w:rsidR="00872531" w:rsidRPr="002E64B8">
              <w:rPr>
                <w:rFonts w:ascii="Cambria" w:hAnsi="Cambria" w:cs="Arial"/>
                <w:bCs/>
                <w:sz w:val="22"/>
                <w:szCs w:val="22"/>
              </w:rPr>
              <w:t>, adres</w:t>
            </w: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)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  <w:tc>
          <w:tcPr>
            <w:tcW w:w="4143" w:type="dxa"/>
            <w:shd w:val="clear" w:color="auto" w:fill="auto"/>
          </w:tcPr>
          <w:p w14:paraId="70DD50B7" w14:textId="77777777" w:rsidR="002B0E6E" w:rsidRPr="002E64B8" w:rsidRDefault="002B0E6E" w:rsidP="00FC3462">
            <w:pPr>
              <w:spacing w:before="240" w:after="240"/>
              <w:jc w:val="center"/>
              <w:rPr>
                <w:rFonts w:ascii="Cambria" w:hAnsi="Cambria" w:cs="Arial"/>
                <w:bCs/>
                <w:sz w:val="22"/>
                <w:szCs w:val="22"/>
              </w:rPr>
            </w:pPr>
            <w:r w:rsidRPr="002E64B8">
              <w:rPr>
                <w:rFonts w:ascii="Cambria" w:hAnsi="Cambria" w:cs="Arial"/>
                <w:bCs/>
                <w:sz w:val="22"/>
                <w:szCs w:val="22"/>
              </w:rPr>
              <w:t>Zakres rzeczowy</w:t>
            </w:r>
            <w:r w:rsidR="002E64B8" w:rsidRPr="002E64B8">
              <w:rPr>
                <w:rFonts w:ascii="Cambria" w:hAnsi="Cambria" w:cs="Arial"/>
                <w:bCs/>
                <w:sz w:val="22"/>
                <w:szCs w:val="22"/>
              </w:rPr>
              <w:br/>
            </w:r>
          </w:p>
        </w:tc>
      </w:tr>
      <w:tr w:rsidR="002E64B8" w:rsidRPr="002E64B8" w14:paraId="342D5F42" w14:textId="77777777" w:rsidTr="000B6F32">
        <w:trPr>
          <w:trHeight w:val="837"/>
        </w:trPr>
        <w:tc>
          <w:tcPr>
            <w:tcW w:w="4209" w:type="dxa"/>
            <w:shd w:val="clear" w:color="auto" w:fill="auto"/>
          </w:tcPr>
          <w:p w14:paraId="2B616F5C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53F9E0AE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2E64B8" w:rsidRPr="002E64B8" w14:paraId="7E69061F" w14:textId="77777777" w:rsidTr="000B6F32">
        <w:trPr>
          <w:trHeight w:val="848"/>
        </w:trPr>
        <w:tc>
          <w:tcPr>
            <w:tcW w:w="4209" w:type="dxa"/>
            <w:shd w:val="clear" w:color="auto" w:fill="auto"/>
          </w:tcPr>
          <w:p w14:paraId="4BAC3DF8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143" w:type="dxa"/>
            <w:shd w:val="clear" w:color="auto" w:fill="auto"/>
          </w:tcPr>
          <w:p w14:paraId="29D22884" w14:textId="77777777" w:rsidR="002B0E6E" w:rsidRPr="002E64B8" w:rsidRDefault="002B0E6E" w:rsidP="00FC3462">
            <w:pPr>
              <w:spacing w:before="240" w:after="24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49D3E8D" w14:textId="77777777" w:rsidR="006B1B51" w:rsidRPr="002E64B8" w:rsidRDefault="00CF57A9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Nazwy (firmy) podwykonawców, na których zasoby powołujemy się na zasadach określonych w art. </w:t>
      </w:r>
      <w:r w:rsidR="00155E84">
        <w:rPr>
          <w:rFonts w:ascii="Cambria" w:hAnsi="Cambria" w:cs="Arial"/>
          <w:bCs/>
          <w:sz w:val="22"/>
          <w:szCs w:val="22"/>
        </w:rPr>
        <w:t>118</w:t>
      </w:r>
      <w:r w:rsidR="002B0E6E" w:rsidRPr="002E64B8">
        <w:rPr>
          <w:rFonts w:ascii="Cambria" w:hAnsi="Cambria" w:cs="Arial"/>
          <w:bCs/>
          <w:sz w:val="22"/>
          <w:szCs w:val="22"/>
        </w:rPr>
        <w:t xml:space="preserve">ust. 1 </w:t>
      </w:r>
      <w:r w:rsidR="00155E84">
        <w:rPr>
          <w:rFonts w:ascii="Cambria" w:hAnsi="Cambria" w:cs="Arial"/>
          <w:bCs/>
          <w:sz w:val="22"/>
          <w:szCs w:val="22"/>
        </w:rPr>
        <w:t>PZP w zw. z art. 266 PZP</w:t>
      </w:r>
      <w:r w:rsidRPr="002E64B8">
        <w:rPr>
          <w:rFonts w:ascii="Cambria" w:hAnsi="Cambria" w:cs="Arial"/>
          <w:bCs/>
          <w:sz w:val="22"/>
          <w:szCs w:val="22"/>
        </w:rPr>
        <w:t xml:space="preserve"> w celu wykaza</w:t>
      </w:r>
      <w:r w:rsidR="00155E84">
        <w:rPr>
          <w:rFonts w:ascii="Cambria" w:hAnsi="Cambria" w:cs="Arial"/>
          <w:bCs/>
          <w:sz w:val="22"/>
          <w:szCs w:val="22"/>
        </w:rPr>
        <w:t>nia spełniania warunków udziału</w:t>
      </w:r>
      <w:r w:rsidR="00A82839">
        <w:rPr>
          <w:rFonts w:ascii="Cambria" w:hAnsi="Cambria" w:cs="Arial"/>
          <w:bCs/>
          <w:sz w:val="22"/>
          <w:szCs w:val="22"/>
        </w:rPr>
        <w:t xml:space="preserve"> </w:t>
      </w:r>
      <w:r w:rsidR="00155E84">
        <w:rPr>
          <w:rFonts w:ascii="Cambria" w:hAnsi="Cambria" w:cs="Arial"/>
          <w:bCs/>
          <w:sz w:val="22"/>
          <w:szCs w:val="22"/>
        </w:rPr>
        <w:t>w postępowaniu</w:t>
      </w:r>
      <w:r w:rsidRPr="002E64B8">
        <w:rPr>
          <w:rFonts w:ascii="Cambria" w:hAnsi="Cambria" w:cs="Arial"/>
          <w:bCs/>
          <w:sz w:val="22"/>
          <w:szCs w:val="22"/>
        </w:rPr>
        <w:t>:</w:t>
      </w:r>
      <w:r w:rsidR="00C42AEA">
        <w:rPr>
          <w:rFonts w:ascii="Cambria" w:hAnsi="Cambria" w:cs="Arial"/>
          <w:bCs/>
          <w:sz w:val="22"/>
          <w:szCs w:val="22"/>
        </w:rPr>
        <w:t xml:space="preserve"> ______________________________</w:t>
      </w:r>
      <w:r w:rsidRPr="002E64B8">
        <w:rPr>
          <w:rFonts w:ascii="Cambria" w:hAnsi="Cambria" w:cs="Arial"/>
          <w:bCs/>
          <w:sz w:val="22"/>
          <w:szCs w:val="22"/>
        </w:rPr>
        <w:t>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.</w:t>
      </w:r>
    </w:p>
    <w:p w14:paraId="6F756D81" w14:textId="7E9FA48D" w:rsidR="006B1B51" w:rsidRDefault="002A621A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8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</w:t>
      </w:r>
      <w:r w:rsidR="000E1C61" w:rsidRPr="002E64B8">
        <w:rPr>
          <w:rFonts w:ascii="Cambria" w:hAnsi="Cambria" w:cs="Arial"/>
          <w:bCs/>
          <w:sz w:val="22"/>
          <w:szCs w:val="22"/>
        </w:rPr>
        <w:tab/>
        <w:t xml:space="preserve">Następujące informacje zawarte w naszej ofercie stanowią tajemnicę przedsiębiorstwa: </w:t>
      </w:r>
      <w:r w:rsidR="006B1B5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6B1B51" w:rsidRPr="002E64B8">
        <w:rPr>
          <w:rFonts w:ascii="Cambria" w:hAnsi="Cambria" w:cs="Arial"/>
          <w:bCs/>
          <w:sz w:val="22"/>
          <w:szCs w:val="22"/>
        </w:rPr>
        <w:t>__</w:t>
      </w:r>
      <w:r w:rsidR="00C469FC" w:rsidRPr="002E64B8">
        <w:rPr>
          <w:rFonts w:ascii="Cambria" w:hAnsi="Cambria" w:cs="Arial"/>
          <w:bCs/>
          <w:sz w:val="22"/>
          <w:szCs w:val="22"/>
        </w:rPr>
        <w:t>_________________</w:t>
      </w:r>
      <w:r w:rsidR="000E1C61" w:rsidRPr="002E64B8">
        <w:rPr>
          <w:rFonts w:ascii="Cambria" w:hAnsi="Cambria" w:cs="Arial"/>
          <w:bCs/>
          <w:sz w:val="22"/>
          <w:szCs w:val="22"/>
        </w:rPr>
        <w:t xml:space="preserve">. Uzasadnienie zastrzeżenia ww. informacji jako tajemnicy przedsiębiorstwa zostało załączone do naszej oferty. </w:t>
      </w:r>
    </w:p>
    <w:p w14:paraId="7A3291C9" w14:textId="77777777" w:rsidR="0061139C" w:rsidRPr="0061139C" w:rsidRDefault="002A621A" w:rsidP="0061139C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9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</w:r>
      <w:r w:rsidR="0061139C" w:rsidRPr="0061139C">
        <w:rPr>
          <w:rFonts w:ascii="Cambria" w:hAnsi="Cambria" w:cs="Arial"/>
          <w:bCs/>
          <w:sz w:val="22"/>
          <w:szCs w:val="22"/>
        </w:rPr>
        <w:t>Oświadczamy, że następujące usługi stanowiące przedmiot zamówienia wykonają poszczególni Wykonawcy wspólnie ubiegający się o udzielenie zamówienia</w:t>
      </w:r>
      <w:r w:rsidR="0061139C" w:rsidRPr="0061139C">
        <w:rPr>
          <w:rFonts w:ascii="Cambria" w:hAnsi="Cambria" w:cs="Arial"/>
          <w:bCs/>
          <w:sz w:val="22"/>
          <w:szCs w:val="22"/>
          <w:vertAlign w:val="superscript"/>
        </w:rPr>
        <w:footnoteReference w:id="1"/>
      </w:r>
      <w:r w:rsidR="0061139C" w:rsidRPr="0061139C">
        <w:rPr>
          <w:rFonts w:ascii="Cambria" w:hAnsi="Cambria" w:cs="Arial"/>
          <w:bCs/>
          <w:sz w:val="22"/>
          <w:szCs w:val="22"/>
        </w:rPr>
        <w:t>:</w:t>
      </w:r>
    </w:p>
    <w:tbl>
      <w:tblPr>
        <w:tblW w:w="0" w:type="auto"/>
        <w:tblInd w:w="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5"/>
        <w:gridCol w:w="4283"/>
      </w:tblGrid>
      <w:tr w:rsidR="0061139C" w:rsidRPr="0061139C" w14:paraId="1DA3538F" w14:textId="77777777" w:rsidTr="00797F2F">
        <w:tc>
          <w:tcPr>
            <w:tcW w:w="4605" w:type="dxa"/>
            <w:shd w:val="clear" w:color="auto" w:fill="auto"/>
          </w:tcPr>
          <w:p w14:paraId="010FC08A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Wykonawca wspólnie ubiegający się o udzielenie zamówienia (nazwa/firma, adres)</w:t>
            </w:r>
          </w:p>
        </w:tc>
        <w:tc>
          <w:tcPr>
            <w:tcW w:w="4606" w:type="dxa"/>
            <w:shd w:val="clear" w:color="auto" w:fill="auto"/>
            <w:vAlign w:val="center"/>
          </w:tcPr>
          <w:p w14:paraId="545A0CA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  <w:r w:rsidRPr="0061139C">
              <w:rPr>
                <w:rFonts w:ascii="Cambria" w:hAnsi="Cambria" w:cs="Arial"/>
                <w:bCs/>
                <w:sz w:val="22"/>
                <w:szCs w:val="22"/>
              </w:rPr>
              <w:t>Zakres usług, które zostaną wykonane przez danego wykonawcę wspólnie ubiegającego się o udzielenie zamówienia</w:t>
            </w:r>
          </w:p>
        </w:tc>
      </w:tr>
      <w:tr w:rsidR="00157828" w:rsidRPr="0061139C" w14:paraId="51E337C3" w14:textId="77777777" w:rsidTr="00797F2F">
        <w:tc>
          <w:tcPr>
            <w:tcW w:w="4605" w:type="dxa"/>
            <w:shd w:val="clear" w:color="auto" w:fill="auto"/>
          </w:tcPr>
          <w:p w14:paraId="6984CE80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26F2F665" w14:textId="77777777" w:rsidR="00157828" w:rsidRPr="0061139C" w:rsidRDefault="00157828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61139C" w:rsidRPr="0061139C" w14:paraId="3C75648F" w14:textId="77777777" w:rsidTr="00797F2F">
        <w:tc>
          <w:tcPr>
            <w:tcW w:w="4605" w:type="dxa"/>
            <w:shd w:val="clear" w:color="auto" w:fill="auto"/>
          </w:tcPr>
          <w:p w14:paraId="23679358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4606" w:type="dxa"/>
            <w:shd w:val="clear" w:color="auto" w:fill="auto"/>
            <w:vAlign w:val="center"/>
          </w:tcPr>
          <w:p w14:paraId="578C4D11" w14:textId="77777777" w:rsidR="0061139C" w:rsidRPr="0061139C" w:rsidRDefault="0061139C" w:rsidP="0061139C">
            <w:pPr>
              <w:spacing w:before="240" w:after="240"/>
              <w:ind w:left="709" w:hanging="709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13B25BDD" w14:textId="01099DA5" w:rsidR="006616A6" w:rsidRPr="00FC3462" w:rsidRDefault="00007BC4" w:rsidP="00FC3462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B56EDD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0</w:t>
      </w:r>
      <w:r w:rsidR="00A82839">
        <w:rPr>
          <w:rFonts w:ascii="Cambria" w:hAnsi="Cambria" w:cs="Tahoma"/>
          <w:sz w:val="22"/>
          <w:szCs w:val="22"/>
          <w:lang w:eastAsia="pl-PL"/>
        </w:rPr>
        <w:t>.</w:t>
      </w:r>
      <w:r w:rsidR="00A82839">
        <w:rPr>
          <w:rFonts w:ascii="Cambria" w:hAnsi="Cambria" w:cs="Tahoma"/>
          <w:sz w:val="22"/>
          <w:szCs w:val="22"/>
          <w:lang w:eastAsia="pl-PL"/>
        </w:rPr>
        <w:tab/>
      </w:r>
      <w:r w:rsidR="005F4C12" w:rsidRPr="00B56EDD">
        <w:rPr>
          <w:rFonts w:ascii="Cambria" w:hAnsi="Cambria" w:cs="Tahoma"/>
          <w:sz w:val="22"/>
          <w:szCs w:val="22"/>
          <w:lang w:eastAsia="pl-PL"/>
        </w:rPr>
        <w:t>Oświadczamy</w:t>
      </w:r>
      <w:r w:rsidR="006616A6" w:rsidRPr="00B56EDD">
        <w:rPr>
          <w:rFonts w:ascii="Cambria" w:hAnsi="Cambria" w:cs="Tahoma"/>
          <w:sz w:val="22"/>
          <w:szCs w:val="22"/>
          <w:lang w:eastAsia="pl-PL"/>
        </w:rPr>
        <w:t>, iż realizując zamówienie będziemy stosować przepisy rozporządzenia Parlamentu Europejskiego i Rady (UE) 2016/679 z dnia 27 kwietnia 2016 r. w sprawie ochrony osób fizycznych w związku z p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rzetwarzaniem danych osobowych i w sprawie swobodnego przepływu takich danych oraz uchylenia dyrektywy 95/46/WE (ogólne rozporządzenie o ochronie danych, Dz. Urz. UE L 2016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r. nr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.119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s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.</w:t>
      </w:r>
      <w:r w:rsidR="002E64B8" w:rsidRPr="00205923">
        <w:rPr>
          <w:rFonts w:ascii="Cambria" w:hAnsi="Cambria" w:cs="Tahoma"/>
          <w:sz w:val="22"/>
          <w:szCs w:val="22"/>
          <w:lang w:eastAsia="pl-PL"/>
        </w:rPr>
        <w:t xml:space="preserve"> 1</w:t>
      </w:r>
      <w:r w:rsidR="006616A6" w:rsidRPr="00205923">
        <w:rPr>
          <w:rFonts w:ascii="Cambria" w:hAnsi="Cambria" w:cs="Tahoma"/>
          <w:sz w:val="22"/>
          <w:szCs w:val="22"/>
          <w:lang w:eastAsia="pl-PL"/>
        </w:rPr>
        <w:t>– „RODO”).</w:t>
      </w:r>
    </w:p>
    <w:p w14:paraId="45A014AD" w14:textId="0F5C1AF3" w:rsidR="00F956CD" w:rsidRDefault="006616A6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2E64B8"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1</w:t>
      </w:r>
      <w:r w:rsidRPr="002E64B8">
        <w:rPr>
          <w:rFonts w:ascii="Cambria" w:hAnsi="Cambria" w:cs="Tahoma"/>
          <w:sz w:val="22"/>
          <w:szCs w:val="22"/>
          <w:lang w:eastAsia="pl-PL"/>
        </w:rPr>
        <w:t>.</w:t>
      </w:r>
      <w:r w:rsidRPr="002E64B8">
        <w:rPr>
          <w:rFonts w:ascii="Cambria" w:hAnsi="Cambria" w:cs="Tahoma"/>
          <w:sz w:val="22"/>
          <w:szCs w:val="22"/>
          <w:lang w:eastAsia="pl-PL"/>
        </w:rPr>
        <w:tab/>
        <w:t xml:space="preserve">Oświadczamy, że wypełniliśmy obowiązki informacyjne przewidziane w art. 13 lub art. 14 </w:t>
      </w:r>
      <w:r w:rsidR="005F4C12" w:rsidRPr="002E64B8">
        <w:rPr>
          <w:rFonts w:ascii="Cambria" w:hAnsi="Cambria" w:cs="Tahoma"/>
          <w:sz w:val="22"/>
          <w:szCs w:val="22"/>
          <w:lang w:eastAsia="pl-PL"/>
        </w:rPr>
        <w:t xml:space="preserve">RODO </w:t>
      </w:r>
      <w:r w:rsidRPr="002E64B8">
        <w:rPr>
          <w:rFonts w:ascii="Cambria" w:hAnsi="Cambria" w:cs="Tahoma"/>
          <w:sz w:val="22"/>
          <w:szCs w:val="22"/>
          <w:lang w:eastAsia="pl-PL"/>
        </w:rPr>
        <w:t>wobec osób fizycznych, od których dane osobowe bezpośrednio lub pośrednio pozyskaliśmy w celu ubiegania się o udzielenie zamówienia publicz</w:t>
      </w:r>
      <w:r w:rsidR="00FC3462">
        <w:rPr>
          <w:rFonts w:ascii="Cambria" w:hAnsi="Cambria" w:cs="Tahoma"/>
          <w:sz w:val="22"/>
          <w:szCs w:val="22"/>
          <w:lang w:eastAsia="pl-PL"/>
        </w:rPr>
        <w:t>nego w niniejszym postępowaniu.</w:t>
      </w:r>
    </w:p>
    <w:p w14:paraId="27360506" w14:textId="3A0599F8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1</w:t>
      </w:r>
      <w:r w:rsidR="002A621A">
        <w:rPr>
          <w:rFonts w:ascii="Cambria" w:hAnsi="Cambria" w:cs="Tahoma"/>
          <w:sz w:val="22"/>
          <w:szCs w:val="22"/>
          <w:lang w:eastAsia="pl-PL"/>
        </w:rPr>
        <w:t>2</w:t>
      </w:r>
      <w:r>
        <w:rPr>
          <w:rFonts w:ascii="Cambria" w:hAnsi="Cambria" w:cs="Tahoma"/>
          <w:sz w:val="22"/>
          <w:szCs w:val="22"/>
          <w:lang w:eastAsia="pl-PL"/>
        </w:rPr>
        <w:t xml:space="preserve">. </w:t>
      </w:r>
      <w:r>
        <w:rPr>
          <w:rFonts w:ascii="Cambria" w:hAnsi="Cambria" w:cs="Tahoma"/>
          <w:sz w:val="22"/>
          <w:szCs w:val="22"/>
          <w:lang w:eastAsia="pl-PL"/>
        </w:rPr>
        <w:tab/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W odpowiedzi na ogłoszenie o </w:t>
      </w:r>
      <w:r>
        <w:rPr>
          <w:rFonts w:ascii="Cambria" w:hAnsi="Cambria" w:cs="Tahoma"/>
          <w:sz w:val="22"/>
          <w:szCs w:val="22"/>
          <w:lang w:eastAsia="pl-PL"/>
        </w:rPr>
        <w:t>zamówieniu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, niniejszym oświadczam(y), że: </w:t>
      </w:r>
    </w:p>
    <w:p w14:paraId="7E3E696C" w14:textId="77777777" w:rsid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Jako wykonawca jestem*:</w:t>
      </w:r>
    </w:p>
    <w:p w14:paraId="5E6B7CC9" w14:textId="641E6943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mikro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</w:t>
      </w:r>
    </w:p>
    <w:p w14:paraId="1AFB9127" w14:textId="438451B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>
        <w:rPr>
          <w:rFonts w:ascii="Cambria" w:hAnsi="Cambria" w:cs="Tahoma"/>
          <w:sz w:val="22"/>
          <w:szCs w:val="22"/>
          <w:lang w:eastAsia="pl-PL"/>
        </w:rPr>
        <w:t>małym</w:t>
      </w:r>
      <w:r w:rsidRPr="00F956CD">
        <w:rPr>
          <w:rFonts w:ascii="Cambria" w:hAnsi="Cambria" w:cs="Tahoma"/>
          <w:sz w:val="22"/>
          <w:szCs w:val="22"/>
          <w:lang w:eastAsia="pl-PL"/>
        </w:rPr>
        <w:t xml:space="preserve">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3FFC51E5" w14:textId="6AFE5CA5" w:rsidR="00F956CD" w:rsidRPr="00F956CD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sz w:val="22"/>
          <w:szCs w:val="22"/>
          <w:lang w:eastAsia="pl-PL"/>
        </w:rPr>
        <w:t>dużym przedsiębior</w:t>
      </w:r>
      <w:r w:rsidR="00172117">
        <w:rPr>
          <w:rFonts w:ascii="Cambria" w:hAnsi="Cambria" w:cs="Tahoma"/>
          <w:sz w:val="22"/>
          <w:szCs w:val="22"/>
          <w:lang w:eastAsia="pl-PL"/>
        </w:rPr>
        <w:t>cą</w:t>
      </w:r>
    </w:p>
    <w:p w14:paraId="57064059" w14:textId="19EE5A19" w:rsidR="00F956CD" w:rsidRPr="00FC3462" w:rsidRDefault="00F956CD" w:rsidP="00F956CD">
      <w:pPr>
        <w:suppressAutoHyphens w:val="0"/>
        <w:spacing w:before="240" w:after="240"/>
        <w:ind w:left="709" w:hanging="709"/>
        <w:jc w:val="both"/>
        <w:rPr>
          <w:rFonts w:ascii="Cambria" w:hAnsi="Cambria" w:cs="Tahoma"/>
          <w:sz w:val="22"/>
          <w:szCs w:val="22"/>
          <w:lang w:eastAsia="pl-PL"/>
        </w:rPr>
      </w:pP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*</w:t>
      </w:r>
      <w:r>
        <w:rPr>
          <w:rFonts w:ascii="Cambria" w:hAnsi="Cambria" w:cs="Tahoma"/>
          <w:i/>
          <w:iCs/>
          <w:sz w:val="22"/>
          <w:szCs w:val="22"/>
          <w:lang w:eastAsia="pl-PL"/>
        </w:rPr>
        <w:t>należy podkreślić</w:t>
      </w:r>
      <w:r w:rsidRPr="00F956CD">
        <w:rPr>
          <w:rFonts w:ascii="Cambria" w:hAnsi="Cambria" w:cs="Tahoma"/>
          <w:b/>
          <w:bCs/>
          <w:i/>
          <w:iCs/>
          <w:sz w:val="22"/>
          <w:szCs w:val="22"/>
          <w:lang w:eastAsia="pl-PL"/>
        </w:rPr>
        <w:t xml:space="preserve"> </w:t>
      </w:r>
      <w:r w:rsidRPr="00F956CD">
        <w:rPr>
          <w:rFonts w:ascii="Cambria" w:hAnsi="Cambria" w:cs="Tahoma"/>
          <w:i/>
          <w:iCs/>
          <w:sz w:val="22"/>
          <w:szCs w:val="22"/>
          <w:lang w:eastAsia="pl-PL"/>
        </w:rPr>
        <w:t>w odpowiednim polu</w:t>
      </w:r>
    </w:p>
    <w:p w14:paraId="53D64A70" w14:textId="3DF193F9" w:rsidR="00916821" w:rsidRPr="002E64B8" w:rsidRDefault="00A43AE0" w:rsidP="00FC3462">
      <w:pPr>
        <w:spacing w:before="240" w:after="240"/>
        <w:ind w:left="709" w:hanging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1</w:t>
      </w:r>
      <w:r w:rsidR="002A621A">
        <w:rPr>
          <w:rFonts w:ascii="Cambria" w:hAnsi="Cambria" w:cs="Arial"/>
          <w:bCs/>
          <w:sz w:val="22"/>
          <w:szCs w:val="22"/>
        </w:rPr>
        <w:t>3</w:t>
      </w:r>
      <w:r w:rsidR="00916821" w:rsidRPr="002E64B8">
        <w:rPr>
          <w:rFonts w:ascii="Cambria" w:hAnsi="Cambria" w:cs="Arial"/>
          <w:bCs/>
          <w:sz w:val="22"/>
          <w:szCs w:val="22"/>
        </w:rPr>
        <w:t>.</w:t>
      </w:r>
      <w:r w:rsidR="00916821" w:rsidRPr="002E64B8">
        <w:rPr>
          <w:rFonts w:ascii="Cambria" w:hAnsi="Cambria" w:cs="Arial"/>
          <w:bCs/>
          <w:sz w:val="22"/>
          <w:szCs w:val="22"/>
        </w:rPr>
        <w:tab/>
        <w:t>Załącznikami do niniejszej oferty są:</w:t>
      </w:r>
    </w:p>
    <w:p w14:paraId="5EF291DD" w14:textId="77777777" w:rsidR="00916821" w:rsidRPr="002E64B8" w:rsidRDefault="00916821" w:rsidP="00FC3462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>___________________________________________________________________________</w:t>
      </w:r>
    </w:p>
    <w:p w14:paraId="0F104F56" w14:textId="2933F271" w:rsidR="00916821" w:rsidRDefault="00916821" w:rsidP="008323CC">
      <w:pPr>
        <w:spacing w:before="240" w:after="240"/>
        <w:ind w:left="709"/>
        <w:jc w:val="both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</w:t>
      </w:r>
    </w:p>
    <w:p w14:paraId="7FC05BEC" w14:textId="77777777" w:rsidR="003D6C5A" w:rsidRDefault="00E03C24" w:rsidP="00E03C24">
      <w:pPr>
        <w:spacing w:before="240" w:after="240"/>
        <w:ind w:left="3969"/>
        <w:jc w:val="center"/>
        <w:rPr>
          <w:rFonts w:ascii="Cambria" w:hAnsi="Cambria" w:cs="Arial"/>
          <w:bCs/>
          <w:sz w:val="22"/>
          <w:szCs w:val="22"/>
        </w:rPr>
      </w:pPr>
      <w:bookmarkStart w:id="1" w:name="_Hlk43743063"/>
      <w:r>
        <w:rPr>
          <w:rFonts w:ascii="Cambria" w:hAnsi="Cambria" w:cs="Arial"/>
          <w:bCs/>
          <w:sz w:val="22"/>
          <w:szCs w:val="22"/>
        </w:rPr>
        <w:t xml:space="preserve">_________________________________________ </w:t>
      </w:r>
      <w:r>
        <w:rPr>
          <w:rFonts w:ascii="Cambria" w:hAnsi="Cambria" w:cs="Arial"/>
          <w:bCs/>
          <w:sz w:val="22"/>
          <w:szCs w:val="22"/>
        </w:rPr>
        <w:br/>
      </w:r>
      <w:bookmarkStart w:id="2" w:name="_Hlk43743043"/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11936A18" w14:textId="77777777" w:rsidR="003D6C5A" w:rsidRDefault="003D6C5A" w:rsidP="003D6C5A">
      <w:pPr>
        <w:spacing w:before="240" w:after="240"/>
        <w:rPr>
          <w:rFonts w:ascii="Cambria" w:hAnsi="Cambria" w:cs="Arial"/>
          <w:bCs/>
          <w:i/>
          <w:sz w:val="22"/>
          <w:szCs w:val="22"/>
        </w:rPr>
      </w:pPr>
    </w:p>
    <w:bookmarkEnd w:id="1"/>
    <w:bookmarkEnd w:id="2"/>
    <w:p w14:paraId="3032E547" w14:textId="18F0F7E6" w:rsidR="009643EA" w:rsidRPr="008323CC" w:rsidRDefault="005F60D1" w:rsidP="005F60D1">
      <w:pPr>
        <w:rPr>
          <w:rFonts w:ascii="Cambria" w:hAnsi="Cambria" w:cs="Arial"/>
          <w:bCs/>
          <w:i/>
          <w:sz w:val="16"/>
          <w:szCs w:val="16"/>
        </w:rPr>
      </w:pPr>
      <w:r>
        <w:rPr>
          <w:rFonts w:ascii="Cambria" w:hAnsi="Cambria" w:cs="Arial"/>
          <w:bCs/>
          <w:i/>
          <w:sz w:val="16"/>
          <w:szCs w:val="16"/>
        </w:rPr>
        <w:t>Ofertę należy opatrzyć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>kwalifikowanym podpisem elektronicznym lub podpis</w:t>
      </w:r>
      <w:r>
        <w:rPr>
          <w:rFonts w:ascii="Cambria" w:hAnsi="Cambria" w:cs="Arial"/>
          <w:bCs/>
          <w:i/>
          <w:sz w:val="16"/>
          <w:szCs w:val="16"/>
        </w:rPr>
        <w:t>em</w:t>
      </w:r>
      <w:r w:rsidR="009643EA" w:rsidRPr="008323CC">
        <w:rPr>
          <w:rFonts w:ascii="Cambria" w:hAnsi="Cambria" w:cs="Arial"/>
          <w:bCs/>
          <w:i/>
          <w:sz w:val="16"/>
          <w:szCs w:val="16"/>
        </w:rPr>
        <w:t xml:space="preserve"> </w:t>
      </w:r>
    </w:p>
    <w:p w14:paraId="33BB601D" w14:textId="11DFC870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zaufany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lub  podpis</w:t>
      </w:r>
      <w:r w:rsidR="005F60D1">
        <w:rPr>
          <w:rFonts w:ascii="Cambria" w:hAnsi="Cambria" w:cs="Arial"/>
          <w:bCs/>
          <w:i/>
          <w:sz w:val="16"/>
          <w:szCs w:val="16"/>
        </w:rPr>
        <w:t>em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 osobisty</w:t>
      </w:r>
      <w:r w:rsidR="005F60D1">
        <w:rPr>
          <w:rFonts w:ascii="Cambria" w:hAnsi="Cambria" w:cs="Arial"/>
          <w:bCs/>
          <w:i/>
          <w:sz w:val="16"/>
          <w:szCs w:val="16"/>
        </w:rPr>
        <w:t>m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  osoby / osób  wskazanych </w:t>
      </w:r>
      <w:r w:rsidR="008F7681">
        <w:rPr>
          <w:rFonts w:ascii="Cambria" w:hAnsi="Cambria" w:cs="Arial"/>
          <w:bCs/>
          <w:i/>
          <w:sz w:val="16"/>
          <w:szCs w:val="16"/>
        </w:rPr>
        <w:br/>
      </w:r>
      <w:r w:rsidRPr="008323CC">
        <w:rPr>
          <w:rFonts w:ascii="Cambria" w:hAnsi="Cambria" w:cs="Arial"/>
          <w:bCs/>
          <w:i/>
          <w:sz w:val="16"/>
          <w:szCs w:val="16"/>
        </w:rPr>
        <w:t>w</w:t>
      </w:r>
      <w:r w:rsidR="008F7681">
        <w:rPr>
          <w:rFonts w:ascii="Cambria" w:hAnsi="Cambria" w:cs="Arial"/>
          <w:bCs/>
          <w:i/>
          <w:sz w:val="16"/>
          <w:szCs w:val="16"/>
        </w:rPr>
        <w:t xml:space="preserve"> </w:t>
      </w:r>
      <w:r w:rsidRPr="008323CC">
        <w:rPr>
          <w:rFonts w:ascii="Cambria" w:hAnsi="Cambria" w:cs="Arial"/>
          <w:bCs/>
          <w:i/>
          <w:sz w:val="16"/>
          <w:szCs w:val="16"/>
        </w:rPr>
        <w:t xml:space="preserve">dokumencie, uprawnionej / uprawnionych  do  występowania  </w:t>
      </w:r>
    </w:p>
    <w:p w14:paraId="366302F1" w14:textId="77777777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 xml:space="preserve">w obrocie prawnym, reprezentowania Wykonawcy i składania            </w:t>
      </w:r>
    </w:p>
    <w:p w14:paraId="0F749931" w14:textId="5119389E" w:rsidR="009643EA" w:rsidRPr="008323CC" w:rsidRDefault="009643EA" w:rsidP="005F60D1">
      <w:pPr>
        <w:rPr>
          <w:rFonts w:ascii="Cambria" w:hAnsi="Cambria" w:cs="Arial"/>
          <w:bCs/>
          <w:i/>
          <w:sz w:val="16"/>
          <w:szCs w:val="16"/>
        </w:rPr>
      </w:pPr>
      <w:r w:rsidRPr="008323CC">
        <w:rPr>
          <w:rFonts w:ascii="Cambria" w:hAnsi="Cambria" w:cs="Arial"/>
          <w:bCs/>
          <w:i/>
          <w:sz w:val="16"/>
          <w:szCs w:val="16"/>
        </w:rPr>
        <w:t>oświadczeń woli w jego imieniu</w:t>
      </w:r>
    </w:p>
    <w:p w14:paraId="12A16D57" w14:textId="77777777" w:rsidR="00445412" w:rsidRPr="002E64B8" w:rsidRDefault="00445412" w:rsidP="00B945D9">
      <w:pPr>
        <w:spacing w:before="240" w:after="240"/>
        <w:rPr>
          <w:rFonts w:ascii="Cambria" w:hAnsi="Cambria" w:cs="Arial"/>
          <w:bCs/>
          <w:sz w:val="22"/>
          <w:szCs w:val="22"/>
        </w:rPr>
      </w:pPr>
    </w:p>
    <w:p w14:paraId="55EC5E79" w14:textId="77777777" w:rsidR="002B4E7F" w:rsidRPr="002E64B8" w:rsidRDefault="002B4E7F" w:rsidP="00FC3462">
      <w:pPr>
        <w:spacing w:before="240" w:after="240"/>
        <w:rPr>
          <w:rFonts w:ascii="Cambria" w:hAnsi="Cambria" w:cs="Arial"/>
          <w:bCs/>
          <w:sz w:val="22"/>
          <w:szCs w:val="22"/>
        </w:rPr>
      </w:pPr>
      <w:r w:rsidRPr="002E64B8">
        <w:rPr>
          <w:rFonts w:ascii="Cambria" w:hAnsi="Cambria" w:cs="Arial"/>
          <w:bCs/>
          <w:sz w:val="22"/>
          <w:szCs w:val="22"/>
        </w:rPr>
        <w:t xml:space="preserve">* - niepotrzebne skreślić </w:t>
      </w:r>
    </w:p>
    <w:sectPr w:rsidR="002B4E7F" w:rsidRPr="002E64B8" w:rsidSect="00445412">
      <w:footerReference w:type="default" r:id="rId8"/>
      <w:footerReference w:type="first" r:id="rId9"/>
      <w:pgSz w:w="11905" w:h="16837"/>
      <w:pgMar w:top="1417" w:right="1417" w:bottom="1417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1BC11F" w14:textId="77777777" w:rsidR="002C47D3" w:rsidRDefault="002C47D3">
      <w:r>
        <w:separator/>
      </w:r>
    </w:p>
  </w:endnote>
  <w:endnote w:type="continuationSeparator" w:id="0">
    <w:p w14:paraId="27BBE394" w14:textId="77777777" w:rsidR="002C47D3" w:rsidRDefault="002C4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,Bold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B7B412" w14:textId="77777777" w:rsidR="00B47757" w:rsidRDefault="00B47757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3983C958" w14:textId="77777777" w:rsidR="00992B9E" w:rsidRPr="00992B9E" w:rsidRDefault="00AD0696" w:rsidP="00992B9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992B9E">
      <w:rPr>
        <w:rFonts w:ascii="Cambria" w:hAnsi="Cambria"/>
      </w:rPr>
      <w:fldChar w:fldCharType="begin"/>
    </w:r>
    <w:r w:rsidR="00992B9E" w:rsidRPr="00992B9E">
      <w:rPr>
        <w:rFonts w:ascii="Cambria" w:hAnsi="Cambria"/>
      </w:rPr>
      <w:instrText>PAGE   \* MERGEFORMAT</w:instrText>
    </w:r>
    <w:r w:rsidRPr="00992B9E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2</w:t>
    </w:r>
    <w:r w:rsidRPr="00992B9E">
      <w:rPr>
        <w:rFonts w:ascii="Cambria" w:hAnsi="Cambria"/>
      </w:rPr>
      <w:fldChar w:fldCharType="end"/>
    </w:r>
    <w:r w:rsidR="00992B9E" w:rsidRPr="00992B9E">
      <w:rPr>
        <w:rFonts w:ascii="Cambria" w:hAnsi="Cambria"/>
      </w:rPr>
      <w:t xml:space="preserve"> | </w:t>
    </w:r>
    <w:r w:rsidR="00992B9E" w:rsidRPr="00992B9E">
      <w:rPr>
        <w:rFonts w:ascii="Cambria" w:hAnsi="Cambria"/>
        <w:color w:val="7F7F7F"/>
        <w:spacing w:val="60"/>
      </w:rPr>
      <w:t>Strona</w:t>
    </w:r>
  </w:p>
  <w:p w14:paraId="0FCFF9CA" w14:textId="77777777" w:rsidR="00992B9E" w:rsidRPr="00992B9E" w:rsidRDefault="00992B9E">
    <w:pPr>
      <w:pStyle w:val="Stopka"/>
      <w:rPr>
        <w:rFonts w:ascii="Cambria" w:hAnsi="Cambr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85796A" w14:textId="77777777" w:rsidR="002E2FC1" w:rsidRDefault="002E2FC1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768F98D8" w14:textId="77777777" w:rsidR="00C469FC" w:rsidRPr="00C469FC" w:rsidRDefault="00AD0696" w:rsidP="00C469FC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 w:rsidRPr="00C469FC">
      <w:rPr>
        <w:rFonts w:ascii="Cambria" w:hAnsi="Cambria"/>
      </w:rPr>
      <w:fldChar w:fldCharType="begin"/>
    </w:r>
    <w:r w:rsidR="00C469FC" w:rsidRPr="00C469FC">
      <w:rPr>
        <w:rFonts w:ascii="Cambria" w:hAnsi="Cambria"/>
      </w:rPr>
      <w:instrText>PAGE   \* MERGEFORMAT</w:instrText>
    </w:r>
    <w:r w:rsidRPr="00C469FC">
      <w:rPr>
        <w:rFonts w:ascii="Cambria" w:hAnsi="Cambria"/>
      </w:rPr>
      <w:fldChar w:fldCharType="separate"/>
    </w:r>
    <w:r w:rsidR="003878A2">
      <w:rPr>
        <w:rFonts w:ascii="Cambria" w:hAnsi="Cambria"/>
        <w:noProof/>
      </w:rPr>
      <w:t>1</w:t>
    </w:r>
    <w:r w:rsidRPr="00C469FC">
      <w:rPr>
        <w:rFonts w:ascii="Cambria" w:hAnsi="Cambria"/>
      </w:rPr>
      <w:fldChar w:fldCharType="end"/>
    </w:r>
    <w:r w:rsidR="00C469FC" w:rsidRPr="00C469FC">
      <w:rPr>
        <w:rFonts w:ascii="Cambria" w:hAnsi="Cambria"/>
      </w:rPr>
      <w:t xml:space="preserve"> | </w:t>
    </w:r>
    <w:r w:rsidR="00C469FC" w:rsidRPr="00C469FC">
      <w:rPr>
        <w:rFonts w:ascii="Cambria" w:hAnsi="Cambria"/>
        <w:color w:val="7F7F7F"/>
        <w:spacing w:val="60"/>
      </w:rPr>
      <w:t>Strona</w:t>
    </w:r>
  </w:p>
  <w:p w14:paraId="7DE77F4A" w14:textId="77777777" w:rsidR="002E2FC1" w:rsidRPr="00C469FC" w:rsidRDefault="002E2FC1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958453" w14:textId="77777777" w:rsidR="002C47D3" w:rsidRDefault="002C47D3">
      <w:r>
        <w:separator/>
      </w:r>
    </w:p>
  </w:footnote>
  <w:footnote w:type="continuationSeparator" w:id="0">
    <w:p w14:paraId="7DB8C880" w14:textId="77777777" w:rsidR="002C47D3" w:rsidRDefault="002C47D3">
      <w:r>
        <w:continuationSeparator/>
      </w:r>
    </w:p>
  </w:footnote>
  <w:footnote w:id="1">
    <w:p w14:paraId="5005D716" w14:textId="074C092D" w:rsidR="0061139C" w:rsidRPr="008B7B99" w:rsidRDefault="0061139C" w:rsidP="0061139C">
      <w:pPr>
        <w:pStyle w:val="Tekstprzypisudolnego"/>
        <w:ind w:left="142" w:hanging="142"/>
        <w:rPr>
          <w:rFonts w:ascii="Cambria" w:hAnsi="Cambria"/>
        </w:rPr>
      </w:pPr>
      <w:r w:rsidRPr="008B7B99">
        <w:rPr>
          <w:rStyle w:val="Odwoanieprzypisudolnego"/>
          <w:rFonts w:ascii="Cambria" w:hAnsi="Cambria"/>
        </w:rPr>
        <w:footnoteRef/>
      </w:r>
      <w:r w:rsidRPr="008B7B99">
        <w:rPr>
          <w:rFonts w:ascii="Cambria" w:hAnsi="Cambria"/>
        </w:rPr>
        <w:t xml:space="preserve"> Oświadczenie, zgodnie z art. 117 ust. 4 ustawy z dnia 19 września 2019 r. (Dz.U. z </w:t>
      </w:r>
      <w:r w:rsidR="00E94A84">
        <w:rPr>
          <w:rFonts w:ascii="Cambria" w:hAnsi="Cambria"/>
        </w:rPr>
        <w:t>2021</w:t>
      </w:r>
      <w:r w:rsidR="00E94A84" w:rsidRPr="008B7B99">
        <w:rPr>
          <w:rFonts w:ascii="Cambria" w:hAnsi="Cambria"/>
        </w:rPr>
        <w:t xml:space="preserve"> </w:t>
      </w:r>
      <w:r w:rsidRPr="008B7B99">
        <w:rPr>
          <w:rFonts w:ascii="Cambria" w:hAnsi="Cambria"/>
        </w:rPr>
        <w:t xml:space="preserve">r., poz. </w:t>
      </w:r>
      <w:r>
        <w:rPr>
          <w:rFonts w:ascii="Cambria" w:hAnsi="Cambria"/>
        </w:rPr>
        <w:t>1129</w:t>
      </w:r>
      <w:r w:rsidRPr="008B7B99">
        <w:rPr>
          <w:rFonts w:ascii="Cambria" w:hAnsi="Cambria"/>
        </w:rPr>
        <w:t xml:space="preserve"> ze zm.), składają wykonawcy wspólnie ubiegający się o udzielenie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E3E0C06E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isLgl/>
      <w:lvlText w:val="%1.%2."/>
      <w:lvlJc w:val="left"/>
      <w:pPr>
        <w:ind w:left="795" w:hanging="795"/>
      </w:pPr>
      <w:rPr>
        <w:rFonts w:hint="default"/>
        <w:b/>
      </w:rPr>
    </w:lvl>
    <w:lvl w:ilvl="2">
      <w:start w:val="27"/>
      <w:numFmt w:val="decimal"/>
      <w:isLgl/>
      <w:lvlText w:val="%1.%2.%3."/>
      <w:lvlJc w:val="left"/>
      <w:pPr>
        <w:ind w:left="795" w:hanging="795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>
      <w:start w:val="1"/>
      <w:numFmt w:val="decimal"/>
      <w:lvlText w:val="%2."/>
      <w:lvlJc w:val="left"/>
      <w:pPr>
        <w:tabs>
          <w:tab w:val="num" w:pos="862"/>
        </w:tabs>
        <w:ind w:left="862" w:hanging="360"/>
      </w:pPr>
    </w:lvl>
    <w:lvl w:ilvl="2">
      <w:start w:val="1"/>
      <w:numFmt w:val="decimal"/>
      <w:lvlText w:val="%3."/>
      <w:lvlJc w:val="left"/>
      <w:pPr>
        <w:tabs>
          <w:tab w:val="num" w:pos="1222"/>
        </w:tabs>
        <w:ind w:left="1222" w:hanging="360"/>
      </w:pPr>
    </w:lvl>
    <w:lvl w:ilvl="3">
      <w:start w:val="1"/>
      <w:numFmt w:val="decimal"/>
      <w:lvlText w:val="%4."/>
      <w:lvlJc w:val="left"/>
      <w:pPr>
        <w:tabs>
          <w:tab w:val="num" w:pos="1582"/>
        </w:tabs>
        <w:ind w:left="1582" w:hanging="360"/>
      </w:pPr>
    </w:lvl>
    <w:lvl w:ilvl="4">
      <w:start w:val="1"/>
      <w:numFmt w:val="decimal"/>
      <w:lvlText w:val="%5."/>
      <w:lvlJc w:val="left"/>
      <w:pPr>
        <w:tabs>
          <w:tab w:val="num" w:pos="1942"/>
        </w:tabs>
        <w:ind w:left="1942" w:hanging="360"/>
      </w:pPr>
    </w:lvl>
    <w:lvl w:ilvl="5">
      <w:start w:val="1"/>
      <w:numFmt w:val="decimal"/>
      <w:lvlText w:val="%6."/>
      <w:lvlJc w:val="left"/>
      <w:pPr>
        <w:tabs>
          <w:tab w:val="num" w:pos="2302"/>
        </w:tabs>
        <w:ind w:left="2302" w:hanging="360"/>
      </w:p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</w:lvl>
    <w:lvl w:ilvl="7">
      <w:start w:val="1"/>
      <w:numFmt w:val="decimal"/>
      <w:lvlText w:val="%8."/>
      <w:lvlJc w:val="left"/>
      <w:pPr>
        <w:tabs>
          <w:tab w:val="num" w:pos="3022"/>
        </w:tabs>
        <w:ind w:left="3022" w:hanging="360"/>
      </w:pPr>
    </w:lvl>
    <w:lvl w:ilvl="8">
      <w:start w:val="1"/>
      <w:numFmt w:val="decimal"/>
      <w:lvlText w:val="%9."/>
      <w:lvlJc w:val="left"/>
      <w:pPr>
        <w:tabs>
          <w:tab w:val="num" w:pos="3382"/>
        </w:tabs>
        <w:ind w:left="3382" w:hanging="360"/>
      </w:p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6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3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7" w15:restartNumberingAfterBreak="0">
    <w:nsid w:val="00000012"/>
    <w:multiLevelType w:val="multilevel"/>
    <w:tmpl w:val="00000012"/>
    <w:name w:val="WW8Num37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18" w15:restartNumberingAfterBreak="0">
    <w:nsid w:val="00000013"/>
    <w:multiLevelType w:val="multilevel"/>
    <w:tmpl w:val="00000013"/>
    <w:name w:val="WW8Num3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43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4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0"/>
      <w:numFmt w:val="decimal"/>
      <w:lvlText w:val="%1.%2."/>
      <w:lvlJc w:val="left"/>
      <w:pPr>
        <w:tabs>
          <w:tab w:val="num" w:pos="786"/>
        </w:tabs>
        <w:ind w:left="786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BDB43EDA"/>
    <w:name w:val="WW8Num45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2" w15:restartNumberingAfterBreak="0">
    <w:nsid w:val="00000017"/>
    <w:multiLevelType w:val="multilevel"/>
    <w:tmpl w:val="00000017"/>
    <w:name w:val="WW8Num46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00000018"/>
    <w:multiLevelType w:val="multilevel"/>
    <w:tmpl w:val="00000018"/>
    <w:name w:val="WW8Num47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1.%2.%3.%4.%5.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360"/>
      </w:pPr>
    </w:lvl>
  </w:abstractNum>
  <w:abstractNum w:abstractNumId="24" w15:restartNumberingAfterBreak="0">
    <w:nsid w:val="00000019"/>
    <w:multiLevelType w:val="multilevel"/>
    <w:tmpl w:val="00000019"/>
    <w:name w:val="WW8Num48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)"/>
      <w:lvlJc w:val="left"/>
      <w:pPr>
        <w:tabs>
          <w:tab w:val="num" w:pos="0"/>
        </w:tabs>
        <w:ind w:left="1188" w:hanging="360"/>
      </w:pPr>
    </w:lvl>
  </w:abstractNum>
  <w:abstractNum w:abstractNumId="26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27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/>
        <w:i w:val="0"/>
        <w:color w:val="auto"/>
        <w:sz w:val="20"/>
        <w:szCs w:val="20"/>
      </w:rPr>
    </w:lvl>
  </w:abstractNum>
  <w:abstractNum w:abstractNumId="28" w15:restartNumberingAfterBreak="0">
    <w:nsid w:val="0000001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29" w15:restartNumberingAfterBreak="0">
    <w:nsid w:val="00000022"/>
    <w:multiLevelType w:val="singleLevel"/>
    <w:tmpl w:val="00000022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0" w15:restartNumberingAfterBreak="0">
    <w:nsid w:val="00000024"/>
    <w:multiLevelType w:val="singleLevel"/>
    <w:tmpl w:val="00000024"/>
    <w:name w:val="WW8Num3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31" w15:restartNumberingAfterBreak="0">
    <w:nsid w:val="0000002B"/>
    <w:multiLevelType w:val="singleLevel"/>
    <w:tmpl w:val="0000002B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32" w15:restartNumberingAfterBreak="0">
    <w:nsid w:val="0000002D"/>
    <w:multiLevelType w:val="singleLevel"/>
    <w:tmpl w:val="0000002D"/>
    <w:lvl w:ilvl="0">
      <w:start w:val="1"/>
      <w:numFmt w:val="decimal"/>
      <w:lvlText w:val="%1."/>
      <w:lvlJc w:val="left"/>
      <w:pPr>
        <w:tabs>
          <w:tab w:val="num" w:pos="0"/>
        </w:tabs>
        <w:ind w:left="394" w:hanging="360"/>
      </w:pPr>
      <w:rPr>
        <w:rFonts w:hint="default"/>
      </w:rPr>
    </w:lvl>
  </w:abstractNum>
  <w:abstractNum w:abstractNumId="33" w15:restartNumberingAfterBreak="0">
    <w:nsid w:val="0000002E"/>
    <w:multiLevelType w:val="singleLevel"/>
    <w:tmpl w:val="0000002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34" w15:restartNumberingAfterBreak="0">
    <w:nsid w:val="0000002F"/>
    <w:multiLevelType w:val="singleLevel"/>
    <w:tmpl w:val="0000002F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color w:val="auto"/>
        <w:sz w:val="20"/>
        <w:szCs w:val="20"/>
      </w:rPr>
    </w:lvl>
  </w:abstractNum>
  <w:abstractNum w:abstractNumId="35" w15:restartNumberingAfterBreak="0">
    <w:nsid w:val="0000003A"/>
    <w:multiLevelType w:val="multilevel"/>
    <w:tmpl w:val="0000003A"/>
    <w:name w:val="WW8Num58"/>
    <w:lvl w:ilvl="0">
      <w:start w:val="10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7E19AE"/>
    <w:multiLevelType w:val="multilevel"/>
    <w:tmpl w:val="0415001D"/>
    <w:lvl w:ilvl="0">
      <w:start w:val="1"/>
      <w:numFmt w:val="decimal"/>
      <w:lvlText w:val="%1)"/>
      <w:lvlJc w:val="left"/>
      <w:pPr>
        <w:ind w:left="8866" w:hanging="360"/>
      </w:pPr>
    </w:lvl>
    <w:lvl w:ilvl="1">
      <w:start w:val="1"/>
      <w:numFmt w:val="lowerLetter"/>
      <w:lvlText w:val="%2)"/>
      <w:lvlJc w:val="left"/>
      <w:pPr>
        <w:ind w:left="9226" w:hanging="360"/>
      </w:pPr>
    </w:lvl>
    <w:lvl w:ilvl="2">
      <w:start w:val="1"/>
      <w:numFmt w:val="lowerRoman"/>
      <w:lvlText w:val="%3)"/>
      <w:lvlJc w:val="left"/>
      <w:pPr>
        <w:ind w:left="9586" w:hanging="360"/>
      </w:pPr>
    </w:lvl>
    <w:lvl w:ilvl="3">
      <w:start w:val="1"/>
      <w:numFmt w:val="decimal"/>
      <w:lvlText w:val="(%4)"/>
      <w:lvlJc w:val="left"/>
      <w:pPr>
        <w:ind w:left="9946" w:hanging="360"/>
      </w:pPr>
    </w:lvl>
    <w:lvl w:ilvl="4">
      <w:start w:val="1"/>
      <w:numFmt w:val="lowerLetter"/>
      <w:lvlText w:val="(%5)"/>
      <w:lvlJc w:val="left"/>
      <w:pPr>
        <w:ind w:left="10306" w:hanging="360"/>
      </w:pPr>
    </w:lvl>
    <w:lvl w:ilvl="5">
      <w:start w:val="1"/>
      <w:numFmt w:val="lowerRoman"/>
      <w:lvlText w:val="(%6)"/>
      <w:lvlJc w:val="left"/>
      <w:pPr>
        <w:ind w:left="10666" w:hanging="360"/>
      </w:pPr>
    </w:lvl>
    <w:lvl w:ilvl="6">
      <w:start w:val="1"/>
      <w:numFmt w:val="decimal"/>
      <w:lvlText w:val="%7."/>
      <w:lvlJc w:val="left"/>
      <w:pPr>
        <w:ind w:left="11026" w:hanging="360"/>
      </w:pPr>
    </w:lvl>
    <w:lvl w:ilvl="7">
      <w:start w:val="1"/>
      <w:numFmt w:val="lowerLetter"/>
      <w:lvlText w:val="%8."/>
      <w:lvlJc w:val="left"/>
      <w:pPr>
        <w:ind w:left="11386" w:hanging="360"/>
      </w:pPr>
    </w:lvl>
    <w:lvl w:ilvl="8">
      <w:start w:val="1"/>
      <w:numFmt w:val="lowerRoman"/>
      <w:lvlText w:val="%9."/>
      <w:lvlJc w:val="left"/>
      <w:pPr>
        <w:ind w:left="11746" w:hanging="360"/>
      </w:pPr>
    </w:lvl>
  </w:abstractNum>
  <w:abstractNum w:abstractNumId="37" w15:restartNumberingAfterBreak="0">
    <w:nsid w:val="021C0A9D"/>
    <w:multiLevelType w:val="multilevel"/>
    <w:tmpl w:val="A99E7DE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03BC6F6B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4BC4D17"/>
    <w:multiLevelType w:val="multilevel"/>
    <w:tmpl w:val="84180C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058D1AC4"/>
    <w:multiLevelType w:val="multilevel"/>
    <w:tmpl w:val="07B621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41" w15:restartNumberingAfterBreak="0">
    <w:nsid w:val="06121EC5"/>
    <w:multiLevelType w:val="hybridMultilevel"/>
    <w:tmpl w:val="11C40226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062A2802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3" w15:restartNumberingAfterBreak="0">
    <w:nsid w:val="06407083"/>
    <w:multiLevelType w:val="hybridMultilevel"/>
    <w:tmpl w:val="5602E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06E2331D"/>
    <w:multiLevelType w:val="hybridMultilevel"/>
    <w:tmpl w:val="631207DC"/>
    <w:lvl w:ilvl="0" w:tplc="ED404752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45" w15:restartNumberingAfterBreak="0">
    <w:nsid w:val="084611B8"/>
    <w:multiLevelType w:val="multilevel"/>
    <w:tmpl w:val="442EEFE2"/>
    <w:lvl w:ilvl="0">
      <w:start w:val="2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</w:rPr>
    </w:lvl>
  </w:abstractNum>
  <w:abstractNum w:abstractNumId="46" w15:restartNumberingAfterBreak="0">
    <w:nsid w:val="089E52FF"/>
    <w:multiLevelType w:val="singleLevel"/>
    <w:tmpl w:val="5C0E0C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sz w:val="20"/>
        <w:szCs w:val="20"/>
      </w:rPr>
    </w:lvl>
  </w:abstractNum>
  <w:abstractNum w:abstractNumId="47" w15:restartNumberingAfterBreak="0">
    <w:nsid w:val="09425884"/>
    <w:multiLevelType w:val="hybridMultilevel"/>
    <w:tmpl w:val="9A4039E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0A941366"/>
    <w:multiLevelType w:val="hybridMultilevel"/>
    <w:tmpl w:val="BF721D5C"/>
    <w:name w:val="WW8Num302"/>
    <w:lvl w:ilvl="0" w:tplc="22EE4792">
      <w:start w:val="1"/>
      <w:numFmt w:val="decimal"/>
      <w:lvlText w:val="%1)"/>
      <w:lvlJc w:val="left"/>
      <w:pPr>
        <w:tabs>
          <w:tab w:val="num" w:pos="0"/>
        </w:tabs>
        <w:ind w:left="792" w:hanging="360"/>
      </w:pPr>
      <w:rPr>
        <w:rFonts w:ascii="Verdana" w:hAnsi="Verdana" w:cs="Arial" w:hint="default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0D256D7E"/>
    <w:multiLevelType w:val="hybridMultilevel"/>
    <w:tmpl w:val="F3001298"/>
    <w:lvl w:ilvl="0" w:tplc="7B2A991A">
      <w:start w:val="1"/>
      <w:numFmt w:val="decimal"/>
      <w:lvlText w:val="%1)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0E766780"/>
    <w:multiLevelType w:val="multilevel"/>
    <w:tmpl w:val="D9CAB3E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0EBB3EC5"/>
    <w:multiLevelType w:val="hybridMultilevel"/>
    <w:tmpl w:val="A920AAC6"/>
    <w:lvl w:ilvl="0" w:tplc="F472729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0F2775C1"/>
    <w:multiLevelType w:val="hybridMultilevel"/>
    <w:tmpl w:val="07187E16"/>
    <w:lvl w:ilvl="0" w:tplc="B57272BE">
      <w:start w:val="1"/>
      <w:numFmt w:val="decimal"/>
      <w:lvlText w:val="%1)"/>
      <w:lvlJc w:val="left"/>
      <w:pPr>
        <w:ind w:left="1038" w:hanging="360"/>
      </w:pPr>
      <w:rPr>
        <w:rFonts w:ascii="Verdana" w:eastAsia="Times New Roman" w:hAnsi="Verdana" w:cs="Arial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abstractNum w:abstractNumId="53" w15:restartNumberingAfterBreak="0">
    <w:nsid w:val="10734ABF"/>
    <w:multiLevelType w:val="hybridMultilevel"/>
    <w:tmpl w:val="4C0CBB38"/>
    <w:lvl w:ilvl="0" w:tplc="04150017">
      <w:start w:val="1"/>
      <w:numFmt w:val="lowerLetter"/>
      <w:lvlText w:val="%1)"/>
      <w:lvlJc w:val="left"/>
      <w:pPr>
        <w:ind w:left="1569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248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09" w:hanging="180"/>
      </w:pPr>
    </w:lvl>
    <w:lvl w:ilvl="3" w:tplc="0415000F" w:tentative="1">
      <w:start w:val="1"/>
      <w:numFmt w:val="decimal"/>
      <w:lvlText w:val="%4."/>
      <w:lvlJc w:val="left"/>
      <w:pPr>
        <w:ind w:left="3729" w:hanging="360"/>
      </w:pPr>
    </w:lvl>
    <w:lvl w:ilvl="4" w:tplc="04150019" w:tentative="1">
      <w:start w:val="1"/>
      <w:numFmt w:val="lowerLetter"/>
      <w:lvlText w:val="%5."/>
      <w:lvlJc w:val="left"/>
      <w:pPr>
        <w:ind w:left="4449" w:hanging="360"/>
      </w:pPr>
    </w:lvl>
    <w:lvl w:ilvl="5" w:tplc="0415001B" w:tentative="1">
      <w:start w:val="1"/>
      <w:numFmt w:val="lowerRoman"/>
      <w:lvlText w:val="%6."/>
      <w:lvlJc w:val="right"/>
      <w:pPr>
        <w:ind w:left="5169" w:hanging="180"/>
      </w:pPr>
    </w:lvl>
    <w:lvl w:ilvl="6" w:tplc="0415000F" w:tentative="1">
      <w:start w:val="1"/>
      <w:numFmt w:val="decimal"/>
      <w:lvlText w:val="%7."/>
      <w:lvlJc w:val="left"/>
      <w:pPr>
        <w:ind w:left="5889" w:hanging="360"/>
      </w:pPr>
    </w:lvl>
    <w:lvl w:ilvl="7" w:tplc="04150019" w:tentative="1">
      <w:start w:val="1"/>
      <w:numFmt w:val="lowerLetter"/>
      <w:lvlText w:val="%8."/>
      <w:lvlJc w:val="left"/>
      <w:pPr>
        <w:ind w:left="6609" w:hanging="360"/>
      </w:pPr>
    </w:lvl>
    <w:lvl w:ilvl="8" w:tplc="0415001B" w:tentative="1">
      <w:start w:val="1"/>
      <w:numFmt w:val="lowerRoman"/>
      <w:lvlText w:val="%9."/>
      <w:lvlJc w:val="right"/>
      <w:pPr>
        <w:ind w:left="7329" w:hanging="180"/>
      </w:pPr>
    </w:lvl>
  </w:abstractNum>
  <w:abstractNum w:abstractNumId="54" w15:restartNumberingAfterBreak="0">
    <w:nsid w:val="11337D2A"/>
    <w:multiLevelType w:val="hybridMultilevel"/>
    <w:tmpl w:val="ECBC8A0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122B3146"/>
    <w:multiLevelType w:val="hybridMultilevel"/>
    <w:tmpl w:val="C0EA64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135307A3"/>
    <w:multiLevelType w:val="hybridMultilevel"/>
    <w:tmpl w:val="81BC6F18"/>
    <w:lvl w:ilvl="0" w:tplc="7EF2AC36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193C3EF0"/>
    <w:multiLevelType w:val="hybridMultilevel"/>
    <w:tmpl w:val="92124C7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8" w15:restartNumberingAfterBreak="0">
    <w:nsid w:val="1ACF1B36"/>
    <w:multiLevelType w:val="multilevel"/>
    <w:tmpl w:val="15A0DC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9" w15:restartNumberingAfterBreak="0">
    <w:nsid w:val="1AE45171"/>
    <w:multiLevelType w:val="multilevel"/>
    <w:tmpl w:val="31D07F7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60" w15:restartNumberingAfterBreak="0">
    <w:nsid w:val="1B833026"/>
    <w:multiLevelType w:val="hybridMultilevel"/>
    <w:tmpl w:val="9306E584"/>
    <w:lvl w:ilvl="0" w:tplc="98405CD4">
      <w:start w:val="1"/>
      <w:numFmt w:val="lowerLetter"/>
      <w:lvlText w:val="%1)"/>
      <w:lvlJc w:val="left"/>
      <w:pPr>
        <w:ind w:left="474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462" w:hanging="360"/>
      </w:pPr>
    </w:lvl>
    <w:lvl w:ilvl="2" w:tplc="0415001B" w:tentative="1">
      <w:start w:val="1"/>
      <w:numFmt w:val="lowerRoman"/>
      <w:lvlText w:val="%3."/>
      <w:lvlJc w:val="right"/>
      <w:pPr>
        <w:ind w:left="6182" w:hanging="180"/>
      </w:pPr>
    </w:lvl>
    <w:lvl w:ilvl="3" w:tplc="0415000F" w:tentative="1">
      <w:start w:val="1"/>
      <w:numFmt w:val="decimal"/>
      <w:lvlText w:val="%4."/>
      <w:lvlJc w:val="left"/>
      <w:pPr>
        <w:ind w:left="6902" w:hanging="360"/>
      </w:pPr>
    </w:lvl>
    <w:lvl w:ilvl="4" w:tplc="04150019" w:tentative="1">
      <w:start w:val="1"/>
      <w:numFmt w:val="lowerLetter"/>
      <w:lvlText w:val="%5."/>
      <w:lvlJc w:val="left"/>
      <w:pPr>
        <w:ind w:left="7622" w:hanging="360"/>
      </w:pPr>
    </w:lvl>
    <w:lvl w:ilvl="5" w:tplc="0415001B" w:tentative="1">
      <w:start w:val="1"/>
      <w:numFmt w:val="lowerRoman"/>
      <w:lvlText w:val="%6."/>
      <w:lvlJc w:val="right"/>
      <w:pPr>
        <w:ind w:left="8342" w:hanging="180"/>
      </w:pPr>
    </w:lvl>
    <w:lvl w:ilvl="6" w:tplc="0415000F" w:tentative="1">
      <w:start w:val="1"/>
      <w:numFmt w:val="decimal"/>
      <w:lvlText w:val="%7."/>
      <w:lvlJc w:val="left"/>
      <w:pPr>
        <w:ind w:left="9062" w:hanging="360"/>
      </w:pPr>
    </w:lvl>
    <w:lvl w:ilvl="7" w:tplc="04150019" w:tentative="1">
      <w:start w:val="1"/>
      <w:numFmt w:val="lowerLetter"/>
      <w:lvlText w:val="%8."/>
      <w:lvlJc w:val="left"/>
      <w:pPr>
        <w:ind w:left="9782" w:hanging="360"/>
      </w:pPr>
    </w:lvl>
    <w:lvl w:ilvl="8" w:tplc="0415001B" w:tentative="1">
      <w:start w:val="1"/>
      <w:numFmt w:val="lowerRoman"/>
      <w:lvlText w:val="%9."/>
      <w:lvlJc w:val="right"/>
      <w:pPr>
        <w:ind w:left="10502" w:hanging="180"/>
      </w:pPr>
    </w:lvl>
  </w:abstractNum>
  <w:abstractNum w:abstractNumId="61" w15:restartNumberingAfterBreak="0">
    <w:nsid w:val="1C3A1F83"/>
    <w:multiLevelType w:val="multilevel"/>
    <w:tmpl w:val="9D4284A6"/>
    <w:lvl w:ilvl="0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i w:val="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1E5F640D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1FC629F5"/>
    <w:multiLevelType w:val="multilevel"/>
    <w:tmpl w:val="A0B490DA"/>
    <w:lvl w:ilvl="0">
      <w:start w:val="11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  <w:b/>
      </w:rPr>
    </w:lvl>
    <w:lvl w:ilvl="1">
      <w:start w:val="10"/>
      <w:numFmt w:val="decimal"/>
      <w:lvlText w:val="%1.%2"/>
      <w:lvlJc w:val="left"/>
      <w:pPr>
        <w:tabs>
          <w:tab w:val="num" w:pos="390"/>
        </w:tabs>
        <w:ind w:left="390" w:hanging="60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300"/>
        </w:tabs>
        <w:ind w:left="3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450"/>
        </w:tabs>
        <w:ind w:left="45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240"/>
        </w:tabs>
        <w:ind w:left="24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390"/>
        </w:tabs>
        <w:ind w:left="39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80"/>
        </w:tabs>
        <w:ind w:left="18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0"/>
        </w:tabs>
        <w:ind w:left="33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20"/>
        </w:tabs>
        <w:ind w:left="120" w:hanging="1800"/>
      </w:pPr>
      <w:rPr>
        <w:rFonts w:hint="default"/>
        <w:b/>
      </w:rPr>
    </w:lvl>
  </w:abstractNum>
  <w:abstractNum w:abstractNumId="64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5" w15:restartNumberingAfterBreak="0">
    <w:nsid w:val="23D721F8"/>
    <w:multiLevelType w:val="hybridMultilevel"/>
    <w:tmpl w:val="5C6022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26C45713"/>
    <w:multiLevelType w:val="multilevel"/>
    <w:tmpl w:val="90685DEC"/>
    <w:lvl w:ilvl="0">
      <w:start w:val="14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67" w15:restartNumberingAfterBreak="0">
    <w:nsid w:val="2737301D"/>
    <w:multiLevelType w:val="multilevel"/>
    <w:tmpl w:val="09A2FC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7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7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  <w:b/>
      </w:rPr>
    </w:lvl>
  </w:abstractNum>
  <w:abstractNum w:abstractNumId="68" w15:restartNumberingAfterBreak="0">
    <w:nsid w:val="29821FA1"/>
    <w:multiLevelType w:val="hybridMultilevel"/>
    <w:tmpl w:val="22AA28EC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29AF57D9"/>
    <w:multiLevelType w:val="multilevel"/>
    <w:tmpl w:val="00365484"/>
    <w:lvl w:ilvl="0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6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70" w15:restartNumberingAfterBreak="0">
    <w:nsid w:val="2A4566EF"/>
    <w:multiLevelType w:val="multilevel"/>
    <w:tmpl w:val="FB0A37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226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80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570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60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91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104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294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80" w:hanging="2160"/>
      </w:pPr>
      <w:rPr>
        <w:rFonts w:hint="default"/>
        <w:b/>
      </w:rPr>
    </w:lvl>
  </w:abstractNum>
  <w:abstractNum w:abstractNumId="71" w15:restartNumberingAfterBreak="0">
    <w:nsid w:val="2A6B753B"/>
    <w:multiLevelType w:val="singleLevel"/>
    <w:tmpl w:val="00000019"/>
    <w:lvl w:ilvl="0">
      <w:start w:val="1"/>
      <w:numFmt w:val="decimal"/>
      <w:lvlText w:val="%1)"/>
      <w:lvlJc w:val="left"/>
      <w:pPr>
        <w:tabs>
          <w:tab w:val="num" w:pos="0"/>
        </w:tabs>
        <w:ind w:left="927" w:hanging="360"/>
      </w:pPr>
      <w:rPr>
        <w:rFonts w:ascii="Verdana" w:hAnsi="Verdana" w:cs="Arial"/>
        <w:bCs/>
        <w:i w:val="0"/>
        <w:color w:val="auto"/>
        <w:sz w:val="20"/>
        <w:szCs w:val="20"/>
      </w:rPr>
    </w:lvl>
  </w:abstractNum>
  <w:abstractNum w:abstractNumId="72" w15:restartNumberingAfterBreak="0">
    <w:nsid w:val="2AA23405"/>
    <w:multiLevelType w:val="multilevel"/>
    <w:tmpl w:val="2B060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3" w15:restartNumberingAfterBreak="0">
    <w:nsid w:val="2CFD321D"/>
    <w:multiLevelType w:val="hybridMultilevel"/>
    <w:tmpl w:val="8CA068C6"/>
    <w:lvl w:ilvl="0" w:tplc="0CB4CD62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2FEA53DE"/>
    <w:multiLevelType w:val="multilevel"/>
    <w:tmpl w:val="6DCA66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5" w15:restartNumberingAfterBreak="0">
    <w:nsid w:val="304C0C01"/>
    <w:multiLevelType w:val="singleLevel"/>
    <w:tmpl w:val="0000000C"/>
    <w:lvl w:ilvl="0">
      <w:start w:val="1"/>
      <w:numFmt w:val="decimal"/>
      <w:lvlText w:val="%1)"/>
      <w:lvlJc w:val="left"/>
      <w:pPr>
        <w:tabs>
          <w:tab w:val="num" w:pos="0"/>
        </w:tabs>
        <w:ind w:left="754" w:hanging="360"/>
      </w:pPr>
      <w:rPr>
        <w:i w:val="0"/>
      </w:rPr>
    </w:lvl>
  </w:abstractNum>
  <w:abstractNum w:abstractNumId="76" w15:restartNumberingAfterBreak="0">
    <w:nsid w:val="31054065"/>
    <w:multiLevelType w:val="hybridMultilevel"/>
    <w:tmpl w:val="362E107C"/>
    <w:lvl w:ilvl="0" w:tplc="8FCABB3C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15E144C"/>
    <w:multiLevelType w:val="multilevel"/>
    <w:tmpl w:val="C51AF72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78" w15:restartNumberingAfterBreak="0">
    <w:nsid w:val="31C45F49"/>
    <w:multiLevelType w:val="hybridMultilevel"/>
    <w:tmpl w:val="2B14084E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32BB7631"/>
    <w:multiLevelType w:val="hybridMultilevel"/>
    <w:tmpl w:val="2B6C12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3237205"/>
    <w:multiLevelType w:val="hybridMultilevel"/>
    <w:tmpl w:val="B08C5A14"/>
    <w:lvl w:ilvl="0" w:tplc="F8487D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  <w:sz w:val="22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4560BAA"/>
    <w:multiLevelType w:val="multilevel"/>
    <w:tmpl w:val="2F80C7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2" w15:restartNumberingAfterBreak="0">
    <w:nsid w:val="36437050"/>
    <w:multiLevelType w:val="hybridMultilevel"/>
    <w:tmpl w:val="08F27B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85562E1"/>
    <w:multiLevelType w:val="multilevel"/>
    <w:tmpl w:val="2AC4EAD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u w:val="none"/>
      </w:rPr>
    </w:lvl>
    <w:lvl w:ilvl="1">
      <w:start w:val="1"/>
      <w:numFmt w:val="decimal"/>
      <w:lvlText w:val="%1.%2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4" w15:restartNumberingAfterBreak="0">
    <w:nsid w:val="38F1415B"/>
    <w:multiLevelType w:val="multilevel"/>
    <w:tmpl w:val="FC94804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5" w15:restartNumberingAfterBreak="0">
    <w:nsid w:val="394966BF"/>
    <w:multiLevelType w:val="hybridMultilevel"/>
    <w:tmpl w:val="6ED69C66"/>
    <w:lvl w:ilvl="0" w:tplc="A27C0120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6" w15:restartNumberingAfterBreak="0">
    <w:nsid w:val="396E7A26"/>
    <w:multiLevelType w:val="hybridMultilevel"/>
    <w:tmpl w:val="628AAA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39DF55D0"/>
    <w:multiLevelType w:val="multilevel"/>
    <w:tmpl w:val="A93623B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  <w:b/>
        <w:u w:val="none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  <w:u w:val="none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/>
        <w:u w:val="none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  <w:b/>
        <w:u w:val="none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/>
        <w:u w:val="none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  <w:b/>
        <w:u w:val="none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  <w:b/>
        <w:u w:val="none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/>
        <w:u w:val="none"/>
      </w:rPr>
    </w:lvl>
  </w:abstractNum>
  <w:abstractNum w:abstractNumId="88" w15:restartNumberingAfterBreak="0">
    <w:nsid w:val="3A8D7A05"/>
    <w:multiLevelType w:val="hybridMultilevel"/>
    <w:tmpl w:val="ABE85A08"/>
    <w:lvl w:ilvl="0" w:tplc="7C1480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EA8E67C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E326DA14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 w:tplc="B308B2A8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 w:tplc="74A2DFBC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 w:tplc="F2843BAC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 w:tplc="8E5E2F2E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 w:tplc="676E6ED2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 w:tplc="08C0F25C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9" w15:restartNumberingAfterBreak="0">
    <w:nsid w:val="3B283247"/>
    <w:multiLevelType w:val="hybridMultilevel"/>
    <w:tmpl w:val="22F2FB3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0" w15:restartNumberingAfterBreak="0">
    <w:nsid w:val="3BA5672B"/>
    <w:multiLevelType w:val="multilevel"/>
    <w:tmpl w:val="570279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1" w15:restartNumberingAfterBreak="0">
    <w:nsid w:val="3DE52DFD"/>
    <w:multiLevelType w:val="hybridMultilevel"/>
    <w:tmpl w:val="16D07D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93" w15:restartNumberingAfterBreak="0">
    <w:nsid w:val="42B854B4"/>
    <w:multiLevelType w:val="multilevel"/>
    <w:tmpl w:val="742E91CA"/>
    <w:lvl w:ilvl="0">
      <w:start w:val="12"/>
      <w:numFmt w:val="decimal"/>
      <w:lvlText w:val="%1."/>
      <w:lvlJc w:val="left"/>
      <w:pPr>
        <w:tabs>
          <w:tab w:val="num" w:pos="525"/>
        </w:tabs>
        <w:ind w:left="525" w:hanging="5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94" w15:restartNumberingAfterBreak="0">
    <w:nsid w:val="42CD7348"/>
    <w:multiLevelType w:val="hybridMultilevel"/>
    <w:tmpl w:val="9D5085DA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5" w15:restartNumberingAfterBreak="0">
    <w:nsid w:val="43DC1CAB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96" w15:restartNumberingAfterBreak="0">
    <w:nsid w:val="44DC7F12"/>
    <w:multiLevelType w:val="multilevel"/>
    <w:tmpl w:val="A97474DA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7" w15:restartNumberingAfterBreak="0">
    <w:nsid w:val="44FE0E96"/>
    <w:multiLevelType w:val="hybridMultilevel"/>
    <w:tmpl w:val="7FAECCC2"/>
    <w:lvl w:ilvl="0" w:tplc="04150019">
      <w:start w:val="1"/>
      <w:numFmt w:val="lowerLetter"/>
      <w:lvlText w:val="%1."/>
      <w:lvlJc w:val="left"/>
      <w:pPr>
        <w:ind w:left="643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8" w15:restartNumberingAfterBreak="0">
    <w:nsid w:val="45807D8A"/>
    <w:multiLevelType w:val="multilevel"/>
    <w:tmpl w:val="306ACF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99" w15:restartNumberingAfterBreak="0">
    <w:nsid w:val="47302D7A"/>
    <w:multiLevelType w:val="multilevel"/>
    <w:tmpl w:val="CE6A3FC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0" w15:restartNumberingAfterBreak="0">
    <w:nsid w:val="4768342F"/>
    <w:multiLevelType w:val="hybridMultilevel"/>
    <w:tmpl w:val="5CCEC4B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497D109E"/>
    <w:multiLevelType w:val="multilevel"/>
    <w:tmpl w:val="56B02D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90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30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62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616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73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88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042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1600" w:hanging="2160"/>
      </w:pPr>
      <w:rPr>
        <w:rFonts w:hint="default"/>
        <w:b/>
      </w:rPr>
    </w:lvl>
  </w:abstractNum>
  <w:abstractNum w:abstractNumId="102" w15:restartNumberingAfterBreak="0">
    <w:nsid w:val="4B5F4CD8"/>
    <w:multiLevelType w:val="multilevel"/>
    <w:tmpl w:val="4274BB20"/>
    <w:lvl w:ilvl="0">
      <w:start w:val="1"/>
      <w:numFmt w:val="decimal"/>
      <w:lvlText w:val="%1."/>
      <w:lvlJc w:val="left"/>
      <w:pPr>
        <w:ind w:left="127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00" w:hanging="720"/>
      </w:pPr>
      <w:rPr>
        <w:rFonts w:hint="default"/>
        <w:b/>
        <w:i w:val="0"/>
      </w:rPr>
    </w:lvl>
    <w:lvl w:ilvl="2">
      <w:start w:val="1"/>
      <w:numFmt w:val="decimal"/>
      <w:isLgl/>
      <w:lvlText w:val="%1.%2.%3"/>
      <w:lvlJc w:val="left"/>
      <w:pPr>
        <w:ind w:left="216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792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3418" w:hanging="144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684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4310" w:hanging="180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936" w:hanging="216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202" w:hanging="2160"/>
      </w:pPr>
      <w:rPr>
        <w:rFonts w:hint="default"/>
        <w:b/>
      </w:rPr>
    </w:lvl>
  </w:abstractNum>
  <w:abstractNum w:abstractNumId="103" w15:restartNumberingAfterBreak="0">
    <w:nsid w:val="4BA96844"/>
    <w:multiLevelType w:val="hybridMultilevel"/>
    <w:tmpl w:val="A64AD83C"/>
    <w:lvl w:ilvl="0" w:tplc="614E7E8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4BF7187F"/>
    <w:multiLevelType w:val="multilevel"/>
    <w:tmpl w:val="C95C74E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5" w15:restartNumberingAfterBreak="0">
    <w:nsid w:val="4D074124"/>
    <w:multiLevelType w:val="hybridMultilevel"/>
    <w:tmpl w:val="CBA649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FF4019E"/>
    <w:multiLevelType w:val="hybridMultilevel"/>
    <w:tmpl w:val="0AC6B410"/>
    <w:lvl w:ilvl="0" w:tplc="7F7420DA">
      <w:start w:val="1"/>
      <w:numFmt w:val="decimal"/>
      <w:lvlText w:val="%1)"/>
      <w:lvlJc w:val="left"/>
      <w:pPr>
        <w:ind w:left="928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2FF4AC0"/>
    <w:multiLevelType w:val="hybridMultilevel"/>
    <w:tmpl w:val="DAEC1E34"/>
    <w:lvl w:ilvl="0" w:tplc="B99E616A">
      <w:start w:val="1"/>
      <w:numFmt w:val="bullet"/>
      <w:lvlText w:val="-"/>
      <w:lvlJc w:val="left"/>
      <w:pPr>
        <w:ind w:left="2136" w:hanging="360"/>
      </w:pPr>
      <w:rPr>
        <w:rFonts w:ascii="Cambria" w:eastAsia="Times New Roman" w:hAnsi="Cambria" w:cs="Aria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08" w15:restartNumberingAfterBreak="0">
    <w:nsid w:val="544D5856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Verdana" w:hAnsi="Verdana" w:cs="Arial" w:hint="default"/>
        <w:szCs w:val="20"/>
      </w:rPr>
    </w:lvl>
  </w:abstractNum>
  <w:abstractNum w:abstractNumId="109" w15:restartNumberingAfterBreak="0">
    <w:nsid w:val="55DF1A0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0" w15:restartNumberingAfterBreak="0">
    <w:nsid w:val="5651231B"/>
    <w:multiLevelType w:val="multilevel"/>
    <w:tmpl w:val="5EE6F2BE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1" w15:restartNumberingAfterBreak="0">
    <w:nsid w:val="577331EF"/>
    <w:multiLevelType w:val="singleLevel"/>
    <w:tmpl w:val="0000001F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Arial"/>
        <w:bCs/>
        <w:i w:val="0"/>
        <w:sz w:val="20"/>
        <w:szCs w:val="20"/>
      </w:rPr>
    </w:lvl>
  </w:abstractNum>
  <w:abstractNum w:abstractNumId="112" w15:restartNumberingAfterBreak="0">
    <w:nsid w:val="580B68E1"/>
    <w:multiLevelType w:val="multilevel"/>
    <w:tmpl w:val="82904CC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3" w15:restartNumberingAfterBreak="0">
    <w:nsid w:val="5918368A"/>
    <w:multiLevelType w:val="multilevel"/>
    <w:tmpl w:val="2EFA8340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4" w15:restartNumberingAfterBreak="0">
    <w:nsid w:val="59211595"/>
    <w:multiLevelType w:val="hybridMultilevel"/>
    <w:tmpl w:val="2E98E5E6"/>
    <w:lvl w:ilvl="0" w:tplc="0CB4CD62">
      <w:start w:val="1"/>
      <w:numFmt w:val="bullet"/>
      <w:lvlText w:val="-"/>
      <w:lvlJc w:val="left"/>
      <w:pPr>
        <w:ind w:left="1972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32" w:hanging="360"/>
      </w:pPr>
      <w:rPr>
        <w:rFonts w:ascii="Wingdings" w:hAnsi="Wingdings" w:hint="default"/>
      </w:rPr>
    </w:lvl>
  </w:abstractNum>
  <w:abstractNum w:abstractNumId="115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16" w15:restartNumberingAfterBreak="0">
    <w:nsid w:val="5E552BBA"/>
    <w:multiLevelType w:val="hybridMultilevel"/>
    <w:tmpl w:val="E60872DC"/>
    <w:lvl w:ilvl="0" w:tplc="04150011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569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117" w15:restartNumberingAfterBreak="0">
    <w:nsid w:val="5FA219FB"/>
    <w:multiLevelType w:val="multilevel"/>
    <w:tmpl w:val="949E06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8" w15:restartNumberingAfterBreak="0">
    <w:nsid w:val="5FDB1823"/>
    <w:multiLevelType w:val="hybridMultilevel"/>
    <w:tmpl w:val="D06A04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06E2E08"/>
    <w:multiLevelType w:val="hybridMultilevel"/>
    <w:tmpl w:val="394C97C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249608B"/>
    <w:multiLevelType w:val="hybridMultilevel"/>
    <w:tmpl w:val="C792E3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62837CB4"/>
    <w:multiLevelType w:val="multilevel"/>
    <w:tmpl w:val="B8345BD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22" w15:restartNumberingAfterBreak="0">
    <w:nsid w:val="630875E1"/>
    <w:multiLevelType w:val="multilevel"/>
    <w:tmpl w:val="12B273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3" w15:restartNumberingAfterBreak="0">
    <w:nsid w:val="64C768D7"/>
    <w:multiLevelType w:val="multilevel"/>
    <w:tmpl w:val="6F4641FE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4" w15:restartNumberingAfterBreak="0">
    <w:nsid w:val="64FB2BBB"/>
    <w:multiLevelType w:val="multilevel"/>
    <w:tmpl w:val="FDA89ACC"/>
    <w:lvl w:ilvl="0">
      <w:start w:val="11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  <w:b/>
        <w:strike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25" w15:restartNumberingAfterBreak="0">
    <w:nsid w:val="66BA3164"/>
    <w:multiLevelType w:val="hybridMultilevel"/>
    <w:tmpl w:val="E4F06778"/>
    <w:lvl w:ilvl="0" w:tplc="E6FC0BFE">
      <w:start w:val="1"/>
      <w:numFmt w:val="decimal"/>
      <w:lvlText w:val="%1)"/>
      <w:lvlJc w:val="left"/>
      <w:pPr>
        <w:ind w:left="720" w:hanging="360"/>
      </w:pPr>
      <w:rPr>
        <w:rFonts w:ascii="Cambria" w:eastAsia="Times New Roman" w:hAnsi="Cambria" w:cs="Arial"/>
        <w:b w:val="0"/>
      </w:rPr>
    </w:lvl>
    <w:lvl w:ilvl="1" w:tplc="DEE216BC">
      <w:start w:val="1"/>
      <w:numFmt w:val="decimal"/>
      <w:lvlText w:val="%2)"/>
      <w:lvlJc w:val="left"/>
      <w:pPr>
        <w:ind w:left="1440" w:hanging="360"/>
      </w:pPr>
      <w:rPr>
        <w:rFonts w:ascii="Cambria" w:eastAsia="Times New Roman" w:hAnsi="Cambria" w:cs="Arial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127" w15:restartNumberingAfterBreak="0">
    <w:nsid w:val="67F85D68"/>
    <w:multiLevelType w:val="multilevel"/>
    <w:tmpl w:val="0415001D"/>
    <w:lvl w:ilvl="0">
      <w:start w:val="1"/>
      <w:numFmt w:val="decimal"/>
      <w:lvlText w:val="%1)"/>
      <w:lvlJc w:val="left"/>
      <w:pPr>
        <w:ind w:left="962" w:hanging="360"/>
      </w:pPr>
    </w:lvl>
    <w:lvl w:ilvl="1">
      <w:start w:val="1"/>
      <w:numFmt w:val="lowerLetter"/>
      <w:lvlText w:val="%2)"/>
      <w:lvlJc w:val="left"/>
      <w:pPr>
        <w:ind w:left="1322" w:hanging="360"/>
      </w:pPr>
    </w:lvl>
    <w:lvl w:ilvl="2">
      <w:start w:val="1"/>
      <w:numFmt w:val="lowerRoman"/>
      <w:lvlText w:val="%3)"/>
      <w:lvlJc w:val="left"/>
      <w:pPr>
        <w:ind w:left="1682" w:hanging="360"/>
      </w:pPr>
    </w:lvl>
    <w:lvl w:ilvl="3">
      <w:start w:val="1"/>
      <w:numFmt w:val="decimal"/>
      <w:lvlText w:val="(%4)"/>
      <w:lvlJc w:val="left"/>
      <w:pPr>
        <w:ind w:left="2042" w:hanging="360"/>
      </w:pPr>
    </w:lvl>
    <w:lvl w:ilvl="4">
      <w:start w:val="1"/>
      <w:numFmt w:val="lowerLetter"/>
      <w:lvlText w:val="(%5)"/>
      <w:lvlJc w:val="left"/>
      <w:pPr>
        <w:ind w:left="2402" w:hanging="360"/>
      </w:pPr>
    </w:lvl>
    <w:lvl w:ilvl="5">
      <w:start w:val="1"/>
      <w:numFmt w:val="lowerRoman"/>
      <w:lvlText w:val="(%6)"/>
      <w:lvlJc w:val="left"/>
      <w:pPr>
        <w:ind w:left="2762" w:hanging="360"/>
      </w:pPr>
    </w:lvl>
    <w:lvl w:ilvl="6">
      <w:start w:val="1"/>
      <w:numFmt w:val="decimal"/>
      <w:lvlText w:val="%7."/>
      <w:lvlJc w:val="left"/>
      <w:pPr>
        <w:ind w:left="3122" w:hanging="360"/>
      </w:pPr>
    </w:lvl>
    <w:lvl w:ilvl="7">
      <w:start w:val="1"/>
      <w:numFmt w:val="lowerLetter"/>
      <w:lvlText w:val="%8."/>
      <w:lvlJc w:val="left"/>
      <w:pPr>
        <w:ind w:left="3482" w:hanging="360"/>
      </w:pPr>
    </w:lvl>
    <w:lvl w:ilvl="8">
      <w:start w:val="1"/>
      <w:numFmt w:val="lowerRoman"/>
      <w:lvlText w:val="%9."/>
      <w:lvlJc w:val="left"/>
      <w:pPr>
        <w:ind w:left="3842" w:hanging="360"/>
      </w:pPr>
    </w:lvl>
  </w:abstractNum>
  <w:abstractNum w:abstractNumId="128" w15:restartNumberingAfterBreak="0">
    <w:nsid w:val="696F0F53"/>
    <w:multiLevelType w:val="multilevel"/>
    <w:tmpl w:val="58E4A5B8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9" w15:restartNumberingAfterBreak="0">
    <w:nsid w:val="69AF2D5B"/>
    <w:multiLevelType w:val="hybridMultilevel"/>
    <w:tmpl w:val="3BEE914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C9B39C2"/>
    <w:multiLevelType w:val="hybridMultilevel"/>
    <w:tmpl w:val="EE8899AA"/>
    <w:lvl w:ilvl="0" w:tplc="A1EA386E">
      <w:start w:val="1"/>
      <w:numFmt w:val="decimal"/>
      <w:lvlText w:val="%1)"/>
      <w:lvlJc w:val="left"/>
      <w:pPr>
        <w:ind w:left="849" w:hanging="360"/>
      </w:pPr>
      <w:rPr>
        <w:rFonts w:hint="default"/>
        <w:b w:val="0"/>
        <w:i w:val="0"/>
      </w:rPr>
    </w:lvl>
    <w:lvl w:ilvl="1" w:tplc="D730E4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D232885"/>
    <w:multiLevelType w:val="multilevel"/>
    <w:tmpl w:val="CBC86222"/>
    <w:lvl w:ilvl="0">
      <w:start w:val="1"/>
      <w:numFmt w:val="decimal"/>
      <w:lvlText w:val="%1."/>
      <w:lvlJc w:val="left"/>
      <w:pPr>
        <w:ind w:left="1038" w:hanging="360"/>
      </w:pPr>
    </w:lvl>
    <w:lvl w:ilvl="1">
      <w:start w:val="1"/>
      <w:numFmt w:val="decimal"/>
      <w:isLgl/>
      <w:lvlText w:val="%1.%2"/>
      <w:lvlJc w:val="left"/>
      <w:pPr>
        <w:ind w:left="139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18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1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78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83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38" w:hanging="2160"/>
      </w:pPr>
      <w:rPr>
        <w:rFonts w:hint="default"/>
      </w:rPr>
    </w:lvl>
  </w:abstractNum>
  <w:abstractNum w:abstractNumId="132" w15:restartNumberingAfterBreak="0">
    <w:nsid w:val="72127CED"/>
    <w:multiLevelType w:val="hybridMultilevel"/>
    <w:tmpl w:val="05447A68"/>
    <w:lvl w:ilvl="0" w:tplc="04150011">
      <w:start w:val="1"/>
      <w:numFmt w:val="decimal"/>
      <w:lvlText w:val="%1)"/>
      <w:lvlJc w:val="left"/>
      <w:pPr>
        <w:ind w:left="1031" w:hanging="360"/>
      </w:pPr>
    </w:lvl>
    <w:lvl w:ilvl="1" w:tplc="04150019" w:tentative="1">
      <w:start w:val="1"/>
      <w:numFmt w:val="lowerLetter"/>
      <w:lvlText w:val="%2."/>
      <w:lvlJc w:val="left"/>
      <w:pPr>
        <w:ind w:left="1751" w:hanging="360"/>
      </w:pPr>
    </w:lvl>
    <w:lvl w:ilvl="2" w:tplc="0415001B" w:tentative="1">
      <w:start w:val="1"/>
      <w:numFmt w:val="lowerRoman"/>
      <w:lvlText w:val="%3."/>
      <w:lvlJc w:val="right"/>
      <w:pPr>
        <w:ind w:left="2471" w:hanging="180"/>
      </w:pPr>
    </w:lvl>
    <w:lvl w:ilvl="3" w:tplc="0415000F" w:tentative="1">
      <w:start w:val="1"/>
      <w:numFmt w:val="decimal"/>
      <w:lvlText w:val="%4."/>
      <w:lvlJc w:val="left"/>
      <w:pPr>
        <w:ind w:left="3191" w:hanging="360"/>
      </w:pPr>
    </w:lvl>
    <w:lvl w:ilvl="4" w:tplc="04150019" w:tentative="1">
      <w:start w:val="1"/>
      <w:numFmt w:val="lowerLetter"/>
      <w:lvlText w:val="%5."/>
      <w:lvlJc w:val="left"/>
      <w:pPr>
        <w:ind w:left="3911" w:hanging="360"/>
      </w:pPr>
    </w:lvl>
    <w:lvl w:ilvl="5" w:tplc="0415001B" w:tentative="1">
      <w:start w:val="1"/>
      <w:numFmt w:val="lowerRoman"/>
      <w:lvlText w:val="%6."/>
      <w:lvlJc w:val="right"/>
      <w:pPr>
        <w:ind w:left="4631" w:hanging="180"/>
      </w:pPr>
    </w:lvl>
    <w:lvl w:ilvl="6" w:tplc="0415000F" w:tentative="1">
      <w:start w:val="1"/>
      <w:numFmt w:val="decimal"/>
      <w:lvlText w:val="%7."/>
      <w:lvlJc w:val="left"/>
      <w:pPr>
        <w:ind w:left="5351" w:hanging="360"/>
      </w:pPr>
    </w:lvl>
    <w:lvl w:ilvl="7" w:tplc="04150019" w:tentative="1">
      <w:start w:val="1"/>
      <w:numFmt w:val="lowerLetter"/>
      <w:lvlText w:val="%8."/>
      <w:lvlJc w:val="left"/>
      <w:pPr>
        <w:ind w:left="6071" w:hanging="360"/>
      </w:pPr>
    </w:lvl>
    <w:lvl w:ilvl="8" w:tplc="0415001B" w:tentative="1">
      <w:start w:val="1"/>
      <w:numFmt w:val="lowerRoman"/>
      <w:lvlText w:val="%9."/>
      <w:lvlJc w:val="right"/>
      <w:pPr>
        <w:ind w:left="6791" w:hanging="180"/>
      </w:pPr>
    </w:lvl>
  </w:abstractNum>
  <w:abstractNum w:abstractNumId="133" w15:restartNumberingAfterBreak="0">
    <w:nsid w:val="74407A80"/>
    <w:multiLevelType w:val="multilevel"/>
    <w:tmpl w:val="A0A674EC"/>
    <w:lvl w:ilvl="0">
      <w:start w:val="1"/>
      <w:numFmt w:val="decimal"/>
      <w:lvlText w:val="%1."/>
      <w:lvlJc w:val="left"/>
      <w:pPr>
        <w:ind w:left="360" w:hanging="360"/>
      </w:pPr>
      <w:rPr>
        <w:rFonts w:ascii="Cambria" w:eastAsia="Times New Roman" w:hAnsi="Cambria" w:cs="Arial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4" w15:restartNumberingAfterBreak="0">
    <w:nsid w:val="74831B45"/>
    <w:multiLevelType w:val="multilevel"/>
    <w:tmpl w:val="F6A0DF06"/>
    <w:lvl w:ilvl="0">
      <w:start w:val="10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65" w:hanging="46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5" w15:restartNumberingAfterBreak="0">
    <w:nsid w:val="755463BE"/>
    <w:multiLevelType w:val="hybridMultilevel"/>
    <w:tmpl w:val="052CE7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5E17C8D"/>
    <w:multiLevelType w:val="hybridMultilevel"/>
    <w:tmpl w:val="F758972C"/>
    <w:lvl w:ilvl="0" w:tplc="0CB4CD62">
      <w:start w:val="1"/>
      <w:numFmt w:val="bullet"/>
      <w:lvlText w:val="-"/>
      <w:lvlJc w:val="left"/>
      <w:pPr>
        <w:ind w:left="1900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60" w:hanging="360"/>
      </w:pPr>
      <w:rPr>
        <w:rFonts w:ascii="Wingdings" w:hAnsi="Wingdings" w:hint="default"/>
      </w:rPr>
    </w:lvl>
  </w:abstractNum>
  <w:abstractNum w:abstractNumId="137" w15:restartNumberingAfterBreak="0">
    <w:nsid w:val="772E75BF"/>
    <w:multiLevelType w:val="hybridMultilevel"/>
    <w:tmpl w:val="FE98B9D8"/>
    <w:lvl w:ilvl="0" w:tplc="3EACC7EC">
      <w:start w:val="1"/>
      <w:numFmt w:val="decimal"/>
      <w:lvlText w:val="%1)"/>
      <w:lvlJc w:val="left"/>
      <w:pPr>
        <w:ind w:left="39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38" w15:restartNumberingAfterBreak="0">
    <w:nsid w:val="77A9503D"/>
    <w:multiLevelType w:val="hybridMultilevel"/>
    <w:tmpl w:val="6382EF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7AE123C"/>
    <w:multiLevelType w:val="multilevel"/>
    <w:tmpl w:val="6574ADA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793C546E"/>
    <w:multiLevelType w:val="multilevel"/>
    <w:tmpl w:val="69EE69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1" w15:restartNumberingAfterBreak="0">
    <w:nsid w:val="798E0912"/>
    <w:multiLevelType w:val="hybridMultilevel"/>
    <w:tmpl w:val="B35A3B7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 w15:restartNumberingAfterBreak="0">
    <w:nsid w:val="7A23638A"/>
    <w:multiLevelType w:val="hybridMultilevel"/>
    <w:tmpl w:val="020827A6"/>
    <w:lvl w:ilvl="0" w:tplc="0CB4CD62">
      <w:start w:val="1"/>
      <w:numFmt w:val="bullet"/>
      <w:lvlText w:val="-"/>
      <w:lvlJc w:val="left"/>
      <w:pPr>
        <w:ind w:left="861" w:hanging="360"/>
      </w:pPr>
      <w:rPr>
        <w:rFonts w:ascii="Arial" w:hAnsi="Aria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43" w15:restartNumberingAfterBreak="0">
    <w:nsid w:val="7AE43E07"/>
    <w:multiLevelType w:val="multilevel"/>
    <w:tmpl w:val="EFA4E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4" w15:restartNumberingAfterBreak="0">
    <w:nsid w:val="7B007BAF"/>
    <w:multiLevelType w:val="multilevel"/>
    <w:tmpl w:val="CD78FD1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5" w15:restartNumberingAfterBreak="0">
    <w:nsid w:val="7BC87868"/>
    <w:multiLevelType w:val="multilevel"/>
    <w:tmpl w:val="299C9AC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"/>
      <w:lvlJc w:val="left"/>
      <w:pPr>
        <w:ind w:left="574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6" w15:restartNumberingAfterBreak="0">
    <w:nsid w:val="7C3014E3"/>
    <w:multiLevelType w:val="hybridMultilevel"/>
    <w:tmpl w:val="E4507C56"/>
    <w:lvl w:ilvl="0" w:tplc="B2DE7F6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7" w15:restartNumberingAfterBreak="0">
    <w:nsid w:val="7D9812F1"/>
    <w:multiLevelType w:val="multilevel"/>
    <w:tmpl w:val="99C00AB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18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6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6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8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7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56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38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840" w:hanging="2160"/>
      </w:pPr>
      <w:rPr>
        <w:rFonts w:hint="default"/>
        <w:b/>
      </w:rPr>
    </w:lvl>
  </w:abstractNum>
  <w:abstractNum w:abstractNumId="148" w15:restartNumberingAfterBreak="0">
    <w:nsid w:val="7E740A4E"/>
    <w:multiLevelType w:val="multilevel"/>
    <w:tmpl w:val="0CE06F8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530266556">
    <w:abstractNumId w:val="2"/>
  </w:num>
  <w:num w:numId="2" w16cid:durableId="1582641044">
    <w:abstractNumId w:val="9"/>
  </w:num>
  <w:num w:numId="3" w16cid:durableId="1300455087">
    <w:abstractNumId w:val="10"/>
  </w:num>
  <w:num w:numId="4" w16cid:durableId="408308561">
    <w:abstractNumId w:val="134"/>
  </w:num>
  <w:num w:numId="5" w16cid:durableId="813371099">
    <w:abstractNumId w:val="113"/>
  </w:num>
  <w:num w:numId="6" w16cid:durableId="197593408">
    <w:abstractNumId w:val="124"/>
  </w:num>
  <w:num w:numId="7" w16cid:durableId="1237201850">
    <w:abstractNumId w:val="63"/>
  </w:num>
  <w:num w:numId="8" w16cid:durableId="1349066027">
    <w:abstractNumId w:val="93"/>
  </w:num>
  <w:num w:numId="9" w16cid:durableId="1519588532">
    <w:abstractNumId w:val="66"/>
  </w:num>
  <w:num w:numId="10" w16cid:durableId="1578319154">
    <w:abstractNumId w:val="0"/>
  </w:num>
  <w:num w:numId="11" w16cid:durableId="1065178209">
    <w:abstractNumId w:val="96"/>
  </w:num>
  <w:num w:numId="12" w16cid:durableId="422576795">
    <w:abstractNumId w:val="89"/>
  </w:num>
  <w:num w:numId="13" w16cid:durableId="239677339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34202125">
    <w:abstractNumId w:val="126"/>
    <w:lvlOverride w:ilvl="0">
      <w:startOverride w:val="1"/>
    </w:lvlOverride>
  </w:num>
  <w:num w:numId="15" w16cid:durableId="1065222639">
    <w:abstractNumId w:val="115"/>
    <w:lvlOverride w:ilvl="0">
      <w:startOverride w:val="1"/>
    </w:lvlOverride>
  </w:num>
  <w:num w:numId="16" w16cid:durableId="1941404052">
    <w:abstractNumId w:val="92"/>
    <w:lvlOverride w:ilvl="0">
      <w:startOverride w:val="1"/>
    </w:lvlOverride>
  </w:num>
  <w:num w:numId="17" w16cid:durableId="1258438025">
    <w:abstractNumId w:val="115"/>
  </w:num>
  <w:num w:numId="18" w16cid:durableId="140512291">
    <w:abstractNumId w:val="92"/>
  </w:num>
  <w:num w:numId="19" w16cid:durableId="1071586427">
    <w:abstractNumId w:val="60"/>
  </w:num>
  <w:num w:numId="20" w16cid:durableId="707799440">
    <w:abstractNumId w:val="107"/>
  </w:num>
  <w:num w:numId="21" w16cid:durableId="428427119">
    <w:abstractNumId w:val="41"/>
  </w:num>
  <w:num w:numId="22" w16cid:durableId="884636222">
    <w:abstractNumId w:val="72"/>
  </w:num>
  <w:num w:numId="23" w16cid:durableId="310330507">
    <w:abstractNumId w:val="61"/>
  </w:num>
  <w:num w:numId="24" w16cid:durableId="1356342793">
    <w:abstractNumId w:val="110"/>
  </w:num>
  <w:num w:numId="25" w16cid:durableId="2136367173">
    <w:abstractNumId w:val="128"/>
  </w:num>
  <w:num w:numId="26" w16cid:durableId="79916530">
    <w:abstractNumId w:val="36"/>
  </w:num>
  <w:num w:numId="27" w16cid:durableId="314602890">
    <w:abstractNumId w:val="99"/>
  </w:num>
  <w:num w:numId="28" w16cid:durableId="1243565209">
    <w:abstractNumId w:val="39"/>
  </w:num>
  <w:num w:numId="29" w16cid:durableId="423958099">
    <w:abstractNumId w:val="122"/>
  </w:num>
  <w:num w:numId="30" w16cid:durableId="1310474951">
    <w:abstractNumId w:val="112"/>
  </w:num>
  <w:num w:numId="31" w16cid:durableId="1021665280">
    <w:abstractNumId w:val="117"/>
  </w:num>
  <w:num w:numId="32" w16cid:durableId="1127970068">
    <w:abstractNumId w:val="90"/>
  </w:num>
  <w:num w:numId="33" w16cid:durableId="589774756">
    <w:abstractNumId w:val="82"/>
  </w:num>
  <w:num w:numId="34" w16cid:durableId="2823626">
    <w:abstractNumId w:val="104"/>
  </w:num>
  <w:num w:numId="35" w16cid:durableId="1244798085">
    <w:abstractNumId w:val="74"/>
  </w:num>
  <w:num w:numId="36" w16cid:durableId="866599223">
    <w:abstractNumId w:val="148"/>
  </w:num>
  <w:num w:numId="37" w16cid:durableId="165482493">
    <w:abstractNumId w:val="81"/>
  </w:num>
  <w:num w:numId="38" w16cid:durableId="1724282432">
    <w:abstractNumId w:val="37"/>
  </w:num>
  <w:num w:numId="39" w16cid:durableId="112747135">
    <w:abstractNumId w:val="139"/>
  </w:num>
  <w:num w:numId="40" w16cid:durableId="551043209">
    <w:abstractNumId w:val="133"/>
  </w:num>
  <w:num w:numId="41" w16cid:durableId="2136018536">
    <w:abstractNumId w:val="125"/>
  </w:num>
  <w:num w:numId="42" w16cid:durableId="707998110">
    <w:abstractNumId w:val="50"/>
  </w:num>
  <w:num w:numId="43" w16cid:durableId="1692797592">
    <w:abstractNumId w:val="84"/>
  </w:num>
  <w:num w:numId="44" w16cid:durableId="1159925116">
    <w:abstractNumId w:val="58"/>
  </w:num>
  <w:num w:numId="45" w16cid:durableId="156655315">
    <w:abstractNumId w:val="140"/>
  </w:num>
  <w:num w:numId="46" w16cid:durableId="2029064662">
    <w:abstractNumId w:val="8"/>
  </w:num>
  <w:num w:numId="47" w16cid:durableId="1288659075">
    <w:abstractNumId w:val="11"/>
  </w:num>
  <w:num w:numId="48" w16cid:durableId="658970015">
    <w:abstractNumId w:val="12"/>
  </w:num>
  <w:num w:numId="49" w16cid:durableId="1345472125">
    <w:abstractNumId w:val="15"/>
  </w:num>
  <w:num w:numId="50" w16cid:durableId="1391419833">
    <w:abstractNumId w:val="18"/>
  </w:num>
  <w:num w:numId="51" w16cid:durableId="43146335">
    <w:abstractNumId w:val="20"/>
  </w:num>
  <w:num w:numId="52" w16cid:durableId="670135103">
    <w:abstractNumId w:val="21"/>
  </w:num>
  <w:num w:numId="53" w16cid:durableId="348336922">
    <w:abstractNumId w:val="24"/>
  </w:num>
  <w:num w:numId="54" w16cid:durableId="903874775">
    <w:abstractNumId w:val="25"/>
  </w:num>
  <w:num w:numId="55" w16cid:durableId="752705066">
    <w:abstractNumId w:val="26"/>
  </w:num>
  <w:num w:numId="56" w16cid:durableId="195120770">
    <w:abstractNumId w:val="27"/>
  </w:num>
  <w:num w:numId="57" w16cid:durableId="1947303148">
    <w:abstractNumId w:val="28"/>
  </w:num>
  <w:num w:numId="58" w16cid:durableId="1430200275">
    <w:abstractNumId w:val="29"/>
  </w:num>
  <w:num w:numId="59" w16cid:durableId="1344013696">
    <w:abstractNumId w:val="30"/>
  </w:num>
  <w:num w:numId="60" w16cid:durableId="340398169">
    <w:abstractNumId w:val="31"/>
  </w:num>
  <w:num w:numId="61" w16cid:durableId="487786408">
    <w:abstractNumId w:val="32"/>
  </w:num>
  <w:num w:numId="62" w16cid:durableId="1592202634">
    <w:abstractNumId w:val="33"/>
  </w:num>
  <w:num w:numId="63" w16cid:durableId="112789686">
    <w:abstractNumId w:val="34"/>
  </w:num>
  <w:num w:numId="64" w16cid:durableId="2096899313">
    <w:abstractNumId w:val="108"/>
  </w:num>
  <w:num w:numId="65" w16cid:durableId="833570684">
    <w:abstractNumId w:val="71"/>
  </w:num>
  <w:num w:numId="66" w16cid:durableId="1106119033">
    <w:abstractNumId w:val="75"/>
  </w:num>
  <w:num w:numId="67" w16cid:durableId="1793087762">
    <w:abstractNumId w:val="111"/>
  </w:num>
  <w:num w:numId="68" w16cid:durableId="705443403">
    <w:abstractNumId w:val="48"/>
  </w:num>
  <w:num w:numId="69" w16cid:durableId="106776710">
    <w:abstractNumId w:val="145"/>
  </w:num>
  <w:num w:numId="70" w16cid:durableId="954755533">
    <w:abstractNumId w:val="144"/>
  </w:num>
  <w:num w:numId="71" w16cid:durableId="1940259399">
    <w:abstractNumId w:val="94"/>
  </w:num>
  <w:num w:numId="72" w16cid:durableId="2062897404">
    <w:abstractNumId w:val="83"/>
  </w:num>
  <w:num w:numId="73" w16cid:durableId="2135126580">
    <w:abstractNumId w:val="87"/>
  </w:num>
  <w:num w:numId="74" w16cid:durableId="652297621">
    <w:abstractNumId w:val="68"/>
  </w:num>
  <w:num w:numId="75" w16cid:durableId="1722903996">
    <w:abstractNumId w:val="73"/>
  </w:num>
  <w:num w:numId="76" w16cid:durableId="751659564">
    <w:abstractNumId w:val="121"/>
  </w:num>
  <w:num w:numId="77" w16cid:durableId="238946378">
    <w:abstractNumId w:val="102"/>
  </w:num>
  <w:num w:numId="78" w16cid:durableId="1461457731">
    <w:abstractNumId w:val="147"/>
  </w:num>
  <w:num w:numId="79" w16cid:durableId="2143568912">
    <w:abstractNumId w:val="136"/>
  </w:num>
  <w:num w:numId="80" w16cid:durableId="424963635">
    <w:abstractNumId w:val="114"/>
  </w:num>
  <w:num w:numId="81" w16cid:durableId="1322390444">
    <w:abstractNumId w:val="123"/>
  </w:num>
  <w:num w:numId="82" w16cid:durableId="1820607548">
    <w:abstractNumId w:val="146"/>
  </w:num>
  <w:num w:numId="83" w16cid:durableId="676229668">
    <w:abstractNumId w:val="85"/>
  </w:num>
  <w:num w:numId="84" w16cid:durableId="2082408415">
    <w:abstractNumId w:val="109"/>
  </w:num>
  <w:num w:numId="85" w16cid:durableId="1019504089">
    <w:abstractNumId w:val="98"/>
  </w:num>
  <w:num w:numId="86" w16cid:durableId="991174735">
    <w:abstractNumId w:val="97"/>
  </w:num>
  <w:num w:numId="87" w16cid:durableId="193689089">
    <w:abstractNumId w:val="142"/>
  </w:num>
  <w:num w:numId="88" w16cid:durableId="645475857">
    <w:abstractNumId w:val="57"/>
  </w:num>
  <w:num w:numId="89" w16cid:durableId="264701666">
    <w:abstractNumId w:val="70"/>
  </w:num>
  <w:num w:numId="90" w16cid:durableId="1502620917">
    <w:abstractNumId w:val="101"/>
  </w:num>
  <w:num w:numId="91" w16cid:durableId="1774394206">
    <w:abstractNumId w:val="59"/>
  </w:num>
  <w:num w:numId="92" w16cid:durableId="458693934">
    <w:abstractNumId w:val="77"/>
  </w:num>
  <w:num w:numId="93" w16cid:durableId="893925473">
    <w:abstractNumId w:val="67"/>
  </w:num>
  <w:num w:numId="94" w16cid:durableId="907230749">
    <w:abstractNumId w:val="40"/>
  </w:num>
  <w:num w:numId="95" w16cid:durableId="295568212">
    <w:abstractNumId w:val="131"/>
  </w:num>
  <w:num w:numId="96" w16cid:durableId="371659542">
    <w:abstractNumId w:val="116"/>
  </w:num>
  <w:num w:numId="97" w16cid:durableId="1198272836">
    <w:abstractNumId w:val="76"/>
  </w:num>
  <w:num w:numId="98" w16cid:durableId="1215460822">
    <w:abstractNumId w:val="62"/>
  </w:num>
  <w:num w:numId="99" w16cid:durableId="1555458767">
    <w:abstractNumId w:val="78"/>
  </w:num>
  <w:num w:numId="100" w16cid:durableId="1481506890">
    <w:abstractNumId w:val="130"/>
  </w:num>
  <w:num w:numId="101" w16cid:durableId="343476465">
    <w:abstractNumId w:val="143"/>
  </w:num>
  <w:num w:numId="102" w16cid:durableId="1546604475">
    <w:abstractNumId w:val="127"/>
  </w:num>
  <w:num w:numId="103" w16cid:durableId="702243242">
    <w:abstractNumId w:val="120"/>
  </w:num>
  <w:num w:numId="104" w16cid:durableId="595019301">
    <w:abstractNumId w:val="95"/>
  </w:num>
  <w:num w:numId="105" w16cid:durableId="869143098">
    <w:abstractNumId w:val="49"/>
  </w:num>
  <w:num w:numId="106" w16cid:durableId="825972409">
    <w:abstractNumId w:val="118"/>
  </w:num>
  <w:num w:numId="107" w16cid:durableId="1135756944">
    <w:abstractNumId w:val="38"/>
  </w:num>
  <w:num w:numId="108" w16cid:durableId="390929412">
    <w:abstractNumId w:val="54"/>
  </w:num>
  <w:num w:numId="109" w16cid:durableId="1781955148">
    <w:abstractNumId w:val="42"/>
  </w:num>
  <w:num w:numId="110" w16cid:durableId="46689597">
    <w:abstractNumId w:val="141"/>
  </w:num>
  <w:num w:numId="111" w16cid:durableId="67306943">
    <w:abstractNumId w:val="105"/>
  </w:num>
  <w:num w:numId="112" w16cid:durableId="1979987787">
    <w:abstractNumId w:val="65"/>
  </w:num>
  <w:num w:numId="113" w16cid:durableId="1290622577">
    <w:abstractNumId w:val="119"/>
  </w:num>
  <w:num w:numId="114" w16cid:durableId="1785004613">
    <w:abstractNumId w:val="132"/>
  </w:num>
  <w:num w:numId="115" w16cid:durableId="677805734">
    <w:abstractNumId w:val="47"/>
  </w:num>
  <w:num w:numId="116" w16cid:durableId="595526779">
    <w:abstractNumId w:val="106"/>
  </w:num>
  <w:num w:numId="117" w16cid:durableId="126163962">
    <w:abstractNumId w:val="44"/>
  </w:num>
  <w:num w:numId="118" w16cid:durableId="1657612093">
    <w:abstractNumId w:val="137"/>
  </w:num>
  <w:num w:numId="119" w16cid:durableId="54592332">
    <w:abstractNumId w:val="53"/>
  </w:num>
  <w:num w:numId="120" w16cid:durableId="90321183">
    <w:abstractNumId w:val="1"/>
  </w:num>
  <w:num w:numId="121" w16cid:durableId="1807351868">
    <w:abstractNumId w:val="3"/>
  </w:num>
  <w:num w:numId="122" w16cid:durableId="1184711860">
    <w:abstractNumId w:val="88"/>
  </w:num>
  <w:num w:numId="123" w16cid:durableId="1763407663">
    <w:abstractNumId w:val="91"/>
  </w:num>
  <w:num w:numId="124" w16cid:durableId="1819303317">
    <w:abstractNumId w:val="138"/>
  </w:num>
  <w:num w:numId="125" w16cid:durableId="873229106">
    <w:abstractNumId w:val="55"/>
  </w:num>
  <w:num w:numId="126" w16cid:durableId="604192956">
    <w:abstractNumId w:val="43"/>
  </w:num>
  <w:num w:numId="127" w16cid:durableId="1496727797">
    <w:abstractNumId w:val="52"/>
  </w:num>
  <w:num w:numId="128" w16cid:durableId="508912919">
    <w:abstractNumId w:val="69"/>
  </w:num>
  <w:num w:numId="129" w16cid:durableId="72899501">
    <w:abstractNumId w:val="45"/>
  </w:num>
  <w:num w:numId="130" w16cid:durableId="392510444">
    <w:abstractNumId w:val="135"/>
  </w:num>
  <w:num w:numId="131" w16cid:durableId="150413064">
    <w:abstractNumId w:val="129"/>
  </w:num>
  <w:num w:numId="132" w16cid:durableId="345248815">
    <w:abstractNumId w:val="100"/>
  </w:num>
  <w:num w:numId="133" w16cid:durableId="1241797223">
    <w:abstractNumId w:val="79"/>
  </w:num>
  <w:num w:numId="134" w16cid:durableId="298190346">
    <w:abstractNumId w:val="46"/>
  </w:num>
  <w:num w:numId="135" w16cid:durableId="1871262942">
    <w:abstractNumId w:val="80"/>
  </w:num>
  <w:num w:numId="136" w16cid:durableId="1062753124">
    <w:abstractNumId w:val="10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7" w16cid:durableId="1334843130">
    <w:abstractNumId w:val="56"/>
  </w:num>
  <w:num w:numId="138" w16cid:durableId="1377436685">
    <w:abstractNumId w:val="51"/>
  </w:num>
  <w:num w:numId="139" w16cid:durableId="431170777">
    <w:abstractNumId w:val="86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Formatting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07BC4"/>
    <w:rsid w:val="00011C75"/>
    <w:rsid w:val="0001285F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5216E"/>
    <w:rsid w:val="00052DB5"/>
    <w:rsid w:val="00053ED7"/>
    <w:rsid w:val="000549F2"/>
    <w:rsid w:val="00055EB5"/>
    <w:rsid w:val="000566D7"/>
    <w:rsid w:val="00057230"/>
    <w:rsid w:val="00062F7C"/>
    <w:rsid w:val="00063AA5"/>
    <w:rsid w:val="00063AFF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96403"/>
    <w:rsid w:val="00096955"/>
    <w:rsid w:val="000A4391"/>
    <w:rsid w:val="000A61E6"/>
    <w:rsid w:val="000A6412"/>
    <w:rsid w:val="000A68E5"/>
    <w:rsid w:val="000B1038"/>
    <w:rsid w:val="000B17D4"/>
    <w:rsid w:val="000B285B"/>
    <w:rsid w:val="000B33D6"/>
    <w:rsid w:val="000B658C"/>
    <w:rsid w:val="000B6AD3"/>
    <w:rsid w:val="000B6F32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D6A99"/>
    <w:rsid w:val="000E0A5D"/>
    <w:rsid w:val="000E1C61"/>
    <w:rsid w:val="000E2DE0"/>
    <w:rsid w:val="000E2ED1"/>
    <w:rsid w:val="000E3C8A"/>
    <w:rsid w:val="000E49FF"/>
    <w:rsid w:val="000E604A"/>
    <w:rsid w:val="000E6766"/>
    <w:rsid w:val="000E6A48"/>
    <w:rsid w:val="000E6FB1"/>
    <w:rsid w:val="000F0E8D"/>
    <w:rsid w:val="000F2008"/>
    <w:rsid w:val="000F2AE3"/>
    <w:rsid w:val="000F5179"/>
    <w:rsid w:val="000F7C46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63A3"/>
    <w:rsid w:val="00116CC7"/>
    <w:rsid w:val="00122CD6"/>
    <w:rsid w:val="0012412D"/>
    <w:rsid w:val="00126835"/>
    <w:rsid w:val="00126CFA"/>
    <w:rsid w:val="00127FA0"/>
    <w:rsid w:val="0013283A"/>
    <w:rsid w:val="0013283C"/>
    <w:rsid w:val="00134853"/>
    <w:rsid w:val="00134BD2"/>
    <w:rsid w:val="00135B54"/>
    <w:rsid w:val="001402B5"/>
    <w:rsid w:val="00141DBB"/>
    <w:rsid w:val="00142C70"/>
    <w:rsid w:val="00143894"/>
    <w:rsid w:val="00143C2E"/>
    <w:rsid w:val="00143C49"/>
    <w:rsid w:val="001440E1"/>
    <w:rsid w:val="001444ED"/>
    <w:rsid w:val="00144988"/>
    <w:rsid w:val="00145A7A"/>
    <w:rsid w:val="00145ABB"/>
    <w:rsid w:val="00146CED"/>
    <w:rsid w:val="0014790C"/>
    <w:rsid w:val="001510FB"/>
    <w:rsid w:val="0015245F"/>
    <w:rsid w:val="001543F5"/>
    <w:rsid w:val="00154FB7"/>
    <w:rsid w:val="001558DB"/>
    <w:rsid w:val="00155E84"/>
    <w:rsid w:val="00155FA6"/>
    <w:rsid w:val="00156D8D"/>
    <w:rsid w:val="00156EB0"/>
    <w:rsid w:val="001572A9"/>
    <w:rsid w:val="00157828"/>
    <w:rsid w:val="00161F09"/>
    <w:rsid w:val="00163C32"/>
    <w:rsid w:val="00163FD9"/>
    <w:rsid w:val="001663C1"/>
    <w:rsid w:val="00166D5C"/>
    <w:rsid w:val="0017211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CA4"/>
    <w:rsid w:val="00186667"/>
    <w:rsid w:val="00187047"/>
    <w:rsid w:val="00187EB0"/>
    <w:rsid w:val="00190666"/>
    <w:rsid w:val="00193DD8"/>
    <w:rsid w:val="0019446E"/>
    <w:rsid w:val="001961A4"/>
    <w:rsid w:val="001A1590"/>
    <w:rsid w:val="001A3BEC"/>
    <w:rsid w:val="001A3C3F"/>
    <w:rsid w:val="001A47EA"/>
    <w:rsid w:val="001A4AB7"/>
    <w:rsid w:val="001A67C1"/>
    <w:rsid w:val="001A7188"/>
    <w:rsid w:val="001B03C3"/>
    <w:rsid w:val="001B0701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5EEE"/>
    <w:rsid w:val="001D7446"/>
    <w:rsid w:val="001E0209"/>
    <w:rsid w:val="001E0ADF"/>
    <w:rsid w:val="001E2729"/>
    <w:rsid w:val="001E2E4F"/>
    <w:rsid w:val="001E334C"/>
    <w:rsid w:val="001E3CF4"/>
    <w:rsid w:val="001F078A"/>
    <w:rsid w:val="001F3EF9"/>
    <w:rsid w:val="001F5A27"/>
    <w:rsid w:val="001F5A7E"/>
    <w:rsid w:val="001F62CD"/>
    <w:rsid w:val="001F7C14"/>
    <w:rsid w:val="001F7C83"/>
    <w:rsid w:val="00200EB3"/>
    <w:rsid w:val="002017AC"/>
    <w:rsid w:val="0020334E"/>
    <w:rsid w:val="00203914"/>
    <w:rsid w:val="00203D74"/>
    <w:rsid w:val="00204987"/>
    <w:rsid w:val="00204F93"/>
    <w:rsid w:val="00205923"/>
    <w:rsid w:val="0020742E"/>
    <w:rsid w:val="00207434"/>
    <w:rsid w:val="0021074F"/>
    <w:rsid w:val="0021391B"/>
    <w:rsid w:val="002174DA"/>
    <w:rsid w:val="00220509"/>
    <w:rsid w:val="002207D2"/>
    <w:rsid w:val="00220DA4"/>
    <w:rsid w:val="002237F6"/>
    <w:rsid w:val="00223922"/>
    <w:rsid w:val="00223AF8"/>
    <w:rsid w:val="00225AF8"/>
    <w:rsid w:val="00230609"/>
    <w:rsid w:val="00232662"/>
    <w:rsid w:val="002333A0"/>
    <w:rsid w:val="00234C12"/>
    <w:rsid w:val="00236C58"/>
    <w:rsid w:val="0024139B"/>
    <w:rsid w:val="002415B5"/>
    <w:rsid w:val="00241E19"/>
    <w:rsid w:val="00241FAC"/>
    <w:rsid w:val="00242843"/>
    <w:rsid w:val="0024497F"/>
    <w:rsid w:val="00246A2B"/>
    <w:rsid w:val="00246C20"/>
    <w:rsid w:val="002500FC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5A17"/>
    <w:rsid w:val="00266972"/>
    <w:rsid w:val="00266FDF"/>
    <w:rsid w:val="002701F3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40F4"/>
    <w:rsid w:val="00284BB2"/>
    <w:rsid w:val="002852F9"/>
    <w:rsid w:val="00293F25"/>
    <w:rsid w:val="00295922"/>
    <w:rsid w:val="00295D98"/>
    <w:rsid w:val="0029617B"/>
    <w:rsid w:val="00296CF8"/>
    <w:rsid w:val="002978EA"/>
    <w:rsid w:val="002A2E2A"/>
    <w:rsid w:val="002A4539"/>
    <w:rsid w:val="002A5139"/>
    <w:rsid w:val="002A544F"/>
    <w:rsid w:val="002A604E"/>
    <w:rsid w:val="002A621A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AB"/>
    <w:rsid w:val="002C47D3"/>
    <w:rsid w:val="002C61DF"/>
    <w:rsid w:val="002D3A29"/>
    <w:rsid w:val="002D4470"/>
    <w:rsid w:val="002D5979"/>
    <w:rsid w:val="002D642D"/>
    <w:rsid w:val="002D7D66"/>
    <w:rsid w:val="002E207D"/>
    <w:rsid w:val="002E2FC1"/>
    <w:rsid w:val="002E416F"/>
    <w:rsid w:val="002E4FAE"/>
    <w:rsid w:val="002E64B8"/>
    <w:rsid w:val="002F0795"/>
    <w:rsid w:val="002F2D9C"/>
    <w:rsid w:val="002F352D"/>
    <w:rsid w:val="002F36C6"/>
    <w:rsid w:val="002F5C0E"/>
    <w:rsid w:val="00301946"/>
    <w:rsid w:val="00302A58"/>
    <w:rsid w:val="00302DBD"/>
    <w:rsid w:val="00303560"/>
    <w:rsid w:val="003039DF"/>
    <w:rsid w:val="003053D1"/>
    <w:rsid w:val="00307D89"/>
    <w:rsid w:val="0031048C"/>
    <w:rsid w:val="00312C12"/>
    <w:rsid w:val="00313403"/>
    <w:rsid w:val="00313DD1"/>
    <w:rsid w:val="003150AF"/>
    <w:rsid w:val="00321FF8"/>
    <w:rsid w:val="00322136"/>
    <w:rsid w:val="0032236D"/>
    <w:rsid w:val="00325C9D"/>
    <w:rsid w:val="003263A9"/>
    <w:rsid w:val="00327468"/>
    <w:rsid w:val="00333E5C"/>
    <w:rsid w:val="00333E7A"/>
    <w:rsid w:val="003358F3"/>
    <w:rsid w:val="00336101"/>
    <w:rsid w:val="00336F69"/>
    <w:rsid w:val="00340A5D"/>
    <w:rsid w:val="00347082"/>
    <w:rsid w:val="003502EC"/>
    <w:rsid w:val="003505ED"/>
    <w:rsid w:val="0035299D"/>
    <w:rsid w:val="003537E3"/>
    <w:rsid w:val="00353BC1"/>
    <w:rsid w:val="00353CB4"/>
    <w:rsid w:val="00356182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3237"/>
    <w:rsid w:val="00384708"/>
    <w:rsid w:val="0038630B"/>
    <w:rsid w:val="0038748A"/>
    <w:rsid w:val="00387771"/>
    <w:rsid w:val="003878A2"/>
    <w:rsid w:val="003923AA"/>
    <w:rsid w:val="00394846"/>
    <w:rsid w:val="0039598F"/>
    <w:rsid w:val="00396392"/>
    <w:rsid w:val="00397DCA"/>
    <w:rsid w:val="003A188D"/>
    <w:rsid w:val="003A2397"/>
    <w:rsid w:val="003A5F1E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E3B"/>
    <w:rsid w:val="003D2AE5"/>
    <w:rsid w:val="003D6213"/>
    <w:rsid w:val="003D6C5A"/>
    <w:rsid w:val="003E0BAF"/>
    <w:rsid w:val="003E0C22"/>
    <w:rsid w:val="003E17BD"/>
    <w:rsid w:val="003E3B67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6364"/>
    <w:rsid w:val="00416837"/>
    <w:rsid w:val="004176F8"/>
    <w:rsid w:val="00417FAD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CA4"/>
    <w:rsid w:val="00441D3D"/>
    <w:rsid w:val="00442432"/>
    <w:rsid w:val="00443576"/>
    <w:rsid w:val="00443F67"/>
    <w:rsid w:val="004453A8"/>
    <w:rsid w:val="00445412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30B"/>
    <w:rsid w:val="00470ADE"/>
    <w:rsid w:val="00470BAF"/>
    <w:rsid w:val="00471194"/>
    <w:rsid w:val="00471B10"/>
    <w:rsid w:val="004720A7"/>
    <w:rsid w:val="0047504B"/>
    <w:rsid w:val="004774AC"/>
    <w:rsid w:val="00477DC7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FE8"/>
    <w:rsid w:val="00495154"/>
    <w:rsid w:val="004953A2"/>
    <w:rsid w:val="00495F9D"/>
    <w:rsid w:val="004972D5"/>
    <w:rsid w:val="004A24E7"/>
    <w:rsid w:val="004A3437"/>
    <w:rsid w:val="004A52AD"/>
    <w:rsid w:val="004A6DB8"/>
    <w:rsid w:val="004A7A64"/>
    <w:rsid w:val="004A7CBC"/>
    <w:rsid w:val="004B2FB6"/>
    <w:rsid w:val="004B31A6"/>
    <w:rsid w:val="004C092F"/>
    <w:rsid w:val="004C099B"/>
    <w:rsid w:val="004C1B87"/>
    <w:rsid w:val="004C704E"/>
    <w:rsid w:val="004C7600"/>
    <w:rsid w:val="004C7A3C"/>
    <w:rsid w:val="004D1C23"/>
    <w:rsid w:val="004D3375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036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C12"/>
    <w:rsid w:val="00511815"/>
    <w:rsid w:val="005138EE"/>
    <w:rsid w:val="00514A3A"/>
    <w:rsid w:val="0051535E"/>
    <w:rsid w:val="005168F6"/>
    <w:rsid w:val="00521F24"/>
    <w:rsid w:val="00523D74"/>
    <w:rsid w:val="00524193"/>
    <w:rsid w:val="005271AF"/>
    <w:rsid w:val="00527F76"/>
    <w:rsid w:val="00530022"/>
    <w:rsid w:val="005303AF"/>
    <w:rsid w:val="005318C9"/>
    <w:rsid w:val="00531EAF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2A58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833D6"/>
    <w:rsid w:val="00584942"/>
    <w:rsid w:val="00584BA0"/>
    <w:rsid w:val="005901E2"/>
    <w:rsid w:val="00590EA1"/>
    <w:rsid w:val="005953E1"/>
    <w:rsid w:val="00596F86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AD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E6F5A"/>
    <w:rsid w:val="005F0482"/>
    <w:rsid w:val="005F11B7"/>
    <w:rsid w:val="005F18D0"/>
    <w:rsid w:val="005F1E91"/>
    <w:rsid w:val="005F2C5C"/>
    <w:rsid w:val="005F3D60"/>
    <w:rsid w:val="005F3F35"/>
    <w:rsid w:val="005F4C12"/>
    <w:rsid w:val="005F60D1"/>
    <w:rsid w:val="005F634C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139C"/>
    <w:rsid w:val="00612576"/>
    <w:rsid w:val="00612DCF"/>
    <w:rsid w:val="00613DAF"/>
    <w:rsid w:val="006146E5"/>
    <w:rsid w:val="00615053"/>
    <w:rsid w:val="0061573A"/>
    <w:rsid w:val="006158B7"/>
    <w:rsid w:val="0061598D"/>
    <w:rsid w:val="00615BF5"/>
    <w:rsid w:val="00615C24"/>
    <w:rsid w:val="00615DE2"/>
    <w:rsid w:val="0061712F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43EBA"/>
    <w:rsid w:val="00644329"/>
    <w:rsid w:val="006451EC"/>
    <w:rsid w:val="006544C9"/>
    <w:rsid w:val="0065644F"/>
    <w:rsid w:val="006616A6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38B6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A786B"/>
    <w:rsid w:val="006B1B51"/>
    <w:rsid w:val="006B1F78"/>
    <w:rsid w:val="006B1FA8"/>
    <w:rsid w:val="006B34A1"/>
    <w:rsid w:val="006B4328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26F9"/>
    <w:rsid w:val="006C32B4"/>
    <w:rsid w:val="006C58B6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1EB7"/>
    <w:rsid w:val="007020DC"/>
    <w:rsid w:val="00702195"/>
    <w:rsid w:val="007026AE"/>
    <w:rsid w:val="00703020"/>
    <w:rsid w:val="007032EF"/>
    <w:rsid w:val="007052AF"/>
    <w:rsid w:val="00706E45"/>
    <w:rsid w:val="00712B9D"/>
    <w:rsid w:val="00714053"/>
    <w:rsid w:val="00714513"/>
    <w:rsid w:val="007203E1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13B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2E08"/>
    <w:rsid w:val="00783B4E"/>
    <w:rsid w:val="00784104"/>
    <w:rsid w:val="00784147"/>
    <w:rsid w:val="00784A2F"/>
    <w:rsid w:val="00790DBA"/>
    <w:rsid w:val="0079101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989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3991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2D4"/>
    <w:rsid w:val="00804805"/>
    <w:rsid w:val="00805A81"/>
    <w:rsid w:val="0080669F"/>
    <w:rsid w:val="00806FD6"/>
    <w:rsid w:val="0081039D"/>
    <w:rsid w:val="00812D81"/>
    <w:rsid w:val="008131BD"/>
    <w:rsid w:val="00813B1A"/>
    <w:rsid w:val="00815A95"/>
    <w:rsid w:val="00815C51"/>
    <w:rsid w:val="00815EE0"/>
    <w:rsid w:val="0082001F"/>
    <w:rsid w:val="008208F5"/>
    <w:rsid w:val="00821399"/>
    <w:rsid w:val="00824406"/>
    <w:rsid w:val="00826760"/>
    <w:rsid w:val="00826A25"/>
    <w:rsid w:val="008306E7"/>
    <w:rsid w:val="00831653"/>
    <w:rsid w:val="00831EBC"/>
    <w:rsid w:val="008323C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0AAC"/>
    <w:rsid w:val="00865AFD"/>
    <w:rsid w:val="00866222"/>
    <w:rsid w:val="008669EA"/>
    <w:rsid w:val="00866F26"/>
    <w:rsid w:val="00867957"/>
    <w:rsid w:val="00870084"/>
    <w:rsid w:val="008701D5"/>
    <w:rsid w:val="0087114C"/>
    <w:rsid w:val="00872531"/>
    <w:rsid w:val="00873BBB"/>
    <w:rsid w:val="00875FDC"/>
    <w:rsid w:val="00876679"/>
    <w:rsid w:val="008766E1"/>
    <w:rsid w:val="0087680C"/>
    <w:rsid w:val="00876828"/>
    <w:rsid w:val="00876C6D"/>
    <w:rsid w:val="008808FD"/>
    <w:rsid w:val="0088095E"/>
    <w:rsid w:val="0088617B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42F8"/>
    <w:rsid w:val="008B11C0"/>
    <w:rsid w:val="008B1785"/>
    <w:rsid w:val="008B3F9E"/>
    <w:rsid w:val="008B59EA"/>
    <w:rsid w:val="008B7A0D"/>
    <w:rsid w:val="008B7D6B"/>
    <w:rsid w:val="008C339C"/>
    <w:rsid w:val="008C455F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0A63"/>
    <w:rsid w:val="008E179D"/>
    <w:rsid w:val="008E4439"/>
    <w:rsid w:val="008E6D0D"/>
    <w:rsid w:val="008F0B20"/>
    <w:rsid w:val="008F22B6"/>
    <w:rsid w:val="008F2C3C"/>
    <w:rsid w:val="008F4331"/>
    <w:rsid w:val="008F4845"/>
    <w:rsid w:val="008F7681"/>
    <w:rsid w:val="00900949"/>
    <w:rsid w:val="009018D6"/>
    <w:rsid w:val="00903584"/>
    <w:rsid w:val="009113A7"/>
    <w:rsid w:val="00911E5C"/>
    <w:rsid w:val="00912787"/>
    <w:rsid w:val="00912C8F"/>
    <w:rsid w:val="009132F0"/>
    <w:rsid w:val="00914294"/>
    <w:rsid w:val="00916821"/>
    <w:rsid w:val="0091720D"/>
    <w:rsid w:val="0091770A"/>
    <w:rsid w:val="0092247B"/>
    <w:rsid w:val="00922622"/>
    <w:rsid w:val="009228BB"/>
    <w:rsid w:val="009234C8"/>
    <w:rsid w:val="00925D1D"/>
    <w:rsid w:val="00927712"/>
    <w:rsid w:val="0093024B"/>
    <w:rsid w:val="009341FF"/>
    <w:rsid w:val="00936D5C"/>
    <w:rsid w:val="00936F8D"/>
    <w:rsid w:val="00940A51"/>
    <w:rsid w:val="009435E4"/>
    <w:rsid w:val="00945043"/>
    <w:rsid w:val="0094585B"/>
    <w:rsid w:val="00946DFC"/>
    <w:rsid w:val="009477A2"/>
    <w:rsid w:val="00947A03"/>
    <w:rsid w:val="00947A59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3685"/>
    <w:rsid w:val="009643EA"/>
    <w:rsid w:val="00964B4B"/>
    <w:rsid w:val="00965592"/>
    <w:rsid w:val="009663BC"/>
    <w:rsid w:val="00966618"/>
    <w:rsid w:val="00973BE5"/>
    <w:rsid w:val="00974959"/>
    <w:rsid w:val="0097534E"/>
    <w:rsid w:val="00975BBB"/>
    <w:rsid w:val="00975F5E"/>
    <w:rsid w:val="009806E0"/>
    <w:rsid w:val="00982138"/>
    <w:rsid w:val="00982F9D"/>
    <w:rsid w:val="00983873"/>
    <w:rsid w:val="00984890"/>
    <w:rsid w:val="009859CE"/>
    <w:rsid w:val="00986210"/>
    <w:rsid w:val="00991790"/>
    <w:rsid w:val="00992B9E"/>
    <w:rsid w:val="00993368"/>
    <w:rsid w:val="0099465E"/>
    <w:rsid w:val="009A217D"/>
    <w:rsid w:val="009A2364"/>
    <w:rsid w:val="009A42CB"/>
    <w:rsid w:val="009A69DA"/>
    <w:rsid w:val="009B2886"/>
    <w:rsid w:val="009B2F6B"/>
    <w:rsid w:val="009B3A35"/>
    <w:rsid w:val="009B52FC"/>
    <w:rsid w:val="009C08E7"/>
    <w:rsid w:val="009C0CCC"/>
    <w:rsid w:val="009C24C3"/>
    <w:rsid w:val="009C63FD"/>
    <w:rsid w:val="009C6B8F"/>
    <w:rsid w:val="009D25DD"/>
    <w:rsid w:val="009D39D0"/>
    <w:rsid w:val="009D3A68"/>
    <w:rsid w:val="009D3ED5"/>
    <w:rsid w:val="009D5E96"/>
    <w:rsid w:val="009D5FE4"/>
    <w:rsid w:val="009D6D36"/>
    <w:rsid w:val="009D7FED"/>
    <w:rsid w:val="009E08E3"/>
    <w:rsid w:val="009E23CD"/>
    <w:rsid w:val="009F0CB1"/>
    <w:rsid w:val="009F10C3"/>
    <w:rsid w:val="009F203E"/>
    <w:rsid w:val="009F39F1"/>
    <w:rsid w:val="009F54FC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4B0B"/>
    <w:rsid w:val="00A352B5"/>
    <w:rsid w:val="00A3555F"/>
    <w:rsid w:val="00A363E7"/>
    <w:rsid w:val="00A36DA6"/>
    <w:rsid w:val="00A42406"/>
    <w:rsid w:val="00A43531"/>
    <w:rsid w:val="00A43AE0"/>
    <w:rsid w:val="00A44C49"/>
    <w:rsid w:val="00A46063"/>
    <w:rsid w:val="00A461F5"/>
    <w:rsid w:val="00A464EB"/>
    <w:rsid w:val="00A475FF"/>
    <w:rsid w:val="00A533D8"/>
    <w:rsid w:val="00A54999"/>
    <w:rsid w:val="00A56DDA"/>
    <w:rsid w:val="00A57214"/>
    <w:rsid w:val="00A60DDD"/>
    <w:rsid w:val="00A618ED"/>
    <w:rsid w:val="00A621E1"/>
    <w:rsid w:val="00A622BA"/>
    <w:rsid w:val="00A63E1F"/>
    <w:rsid w:val="00A6492A"/>
    <w:rsid w:val="00A64CB3"/>
    <w:rsid w:val="00A661B8"/>
    <w:rsid w:val="00A7092B"/>
    <w:rsid w:val="00A70EB7"/>
    <w:rsid w:val="00A71513"/>
    <w:rsid w:val="00A7179A"/>
    <w:rsid w:val="00A74A41"/>
    <w:rsid w:val="00A74DD6"/>
    <w:rsid w:val="00A753E0"/>
    <w:rsid w:val="00A7544C"/>
    <w:rsid w:val="00A7596B"/>
    <w:rsid w:val="00A77C55"/>
    <w:rsid w:val="00A81695"/>
    <w:rsid w:val="00A8243B"/>
    <w:rsid w:val="00A82839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0696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4D1"/>
    <w:rsid w:val="00AF0D13"/>
    <w:rsid w:val="00AF1519"/>
    <w:rsid w:val="00AF23AB"/>
    <w:rsid w:val="00AF272F"/>
    <w:rsid w:val="00AF29F6"/>
    <w:rsid w:val="00AF4791"/>
    <w:rsid w:val="00AF55E1"/>
    <w:rsid w:val="00AF70BC"/>
    <w:rsid w:val="00B00FA6"/>
    <w:rsid w:val="00B01FE0"/>
    <w:rsid w:val="00B032A0"/>
    <w:rsid w:val="00B04AA1"/>
    <w:rsid w:val="00B06991"/>
    <w:rsid w:val="00B06A75"/>
    <w:rsid w:val="00B077F3"/>
    <w:rsid w:val="00B07B76"/>
    <w:rsid w:val="00B131D1"/>
    <w:rsid w:val="00B17CCD"/>
    <w:rsid w:val="00B21AA3"/>
    <w:rsid w:val="00B21DF2"/>
    <w:rsid w:val="00B221B2"/>
    <w:rsid w:val="00B232CB"/>
    <w:rsid w:val="00B24DFA"/>
    <w:rsid w:val="00B259EC"/>
    <w:rsid w:val="00B2696A"/>
    <w:rsid w:val="00B270AC"/>
    <w:rsid w:val="00B3034B"/>
    <w:rsid w:val="00B30B7A"/>
    <w:rsid w:val="00B314C0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47757"/>
    <w:rsid w:val="00B5048D"/>
    <w:rsid w:val="00B51EEA"/>
    <w:rsid w:val="00B56EDD"/>
    <w:rsid w:val="00B60043"/>
    <w:rsid w:val="00B60066"/>
    <w:rsid w:val="00B6221F"/>
    <w:rsid w:val="00B626C7"/>
    <w:rsid w:val="00B641C4"/>
    <w:rsid w:val="00B6495A"/>
    <w:rsid w:val="00B64CF3"/>
    <w:rsid w:val="00B66226"/>
    <w:rsid w:val="00B676D3"/>
    <w:rsid w:val="00B712C5"/>
    <w:rsid w:val="00B7184D"/>
    <w:rsid w:val="00B73F4D"/>
    <w:rsid w:val="00B74957"/>
    <w:rsid w:val="00B75185"/>
    <w:rsid w:val="00B75C5C"/>
    <w:rsid w:val="00B76BE6"/>
    <w:rsid w:val="00B81E97"/>
    <w:rsid w:val="00B83303"/>
    <w:rsid w:val="00B84683"/>
    <w:rsid w:val="00B84A9F"/>
    <w:rsid w:val="00B86291"/>
    <w:rsid w:val="00B8670D"/>
    <w:rsid w:val="00B91347"/>
    <w:rsid w:val="00B91AE8"/>
    <w:rsid w:val="00B91B38"/>
    <w:rsid w:val="00B94484"/>
    <w:rsid w:val="00B945D9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1DE9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D7BB5"/>
    <w:rsid w:val="00BE035D"/>
    <w:rsid w:val="00BE0CF0"/>
    <w:rsid w:val="00BE0D2C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449C"/>
    <w:rsid w:val="00BF6947"/>
    <w:rsid w:val="00BF7C5C"/>
    <w:rsid w:val="00C00488"/>
    <w:rsid w:val="00C0253D"/>
    <w:rsid w:val="00C05792"/>
    <w:rsid w:val="00C062FD"/>
    <w:rsid w:val="00C0720A"/>
    <w:rsid w:val="00C106E4"/>
    <w:rsid w:val="00C128DF"/>
    <w:rsid w:val="00C13415"/>
    <w:rsid w:val="00C15AAA"/>
    <w:rsid w:val="00C16891"/>
    <w:rsid w:val="00C17CF8"/>
    <w:rsid w:val="00C22380"/>
    <w:rsid w:val="00C2393E"/>
    <w:rsid w:val="00C25F13"/>
    <w:rsid w:val="00C26C36"/>
    <w:rsid w:val="00C3149A"/>
    <w:rsid w:val="00C31572"/>
    <w:rsid w:val="00C35E3C"/>
    <w:rsid w:val="00C40BFA"/>
    <w:rsid w:val="00C410E1"/>
    <w:rsid w:val="00C42AEA"/>
    <w:rsid w:val="00C45B59"/>
    <w:rsid w:val="00C460A7"/>
    <w:rsid w:val="00C469FC"/>
    <w:rsid w:val="00C46CAC"/>
    <w:rsid w:val="00C500D3"/>
    <w:rsid w:val="00C50349"/>
    <w:rsid w:val="00C50616"/>
    <w:rsid w:val="00C509FA"/>
    <w:rsid w:val="00C5101E"/>
    <w:rsid w:val="00C547EC"/>
    <w:rsid w:val="00C57295"/>
    <w:rsid w:val="00C57EF1"/>
    <w:rsid w:val="00C60694"/>
    <w:rsid w:val="00C61328"/>
    <w:rsid w:val="00C620D4"/>
    <w:rsid w:val="00C6271F"/>
    <w:rsid w:val="00C653D2"/>
    <w:rsid w:val="00C70662"/>
    <w:rsid w:val="00C711FB"/>
    <w:rsid w:val="00C72B98"/>
    <w:rsid w:val="00C746CB"/>
    <w:rsid w:val="00C758E7"/>
    <w:rsid w:val="00C762A6"/>
    <w:rsid w:val="00C76540"/>
    <w:rsid w:val="00C77FBA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82F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033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4E5B"/>
    <w:rsid w:val="00CE6F7D"/>
    <w:rsid w:val="00CE70CD"/>
    <w:rsid w:val="00CF03F2"/>
    <w:rsid w:val="00CF1504"/>
    <w:rsid w:val="00CF249B"/>
    <w:rsid w:val="00CF2E96"/>
    <w:rsid w:val="00CF4B94"/>
    <w:rsid w:val="00CF51F5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2405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4198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866AF"/>
    <w:rsid w:val="00D9243B"/>
    <w:rsid w:val="00D92B14"/>
    <w:rsid w:val="00D96055"/>
    <w:rsid w:val="00D96757"/>
    <w:rsid w:val="00DA184F"/>
    <w:rsid w:val="00DA2974"/>
    <w:rsid w:val="00DA3CE2"/>
    <w:rsid w:val="00DA3F3B"/>
    <w:rsid w:val="00DA433C"/>
    <w:rsid w:val="00DA572B"/>
    <w:rsid w:val="00DA7204"/>
    <w:rsid w:val="00DA76AA"/>
    <w:rsid w:val="00DB11D9"/>
    <w:rsid w:val="00DB2E89"/>
    <w:rsid w:val="00DB2F10"/>
    <w:rsid w:val="00DB31F4"/>
    <w:rsid w:val="00DB50D3"/>
    <w:rsid w:val="00DB55B1"/>
    <w:rsid w:val="00DB5952"/>
    <w:rsid w:val="00DB69A4"/>
    <w:rsid w:val="00DB6FCF"/>
    <w:rsid w:val="00DC1316"/>
    <w:rsid w:val="00DC136D"/>
    <w:rsid w:val="00DC30C7"/>
    <w:rsid w:val="00DC50C5"/>
    <w:rsid w:val="00DC7B7D"/>
    <w:rsid w:val="00DD0092"/>
    <w:rsid w:val="00DD2107"/>
    <w:rsid w:val="00DD255C"/>
    <w:rsid w:val="00DD2583"/>
    <w:rsid w:val="00DD29F5"/>
    <w:rsid w:val="00DD4AE8"/>
    <w:rsid w:val="00DD7B2E"/>
    <w:rsid w:val="00DD7F89"/>
    <w:rsid w:val="00DE0F61"/>
    <w:rsid w:val="00DE17D3"/>
    <w:rsid w:val="00DE3ADD"/>
    <w:rsid w:val="00DE5854"/>
    <w:rsid w:val="00DE597B"/>
    <w:rsid w:val="00DE5FEE"/>
    <w:rsid w:val="00DE7188"/>
    <w:rsid w:val="00DF034D"/>
    <w:rsid w:val="00DF14F8"/>
    <w:rsid w:val="00DF2639"/>
    <w:rsid w:val="00DF659D"/>
    <w:rsid w:val="00DF6C30"/>
    <w:rsid w:val="00DF6F1C"/>
    <w:rsid w:val="00DF76A6"/>
    <w:rsid w:val="00E02E5E"/>
    <w:rsid w:val="00E036D1"/>
    <w:rsid w:val="00E03C24"/>
    <w:rsid w:val="00E06572"/>
    <w:rsid w:val="00E07216"/>
    <w:rsid w:val="00E07860"/>
    <w:rsid w:val="00E104DB"/>
    <w:rsid w:val="00E10CE2"/>
    <w:rsid w:val="00E137EF"/>
    <w:rsid w:val="00E13D34"/>
    <w:rsid w:val="00E13EAE"/>
    <w:rsid w:val="00E155CE"/>
    <w:rsid w:val="00E2196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25F1"/>
    <w:rsid w:val="00E432FA"/>
    <w:rsid w:val="00E436A9"/>
    <w:rsid w:val="00E43708"/>
    <w:rsid w:val="00E43D61"/>
    <w:rsid w:val="00E44A03"/>
    <w:rsid w:val="00E46E9B"/>
    <w:rsid w:val="00E5288B"/>
    <w:rsid w:val="00E53ED8"/>
    <w:rsid w:val="00E54205"/>
    <w:rsid w:val="00E54C78"/>
    <w:rsid w:val="00E55FDB"/>
    <w:rsid w:val="00E60E87"/>
    <w:rsid w:val="00E610EA"/>
    <w:rsid w:val="00E62565"/>
    <w:rsid w:val="00E62BDB"/>
    <w:rsid w:val="00E7084A"/>
    <w:rsid w:val="00E7097B"/>
    <w:rsid w:val="00E7112A"/>
    <w:rsid w:val="00E718EA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A84"/>
    <w:rsid w:val="00E94D4E"/>
    <w:rsid w:val="00E965F0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3B1C"/>
    <w:rsid w:val="00EC5F56"/>
    <w:rsid w:val="00EC643A"/>
    <w:rsid w:val="00ED010D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4EDA"/>
    <w:rsid w:val="00F1746C"/>
    <w:rsid w:val="00F2021D"/>
    <w:rsid w:val="00F25B21"/>
    <w:rsid w:val="00F25D6B"/>
    <w:rsid w:val="00F27A66"/>
    <w:rsid w:val="00F348A1"/>
    <w:rsid w:val="00F34B99"/>
    <w:rsid w:val="00F35EB3"/>
    <w:rsid w:val="00F40796"/>
    <w:rsid w:val="00F40D83"/>
    <w:rsid w:val="00F418F5"/>
    <w:rsid w:val="00F44635"/>
    <w:rsid w:val="00F46BA1"/>
    <w:rsid w:val="00F478C6"/>
    <w:rsid w:val="00F503B8"/>
    <w:rsid w:val="00F542AE"/>
    <w:rsid w:val="00F549E9"/>
    <w:rsid w:val="00F569B7"/>
    <w:rsid w:val="00F56C0B"/>
    <w:rsid w:val="00F6148F"/>
    <w:rsid w:val="00F61C2D"/>
    <w:rsid w:val="00F64CDC"/>
    <w:rsid w:val="00F65706"/>
    <w:rsid w:val="00F677FD"/>
    <w:rsid w:val="00F67899"/>
    <w:rsid w:val="00F704E6"/>
    <w:rsid w:val="00F705CD"/>
    <w:rsid w:val="00F75AF0"/>
    <w:rsid w:val="00F774C4"/>
    <w:rsid w:val="00F77D58"/>
    <w:rsid w:val="00F8361F"/>
    <w:rsid w:val="00F855A9"/>
    <w:rsid w:val="00F909FA"/>
    <w:rsid w:val="00F9430D"/>
    <w:rsid w:val="00F956CD"/>
    <w:rsid w:val="00F95E2E"/>
    <w:rsid w:val="00F965F1"/>
    <w:rsid w:val="00F97E6E"/>
    <w:rsid w:val="00FA0C96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9A3"/>
    <w:rsid w:val="00FC0C2D"/>
    <w:rsid w:val="00FC122C"/>
    <w:rsid w:val="00FC1485"/>
    <w:rsid w:val="00FC20A1"/>
    <w:rsid w:val="00FC3462"/>
    <w:rsid w:val="00FC6E46"/>
    <w:rsid w:val="00FC7143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E6DA3"/>
    <w:rsid w:val="00FF12B4"/>
    <w:rsid w:val="00FF18E7"/>
    <w:rsid w:val="00FF2286"/>
    <w:rsid w:val="00FF3F9C"/>
    <w:rsid w:val="00FF5A44"/>
    <w:rsid w:val="00FF7431"/>
    <w:rsid w:val="00FF7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F56921"/>
  <w15:docId w15:val="{E3B91A5B-6B69-4E37-98B4-BA9B02DDE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5288B"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DA184F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unhideWhenUsed/>
    <w:qFormat/>
    <w:rsid w:val="004E21A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8z0">
    <w:name w:val="WW8Num8z0"/>
    <w:rsid w:val="00B4645F"/>
    <w:rPr>
      <w:rFonts w:ascii="Symbol" w:hAnsi="Symbol" w:cs="OpenSymbol"/>
    </w:rPr>
  </w:style>
  <w:style w:type="character" w:customStyle="1" w:styleId="WW8Num9z0">
    <w:name w:val="WW8Num9z0"/>
    <w:rsid w:val="00B4645F"/>
    <w:rPr>
      <w:rFonts w:ascii="Symbol" w:hAnsi="Symbol" w:cs="OpenSymbol"/>
    </w:rPr>
  </w:style>
  <w:style w:type="character" w:customStyle="1" w:styleId="Absatz-Standardschriftart">
    <w:name w:val="Absatz-Standardschriftart"/>
    <w:rsid w:val="00B4645F"/>
  </w:style>
  <w:style w:type="character" w:customStyle="1" w:styleId="WW-Absatz-Standardschriftart">
    <w:name w:val="WW-Absatz-Standardschriftart"/>
    <w:rsid w:val="00B4645F"/>
  </w:style>
  <w:style w:type="character" w:customStyle="1" w:styleId="WW-Absatz-Standardschriftart1">
    <w:name w:val="WW-Absatz-Standardschriftart1"/>
    <w:rsid w:val="00B4645F"/>
  </w:style>
  <w:style w:type="character" w:customStyle="1" w:styleId="Domylnaczcionkaakapitu1">
    <w:name w:val="Domyślna czcionka akapitu1"/>
    <w:rsid w:val="00B4645F"/>
  </w:style>
  <w:style w:type="character" w:styleId="Hipercze">
    <w:name w:val="Hyperlink"/>
    <w:uiPriority w:val="99"/>
    <w:rsid w:val="00B4645F"/>
    <w:rPr>
      <w:color w:val="0000FF"/>
      <w:u w:val="single"/>
    </w:rPr>
  </w:style>
  <w:style w:type="character" w:customStyle="1" w:styleId="Znakinumeracji">
    <w:name w:val="Znaki numeracji"/>
    <w:rsid w:val="00B4645F"/>
  </w:style>
  <w:style w:type="character" w:customStyle="1" w:styleId="Symbolewypunktowania">
    <w:name w:val="Symbole wypunktowania"/>
    <w:rsid w:val="00B4645F"/>
    <w:rPr>
      <w:rFonts w:ascii="OpenSymbol" w:eastAsia="OpenSymbol" w:hAnsi="OpenSymbol" w:cs="OpenSymbol"/>
    </w:rPr>
  </w:style>
  <w:style w:type="paragraph" w:customStyle="1" w:styleId="Nagwek10">
    <w:name w:val="Nagłówek1"/>
    <w:basedOn w:val="Normalny"/>
    <w:next w:val="Tekstpodstawowy"/>
    <w:rsid w:val="00B4645F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">
    <w:name w:val="Body Text"/>
    <w:basedOn w:val="Normalny"/>
    <w:link w:val="TekstpodstawowyZnak"/>
    <w:rsid w:val="00B4645F"/>
    <w:pPr>
      <w:spacing w:after="120"/>
    </w:pPr>
  </w:style>
  <w:style w:type="paragraph" w:styleId="Lista">
    <w:name w:val="List"/>
    <w:basedOn w:val="Tekstpodstawowy"/>
    <w:rsid w:val="00B4645F"/>
    <w:rPr>
      <w:rFonts w:cs="Tahoma"/>
    </w:rPr>
  </w:style>
  <w:style w:type="paragraph" w:customStyle="1" w:styleId="Podpis1">
    <w:name w:val="Podpis1"/>
    <w:basedOn w:val="Normalny"/>
    <w:rsid w:val="00B4645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rsid w:val="00B4645F"/>
    <w:pPr>
      <w:suppressLineNumbers/>
    </w:pPr>
    <w:rPr>
      <w:rFonts w:cs="Tahoma"/>
    </w:rPr>
  </w:style>
  <w:style w:type="paragraph" w:customStyle="1" w:styleId="Liniapozioma">
    <w:name w:val="Linia pozioma"/>
    <w:basedOn w:val="Normalny"/>
    <w:next w:val="Tekstpodstawowy"/>
    <w:rsid w:val="00B4645F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Zawartoramki">
    <w:name w:val="Zawartość ramki"/>
    <w:basedOn w:val="Tekstpodstawowy"/>
    <w:rsid w:val="00B4645F"/>
  </w:style>
  <w:style w:type="paragraph" w:styleId="Nagwek">
    <w:name w:val="header"/>
    <w:basedOn w:val="Normalny"/>
    <w:link w:val="NagwekZnak"/>
    <w:uiPriority w:val="99"/>
    <w:rsid w:val="00B4645F"/>
    <w:pPr>
      <w:suppressLineNumbers/>
      <w:tabs>
        <w:tab w:val="center" w:pos="4535"/>
        <w:tab w:val="right" w:pos="9071"/>
      </w:tabs>
    </w:pPr>
  </w:style>
  <w:style w:type="paragraph" w:customStyle="1" w:styleId="Zawartotabeli">
    <w:name w:val="Zawartość tabeli"/>
    <w:basedOn w:val="Normalny"/>
    <w:rsid w:val="00B4645F"/>
    <w:pPr>
      <w:suppressLineNumbers/>
    </w:pPr>
  </w:style>
  <w:style w:type="paragraph" w:customStyle="1" w:styleId="Nagwektabeli">
    <w:name w:val="Nagłówek tabeli"/>
    <w:basedOn w:val="Zawartotabeli"/>
    <w:rsid w:val="00B4645F"/>
    <w:pPr>
      <w:jc w:val="center"/>
    </w:pPr>
    <w:rPr>
      <w:b/>
      <w:bCs/>
    </w:rPr>
  </w:style>
  <w:style w:type="paragraph" w:styleId="Tekstdymka">
    <w:name w:val="Balloon Text"/>
    <w:basedOn w:val="Normalny"/>
    <w:uiPriority w:val="99"/>
    <w:unhideWhenUsed/>
    <w:rsid w:val="00B4645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uiPriority w:val="99"/>
    <w:rsid w:val="00B4645F"/>
    <w:rPr>
      <w:rFonts w:ascii="Tahoma" w:hAnsi="Tahoma" w:cs="Tahoma"/>
      <w:sz w:val="16"/>
      <w:szCs w:val="16"/>
      <w:lang w:eastAsia="ar-SA"/>
    </w:rPr>
  </w:style>
  <w:style w:type="paragraph" w:customStyle="1" w:styleId="redniasiatka1akcent21">
    <w:name w:val="Średnia siatka 1 — akcent 21"/>
    <w:basedOn w:val="Normalny"/>
    <w:qFormat/>
    <w:rsid w:val="00B4645F"/>
    <w:pPr>
      <w:ind w:left="708"/>
    </w:pPr>
  </w:style>
  <w:style w:type="paragraph" w:styleId="Tekstpodstawowy2">
    <w:name w:val="Body Text 2"/>
    <w:basedOn w:val="Normalny"/>
    <w:uiPriority w:val="99"/>
    <w:rsid w:val="00B4645F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rsid w:val="00B4645F"/>
    <w:pPr>
      <w:tabs>
        <w:tab w:val="center" w:pos="4536"/>
        <w:tab w:val="right" w:pos="9072"/>
      </w:tabs>
    </w:pPr>
  </w:style>
  <w:style w:type="character" w:customStyle="1" w:styleId="StopkaZnak">
    <w:name w:val="Stopka Znak"/>
    <w:uiPriority w:val="99"/>
    <w:rsid w:val="00B4645F"/>
    <w:rPr>
      <w:lang w:eastAsia="ar-SA"/>
    </w:rPr>
  </w:style>
  <w:style w:type="paragraph" w:styleId="Tekstpodstawowywcity3">
    <w:name w:val="Body Text Indent 3"/>
    <w:basedOn w:val="Normalny"/>
    <w:semiHidden/>
    <w:unhideWhenUsed/>
    <w:rsid w:val="00B4645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sid w:val="00B4645F"/>
    <w:rPr>
      <w:sz w:val="16"/>
      <w:szCs w:val="16"/>
      <w:lang w:eastAsia="ar-SA"/>
    </w:rPr>
  </w:style>
  <w:style w:type="paragraph" w:styleId="NormalnyWeb">
    <w:name w:val="Normal (Web)"/>
    <w:basedOn w:val="Normalny"/>
    <w:semiHidden/>
    <w:unhideWhenUsed/>
    <w:rsid w:val="00B4645F"/>
    <w:rPr>
      <w:sz w:val="24"/>
      <w:szCs w:val="24"/>
    </w:rPr>
  </w:style>
  <w:style w:type="paragraph" w:styleId="Tekstpodstawowy3">
    <w:name w:val="Body Text 3"/>
    <w:basedOn w:val="Normalny"/>
    <w:semiHidden/>
    <w:rsid w:val="00B4645F"/>
    <w:pPr>
      <w:jc w:val="both"/>
    </w:pPr>
    <w:rPr>
      <w:rFonts w:ascii="Arial" w:hAnsi="Arial" w:cs="Arial"/>
      <w:color w:val="008080"/>
      <w:sz w:val="24"/>
      <w:szCs w:val="24"/>
    </w:rPr>
  </w:style>
  <w:style w:type="paragraph" w:customStyle="1" w:styleId="Standard">
    <w:name w:val="Standard"/>
    <w:rsid w:val="00B4645F"/>
    <w:pPr>
      <w:widowControl w:val="0"/>
      <w:suppressAutoHyphens/>
      <w:autoSpaceDN w:val="0"/>
    </w:pPr>
    <w:rPr>
      <w:rFonts w:eastAsia="Arial Unicode MS" w:cs="Tahoma"/>
      <w:noProof/>
      <w:kern w:val="3"/>
      <w:sz w:val="24"/>
      <w:szCs w:val="24"/>
      <w:lang w:val="cs-CZ"/>
    </w:rPr>
  </w:style>
  <w:style w:type="paragraph" w:customStyle="1" w:styleId="Textbody">
    <w:name w:val="Text body"/>
    <w:basedOn w:val="Normalny"/>
    <w:rsid w:val="00B4645F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6811"/>
  </w:style>
  <w:style w:type="character" w:customStyle="1" w:styleId="TekstprzypisukocowegoZnak">
    <w:name w:val="Tekst przypisu końcowego Znak"/>
    <w:link w:val="Tekstprzypisukocowego"/>
    <w:uiPriority w:val="99"/>
    <w:semiHidden/>
    <w:rsid w:val="00E26811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E26811"/>
    <w:rPr>
      <w:vertAlign w:val="superscript"/>
    </w:rPr>
  </w:style>
  <w:style w:type="character" w:styleId="Odwoaniedokomentarza">
    <w:name w:val="annotation reference"/>
    <w:uiPriority w:val="99"/>
    <w:unhideWhenUsed/>
    <w:rsid w:val="00F6148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6148F"/>
  </w:style>
  <w:style w:type="character" w:customStyle="1" w:styleId="TekstkomentarzaZnak">
    <w:name w:val="Tekst komentarza Znak"/>
    <w:link w:val="Tekstkomentarza"/>
    <w:uiPriority w:val="99"/>
    <w:rsid w:val="00F6148F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F6148F"/>
    <w:rPr>
      <w:b/>
      <w:bCs/>
    </w:rPr>
  </w:style>
  <w:style w:type="character" w:customStyle="1" w:styleId="TematkomentarzaZnak">
    <w:name w:val="Temat komentarza Znak"/>
    <w:link w:val="Tematkomentarza"/>
    <w:uiPriority w:val="99"/>
    <w:rsid w:val="00F6148F"/>
    <w:rPr>
      <w:b/>
      <w:bCs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C221B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5C221B"/>
    <w:rPr>
      <w:lang w:eastAsia="ar-SA"/>
    </w:rPr>
  </w:style>
  <w:style w:type="paragraph" w:customStyle="1" w:styleId="Tekstpodstawowy22">
    <w:name w:val="Tekst podstawowy 22"/>
    <w:basedOn w:val="Normalny"/>
    <w:rsid w:val="005C221B"/>
    <w:pPr>
      <w:autoSpaceDE w:val="0"/>
      <w:jc w:val="both"/>
    </w:pPr>
    <w:rPr>
      <w:sz w:val="22"/>
      <w:szCs w:val="22"/>
    </w:rPr>
  </w:style>
  <w:style w:type="paragraph" w:customStyle="1" w:styleId="Kolorowecieniowanieakcent11">
    <w:name w:val="Kolorowe cieniowanie — akcent 11"/>
    <w:hidden/>
    <w:uiPriority w:val="99"/>
    <w:semiHidden/>
    <w:rsid w:val="00946DFC"/>
    <w:rPr>
      <w:lang w:eastAsia="ar-SA"/>
    </w:rPr>
  </w:style>
  <w:style w:type="numbering" w:customStyle="1" w:styleId="Bezlisty1">
    <w:name w:val="Bez listy1"/>
    <w:next w:val="Bezlisty"/>
    <w:uiPriority w:val="99"/>
    <w:semiHidden/>
    <w:unhideWhenUsed/>
    <w:rsid w:val="00793C30"/>
  </w:style>
  <w:style w:type="paragraph" w:customStyle="1" w:styleId="Default">
    <w:name w:val="Default"/>
    <w:rsid w:val="00793C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Kolorowalistaakcent11">
    <w:name w:val="Kolorowa lista — akcent 11"/>
    <w:basedOn w:val="Normalny"/>
    <w:uiPriority w:val="34"/>
    <w:qFormat/>
    <w:rsid w:val="00F56C0B"/>
    <w:pPr>
      <w:ind w:left="720"/>
      <w:contextualSpacing/>
    </w:pPr>
  </w:style>
  <w:style w:type="character" w:customStyle="1" w:styleId="DeltaViewInsertion">
    <w:name w:val="DeltaView Insertion"/>
    <w:rsid w:val="00DA184F"/>
    <w:rPr>
      <w:b/>
      <w:i/>
      <w:spacing w:val="0"/>
    </w:rPr>
  </w:style>
  <w:style w:type="paragraph" w:customStyle="1" w:styleId="NormalBold">
    <w:name w:val="NormalBold"/>
    <w:basedOn w:val="Normalny"/>
    <w:link w:val="NormalBoldChar"/>
    <w:rsid w:val="00DA184F"/>
    <w:pPr>
      <w:widowControl w:val="0"/>
      <w:suppressAutoHyphens w:val="0"/>
    </w:pPr>
    <w:rPr>
      <w:b/>
      <w:sz w:val="24"/>
      <w:szCs w:val="22"/>
      <w:lang w:eastAsia="en-GB"/>
    </w:rPr>
  </w:style>
  <w:style w:type="character" w:customStyle="1" w:styleId="NormalBoldChar">
    <w:name w:val="NormalBold Char"/>
    <w:link w:val="NormalBold"/>
    <w:locked/>
    <w:rsid w:val="00DA184F"/>
    <w:rPr>
      <w:b/>
      <w:sz w:val="24"/>
      <w:szCs w:val="22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A184F"/>
    <w:pPr>
      <w:suppressAutoHyphens w:val="0"/>
      <w:ind w:left="720" w:hanging="720"/>
      <w:jc w:val="both"/>
    </w:pPr>
    <w:rPr>
      <w:rFonts w:eastAsia="Calibri"/>
      <w:lang w:eastAsia="en-GB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DA184F"/>
    <w:rPr>
      <w:rFonts w:eastAsia="Calibri"/>
      <w:lang w:eastAsia="en-GB"/>
    </w:rPr>
  </w:style>
  <w:style w:type="character" w:styleId="Odwoanieprzypisudolnego">
    <w:name w:val="footnote reference"/>
    <w:aliases w:val="Footnote Reference Number,Footnote symbol,Footnote"/>
    <w:uiPriority w:val="99"/>
    <w:semiHidden/>
    <w:unhideWhenUsed/>
    <w:rsid w:val="00DA184F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DA184F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NormalCentered">
    <w:name w:val="Normal Centered"/>
    <w:basedOn w:val="Normalny"/>
    <w:rsid w:val="00DA184F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1">
    <w:name w:val="Point 1"/>
    <w:basedOn w:val="Normalny"/>
    <w:rsid w:val="00DA184F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Point2">
    <w:name w:val="Point 2"/>
    <w:basedOn w:val="Normalny"/>
    <w:rsid w:val="00DA184F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Tiret0">
    <w:name w:val="Tiret 0"/>
    <w:basedOn w:val="Point0"/>
    <w:rsid w:val="00DA184F"/>
    <w:pPr>
      <w:numPr>
        <w:numId w:val="15"/>
      </w:numPr>
    </w:pPr>
  </w:style>
  <w:style w:type="paragraph" w:customStyle="1" w:styleId="Tiret1">
    <w:name w:val="Tiret 1"/>
    <w:basedOn w:val="Point1"/>
    <w:rsid w:val="00DA184F"/>
    <w:pPr>
      <w:numPr>
        <w:numId w:val="16"/>
      </w:numPr>
    </w:pPr>
  </w:style>
  <w:style w:type="paragraph" w:customStyle="1" w:styleId="Tiret2">
    <w:name w:val="Tiret 2"/>
    <w:basedOn w:val="Point2"/>
    <w:rsid w:val="00DA184F"/>
    <w:pPr>
      <w:numPr>
        <w:numId w:val="14"/>
      </w:numPr>
    </w:pPr>
  </w:style>
  <w:style w:type="paragraph" w:customStyle="1" w:styleId="NumPar1">
    <w:name w:val="NumPar 1"/>
    <w:basedOn w:val="Normalny"/>
    <w:next w:val="Text1"/>
    <w:rsid w:val="00DA184F"/>
    <w:pPr>
      <w:numPr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rsid w:val="00DA184F"/>
    <w:pPr>
      <w:numPr>
        <w:ilvl w:val="1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3">
    <w:name w:val="NumPar 3"/>
    <w:basedOn w:val="Normalny"/>
    <w:next w:val="Text1"/>
    <w:rsid w:val="00DA184F"/>
    <w:pPr>
      <w:numPr>
        <w:ilvl w:val="2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umPar4">
    <w:name w:val="NumPar 4"/>
    <w:basedOn w:val="Normalny"/>
    <w:next w:val="Text1"/>
    <w:rsid w:val="00DA184F"/>
    <w:pPr>
      <w:numPr>
        <w:ilvl w:val="3"/>
        <w:numId w:val="13"/>
      </w:numPr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ManualNumPar1">
    <w:name w:val="Manual NumPar 1"/>
    <w:basedOn w:val="Normalny"/>
    <w:next w:val="Text1"/>
    <w:rsid w:val="00DA184F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ChapterTitle">
    <w:name w:val="ChapterTitle"/>
    <w:basedOn w:val="Normalny"/>
    <w:next w:val="Normalny"/>
    <w:rsid w:val="00DA184F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PartTitle">
    <w:name w:val="PartTitle"/>
    <w:basedOn w:val="Normalny"/>
    <w:next w:val="ChapterTitle"/>
    <w:rsid w:val="00DA184F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customStyle="1" w:styleId="SectionTitle">
    <w:name w:val="SectionTitle"/>
    <w:basedOn w:val="Normalny"/>
    <w:next w:val="Nagwek1"/>
    <w:rsid w:val="00DA184F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character" w:customStyle="1" w:styleId="Nagwek1Znak">
    <w:name w:val="Nagłówek 1 Znak"/>
    <w:link w:val="Nagwek1"/>
    <w:uiPriority w:val="99"/>
    <w:rsid w:val="00DA184F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table" w:styleId="Tabela-Siatka">
    <w:name w:val="Table Grid"/>
    <w:basedOn w:val="Standardowy"/>
    <w:uiPriority w:val="59"/>
    <w:rsid w:val="002B0E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link w:val="Nagwek3"/>
    <w:uiPriority w:val="99"/>
    <w:rsid w:val="004E21A8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numbering" w:customStyle="1" w:styleId="Bezlisty2">
    <w:name w:val="Bez listy2"/>
    <w:next w:val="Bezlisty"/>
    <w:uiPriority w:val="99"/>
    <w:semiHidden/>
    <w:unhideWhenUsed/>
    <w:rsid w:val="004E21A8"/>
  </w:style>
  <w:style w:type="character" w:customStyle="1" w:styleId="TekstpodstawowyZnak">
    <w:name w:val="Tekst podstawowy Znak"/>
    <w:link w:val="Tekstpodstawowy"/>
    <w:uiPriority w:val="99"/>
    <w:rsid w:val="004E21A8"/>
    <w:rPr>
      <w:lang w:eastAsia="ar-SA"/>
    </w:rPr>
  </w:style>
  <w:style w:type="paragraph" w:styleId="Zwykytekst">
    <w:name w:val="Plain Text"/>
    <w:basedOn w:val="Normalny"/>
    <w:link w:val="ZwykytekstZnak"/>
    <w:rsid w:val="004E21A8"/>
    <w:pPr>
      <w:suppressAutoHyphens w:val="0"/>
    </w:pPr>
    <w:rPr>
      <w:rFonts w:ascii="Calibri" w:hAnsi="Calibri"/>
      <w:sz w:val="22"/>
      <w:szCs w:val="21"/>
      <w:lang w:eastAsia="pl-PL"/>
    </w:rPr>
  </w:style>
  <w:style w:type="character" w:customStyle="1" w:styleId="ZwykytekstZnak">
    <w:name w:val="Zwykły tekst Znak"/>
    <w:link w:val="Zwykytekst"/>
    <w:rsid w:val="004E21A8"/>
    <w:rPr>
      <w:rFonts w:ascii="Calibri" w:hAnsi="Calibri"/>
      <w:sz w:val="22"/>
      <w:szCs w:val="21"/>
    </w:rPr>
  </w:style>
  <w:style w:type="paragraph" w:customStyle="1" w:styleId="Tekstpodstawowy21">
    <w:name w:val="Tekst podstawowy 21"/>
    <w:basedOn w:val="Normalny"/>
    <w:rsid w:val="004E21A8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character" w:customStyle="1" w:styleId="FontStyle35">
    <w:name w:val="Font Style35"/>
    <w:uiPriority w:val="99"/>
    <w:rsid w:val="004E21A8"/>
    <w:rPr>
      <w:rFonts w:ascii="Times New Roman" w:hAnsi="Times New Roman"/>
      <w:sz w:val="22"/>
    </w:rPr>
  </w:style>
  <w:style w:type="paragraph" w:customStyle="1" w:styleId="Style21">
    <w:name w:val="Style21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character" w:customStyle="1" w:styleId="FontStyle30">
    <w:name w:val="Font Style30"/>
    <w:uiPriority w:val="99"/>
    <w:rsid w:val="004E21A8"/>
    <w:rPr>
      <w:rFonts w:ascii="Times New Roman" w:hAnsi="Times New Roman"/>
      <w:b/>
      <w:sz w:val="26"/>
    </w:rPr>
  </w:style>
  <w:style w:type="paragraph" w:customStyle="1" w:styleId="Style2">
    <w:name w:val="Style2"/>
    <w:basedOn w:val="Normalny"/>
    <w:uiPriority w:val="99"/>
    <w:rsid w:val="004E21A8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character" w:customStyle="1" w:styleId="FontStyle34">
    <w:name w:val="Font Style34"/>
    <w:uiPriority w:val="99"/>
    <w:rsid w:val="004E21A8"/>
    <w:rPr>
      <w:rFonts w:ascii="Times New Roman" w:hAnsi="Times New Roman"/>
      <w:sz w:val="20"/>
    </w:rPr>
  </w:style>
  <w:style w:type="character" w:customStyle="1" w:styleId="Teksttreci">
    <w:name w:val="Tekst treści_"/>
    <w:link w:val="Teksttreci1"/>
    <w:locked/>
    <w:rsid w:val="004E21A8"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Teksttreci74">
    <w:name w:val="Tekst treści74"/>
    <w:rsid w:val="004E21A8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4E21A8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character" w:customStyle="1" w:styleId="NagwekZnak">
    <w:name w:val="Nagłówek Znak"/>
    <w:link w:val="Nagwek"/>
    <w:uiPriority w:val="99"/>
    <w:rsid w:val="004E21A8"/>
    <w:rPr>
      <w:lang w:eastAsia="ar-SA"/>
    </w:rPr>
  </w:style>
  <w:style w:type="character" w:customStyle="1" w:styleId="highlightedsearchterm">
    <w:name w:val="highlightedsearchterm"/>
    <w:basedOn w:val="Domylnaczcionkaakapitu"/>
    <w:rsid w:val="004E21A8"/>
  </w:style>
  <w:style w:type="paragraph" w:styleId="Tytu">
    <w:name w:val="Title"/>
    <w:basedOn w:val="Normalny"/>
    <w:link w:val="TytuZnak"/>
    <w:qFormat/>
    <w:rsid w:val="004E21A8"/>
    <w:pPr>
      <w:suppressAutoHyphens w:val="0"/>
      <w:jc w:val="center"/>
    </w:pPr>
    <w:rPr>
      <w:b/>
      <w:sz w:val="24"/>
      <w:lang w:eastAsia="pl-PL"/>
    </w:rPr>
  </w:style>
  <w:style w:type="character" w:customStyle="1" w:styleId="TytuZnak">
    <w:name w:val="Tytuł Znak"/>
    <w:link w:val="Tytu"/>
    <w:rsid w:val="004E21A8"/>
    <w:rPr>
      <w:b/>
      <w:sz w:val="24"/>
    </w:rPr>
  </w:style>
  <w:style w:type="paragraph" w:styleId="Podtytu">
    <w:name w:val="Subtitle"/>
    <w:basedOn w:val="Normalny"/>
    <w:link w:val="PodtytuZnak"/>
    <w:uiPriority w:val="99"/>
    <w:qFormat/>
    <w:rsid w:val="004E21A8"/>
    <w:pPr>
      <w:suppressAutoHyphens w:val="0"/>
      <w:jc w:val="both"/>
    </w:pPr>
    <w:rPr>
      <w:rFonts w:ascii="Arial" w:eastAsia="Calibri" w:hAnsi="Arial" w:cs="Arial"/>
      <w:lang w:eastAsia="pl-PL"/>
    </w:rPr>
  </w:style>
  <w:style w:type="character" w:customStyle="1" w:styleId="PodtytuZnak">
    <w:name w:val="Podtytuł Znak"/>
    <w:link w:val="Podtytu"/>
    <w:uiPriority w:val="99"/>
    <w:rsid w:val="004E21A8"/>
    <w:rPr>
      <w:rFonts w:ascii="Arial" w:eastAsia="Calibri" w:hAnsi="Arial" w:cs="Arial"/>
    </w:rPr>
  </w:style>
  <w:style w:type="paragraph" w:styleId="Akapitzlist">
    <w:name w:val="List Paragraph"/>
    <w:aliases w:val="CW_Lista"/>
    <w:basedOn w:val="Normalny"/>
    <w:uiPriority w:val="34"/>
    <w:qFormat/>
    <w:rsid w:val="0063483B"/>
    <w:pPr>
      <w:ind w:left="720"/>
      <w:contextualSpacing/>
    </w:pPr>
  </w:style>
  <w:style w:type="character" w:customStyle="1" w:styleId="SIWZtekstZnak">
    <w:name w:val="SIWZ_tekst Znak"/>
    <w:link w:val="SIWZtekst"/>
    <w:locked/>
    <w:rsid w:val="00BD37AF"/>
    <w:rPr>
      <w:rFonts w:ascii="Arial" w:hAnsi="Arial" w:cs="Arial"/>
      <w:sz w:val="22"/>
      <w:szCs w:val="22"/>
    </w:rPr>
  </w:style>
  <w:style w:type="paragraph" w:customStyle="1" w:styleId="SIWZtekst">
    <w:name w:val="SIWZ_tekst"/>
    <w:basedOn w:val="Normalny"/>
    <w:link w:val="SIWZtekstZnak"/>
    <w:autoRedefine/>
    <w:rsid w:val="00BD37AF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styleId="Poprawka">
    <w:name w:val="Revision"/>
    <w:hidden/>
    <w:uiPriority w:val="99"/>
    <w:semiHidden/>
    <w:rsid w:val="00ED2BC3"/>
    <w:rPr>
      <w:lang w:eastAsia="ar-SA"/>
    </w:rPr>
  </w:style>
  <w:style w:type="paragraph" w:styleId="Bezodstpw">
    <w:name w:val="No Spacing"/>
    <w:uiPriority w:val="1"/>
    <w:qFormat/>
    <w:rsid w:val="00ED2BC3"/>
    <w:pPr>
      <w:suppressAutoHyphens/>
    </w:pPr>
    <w:rPr>
      <w:lang w:eastAsia="ar-SA"/>
    </w:rPr>
  </w:style>
  <w:style w:type="numbering" w:customStyle="1" w:styleId="Bezlisty3">
    <w:name w:val="Bez listy3"/>
    <w:next w:val="Bezlisty"/>
    <w:uiPriority w:val="99"/>
    <w:semiHidden/>
    <w:unhideWhenUsed/>
    <w:rsid w:val="000047B5"/>
  </w:style>
  <w:style w:type="character" w:customStyle="1" w:styleId="WW8Num1z0">
    <w:name w:val="WW8Num1z0"/>
    <w:rsid w:val="000047B5"/>
    <w:rPr>
      <w:rFonts w:hint="default"/>
      <w:b w:val="0"/>
      <w:bCs/>
      <w:vanish/>
      <w:color w:val="auto"/>
    </w:rPr>
  </w:style>
  <w:style w:type="character" w:customStyle="1" w:styleId="WW8Num1z1">
    <w:name w:val="WW8Num1z1"/>
    <w:rsid w:val="000047B5"/>
  </w:style>
  <w:style w:type="character" w:customStyle="1" w:styleId="WW8Num1z2">
    <w:name w:val="WW8Num1z2"/>
    <w:rsid w:val="000047B5"/>
  </w:style>
  <w:style w:type="character" w:customStyle="1" w:styleId="WW8Num1z3">
    <w:name w:val="WW8Num1z3"/>
    <w:rsid w:val="000047B5"/>
  </w:style>
  <w:style w:type="character" w:customStyle="1" w:styleId="WW8Num1z4">
    <w:name w:val="WW8Num1z4"/>
    <w:rsid w:val="000047B5"/>
  </w:style>
  <w:style w:type="character" w:customStyle="1" w:styleId="WW8Num1z5">
    <w:name w:val="WW8Num1z5"/>
    <w:rsid w:val="000047B5"/>
  </w:style>
  <w:style w:type="character" w:customStyle="1" w:styleId="WW8Num1z6">
    <w:name w:val="WW8Num1z6"/>
    <w:rsid w:val="000047B5"/>
  </w:style>
  <w:style w:type="character" w:customStyle="1" w:styleId="WW8Num1z7">
    <w:name w:val="WW8Num1z7"/>
    <w:rsid w:val="000047B5"/>
  </w:style>
  <w:style w:type="character" w:customStyle="1" w:styleId="WW8Num1z8">
    <w:name w:val="WW8Num1z8"/>
    <w:rsid w:val="000047B5"/>
  </w:style>
  <w:style w:type="character" w:customStyle="1" w:styleId="WW8Num2z0">
    <w:name w:val="WW8Num2z0"/>
    <w:rsid w:val="000047B5"/>
    <w:rPr>
      <w:rFonts w:hint="default"/>
    </w:rPr>
  </w:style>
  <w:style w:type="character" w:customStyle="1" w:styleId="WW8Num2z1">
    <w:name w:val="WW8Num2z1"/>
    <w:rsid w:val="000047B5"/>
  </w:style>
  <w:style w:type="character" w:customStyle="1" w:styleId="WW8Num2z2">
    <w:name w:val="WW8Num2z2"/>
    <w:rsid w:val="000047B5"/>
  </w:style>
  <w:style w:type="character" w:customStyle="1" w:styleId="WW8Num2z3">
    <w:name w:val="WW8Num2z3"/>
    <w:rsid w:val="000047B5"/>
  </w:style>
  <w:style w:type="character" w:customStyle="1" w:styleId="WW8Num2z4">
    <w:name w:val="WW8Num2z4"/>
    <w:rsid w:val="000047B5"/>
  </w:style>
  <w:style w:type="character" w:customStyle="1" w:styleId="WW8Num2z5">
    <w:name w:val="WW8Num2z5"/>
    <w:rsid w:val="000047B5"/>
  </w:style>
  <w:style w:type="character" w:customStyle="1" w:styleId="WW8Num2z6">
    <w:name w:val="WW8Num2z6"/>
    <w:rsid w:val="000047B5"/>
  </w:style>
  <w:style w:type="character" w:customStyle="1" w:styleId="WW8Num2z7">
    <w:name w:val="WW8Num2z7"/>
    <w:rsid w:val="000047B5"/>
  </w:style>
  <w:style w:type="character" w:customStyle="1" w:styleId="WW8Num2z8">
    <w:name w:val="WW8Num2z8"/>
    <w:rsid w:val="000047B5"/>
  </w:style>
  <w:style w:type="character" w:customStyle="1" w:styleId="WW8Num3z0">
    <w:name w:val="WW8Num3z0"/>
    <w:rsid w:val="000047B5"/>
    <w:rPr>
      <w:bCs/>
      <w:i w:val="0"/>
    </w:rPr>
  </w:style>
  <w:style w:type="character" w:customStyle="1" w:styleId="WW8Num3z1">
    <w:name w:val="WW8Num3z1"/>
    <w:rsid w:val="000047B5"/>
  </w:style>
  <w:style w:type="character" w:customStyle="1" w:styleId="WW8Num3z2">
    <w:name w:val="WW8Num3z2"/>
    <w:rsid w:val="000047B5"/>
  </w:style>
  <w:style w:type="character" w:customStyle="1" w:styleId="WW8Num3z3">
    <w:name w:val="WW8Num3z3"/>
    <w:rsid w:val="000047B5"/>
  </w:style>
  <w:style w:type="character" w:customStyle="1" w:styleId="WW8Num3z4">
    <w:name w:val="WW8Num3z4"/>
    <w:rsid w:val="000047B5"/>
  </w:style>
  <w:style w:type="character" w:customStyle="1" w:styleId="WW8Num3z5">
    <w:name w:val="WW8Num3z5"/>
    <w:rsid w:val="000047B5"/>
  </w:style>
  <w:style w:type="character" w:customStyle="1" w:styleId="WW8Num3z6">
    <w:name w:val="WW8Num3z6"/>
    <w:rsid w:val="000047B5"/>
  </w:style>
  <w:style w:type="character" w:customStyle="1" w:styleId="WW8Num3z7">
    <w:name w:val="WW8Num3z7"/>
    <w:rsid w:val="000047B5"/>
  </w:style>
  <w:style w:type="character" w:customStyle="1" w:styleId="WW8Num3z8">
    <w:name w:val="WW8Num3z8"/>
    <w:rsid w:val="000047B5"/>
  </w:style>
  <w:style w:type="character" w:customStyle="1" w:styleId="WW8Num4z0">
    <w:name w:val="WW8Num4z0"/>
    <w:rsid w:val="000047B5"/>
    <w:rPr>
      <w:rFonts w:ascii="Verdana" w:hAnsi="Verdana" w:cs="Arial" w:hint="default"/>
      <w:szCs w:val="20"/>
    </w:rPr>
  </w:style>
  <w:style w:type="character" w:customStyle="1" w:styleId="WW8Num4z1">
    <w:name w:val="WW8Num4z1"/>
    <w:rsid w:val="000047B5"/>
  </w:style>
  <w:style w:type="character" w:customStyle="1" w:styleId="WW8Num4z2">
    <w:name w:val="WW8Num4z2"/>
    <w:rsid w:val="000047B5"/>
  </w:style>
  <w:style w:type="character" w:customStyle="1" w:styleId="WW8Num4z3">
    <w:name w:val="WW8Num4z3"/>
    <w:rsid w:val="000047B5"/>
  </w:style>
  <w:style w:type="character" w:customStyle="1" w:styleId="WW8Num4z4">
    <w:name w:val="WW8Num4z4"/>
    <w:rsid w:val="000047B5"/>
  </w:style>
  <w:style w:type="character" w:customStyle="1" w:styleId="WW8Num4z5">
    <w:name w:val="WW8Num4z5"/>
    <w:rsid w:val="000047B5"/>
  </w:style>
  <w:style w:type="character" w:customStyle="1" w:styleId="WW8Num4z6">
    <w:name w:val="WW8Num4z6"/>
    <w:rsid w:val="000047B5"/>
  </w:style>
  <w:style w:type="character" w:customStyle="1" w:styleId="WW8Num4z7">
    <w:name w:val="WW8Num4z7"/>
    <w:rsid w:val="000047B5"/>
  </w:style>
  <w:style w:type="character" w:customStyle="1" w:styleId="WW8Num4z8">
    <w:name w:val="WW8Num4z8"/>
    <w:rsid w:val="000047B5"/>
  </w:style>
  <w:style w:type="character" w:customStyle="1" w:styleId="WW8Num5z0">
    <w:name w:val="WW8Num5z0"/>
    <w:rsid w:val="000047B5"/>
    <w:rPr>
      <w:rFonts w:hint="default"/>
    </w:rPr>
  </w:style>
  <w:style w:type="character" w:customStyle="1" w:styleId="WW8Num5z1">
    <w:name w:val="WW8Num5z1"/>
    <w:rsid w:val="000047B5"/>
  </w:style>
  <w:style w:type="character" w:customStyle="1" w:styleId="WW8Num5z2">
    <w:name w:val="WW8Num5z2"/>
    <w:rsid w:val="000047B5"/>
  </w:style>
  <w:style w:type="character" w:customStyle="1" w:styleId="WW8Num5z3">
    <w:name w:val="WW8Num5z3"/>
    <w:rsid w:val="000047B5"/>
  </w:style>
  <w:style w:type="character" w:customStyle="1" w:styleId="WW8Num5z4">
    <w:name w:val="WW8Num5z4"/>
    <w:rsid w:val="000047B5"/>
  </w:style>
  <w:style w:type="character" w:customStyle="1" w:styleId="WW8Num5z5">
    <w:name w:val="WW8Num5z5"/>
    <w:rsid w:val="000047B5"/>
  </w:style>
  <w:style w:type="character" w:customStyle="1" w:styleId="WW8Num5z6">
    <w:name w:val="WW8Num5z6"/>
    <w:rsid w:val="000047B5"/>
  </w:style>
  <w:style w:type="character" w:customStyle="1" w:styleId="WW8Num5z7">
    <w:name w:val="WW8Num5z7"/>
    <w:rsid w:val="000047B5"/>
  </w:style>
  <w:style w:type="character" w:customStyle="1" w:styleId="WW8Num5z8">
    <w:name w:val="WW8Num5z8"/>
    <w:rsid w:val="000047B5"/>
  </w:style>
  <w:style w:type="character" w:customStyle="1" w:styleId="WW8Num6z0">
    <w:name w:val="WW8Num6z0"/>
    <w:rsid w:val="000047B5"/>
    <w:rPr>
      <w:rFonts w:hint="default"/>
    </w:rPr>
  </w:style>
  <w:style w:type="character" w:customStyle="1" w:styleId="WW8Num6z1">
    <w:name w:val="WW8Num6z1"/>
    <w:rsid w:val="000047B5"/>
  </w:style>
  <w:style w:type="character" w:customStyle="1" w:styleId="WW8Num6z2">
    <w:name w:val="WW8Num6z2"/>
    <w:rsid w:val="000047B5"/>
  </w:style>
  <w:style w:type="character" w:customStyle="1" w:styleId="WW8Num6z3">
    <w:name w:val="WW8Num6z3"/>
    <w:rsid w:val="000047B5"/>
  </w:style>
  <w:style w:type="character" w:customStyle="1" w:styleId="WW8Num6z4">
    <w:name w:val="WW8Num6z4"/>
    <w:rsid w:val="000047B5"/>
  </w:style>
  <w:style w:type="character" w:customStyle="1" w:styleId="WW8Num6z5">
    <w:name w:val="WW8Num6z5"/>
    <w:rsid w:val="000047B5"/>
  </w:style>
  <w:style w:type="character" w:customStyle="1" w:styleId="WW8Num6z6">
    <w:name w:val="WW8Num6z6"/>
    <w:rsid w:val="000047B5"/>
  </w:style>
  <w:style w:type="character" w:customStyle="1" w:styleId="WW8Num6z7">
    <w:name w:val="WW8Num6z7"/>
    <w:rsid w:val="000047B5"/>
  </w:style>
  <w:style w:type="character" w:customStyle="1" w:styleId="WW8Num6z8">
    <w:name w:val="WW8Num6z8"/>
    <w:rsid w:val="000047B5"/>
  </w:style>
  <w:style w:type="character" w:customStyle="1" w:styleId="WW8Num7z0">
    <w:name w:val="WW8Num7z0"/>
    <w:rsid w:val="000047B5"/>
    <w:rPr>
      <w:rFonts w:hint="default"/>
    </w:rPr>
  </w:style>
  <w:style w:type="character" w:customStyle="1" w:styleId="WW8Num7z1">
    <w:name w:val="WW8Num7z1"/>
    <w:rsid w:val="000047B5"/>
  </w:style>
  <w:style w:type="character" w:customStyle="1" w:styleId="WW8Num7z2">
    <w:name w:val="WW8Num7z2"/>
    <w:rsid w:val="000047B5"/>
  </w:style>
  <w:style w:type="character" w:customStyle="1" w:styleId="WW8Num7z3">
    <w:name w:val="WW8Num7z3"/>
    <w:rsid w:val="000047B5"/>
  </w:style>
  <w:style w:type="character" w:customStyle="1" w:styleId="WW8Num7z4">
    <w:name w:val="WW8Num7z4"/>
    <w:rsid w:val="000047B5"/>
  </w:style>
  <w:style w:type="character" w:customStyle="1" w:styleId="WW8Num7z5">
    <w:name w:val="WW8Num7z5"/>
    <w:rsid w:val="000047B5"/>
  </w:style>
  <w:style w:type="character" w:customStyle="1" w:styleId="WW8Num7z6">
    <w:name w:val="WW8Num7z6"/>
    <w:rsid w:val="000047B5"/>
  </w:style>
  <w:style w:type="character" w:customStyle="1" w:styleId="WW8Num7z7">
    <w:name w:val="WW8Num7z7"/>
    <w:rsid w:val="000047B5"/>
  </w:style>
  <w:style w:type="character" w:customStyle="1" w:styleId="WW8Num7z8">
    <w:name w:val="WW8Num7z8"/>
    <w:rsid w:val="000047B5"/>
  </w:style>
  <w:style w:type="character" w:customStyle="1" w:styleId="WW8Num8z1">
    <w:name w:val="WW8Num8z1"/>
    <w:rsid w:val="000047B5"/>
  </w:style>
  <w:style w:type="character" w:customStyle="1" w:styleId="WW8Num8z2">
    <w:name w:val="WW8Num8z2"/>
    <w:rsid w:val="000047B5"/>
  </w:style>
  <w:style w:type="character" w:customStyle="1" w:styleId="WW8Num8z3">
    <w:name w:val="WW8Num8z3"/>
    <w:rsid w:val="000047B5"/>
  </w:style>
  <w:style w:type="character" w:customStyle="1" w:styleId="WW8Num8z4">
    <w:name w:val="WW8Num8z4"/>
    <w:rsid w:val="000047B5"/>
  </w:style>
  <w:style w:type="character" w:customStyle="1" w:styleId="WW8Num8z5">
    <w:name w:val="WW8Num8z5"/>
    <w:rsid w:val="000047B5"/>
  </w:style>
  <w:style w:type="character" w:customStyle="1" w:styleId="WW8Num8z6">
    <w:name w:val="WW8Num8z6"/>
    <w:rsid w:val="000047B5"/>
  </w:style>
  <w:style w:type="character" w:customStyle="1" w:styleId="WW8Num8z7">
    <w:name w:val="WW8Num8z7"/>
    <w:rsid w:val="000047B5"/>
  </w:style>
  <w:style w:type="character" w:customStyle="1" w:styleId="WW8Num8z8">
    <w:name w:val="WW8Num8z8"/>
    <w:rsid w:val="000047B5"/>
  </w:style>
  <w:style w:type="character" w:customStyle="1" w:styleId="WW8Num9z1">
    <w:name w:val="WW8Num9z1"/>
    <w:rsid w:val="000047B5"/>
    <w:rPr>
      <w:rFonts w:ascii="Courier New" w:hAnsi="Courier New" w:cs="Courier New" w:hint="default"/>
    </w:rPr>
  </w:style>
  <w:style w:type="character" w:customStyle="1" w:styleId="WW8Num9z2">
    <w:name w:val="WW8Num9z2"/>
    <w:rsid w:val="000047B5"/>
    <w:rPr>
      <w:rFonts w:ascii="Wingdings" w:hAnsi="Wingdings" w:cs="Wingdings" w:hint="default"/>
    </w:rPr>
  </w:style>
  <w:style w:type="character" w:customStyle="1" w:styleId="WW8Num9z3">
    <w:name w:val="WW8Num9z3"/>
    <w:rsid w:val="000047B5"/>
    <w:rPr>
      <w:rFonts w:ascii="Symbol" w:hAnsi="Symbol" w:cs="Symbol" w:hint="default"/>
    </w:rPr>
  </w:style>
  <w:style w:type="character" w:customStyle="1" w:styleId="WW8Num10z0">
    <w:name w:val="WW8Num10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10z1">
    <w:name w:val="WW8Num10z1"/>
    <w:rsid w:val="000047B5"/>
  </w:style>
  <w:style w:type="character" w:customStyle="1" w:styleId="WW8Num10z2">
    <w:name w:val="WW8Num10z2"/>
    <w:rsid w:val="000047B5"/>
  </w:style>
  <w:style w:type="character" w:customStyle="1" w:styleId="WW8Num10z3">
    <w:name w:val="WW8Num10z3"/>
    <w:rsid w:val="000047B5"/>
  </w:style>
  <w:style w:type="character" w:customStyle="1" w:styleId="WW8Num10z4">
    <w:name w:val="WW8Num10z4"/>
    <w:rsid w:val="000047B5"/>
  </w:style>
  <w:style w:type="character" w:customStyle="1" w:styleId="WW8Num10z5">
    <w:name w:val="WW8Num10z5"/>
    <w:rsid w:val="000047B5"/>
  </w:style>
  <w:style w:type="character" w:customStyle="1" w:styleId="WW8Num10z6">
    <w:name w:val="WW8Num10z6"/>
    <w:rsid w:val="000047B5"/>
  </w:style>
  <w:style w:type="character" w:customStyle="1" w:styleId="WW8Num10z7">
    <w:name w:val="WW8Num10z7"/>
    <w:rsid w:val="000047B5"/>
  </w:style>
  <w:style w:type="character" w:customStyle="1" w:styleId="WW8Num10z8">
    <w:name w:val="WW8Num10z8"/>
    <w:rsid w:val="000047B5"/>
  </w:style>
  <w:style w:type="character" w:customStyle="1" w:styleId="WW8Num11z0">
    <w:name w:val="WW8Num11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1z1">
    <w:name w:val="WW8Num11z1"/>
    <w:rsid w:val="000047B5"/>
  </w:style>
  <w:style w:type="character" w:customStyle="1" w:styleId="WW8Num11z2">
    <w:name w:val="WW8Num11z2"/>
    <w:rsid w:val="000047B5"/>
  </w:style>
  <w:style w:type="character" w:customStyle="1" w:styleId="WW8Num11z3">
    <w:name w:val="WW8Num11z3"/>
    <w:rsid w:val="000047B5"/>
  </w:style>
  <w:style w:type="character" w:customStyle="1" w:styleId="WW8Num11z4">
    <w:name w:val="WW8Num11z4"/>
    <w:rsid w:val="000047B5"/>
  </w:style>
  <w:style w:type="character" w:customStyle="1" w:styleId="WW8Num11z5">
    <w:name w:val="WW8Num11z5"/>
    <w:rsid w:val="000047B5"/>
  </w:style>
  <w:style w:type="character" w:customStyle="1" w:styleId="WW8Num11z6">
    <w:name w:val="WW8Num11z6"/>
    <w:rsid w:val="000047B5"/>
  </w:style>
  <w:style w:type="character" w:customStyle="1" w:styleId="WW8Num11z7">
    <w:name w:val="WW8Num11z7"/>
    <w:rsid w:val="000047B5"/>
  </w:style>
  <w:style w:type="character" w:customStyle="1" w:styleId="WW8Num11z8">
    <w:name w:val="WW8Num11z8"/>
    <w:rsid w:val="000047B5"/>
  </w:style>
  <w:style w:type="character" w:customStyle="1" w:styleId="WW8Num12z0">
    <w:name w:val="WW8Num12z0"/>
    <w:rsid w:val="000047B5"/>
    <w:rPr>
      <w:i w:val="0"/>
    </w:rPr>
  </w:style>
  <w:style w:type="character" w:customStyle="1" w:styleId="WW8Num12z1">
    <w:name w:val="WW8Num12z1"/>
    <w:rsid w:val="000047B5"/>
  </w:style>
  <w:style w:type="character" w:customStyle="1" w:styleId="WW8Num12z2">
    <w:name w:val="WW8Num12z2"/>
    <w:rsid w:val="000047B5"/>
  </w:style>
  <w:style w:type="character" w:customStyle="1" w:styleId="WW8Num12z3">
    <w:name w:val="WW8Num12z3"/>
    <w:rsid w:val="000047B5"/>
  </w:style>
  <w:style w:type="character" w:customStyle="1" w:styleId="WW8Num12z4">
    <w:name w:val="WW8Num12z4"/>
    <w:rsid w:val="000047B5"/>
  </w:style>
  <w:style w:type="character" w:customStyle="1" w:styleId="WW8Num12z5">
    <w:name w:val="WW8Num12z5"/>
    <w:rsid w:val="000047B5"/>
  </w:style>
  <w:style w:type="character" w:customStyle="1" w:styleId="WW8Num12z6">
    <w:name w:val="WW8Num12z6"/>
    <w:rsid w:val="000047B5"/>
  </w:style>
  <w:style w:type="character" w:customStyle="1" w:styleId="WW8Num12z7">
    <w:name w:val="WW8Num12z7"/>
    <w:rsid w:val="000047B5"/>
  </w:style>
  <w:style w:type="character" w:customStyle="1" w:styleId="WW8Num12z8">
    <w:name w:val="WW8Num12z8"/>
    <w:rsid w:val="000047B5"/>
  </w:style>
  <w:style w:type="character" w:customStyle="1" w:styleId="WW8Num13z0">
    <w:name w:val="WW8Num13z0"/>
    <w:rsid w:val="000047B5"/>
  </w:style>
  <w:style w:type="character" w:customStyle="1" w:styleId="WW8Num13z1">
    <w:name w:val="WW8Num13z1"/>
    <w:rsid w:val="000047B5"/>
  </w:style>
  <w:style w:type="character" w:customStyle="1" w:styleId="WW8Num13z2">
    <w:name w:val="WW8Num13z2"/>
    <w:rsid w:val="000047B5"/>
  </w:style>
  <w:style w:type="character" w:customStyle="1" w:styleId="WW8Num13z3">
    <w:name w:val="WW8Num13z3"/>
    <w:rsid w:val="000047B5"/>
  </w:style>
  <w:style w:type="character" w:customStyle="1" w:styleId="WW8Num13z4">
    <w:name w:val="WW8Num13z4"/>
    <w:rsid w:val="000047B5"/>
  </w:style>
  <w:style w:type="character" w:customStyle="1" w:styleId="WW8Num13z5">
    <w:name w:val="WW8Num13z5"/>
    <w:rsid w:val="000047B5"/>
  </w:style>
  <w:style w:type="character" w:customStyle="1" w:styleId="WW8Num13z6">
    <w:name w:val="WW8Num13z6"/>
    <w:rsid w:val="000047B5"/>
  </w:style>
  <w:style w:type="character" w:customStyle="1" w:styleId="WW8Num13z7">
    <w:name w:val="WW8Num13z7"/>
    <w:rsid w:val="000047B5"/>
  </w:style>
  <w:style w:type="character" w:customStyle="1" w:styleId="WW8Num13z8">
    <w:name w:val="WW8Num13z8"/>
    <w:rsid w:val="000047B5"/>
  </w:style>
  <w:style w:type="character" w:customStyle="1" w:styleId="WW8Num14z0">
    <w:name w:val="WW8Num14z0"/>
    <w:rsid w:val="000047B5"/>
    <w:rPr>
      <w:rFonts w:hint="default"/>
    </w:rPr>
  </w:style>
  <w:style w:type="character" w:customStyle="1" w:styleId="WW8Num14z1">
    <w:name w:val="WW8Num14z1"/>
    <w:rsid w:val="000047B5"/>
  </w:style>
  <w:style w:type="character" w:customStyle="1" w:styleId="WW8Num14z2">
    <w:name w:val="WW8Num14z2"/>
    <w:rsid w:val="000047B5"/>
  </w:style>
  <w:style w:type="character" w:customStyle="1" w:styleId="WW8Num14z3">
    <w:name w:val="WW8Num14z3"/>
    <w:rsid w:val="000047B5"/>
  </w:style>
  <w:style w:type="character" w:customStyle="1" w:styleId="WW8Num14z4">
    <w:name w:val="WW8Num14z4"/>
    <w:rsid w:val="000047B5"/>
  </w:style>
  <w:style w:type="character" w:customStyle="1" w:styleId="WW8Num14z5">
    <w:name w:val="WW8Num14z5"/>
    <w:rsid w:val="000047B5"/>
  </w:style>
  <w:style w:type="character" w:customStyle="1" w:styleId="WW8Num14z6">
    <w:name w:val="WW8Num14z6"/>
    <w:rsid w:val="000047B5"/>
  </w:style>
  <w:style w:type="character" w:customStyle="1" w:styleId="WW8Num14z7">
    <w:name w:val="WW8Num14z7"/>
    <w:rsid w:val="000047B5"/>
  </w:style>
  <w:style w:type="character" w:customStyle="1" w:styleId="WW8Num14z8">
    <w:name w:val="WW8Num14z8"/>
    <w:rsid w:val="000047B5"/>
  </w:style>
  <w:style w:type="character" w:customStyle="1" w:styleId="WW8Num15z0">
    <w:name w:val="WW8Num15z0"/>
    <w:rsid w:val="000047B5"/>
    <w:rPr>
      <w:rFonts w:hint="default"/>
    </w:rPr>
  </w:style>
  <w:style w:type="character" w:customStyle="1" w:styleId="WW8Num15z1">
    <w:name w:val="WW8Num15z1"/>
    <w:rsid w:val="000047B5"/>
  </w:style>
  <w:style w:type="character" w:customStyle="1" w:styleId="WW8Num15z2">
    <w:name w:val="WW8Num15z2"/>
    <w:rsid w:val="000047B5"/>
  </w:style>
  <w:style w:type="character" w:customStyle="1" w:styleId="WW8Num15z3">
    <w:name w:val="WW8Num15z3"/>
    <w:rsid w:val="000047B5"/>
  </w:style>
  <w:style w:type="character" w:customStyle="1" w:styleId="WW8Num15z4">
    <w:name w:val="WW8Num15z4"/>
    <w:rsid w:val="000047B5"/>
  </w:style>
  <w:style w:type="character" w:customStyle="1" w:styleId="WW8Num15z5">
    <w:name w:val="WW8Num15z5"/>
    <w:rsid w:val="000047B5"/>
  </w:style>
  <w:style w:type="character" w:customStyle="1" w:styleId="WW8Num15z6">
    <w:name w:val="WW8Num15z6"/>
    <w:rsid w:val="000047B5"/>
  </w:style>
  <w:style w:type="character" w:customStyle="1" w:styleId="WW8Num15z7">
    <w:name w:val="WW8Num15z7"/>
    <w:rsid w:val="000047B5"/>
  </w:style>
  <w:style w:type="character" w:customStyle="1" w:styleId="WW8Num15z8">
    <w:name w:val="WW8Num15z8"/>
    <w:rsid w:val="000047B5"/>
  </w:style>
  <w:style w:type="character" w:customStyle="1" w:styleId="WW8Num16z0">
    <w:name w:val="WW8Num16z0"/>
    <w:rsid w:val="000047B5"/>
    <w:rPr>
      <w:rFonts w:ascii="Verdana" w:eastAsia="Calibri" w:hAnsi="Verdana" w:cs="Verdana" w:hint="default"/>
      <w:sz w:val="20"/>
      <w:szCs w:val="20"/>
    </w:rPr>
  </w:style>
  <w:style w:type="character" w:customStyle="1" w:styleId="WW8Num16z1">
    <w:name w:val="WW8Num16z1"/>
    <w:rsid w:val="000047B5"/>
  </w:style>
  <w:style w:type="character" w:customStyle="1" w:styleId="WW8Num16z2">
    <w:name w:val="WW8Num16z2"/>
    <w:rsid w:val="000047B5"/>
  </w:style>
  <w:style w:type="character" w:customStyle="1" w:styleId="WW8Num16z3">
    <w:name w:val="WW8Num16z3"/>
    <w:rsid w:val="000047B5"/>
  </w:style>
  <w:style w:type="character" w:customStyle="1" w:styleId="WW8Num16z4">
    <w:name w:val="WW8Num16z4"/>
    <w:rsid w:val="000047B5"/>
  </w:style>
  <w:style w:type="character" w:customStyle="1" w:styleId="WW8Num16z5">
    <w:name w:val="WW8Num16z5"/>
    <w:rsid w:val="000047B5"/>
  </w:style>
  <w:style w:type="character" w:customStyle="1" w:styleId="WW8Num16z6">
    <w:name w:val="WW8Num16z6"/>
    <w:rsid w:val="000047B5"/>
  </w:style>
  <w:style w:type="character" w:customStyle="1" w:styleId="WW8Num16z7">
    <w:name w:val="WW8Num16z7"/>
    <w:rsid w:val="000047B5"/>
  </w:style>
  <w:style w:type="character" w:customStyle="1" w:styleId="WW8Num16z8">
    <w:name w:val="WW8Num16z8"/>
    <w:rsid w:val="000047B5"/>
  </w:style>
  <w:style w:type="character" w:customStyle="1" w:styleId="WW8Num17z0">
    <w:name w:val="WW8Num17z0"/>
    <w:rsid w:val="000047B5"/>
    <w:rPr>
      <w:rFonts w:hint="default"/>
    </w:rPr>
  </w:style>
  <w:style w:type="character" w:customStyle="1" w:styleId="WW8Num17z1">
    <w:name w:val="WW8Num17z1"/>
    <w:rsid w:val="000047B5"/>
  </w:style>
  <w:style w:type="character" w:customStyle="1" w:styleId="WW8Num17z2">
    <w:name w:val="WW8Num17z2"/>
    <w:rsid w:val="000047B5"/>
  </w:style>
  <w:style w:type="character" w:customStyle="1" w:styleId="WW8Num17z3">
    <w:name w:val="WW8Num17z3"/>
    <w:rsid w:val="000047B5"/>
  </w:style>
  <w:style w:type="character" w:customStyle="1" w:styleId="WW8Num17z4">
    <w:name w:val="WW8Num17z4"/>
    <w:rsid w:val="000047B5"/>
  </w:style>
  <w:style w:type="character" w:customStyle="1" w:styleId="WW8Num17z5">
    <w:name w:val="WW8Num17z5"/>
    <w:rsid w:val="000047B5"/>
  </w:style>
  <w:style w:type="character" w:customStyle="1" w:styleId="WW8Num17z6">
    <w:name w:val="WW8Num17z6"/>
    <w:rsid w:val="000047B5"/>
  </w:style>
  <w:style w:type="character" w:customStyle="1" w:styleId="WW8Num17z7">
    <w:name w:val="WW8Num17z7"/>
    <w:rsid w:val="000047B5"/>
  </w:style>
  <w:style w:type="character" w:customStyle="1" w:styleId="WW8Num17z8">
    <w:name w:val="WW8Num17z8"/>
    <w:rsid w:val="000047B5"/>
  </w:style>
  <w:style w:type="character" w:customStyle="1" w:styleId="WW8Num18z0">
    <w:name w:val="WW8Num18z0"/>
    <w:rsid w:val="000047B5"/>
    <w:rPr>
      <w:rFonts w:cs="Verdana" w:hint="default"/>
    </w:rPr>
  </w:style>
  <w:style w:type="character" w:customStyle="1" w:styleId="WW8Num18z1">
    <w:name w:val="WW8Num18z1"/>
    <w:rsid w:val="000047B5"/>
  </w:style>
  <w:style w:type="character" w:customStyle="1" w:styleId="WW8Num18z2">
    <w:name w:val="WW8Num18z2"/>
    <w:rsid w:val="000047B5"/>
  </w:style>
  <w:style w:type="character" w:customStyle="1" w:styleId="WW8Num18z3">
    <w:name w:val="WW8Num18z3"/>
    <w:rsid w:val="000047B5"/>
  </w:style>
  <w:style w:type="character" w:customStyle="1" w:styleId="WW8Num18z4">
    <w:name w:val="WW8Num18z4"/>
    <w:rsid w:val="000047B5"/>
  </w:style>
  <w:style w:type="character" w:customStyle="1" w:styleId="WW8Num18z5">
    <w:name w:val="WW8Num18z5"/>
    <w:rsid w:val="000047B5"/>
  </w:style>
  <w:style w:type="character" w:customStyle="1" w:styleId="WW8Num18z6">
    <w:name w:val="WW8Num18z6"/>
    <w:rsid w:val="000047B5"/>
  </w:style>
  <w:style w:type="character" w:customStyle="1" w:styleId="WW8Num18z7">
    <w:name w:val="WW8Num18z7"/>
    <w:rsid w:val="000047B5"/>
  </w:style>
  <w:style w:type="character" w:customStyle="1" w:styleId="WW8Num18z8">
    <w:name w:val="WW8Num18z8"/>
    <w:rsid w:val="000047B5"/>
  </w:style>
  <w:style w:type="character" w:customStyle="1" w:styleId="WW8Num19z0">
    <w:name w:val="WW8Num19z0"/>
    <w:rsid w:val="000047B5"/>
    <w:rPr>
      <w:rFonts w:ascii="Verdana" w:eastAsia="Times New Roman" w:hAnsi="Verdana" w:cs="Arial" w:hint="default"/>
      <w:sz w:val="20"/>
      <w:szCs w:val="20"/>
    </w:rPr>
  </w:style>
  <w:style w:type="character" w:customStyle="1" w:styleId="WW8Num19z1">
    <w:name w:val="WW8Num19z1"/>
    <w:rsid w:val="000047B5"/>
  </w:style>
  <w:style w:type="character" w:customStyle="1" w:styleId="WW8Num19z2">
    <w:name w:val="WW8Num19z2"/>
    <w:rsid w:val="000047B5"/>
  </w:style>
  <w:style w:type="character" w:customStyle="1" w:styleId="WW8Num19z3">
    <w:name w:val="WW8Num19z3"/>
    <w:rsid w:val="000047B5"/>
  </w:style>
  <w:style w:type="character" w:customStyle="1" w:styleId="WW8Num19z4">
    <w:name w:val="WW8Num19z4"/>
    <w:rsid w:val="000047B5"/>
  </w:style>
  <w:style w:type="character" w:customStyle="1" w:styleId="WW8Num19z5">
    <w:name w:val="WW8Num19z5"/>
    <w:rsid w:val="000047B5"/>
  </w:style>
  <w:style w:type="character" w:customStyle="1" w:styleId="WW8Num19z6">
    <w:name w:val="WW8Num19z6"/>
    <w:rsid w:val="000047B5"/>
  </w:style>
  <w:style w:type="character" w:customStyle="1" w:styleId="WW8Num19z7">
    <w:name w:val="WW8Num19z7"/>
    <w:rsid w:val="000047B5"/>
  </w:style>
  <w:style w:type="character" w:customStyle="1" w:styleId="WW8Num19z8">
    <w:name w:val="WW8Num19z8"/>
    <w:rsid w:val="000047B5"/>
  </w:style>
  <w:style w:type="character" w:customStyle="1" w:styleId="WW8Num20z0">
    <w:name w:val="WW8Num20z0"/>
    <w:rsid w:val="000047B5"/>
    <w:rPr>
      <w:rFonts w:hint="default"/>
    </w:rPr>
  </w:style>
  <w:style w:type="character" w:customStyle="1" w:styleId="WW8Num20z1">
    <w:name w:val="WW8Num20z1"/>
    <w:rsid w:val="000047B5"/>
  </w:style>
  <w:style w:type="character" w:customStyle="1" w:styleId="WW8Num20z2">
    <w:name w:val="WW8Num20z2"/>
    <w:rsid w:val="000047B5"/>
  </w:style>
  <w:style w:type="character" w:customStyle="1" w:styleId="WW8Num20z3">
    <w:name w:val="WW8Num20z3"/>
    <w:rsid w:val="000047B5"/>
  </w:style>
  <w:style w:type="character" w:customStyle="1" w:styleId="WW8Num20z4">
    <w:name w:val="WW8Num20z4"/>
    <w:rsid w:val="000047B5"/>
  </w:style>
  <w:style w:type="character" w:customStyle="1" w:styleId="WW8Num20z5">
    <w:name w:val="WW8Num20z5"/>
    <w:rsid w:val="000047B5"/>
  </w:style>
  <w:style w:type="character" w:customStyle="1" w:styleId="WW8Num20z6">
    <w:name w:val="WW8Num20z6"/>
    <w:rsid w:val="000047B5"/>
  </w:style>
  <w:style w:type="character" w:customStyle="1" w:styleId="WW8Num20z7">
    <w:name w:val="WW8Num20z7"/>
    <w:rsid w:val="000047B5"/>
  </w:style>
  <w:style w:type="character" w:customStyle="1" w:styleId="WW8Num20z8">
    <w:name w:val="WW8Num20z8"/>
    <w:rsid w:val="000047B5"/>
  </w:style>
  <w:style w:type="character" w:customStyle="1" w:styleId="WW8Num21z0">
    <w:name w:val="WW8Num21z0"/>
    <w:rsid w:val="000047B5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21z1">
    <w:name w:val="WW8Num21z1"/>
    <w:rsid w:val="000047B5"/>
  </w:style>
  <w:style w:type="character" w:customStyle="1" w:styleId="WW8Num21z2">
    <w:name w:val="WW8Num21z2"/>
    <w:rsid w:val="000047B5"/>
  </w:style>
  <w:style w:type="character" w:customStyle="1" w:styleId="WW8Num21z3">
    <w:name w:val="WW8Num21z3"/>
    <w:rsid w:val="000047B5"/>
  </w:style>
  <w:style w:type="character" w:customStyle="1" w:styleId="WW8Num21z4">
    <w:name w:val="WW8Num21z4"/>
    <w:rsid w:val="000047B5"/>
  </w:style>
  <w:style w:type="character" w:customStyle="1" w:styleId="WW8Num21z5">
    <w:name w:val="WW8Num21z5"/>
    <w:rsid w:val="000047B5"/>
  </w:style>
  <w:style w:type="character" w:customStyle="1" w:styleId="WW8Num21z6">
    <w:name w:val="WW8Num21z6"/>
    <w:rsid w:val="000047B5"/>
  </w:style>
  <w:style w:type="character" w:customStyle="1" w:styleId="WW8Num21z7">
    <w:name w:val="WW8Num21z7"/>
    <w:rsid w:val="000047B5"/>
  </w:style>
  <w:style w:type="character" w:customStyle="1" w:styleId="WW8Num21z8">
    <w:name w:val="WW8Num21z8"/>
    <w:rsid w:val="000047B5"/>
  </w:style>
  <w:style w:type="character" w:customStyle="1" w:styleId="WW8Num22z0">
    <w:name w:val="WW8Num22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2z1">
    <w:name w:val="WW8Num22z1"/>
    <w:rsid w:val="000047B5"/>
  </w:style>
  <w:style w:type="character" w:customStyle="1" w:styleId="WW8Num22z2">
    <w:name w:val="WW8Num22z2"/>
    <w:rsid w:val="000047B5"/>
  </w:style>
  <w:style w:type="character" w:customStyle="1" w:styleId="WW8Num22z3">
    <w:name w:val="WW8Num22z3"/>
    <w:rsid w:val="000047B5"/>
  </w:style>
  <w:style w:type="character" w:customStyle="1" w:styleId="WW8Num22z4">
    <w:name w:val="WW8Num22z4"/>
    <w:rsid w:val="000047B5"/>
  </w:style>
  <w:style w:type="character" w:customStyle="1" w:styleId="WW8Num22z5">
    <w:name w:val="WW8Num22z5"/>
    <w:rsid w:val="000047B5"/>
  </w:style>
  <w:style w:type="character" w:customStyle="1" w:styleId="WW8Num22z6">
    <w:name w:val="WW8Num22z6"/>
    <w:rsid w:val="000047B5"/>
  </w:style>
  <w:style w:type="character" w:customStyle="1" w:styleId="WW8Num22z7">
    <w:name w:val="WW8Num22z7"/>
    <w:rsid w:val="000047B5"/>
  </w:style>
  <w:style w:type="character" w:customStyle="1" w:styleId="WW8Num22z8">
    <w:name w:val="WW8Num22z8"/>
    <w:rsid w:val="000047B5"/>
  </w:style>
  <w:style w:type="character" w:customStyle="1" w:styleId="WW8Num23z0">
    <w:name w:val="WW8Num23z0"/>
    <w:rsid w:val="000047B5"/>
    <w:rPr>
      <w:rFonts w:hint="default"/>
    </w:rPr>
  </w:style>
  <w:style w:type="character" w:customStyle="1" w:styleId="WW8Num23z1">
    <w:name w:val="WW8Num23z1"/>
    <w:rsid w:val="000047B5"/>
  </w:style>
  <w:style w:type="character" w:customStyle="1" w:styleId="WW8Num23z2">
    <w:name w:val="WW8Num23z2"/>
    <w:rsid w:val="000047B5"/>
  </w:style>
  <w:style w:type="character" w:customStyle="1" w:styleId="WW8Num23z3">
    <w:name w:val="WW8Num23z3"/>
    <w:rsid w:val="000047B5"/>
  </w:style>
  <w:style w:type="character" w:customStyle="1" w:styleId="WW8Num23z4">
    <w:name w:val="WW8Num23z4"/>
    <w:rsid w:val="000047B5"/>
  </w:style>
  <w:style w:type="character" w:customStyle="1" w:styleId="WW8Num23z5">
    <w:name w:val="WW8Num23z5"/>
    <w:rsid w:val="000047B5"/>
  </w:style>
  <w:style w:type="character" w:customStyle="1" w:styleId="WW8Num23z6">
    <w:name w:val="WW8Num23z6"/>
    <w:rsid w:val="000047B5"/>
  </w:style>
  <w:style w:type="character" w:customStyle="1" w:styleId="WW8Num23z7">
    <w:name w:val="WW8Num23z7"/>
    <w:rsid w:val="000047B5"/>
  </w:style>
  <w:style w:type="character" w:customStyle="1" w:styleId="WW8Num23z8">
    <w:name w:val="WW8Num23z8"/>
    <w:rsid w:val="000047B5"/>
  </w:style>
  <w:style w:type="character" w:customStyle="1" w:styleId="WW8Num24z0">
    <w:name w:val="WW8Num24z0"/>
    <w:rsid w:val="000047B5"/>
    <w:rPr>
      <w:rFonts w:ascii="Symbol" w:hAnsi="Symbol" w:cs="Symbol" w:hint="default"/>
    </w:rPr>
  </w:style>
  <w:style w:type="character" w:customStyle="1" w:styleId="WW8Num24z1">
    <w:name w:val="WW8Num24z1"/>
    <w:rsid w:val="000047B5"/>
    <w:rPr>
      <w:rFonts w:ascii="Courier New" w:hAnsi="Courier New" w:cs="Courier New" w:hint="default"/>
    </w:rPr>
  </w:style>
  <w:style w:type="character" w:customStyle="1" w:styleId="WW8Num24z2">
    <w:name w:val="WW8Num24z2"/>
    <w:rsid w:val="000047B5"/>
    <w:rPr>
      <w:rFonts w:ascii="Wingdings" w:hAnsi="Wingdings" w:cs="Wingdings" w:hint="default"/>
    </w:rPr>
  </w:style>
  <w:style w:type="character" w:customStyle="1" w:styleId="WW8Num25z0">
    <w:name w:val="WW8Num25z0"/>
    <w:rsid w:val="000047B5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1">
    <w:name w:val="WW8Num25z1"/>
    <w:rsid w:val="000047B5"/>
  </w:style>
  <w:style w:type="character" w:customStyle="1" w:styleId="WW8Num25z2">
    <w:name w:val="WW8Num25z2"/>
    <w:rsid w:val="000047B5"/>
  </w:style>
  <w:style w:type="character" w:customStyle="1" w:styleId="WW8Num25z3">
    <w:name w:val="WW8Num25z3"/>
    <w:rsid w:val="000047B5"/>
  </w:style>
  <w:style w:type="character" w:customStyle="1" w:styleId="WW8Num25z4">
    <w:name w:val="WW8Num25z4"/>
    <w:rsid w:val="000047B5"/>
  </w:style>
  <w:style w:type="character" w:customStyle="1" w:styleId="WW8Num25z5">
    <w:name w:val="WW8Num25z5"/>
    <w:rsid w:val="000047B5"/>
  </w:style>
  <w:style w:type="character" w:customStyle="1" w:styleId="WW8Num25z6">
    <w:name w:val="WW8Num25z6"/>
    <w:rsid w:val="000047B5"/>
  </w:style>
  <w:style w:type="character" w:customStyle="1" w:styleId="WW8Num25z7">
    <w:name w:val="WW8Num25z7"/>
    <w:rsid w:val="000047B5"/>
  </w:style>
  <w:style w:type="character" w:customStyle="1" w:styleId="WW8Num25z8">
    <w:name w:val="WW8Num25z8"/>
    <w:rsid w:val="000047B5"/>
  </w:style>
  <w:style w:type="character" w:customStyle="1" w:styleId="WW8Num26z0">
    <w:name w:val="WW8Num26z0"/>
    <w:rsid w:val="000047B5"/>
  </w:style>
  <w:style w:type="character" w:customStyle="1" w:styleId="WW8Num26z1">
    <w:name w:val="WW8Num26z1"/>
    <w:rsid w:val="000047B5"/>
  </w:style>
  <w:style w:type="character" w:customStyle="1" w:styleId="WW8Num26z2">
    <w:name w:val="WW8Num26z2"/>
    <w:rsid w:val="000047B5"/>
  </w:style>
  <w:style w:type="character" w:customStyle="1" w:styleId="WW8Num26z3">
    <w:name w:val="WW8Num26z3"/>
    <w:rsid w:val="000047B5"/>
  </w:style>
  <w:style w:type="character" w:customStyle="1" w:styleId="WW8Num26z4">
    <w:name w:val="WW8Num26z4"/>
    <w:rsid w:val="000047B5"/>
  </w:style>
  <w:style w:type="character" w:customStyle="1" w:styleId="WW8Num26z5">
    <w:name w:val="WW8Num26z5"/>
    <w:rsid w:val="000047B5"/>
  </w:style>
  <w:style w:type="character" w:customStyle="1" w:styleId="WW8Num26z6">
    <w:name w:val="WW8Num26z6"/>
    <w:rsid w:val="000047B5"/>
  </w:style>
  <w:style w:type="character" w:customStyle="1" w:styleId="WW8Num26z7">
    <w:name w:val="WW8Num26z7"/>
    <w:rsid w:val="000047B5"/>
  </w:style>
  <w:style w:type="character" w:customStyle="1" w:styleId="WW8Num26z8">
    <w:name w:val="WW8Num26z8"/>
    <w:rsid w:val="000047B5"/>
  </w:style>
  <w:style w:type="character" w:customStyle="1" w:styleId="WW8Num27z0">
    <w:name w:val="WW8Num27z0"/>
    <w:rsid w:val="000047B5"/>
    <w:rPr>
      <w:rFonts w:hint="default"/>
    </w:rPr>
  </w:style>
  <w:style w:type="character" w:customStyle="1" w:styleId="WW8Num27z1">
    <w:name w:val="WW8Num27z1"/>
    <w:rsid w:val="000047B5"/>
  </w:style>
  <w:style w:type="character" w:customStyle="1" w:styleId="WW8Num27z2">
    <w:name w:val="WW8Num27z2"/>
    <w:rsid w:val="000047B5"/>
  </w:style>
  <w:style w:type="character" w:customStyle="1" w:styleId="WW8Num27z3">
    <w:name w:val="WW8Num27z3"/>
    <w:rsid w:val="000047B5"/>
  </w:style>
  <w:style w:type="character" w:customStyle="1" w:styleId="WW8Num27z4">
    <w:name w:val="WW8Num27z4"/>
    <w:rsid w:val="000047B5"/>
  </w:style>
  <w:style w:type="character" w:customStyle="1" w:styleId="WW8Num27z5">
    <w:name w:val="WW8Num27z5"/>
    <w:rsid w:val="000047B5"/>
  </w:style>
  <w:style w:type="character" w:customStyle="1" w:styleId="WW8Num27z6">
    <w:name w:val="WW8Num27z6"/>
    <w:rsid w:val="000047B5"/>
  </w:style>
  <w:style w:type="character" w:customStyle="1" w:styleId="WW8Num27z7">
    <w:name w:val="WW8Num27z7"/>
    <w:rsid w:val="000047B5"/>
  </w:style>
  <w:style w:type="character" w:customStyle="1" w:styleId="WW8Num27z8">
    <w:name w:val="WW8Num27z8"/>
    <w:rsid w:val="000047B5"/>
  </w:style>
  <w:style w:type="character" w:customStyle="1" w:styleId="WW8Num28z0">
    <w:name w:val="WW8Num28z0"/>
    <w:rsid w:val="000047B5"/>
    <w:rPr>
      <w:rFonts w:hint="default"/>
    </w:rPr>
  </w:style>
  <w:style w:type="character" w:customStyle="1" w:styleId="WW8Num28z1">
    <w:name w:val="WW8Num28z1"/>
    <w:rsid w:val="000047B5"/>
  </w:style>
  <w:style w:type="character" w:customStyle="1" w:styleId="WW8Num28z2">
    <w:name w:val="WW8Num28z2"/>
    <w:rsid w:val="000047B5"/>
  </w:style>
  <w:style w:type="character" w:customStyle="1" w:styleId="WW8Num28z3">
    <w:name w:val="WW8Num28z3"/>
    <w:rsid w:val="000047B5"/>
  </w:style>
  <w:style w:type="character" w:customStyle="1" w:styleId="WW8Num28z4">
    <w:name w:val="WW8Num28z4"/>
    <w:rsid w:val="000047B5"/>
  </w:style>
  <w:style w:type="character" w:customStyle="1" w:styleId="WW8Num28z5">
    <w:name w:val="WW8Num28z5"/>
    <w:rsid w:val="000047B5"/>
  </w:style>
  <w:style w:type="character" w:customStyle="1" w:styleId="WW8Num28z6">
    <w:name w:val="WW8Num28z6"/>
    <w:rsid w:val="000047B5"/>
  </w:style>
  <w:style w:type="character" w:customStyle="1" w:styleId="WW8Num28z7">
    <w:name w:val="WW8Num28z7"/>
    <w:rsid w:val="000047B5"/>
  </w:style>
  <w:style w:type="character" w:customStyle="1" w:styleId="WW8Num28z8">
    <w:name w:val="WW8Num28z8"/>
    <w:rsid w:val="000047B5"/>
  </w:style>
  <w:style w:type="character" w:customStyle="1" w:styleId="WW8Num29z0">
    <w:name w:val="WW8Num29z0"/>
    <w:rsid w:val="000047B5"/>
    <w:rPr>
      <w:rFonts w:hint="default"/>
    </w:rPr>
  </w:style>
  <w:style w:type="character" w:customStyle="1" w:styleId="WW8Num29z1">
    <w:name w:val="WW8Num29z1"/>
    <w:rsid w:val="000047B5"/>
  </w:style>
  <w:style w:type="character" w:customStyle="1" w:styleId="WW8Num29z2">
    <w:name w:val="WW8Num29z2"/>
    <w:rsid w:val="000047B5"/>
  </w:style>
  <w:style w:type="character" w:customStyle="1" w:styleId="WW8Num29z3">
    <w:name w:val="WW8Num29z3"/>
    <w:rsid w:val="000047B5"/>
  </w:style>
  <w:style w:type="character" w:customStyle="1" w:styleId="WW8Num29z4">
    <w:name w:val="WW8Num29z4"/>
    <w:rsid w:val="000047B5"/>
  </w:style>
  <w:style w:type="character" w:customStyle="1" w:styleId="WW8Num29z5">
    <w:name w:val="WW8Num29z5"/>
    <w:rsid w:val="000047B5"/>
  </w:style>
  <w:style w:type="character" w:customStyle="1" w:styleId="WW8Num29z6">
    <w:name w:val="WW8Num29z6"/>
    <w:rsid w:val="000047B5"/>
  </w:style>
  <w:style w:type="character" w:customStyle="1" w:styleId="WW8Num29z7">
    <w:name w:val="WW8Num29z7"/>
    <w:rsid w:val="000047B5"/>
  </w:style>
  <w:style w:type="character" w:customStyle="1" w:styleId="WW8Num29z8">
    <w:name w:val="WW8Num29z8"/>
    <w:rsid w:val="000047B5"/>
  </w:style>
  <w:style w:type="character" w:customStyle="1" w:styleId="WW8Num30z0">
    <w:name w:val="WW8Num30z0"/>
    <w:rsid w:val="000047B5"/>
    <w:rPr>
      <w:rFonts w:ascii="Verdana" w:hAnsi="Verdana" w:cs="Arial"/>
      <w:i w:val="0"/>
      <w:color w:val="auto"/>
      <w:sz w:val="20"/>
      <w:szCs w:val="20"/>
    </w:rPr>
  </w:style>
  <w:style w:type="character" w:customStyle="1" w:styleId="WW8Num30z1">
    <w:name w:val="WW8Num30z1"/>
    <w:rsid w:val="000047B5"/>
  </w:style>
  <w:style w:type="character" w:customStyle="1" w:styleId="WW8Num30z2">
    <w:name w:val="WW8Num30z2"/>
    <w:rsid w:val="000047B5"/>
  </w:style>
  <w:style w:type="character" w:customStyle="1" w:styleId="WW8Num30z3">
    <w:name w:val="WW8Num30z3"/>
    <w:rsid w:val="000047B5"/>
  </w:style>
  <w:style w:type="character" w:customStyle="1" w:styleId="WW8Num30z4">
    <w:name w:val="WW8Num30z4"/>
    <w:rsid w:val="000047B5"/>
  </w:style>
  <w:style w:type="character" w:customStyle="1" w:styleId="WW8Num30z5">
    <w:name w:val="WW8Num30z5"/>
    <w:rsid w:val="000047B5"/>
  </w:style>
  <w:style w:type="character" w:customStyle="1" w:styleId="WW8Num30z6">
    <w:name w:val="WW8Num30z6"/>
    <w:rsid w:val="000047B5"/>
  </w:style>
  <w:style w:type="character" w:customStyle="1" w:styleId="WW8Num30z7">
    <w:name w:val="WW8Num30z7"/>
    <w:rsid w:val="000047B5"/>
  </w:style>
  <w:style w:type="character" w:customStyle="1" w:styleId="WW8Num30z8">
    <w:name w:val="WW8Num30z8"/>
    <w:rsid w:val="000047B5"/>
  </w:style>
  <w:style w:type="character" w:customStyle="1" w:styleId="WW8Num31z0">
    <w:name w:val="WW8Num31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1z1">
    <w:name w:val="WW8Num31z1"/>
    <w:rsid w:val="000047B5"/>
  </w:style>
  <w:style w:type="character" w:customStyle="1" w:styleId="WW8Num31z2">
    <w:name w:val="WW8Num31z2"/>
    <w:rsid w:val="000047B5"/>
  </w:style>
  <w:style w:type="character" w:customStyle="1" w:styleId="WW8Num31z3">
    <w:name w:val="WW8Num31z3"/>
    <w:rsid w:val="000047B5"/>
  </w:style>
  <w:style w:type="character" w:customStyle="1" w:styleId="WW8Num31z4">
    <w:name w:val="WW8Num31z4"/>
    <w:rsid w:val="000047B5"/>
  </w:style>
  <w:style w:type="character" w:customStyle="1" w:styleId="WW8Num31z5">
    <w:name w:val="WW8Num31z5"/>
    <w:rsid w:val="000047B5"/>
  </w:style>
  <w:style w:type="character" w:customStyle="1" w:styleId="WW8Num31z6">
    <w:name w:val="WW8Num31z6"/>
    <w:rsid w:val="000047B5"/>
  </w:style>
  <w:style w:type="character" w:customStyle="1" w:styleId="WW8Num31z7">
    <w:name w:val="WW8Num31z7"/>
    <w:rsid w:val="000047B5"/>
  </w:style>
  <w:style w:type="character" w:customStyle="1" w:styleId="WW8Num31z8">
    <w:name w:val="WW8Num31z8"/>
    <w:rsid w:val="000047B5"/>
  </w:style>
  <w:style w:type="character" w:customStyle="1" w:styleId="WW8Num32z0">
    <w:name w:val="WW8Num32z0"/>
    <w:rsid w:val="000047B5"/>
    <w:rPr>
      <w:rFonts w:hint="default"/>
    </w:rPr>
  </w:style>
  <w:style w:type="character" w:customStyle="1" w:styleId="WW8Num32z1">
    <w:name w:val="WW8Num32z1"/>
    <w:rsid w:val="000047B5"/>
  </w:style>
  <w:style w:type="character" w:customStyle="1" w:styleId="WW8Num32z2">
    <w:name w:val="WW8Num32z2"/>
    <w:rsid w:val="000047B5"/>
  </w:style>
  <w:style w:type="character" w:customStyle="1" w:styleId="WW8Num32z3">
    <w:name w:val="WW8Num32z3"/>
    <w:rsid w:val="000047B5"/>
  </w:style>
  <w:style w:type="character" w:customStyle="1" w:styleId="WW8Num32z4">
    <w:name w:val="WW8Num32z4"/>
    <w:rsid w:val="000047B5"/>
  </w:style>
  <w:style w:type="character" w:customStyle="1" w:styleId="WW8Num32z5">
    <w:name w:val="WW8Num32z5"/>
    <w:rsid w:val="000047B5"/>
  </w:style>
  <w:style w:type="character" w:customStyle="1" w:styleId="WW8Num32z6">
    <w:name w:val="WW8Num32z6"/>
    <w:rsid w:val="000047B5"/>
  </w:style>
  <w:style w:type="character" w:customStyle="1" w:styleId="WW8Num32z7">
    <w:name w:val="WW8Num32z7"/>
    <w:rsid w:val="000047B5"/>
  </w:style>
  <w:style w:type="character" w:customStyle="1" w:styleId="WW8Num32z8">
    <w:name w:val="WW8Num32z8"/>
    <w:rsid w:val="000047B5"/>
  </w:style>
  <w:style w:type="character" w:customStyle="1" w:styleId="WW8Num33z0">
    <w:name w:val="WW8Num33z0"/>
    <w:rsid w:val="000047B5"/>
    <w:rPr>
      <w:rFonts w:ascii="Verdana" w:hAnsi="Verdana" w:cs="Arial" w:hint="default"/>
      <w:sz w:val="20"/>
      <w:szCs w:val="20"/>
    </w:rPr>
  </w:style>
  <w:style w:type="character" w:customStyle="1" w:styleId="WW8Num33z1">
    <w:name w:val="WW8Num33z1"/>
    <w:rsid w:val="000047B5"/>
  </w:style>
  <w:style w:type="character" w:customStyle="1" w:styleId="WW8Num33z2">
    <w:name w:val="WW8Num33z2"/>
    <w:rsid w:val="000047B5"/>
  </w:style>
  <w:style w:type="character" w:customStyle="1" w:styleId="WW8Num33z3">
    <w:name w:val="WW8Num33z3"/>
    <w:rsid w:val="000047B5"/>
  </w:style>
  <w:style w:type="character" w:customStyle="1" w:styleId="WW8Num33z4">
    <w:name w:val="WW8Num33z4"/>
    <w:rsid w:val="000047B5"/>
  </w:style>
  <w:style w:type="character" w:customStyle="1" w:styleId="WW8Num33z5">
    <w:name w:val="WW8Num33z5"/>
    <w:rsid w:val="000047B5"/>
  </w:style>
  <w:style w:type="character" w:customStyle="1" w:styleId="WW8Num33z6">
    <w:name w:val="WW8Num33z6"/>
    <w:rsid w:val="000047B5"/>
  </w:style>
  <w:style w:type="character" w:customStyle="1" w:styleId="WW8Num33z7">
    <w:name w:val="WW8Num33z7"/>
    <w:rsid w:val="000047B5"/>
  </w:style>
  <w:style w:type="character" w:customStyle="1" w:styleId="WW8Num33z8">
    <w:name w:val="WW8Num33z8"/>
    <w:rsid w:val="000047B5"/>
  </w:style>
  <w:style w:type="character" w:customStyle="1" w:styleId="WW8Num34z0">
    <w:name w:val="WW8Num34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4z1">
    <w:name w:val="WW8Num34z1"/>
    <w:rsid w:val="000047B5"/>
  </w:style>
  <w:style w:type="character" w:customStyle="1" w:styleId="WW8Num34z2">
    <w:name w:val="WW8Num34z2"/>
    <w:rsid w:val="000047B5"/>
  </w:style>
  <w:style w:type="character" w:customStyle="1" w:styleId="WW8Num34z3">
    <w:name w:val="WW8Num34z3"/>
    <w:rsid w:val="000047B5"/>
  </w:style>
  <w:style w:type="character" w:customStyle="1" w:styleId="WW8Num34z4">
    <w:name w:val="WW8Num34z4"/>
    <w:rsid w:val="000047B5"/>
  </w:style>
  <w:style w:type="character" w:customStyle="1" w:styleId="WW8Num34z5">
    <w:name w:val="WW8Num34z5"/>
    <w:rsid w:val="000047B5"/>
  </w:style>
  <w:style w:type="character" w:customStyle="1" w:styleId="WW8Num34z6">
    <w:name w:val="WW8Num34z6"/>
    <w:rsid w:val="000047B5"/>
  </w:style>
  <w:style w:type="character" w:customStyle="1" w:styleId="WW8Num34z7">
    <w:name w:val="WW8Num34z7"/>
    <w:rsid w:val="000047B5"/>
  </w:style>
  <w:style w:type="character" w:customStyle="1" w:styleId="WW8Num34z8">
    <w:name w:val="WW8Num34z8"/>
    <w:rsid w:val="000047B5"/>
  </w:style>
  <w:style w:type="character" w:customStyle="1" w:styleId="WW8Num35z0">
    <w:name w:val="WW8Num35z0"/>
    <w:rsid w:val="000047B5"/>
    <w:rPr>
      <w:rFonts w:hint="default"/>
    </w:rPr>
  </w:style>
  <w:style w:type="character" w:customStyle="1" w:styleId="WW8Num35z1">
    <w:name w:val="WW8Num35z1"/>
    <w:rsid w:val="000047B5"/>
  </w:style>
  <w:style w:type="character" w:customStyle="1" w:styleId="WW8Num35z2">
    <w:name w:val="WW8Num35z2"/>
    <w:rsid w:val="000047B5"/>
  </w:style>
  <w:style w:type="character" w:customStyle="1" w:styleId="WW8Num35z3">
    <w:name w:val="WW8Num35z3"/>
    <w:rsid w:val="000047B5"/>
  </w:style>
  <w:style w:type="character" w:customStyle="1" w:styleId="WW8Num35z4">
    <w:name w:val="WW8Num35z4"/>
    <w:rsid w:val="000047B5"/>
  </w:style>
  <w:style w:type="character" w:customStyle="1" w:styleId="WW8Num35z5">
    <w:name w:val="WW8Num35z5"/>
    <w:rsid w:val="000047B5"/>
  </w:style>
  <w:style w:type="character" w:customStyle="1" w:styleId="WW8Num35z6">
    <w:name w:val="WW8Num35z6"/>
    <w:rsid w:val="000047B5"/>
  </w:style>
  <w:style w:type="character" w:customStyle="1" w:styleId="WW8Num35z7">
    <w:name w:val="WW8Num35z7"/>
    <w:rsid w:val="000047B5"/>
  </w:style>
  <w:style w:type="character" w:customStyle="1" w:styleId="WW8Num35z8">
    <w:name w:val="WW8Num35z8"/>
    <w:rsid w:val="000047B5"/>
  </w:style>
  <w:style w:type="character" w:customStyle="1" w:styleId="WW8Num36z0">
    <w:name w:val="WW8Num36z0"/>
    <w:rsid w:val="000047B5"/>
    <w:rPr>
      <w:rFonts w:ascii="Verdana" w:hAnsi="Verdana" w:cs="Arial"/>
      <w:bCs/>
      <w:i w:val="0"/>
      <w:sz w:val="20"/>
      <w:szCs w:val="20"/>
    </w:rPr>
  </w:style>
  <w:style w:type="character" w:customStyle="1" w:styleId="WW8Num36z1">
    <w:name w:val="WW8Num36z1"/>
    <w:rsid w:val="000047B5"/>
  </w:style>
  <w:style w:type="character" w:customStyle="1" w:styleId="WW8Num36z2">
    <w:name w:val="WW8Num36z2"/>
    <w:rsid w:val="000047B5"/>
  </w:style>
  <w:style w:type="character" w:customStyle="1" w:styleId="WW8Num36z3">
    <w:name w:val="WW8Num36z3"/>
    <w:rsid w:val="000047B5"/>
  </w:style>
  <w:style w:type="character" w:customStyle="1" w:styleId="WW8Num36z4">
    <w:name w:val="WW8Num36z4"/>
    <w:rsid w:val="000047B5"/>
  </w:style>
  <w:style w:type="character" w:customStyle="1" w:styleId="WW8Num36z5">
    <w:name w:val="WW8Num36z5"/>
    <w:rsid w:val="000047B5"/>
  </w:style>
  <w:style w:type="character" w:customStyle="1" w:styleId="WW8Num36z6">
    <w:name w:val="WW8Num36z6"/>
    <w:rsid w:val="000047B5"/>
  </w:style>
  <w:style w:type="character" w:customStyle="1" w:styleId="WW8Num36z7">
    <w:name w:val="WW8Num36z7"/>
    <w:rsid w:val="000047B5"/>
  </w:style>
  <w:style w:type="character" w:customStyle="1" w:styleId="WW8Num36z8">
    <w:name w:val="WW8Num36z8"/>
    <w:rsid w:val="000047B5"/>
  </w:style>
  <w:style w:type="character" w:customStyle="1" w:styleId="WW8Num37z0">
    <w:name w:val="WW8Num37z0"/>
    <w:rsid w:val="000047B5"/>
    <w:rPr>
      <w:rFonts w:hint="default"/>
    </w:rPr>
  </w:style>
  <w:style w:type="character" w:customStyle="1" w:styleId="WW8Num37z1">
    <w:name w:val="WW8Num37z1"/>
    <w:rsid w:val="000047B5"/>
  </w:style>
  <w:style w:type="character" w:customStyle="1" w:styleId="WW8Num37z2">
    <w:name w:val="WW8Num37z2"/>
    <w:rsid w:val="000047B5"/>
  </w:style>
  <w:style w:type="character" w:customStyle="1" w:styleId="WW8Num37z3">
    <w:name w:val="WW8Num37z3"/>
    <w:rsid w:val="000047B5"/>
  </w:style>
  <w:style w:type="character" w:customStyle="1" w:styleId="WW8Num37z4">
    <w:name w:val="WW8Num37z4"/>
    <w:rsid w:val="000047B5"/>
  </w:style>
  <w:style w:type="character" w:customStyle="1" w:styleId="WW8Num37z5">
    <w:name w:val="WW8Num37z5"/>
    <w:rsid w:val="000047B5"/>
  </w:style>
  <w:style w:type="character" w:customStyle="1" w:styleId="WW8Num37z6">
    <w:name w:val="WW8Num37z6"/>
    <w:rsid w:val="000047B5"/>
  </w:style>
  <w:style w:type="character" w:customStyle="1" w:styleId="WW8Num37z7">
    <w:name w:val="WW8Num37z7"/>
    <w:rsid w:val="000047B5"/>
  </w:style>
  <w:style w:type="character" w:customStyle="1" w:styleId="WW8Num37z8">
    <w:name w:val="WW8Num37z8"/>
    <w:rsid w:val="000047B5"/>
  </w:style>
  <w:style w:type="character" w:customStyle="1" w:styleId="WW8Num38z0">
    <w:name w:val="WW8Num38z0"/>
    <w:rsid w:val="000047B5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8z1">
    <w:name w:val="WW8Num38z1"/>
    <w:rsid w:val="000047B5"/>
  </w:style>
  <w:style w:type="character" w:customStyle="1" w:styleId="WW8Num38z2">
    <w:name w:val="WW8Num38z2"/>
    <w:rsid w:val="000047B5"/>
  </w:style>
  <w:style w:type="character" w:customStyle="1" w:styleId="WW8Num38z3">
    <w:name w:val="WW8Num38z3"/>
    <w:rsid w:val="000047B5"/>
  </w:style>
  <w:style w:type="character" w:customStyle="1" w:styleId="WW8Num38z4">
    <w:name w:val="WW8Num38z4"/>
    <w:rsid w:val="000047B5"/>
  </w:style>
  <w:style w:type="character" w:customStyle="1" w:styleId="WW8Num38z5">
    <w:name w:val="WW8Num38z5"/>
    <w:rsid w:val="000047B5"/>
  </w:style>
  <w:style w:type="character" w:customStyle="1" w:styleId="WW8Num38z6">
    <w:name w:val="WW8Num38z6"/>
    <w:rsid w:val="000047B5"/>
  </w:style>
  <w:style w:type="character" w:customStyle="1" w:styleId="WW8Num38z7">
    <w:name w:val="WW8Num38z7"/>
    <w:rsid w:val="000047B5"/>
  </w:style>
  <w:style w:type="character" w:customStyle="1" w:styleId="WW8Num38z8">
    <w:name w:val="WW8Num38z8"/>
    <w:rsid w:val="000047B5"/>
  </w:style>
  <w:style w:type="character" w:customStyle="1" w:styleId="WW8Num39z0">
    <w:name w:val="WW8Num39z0"/>
    <w:rsid w:val="000047B5"/>
    <w:rPr>
      <w:rFonts w:hint="default"/>
    </w:rPr>
  </w:style>
  <w:style w:type="character" w:customStyle="1" w:styleId="WW8Num39z1">
    <w:name w:val="WW8Num39z1"/>
    <w:rsid w:val="000047B5"/>
  </w:style>
  <w:style w:type="character" w:customStyle="1" w:styleId="WW8Num39z2">
    <w:name w:val="WW8Num39z2"/>
    <w:rsid w:val="000047B5"/>
  </w:style>
  <w:style w:type="character" w:customStyle="1" w:styleId="WW8Num39z3">
    <w:name w:val="WW8Num39z3"/>
    <w:rsid w:val="000047B5"/>
  </w:style>
  <w:style w:type="character" w:customStyle="1" w:styleId="WW8Num39z4">
    <w:name w:val="WW8Num39z4"/>
    <w:rsid w:val="000047B5"/>
  </w:style>
  <w:style w:type="character" w:customStyle="1" w:styleId="WW8Num39z5">
    <w:name w:val="WW8Num39z5"/>
    <w:rsid w:val="000047B5"/>
  </w:style>
  <w:style w:type="character" w:customStyle="1" w:styleId="WW8Num39z6">
    <w:name w:val="WW8Num39z6"/>
    <w:rsid w:val="000047B5"/>
  </w:style>
  <w:style w:type="character" w:customStyle="1" w:styleId="WW8Num39z7">
    <w:name w:val="WW8Num39z7"/>
    <w:rsid w:val="000047B5"/>
  </w:style>
  <w:style w:type="character" w:customStyle="1" w:styleId="WW8Num39z8">
    <w:name w:val="WW8Num39z8"/>
    <w:rsid w:val="000047B5"/>
  </w:style>
  <w:style w:type="character" w:customStyle="1" w:styleId="WW8Num40z0">
    <w:name w:val="WW8Num40z0"/>
    <w:rsid w:val="000047B5"/>
    <w:rPr>
      <w:rFonts w:hint="default"/>
    </w:rPr>
  </w:style>
  <w:style w:type="character" w:customStyle="1" w:styleId="WW8Num40z1">
    <w:name w:val="WW8Num40z1"/>
    <w:rsid w:val="000047B5"/>
  </w:style>
  <w:style w:type="character" w:customStyle="1" w:styleId="WW8Num40z2">
    <w:name w:val="WW8Num40z2"/>
    <w:rsid w:val="000047B5"/>
  </w:style>
  <w:style w:type="character" w:customStyle="1" w:styleId="WW8Num40z3">
    <w:name w:val="WW8Num40z3"/>
    <w:rsid w:val="000047B5"/>
  </w:style>
  <w:style w:type="character" w:customStyle="1" w:styleId="WW8Num40z4">
    <w:name w:val="WW8Num40z4"/>
    <w:rsid w:val="000047B5"/>
  </w:style>
  <w:style w:type="character" w:customStyle="1" w:styleId="WW8Num40z5">
    <w:name w:val="WW8Num40z5"/>
    <w:rsid w:val="000047B5"/>
  </w:style>
  <w:style w:type="character" w:customStyle="1" w:styleId="WW8Num40z6">
    <w:name w:val="WW8Num40z6"/>
    <w:rsid w:val="000047B5"/>
  </w:style>
  <w:style w:type="character" w:customStyle="1" w:styleId="WW8Num40z7">
    <w:name w:val="WW8Num40z7"/>
    <w:rsid w:val="000047B5"/>
  </w:style>
  <w:style w:type="character" w:customStyle="1" w:styleId="WW8Num40z8">
    <w:name w:val="WW8Num40z8"/>
    <w:rsid w:val="000047B5"/>
  </w:style>
  <w:style w:type="character" w:customStyle="1" w:styleId="WW8Num41z0">
    <w:name w:val="WW8Num41z0"/>
    <w:rsid w:val="000047B5"/>
    <w:rPr>
      <w:rFonts w:hint="default"/>
      <w:b w:val="0"/>
      <w:bCs/>
      <w:vanish/>
      <w:color w:val="auto"/>
    </w:rPr>
  </w:style>
  <w:style w:type="character" w:customStyle="1" w:styleId="WW8Num41z1">
    <w:name w:val="WW8Num41z1"/>
    <w:rsid w:val="000047B5"/>
  </w:style>
  <w:style w:type="character" w:customStyle="1" w:styleId="WW8Num41z2">
    <w:name w:val="WW8Num41z2"/>
    <w:rsid w:val="000047B5"/>
  </w:style>
  <w:style w:type="character" w:customStyle="1" w:styleId="WW8Num41z3">
    <w:name w:val="WW8Num41z3"/>
    <w:rsid w:val="000047B5"/>
  </w:style>
  <w:style w:type="character" w:customStyle="1" w:styleId="WW8Num41z4">
    <w:name w:val="WW8Num41z4"/>
    <w:rsid w:val="000047B5"/>
  </w:style>
  <w:style w:type="character" w:customStyle="1" w:styleId="WW8Num41z5">
    <w:name w:val="WW8Num41z5"/>
    <w:rsid w:val="000047B5"/>
  </w:style>
  <w:style w:type="character" w:customStyle="1" w:styleId="WW8Num41z6">
    <w:name w:val="WW8Num41z6"/>
    <w:rsid w:val="000047B5"/>
  </w:style>
  <w:style w:type="character" w:customStyle="1" w:styleId="WW8Num41z7">
    <w:name w:val="WW8Num41z7"/>
    <w:rsid w:val="000047B5"/>
  </w:style>
  <w:style w:type="character" w:customStyle="1" w:styleId="WW8Num41z8">
    <w:name w:val="WW8Num41z8"/>
    <w:rsid w:val="000047B5"/>
  </w:style>
  <w:style w:type="character" w:customStyle="1" w:styleId="WW8Num42z0">
    <w:name w:val="WW8Num42z0"/>
    <w:rsid w:val="000047B5"/>
    <w:rPr>
      <w:rFonts w:hint="default"/>
    </w:rPr>
  </w:style>
  <w:style w:type="character" w:customStyle="1" w:styleId="WW8Num42z1">
    <w:name w:val="WW8Num42z1"/>
    <w:rsid w:val="000047B5"/>
  </w:style>
  <w:style w:type="character" w:customStyle="1" w:styleId="WW8Num42z2">
    <w:name w:val="WW8Num42z2"/>
    <w:rsid w:val="000047B5"/>
  </w:style>
  <w:style w:type="character" w:customStyle="1" w:styleId="WW8Num42z3">
    <w:name w:val="WW8Num42z3"/>
    <w:rsid w:val="000047B5"/>
  </w:style>
  <w:style w:type="character" w:customStyle="1" w:styleId="WW8Num42z4">
    <w:name w:val="WW8Num42z4"/>
    <w:rsid w:val="000047B5"/>
  </w:style>
  <w:style w:type="character" w:customStyle="1" w:styleId="WW8Num42z5">
    <w:name w:val="WW8Num42z5"/>
    <w:rsid w:val="000047B5"/>
  </w:style>
  <w:style w:type="character" w:customStyle="1" w:styleId="WW8Num42z6">
    <w:name w:val="WW8Num42z6"/>
    <w:rsid w:val="000047B5"/>
  </w:style>
  <w:style w:type="character" w:customStyle="1" w:styleId="WW8Num42z7">
    <w:name w:val="WW8Num42z7"/>
    <w:rsid w:val="000047B5"/>
  </w:style>
  <w:style w:type="character" w:customStyle="1" w:styleId="WW8Num42z8">
    <w:name w:val="WW8Num42z8"/>
    <w:rsid w:val="000047B5"/>
  </w:style>
  <w:style w:type="character" w:customStyle="1" w:styleId="WW8Num43z0">
    <w:name w:val="WW8Num43z0"/>
    <w:rsid w:val="000047B5"/>
    <w:rPr>
      <w:rFonts w:hint="default"/>
    </w:rPr>
  </w:style>
  <w:style w:type="character" w:customStyle="1" w:styleId="WW8Num43z1">
    <w:name w:val="WW8Num43z1"/>
    <w:rsid w:val="000047B5"/>
  </w:style>
  <w:style w:type="character" w:customStyle="1" w:styleId="WW8Num43z2">
    <w:name w:val="WW8Num43z2"/>
    <w:rsid w:val="000047B5"/>
  </w:style>
  <w:style w:type="character" w:customStyle="1" w:styleId="WW8Num43z3">
    <w:name w:val="WW8Num43z3"/>
    <w:rsid w:val="000047B5"/>
  </w:style>
  <w:style w:type="character" w:customStyle="1" w:styleId="WW8Num43z4">
    <w:name w:val="WW8Num43z4"/>
    <w:rsid w:val="000047B5"/>
  </w:style>
  <w:style w:type="character" w:customStyle="1" w:styleId="WW8Num43z5">
    <w:name w:val="WW8Num43z5"/>
    <w:rsid w:val="000047B5"/>
  </w:style>
  <w:style w:type="character" w:customStyle="1" w:styleId="WW8Num43z6">
    <w:name w:val="WW8Num43z6"/>
    <w:rsid w:val="000047B5"/>
  </w:style>
  <w:style w:type="character" w:customStyle="1" w:styleId="WW8Num43z7">
    <w:name w:val="WW8Num43z7"/>
    <w:rsid w:val="000047B5"/>
  </w:style>
  <w:style w:type="character" w:customStyle="1" w:styleId="WW8Num43z8">
    <w:name w:val="WW8Num43z8"/>
    <w:rsid w:val="000047B5"/>
  </w:style>
  <w:style w:type="character" w:customStyle="1" w:styleId="WW8Num44z0">
    <w:name w:val="WW8Num44z0"/>
    <w:rsid w:val="000047B5"/>
    <w:rPr>
      <w:rFonts w:hint="default"/>
    </w:rPr>
  </w:style>
  <w:style w:type="character" w:customStyle="1" w:styleId="WW8Num44z1">
    <w:name w:val="WW8Num44z1"/>
    <w:rsid w:val="000047B5"/>
  </w:style>
  <w:style w:type="character" w:customStyle="1" w:styleId="WW8Num44z2">
    <w:name w:val="WW8Num44z2"/>
    <w:rsid w:val="000047B5"/>
  </w:style>
  <w:style w:type="character" w:customStyle="1" w:styleId="WW8Num44z3">
    <w:name w:val="WW8Num44z3"/>
    <w:rsid w:val="000047B5"/>
  </w:style>
  <w:style w:type="character" w:customStyle="1" w:styleId="WW8Num44z4">
    <w:name w:val="WW8Num44z4"/>
    <w:rsid w:val="000047B5"/>
  </w:style>
  <w:style w:type="character" w:customStyle="1" w:styleId="WW8Num44z5">
    <w:name w:val="WW8Num44z5"/>
    <w:rsid w:val="000047B5"/>
  </w:style>
  <w:style w:type="character" w:customStyle="1" w:styleId="WW8Num44z6">
    <w:name w:val="WW8Num44z6"/>
    <w:rsid w:val="000047B5"/>
  </w:style>
  <w:style w:type="character" w:customStyle="1" w:styleId="WW8Num44z7">
    <w:name w:val="WW8Num44z7"/>
    <w:rsid w:val="000047B5"/>
  </w:style>
  <w:style w:type="character" w:customStyle="1" w:styleId="WW8Num44z8">
    <w:name w:val="WW8Num44z8"/>
    <w:rsid w:val="000047B5"/>
  </w:style>
  <w:style w:type="character" w:customStyle="1" w:styleId="WW8Num45z0">
    <w:name w:val="WW8Num45z0"/>
    <w:rsid w:val="000047B5"/>
    <w:rPr>
      <w:rFonts w:hint="default"/>
    </w:rPr>
  </w:style>
  <w:style w:type="character" w:customStyle="1" w:styleId="WW8Num45z1">
    <w:name w:val="WW8Num45z1"/>
    <w:rsid w:val="000047B5"/>
  </w:style>
  <w:style w:type="character" w:customStyle="1" w:styleId="WW8Num45z2">
    <w:name w:val="WW8Num45z2"/>
    <w:rsid w:val="000047B5"/>
  </w:style>
  <w:style w:type="character" w:customStyle="1" w:styleId="WW8Num45z3">
    <w:name w:val="WW8Num45z3"/>
    <w:rsid w:val="000047B5"/>
  </w:style>
  <w:style w:type="character" w:customStyle="1" w:styleId="WW8Num45z4">
    <w:name w:val="WW8Num45z4"/>
    <w:rsid w:val="000047B5"/>
  </w:style>
  <w:style w:type="character" w:customStyle="1" w:styleId="WW8Num45z5">
    <w:name w:val="WW8Num45z5"/>
    <w:rsid w:val="000047B5"/>
  </w:style>
  <w:style w:type="character" w:customStyle="1" w:styleId="WW8Num45z6">
    <w:name w:val="WW8Num45z6"/>
    <w:rsid w:val="000047B5"/>
  </w:style>
  <w:style w:type="character" w:customStyle="1" w:styleId="WW8Num45z7">
    <w:name w:val="WW8Num45z7"/>
    <w:rsid w:val="000047B5"/>
  </w:style>
  <w:style w:type="character" w:customStyle="1" w:styleId="WW8Num45z8">
    <w:name w:val="WW8Num45z8"/>
    <w:rsid w:val="000047B5"/>
  </w:style>
  <w:style w:type="character" w:customStyle="1" w:styleId="WW8Num46z0">
    <w:name w:val="WW8Num46z0"/>
    <w:rsid w:val="000047B5"/>
    <w:rPr>
      <w:rFonts w:ascii="Verdana" w:hAnsi="Verdana" w:cs="Verdana" w:hint="default"/>
      <w:color w:val="auto"/>
      <w:sz w:val="20"/>
      <w:szCs w:val="20"/>
    </w:rPr>
  </w:style>
  <w:style w:type="character" w:customStyle="1" w:styleId="WW8Num46z1">
    <w:name w:val="WW8Num46z1"/>
    <w:rsid w:val="000047B5"/>
  </w:style>
  <w:style w:type="character" w:customStyle="1" w:styleId="WW8Num46z2">
    <w:name w:val="WW8Num46z2"/>
    <w:rsid w:val="000047B5"/>
  </w:style>
  <w:style w:type="character" w:customStyle="1" w:styleId="WW8Num46z3">
    <w:name w:val="WW8Num46z3"/>
    <w:rsid w:val="000047B5"/>
  </w:style>
  <w:style w:type="character" w:customStyle="1" w:styleId="WW8Num46z4">
    <w:name w:val="WW8Num46z4"/>
    <w:rsid w:val="000047B5"/>
  </w:style>
  <w:style w:type="character" w:customStyle="1" w:styleId="WW8Num46z5">
    <w:name w:val="WW8Num46z5"/>
    <w:rsid w:val="000047B5"/>
  </w:style>
  <w:style w:type="character" w:customStyle="1" w:styleId="WW8Num46z6">
    <w:name w:val="WW8Num46z6"/>
    <w:rsid w:val="000047B5"/>
  </w:style>
  <w:style w:type="character" w:customStyle="1" w:styleId="WW8Num46z7">
    <w:name w:val="WW8Num46z7"/>
    <w:rsid w:val="000047B5"/>
  </w:style>
  <w:style w:type="character" w:customStyle="1" w:styleId="WW8Num46z8">
    <w:name w:val="WW8Num46z8"/>
    <w:rsid w:val="000047B5"/>
  </w:style>
  <w:style w:type="character" w:customStyle="1" w:styleId="WW8Num47z0">
    <w:name w:val="WW8Num47z0"/>
    <w:rsid w:val="000047B5"/>
    <w:rPr>
      <w:rFonts w:ascii="Verdana" w:hAnsi="Verdana" w:cs="Arial" w:hint="default"/>
      <w:color w:val="auto"/>
      <w:sz w:val="20"/>
      <w:szCs w:val="20"/>
    </w:rPr>
  </w:style>
  <w:style w:type="character" w:customStyle="1" w:styleId="WW8Num47z1">
    <w:name w:val="WW8Num47z1"/>
    <w:rsid w:val="000047B5"/>
  </w:style>
  <w:style w:type="character" w:customStyle="1" w:styleId="WW8Num47z2">
    <w:name w:val="WW8Num47z2"/>
    <w:rsid w:val="000047B5"/>
  </w:style>
  <w:style w:type="character" w:customStyle="1" w:styleId="WW8Num47z3">
    <w:name w:val="WW8Num47z3"/>
    <w:rsid w:val="000047B5"/>
  </w:style>
  <w:style w:type="character" w:customStyle="1" w:styleId="WW8Num47z4">
    <w:name w:val="WW8Num47z4"/>
    <w:rsid w:val="000047B5"/>
  </w:style>
  <w:style w:type="character" w:customStyle="1" w:styleId="WW8Num47z5">
    <w:name w:val="WW8Num47z5"/>
    <w:rsid w:val="000047B5"/>
  </w:style>
  <w:style w:type="character" w:customStyle="1" w:styleId="WW8Num47z6">
    <w:name w:val="WW8Num47z6"/>
    <w:rsid w:val="000047B5"/>
  </w:style>
  <w:style w:type="character" w:customStyle="1" w:styleId="WW8Num47z7">
    <w:name w:val="WW8Num47z7"/>
    <w:rsid w:val="000047B5"/>
  </w:style>
  <w:style w:type="character" w:customStyle="1" w:styleId="WW8Num47z8">
    <w:name w:val="WW8Num47z8"/>
    <w:rsid w:val="000047B5"/>
  </w:style>
  <w:style w:type="character" w:customStyle="1" w:styleId="Odwoaniedokomentarza1">
    <w:name w:val="Odwołanie do komentarza1"/>
    <w:rsid w:val="000047B5"/>
    <w:rPr>
      <w:sz w:val="16"/>
      <w:szCs w:val="16"/>
    </w:rPr>
  </w:style>
  <w:style w:type="character" w:customStyle="1" w:styleId="Tekstpodstawowy2Znak">
    <w:name w:val="Tekst podstawowy 2 Znak"/>
    <w:uiPriority w:val="99"/>
    <w:rsid w:val="000047B5"/>
    <w:rPr>
      <w:rFonts w:ascii="Times New Roman" w:eastAsia="Times New Roman" w:hAnsi="Times New Roman" w:cs="Times New Roman"/>
      <w:sz w:val="20"/>
      <w:szCs w:val="24"/>
    </w:rPr>
  </w:style>
  <w:style w:type="paragraph" w:customStyle="1" w:styleId="Tekstkomentarza1">
    <w:name w:val="Tekst komentarza1"/>
    <w:basedOn w:val="Normalny"/>
    <w:rsid w:val="000047B5"/>
    <w:pPr>
      <w:spacing w:after="200"/>
    </w:pPr>
    <w:rPr>
      <w:rFonts w:ascii="Calibri" w:eastAsia="Calibri" w:hAnsi="Calibri"/>
    </w:rPr>
  </w:style>
  <w:style w:type="character" w:customStyle="1" w:styleId="TekstkomentarzaZnak1">
    <w:name w:val="Tekst komentarza Znak1"/>
    <w:uiPriority w:val="99"/>
    <w:semiHidden/>
    <w:rsid w:val="000047B5"/>
    <w:rPr>
      <w:rFonts w:ascii="Calibri" w:eastAsia="Calibri" w:hAnsi="Calibri"/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apitzlist1">
    <w:name w:val="Akapit z listą1"/>
    <w:basedOn w:val="Normalny"/>
    <w:uiPriority w:val="99"/>
    <w:rsid w:val="00333E7A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table" w:customStyle="1" w:styleId="Tabela-Siatka2">
    <w:name w:val="Tabela - Siatka2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333E7A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next w:val="Tabela-Siatka"/>
    <w:uiPriority w:val="59"/>
    <w:rsid w:val="00333E7A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341B9"/>
  </w:style>
  <w:style w:type="table" w:customStyle="1" w:styleId="Tabela-Siatka6">
    <w:name w:val="Tabela - Siatka6"/>
    <w:basedOn w:val="Standardowy"/>
    <w:next w:val="Tabela-Siatka"/>
    <w:uiPriority w:val="39"/>
    <w:rsid w:val="00B341B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uiPriority w:val="99"/>
    <w:semiHidden/>
    <w:unhideWhenUsed/>
    <w:rsid w:val="00584BA0"/>
    <w:rPr>
      <w:color w:val="954F72"/>
      <w:u w:val="single"/>
    </w:rPr>
  </w:style>
  <w:style w:type="paragraph" w:customStyle="1" w:styleId="xl63">
    <w:name w:val="xl63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4">
    <w:name w:val="xl64"/>
    <w:basedOn w:val="Normalny"/>
    <w:rsid w:val="00584BA0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xl65">
    <w:name w:val="xl65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6">
    <w:name w:val="xl66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67">
    <w:name w:val="xl67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9">
    <w:name w:val="xl69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rsid w:val="00584BA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2">
    <w:name w:val="xl72"/>
    <w:basedOn w:val="Normalny"/>
    <w:rsid w:val="00584BA0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F549E9"/>
  </w:style>
  <w:style w:type="paragraph" w:customStyle="1" w:styleId="xl73">
    <w:name w:val="xl73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xl74">
    <w:name w:val="xl74"/>
    <w:basedOn w:val="Normalny"/>
    <w:rsid w:val="00F549E9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xl75">
    <w:name w:val="xl75"/>
    <w:basedOn w:val="Normalny"/>
    <w:rsid w:val="00F549E9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76">
    <w:name w:val="xl76"/>
    <w:basedOn w:val="Normalny"/>
    <w:rsid w:val="00F549E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table" w:customStyle="1" w:styleId="Tabela-Siatka7">
    <w:name w:val="Tabela - Siatka7"/>
    <w:basedOn w:val="Standardowy"/>
    <w:next w:val="Tabela-Siatka"/>
    <w:uiPriority w:val="39"/>
    <w:rsid w:val="00F549E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2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4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0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1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CE046E-1C41-4B14-8DFC-CA88A9567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970</Words>
  <Characters>5823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6780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1202 N.Bydgoszcz Andrzej Szafkowski</cp:lastModifiedBy>
  <cp:revision>6</cp:revision>
  <cp:lastPrinted>2017-05-23T12:32:00Z</cp:lastPrinted>
  <dcterms:created xsi:type="dcterms:W3CDTF">2022-06-29T07:04:00Z</dcterms:created>
  <dcterms:modified xsi:type="dcterms:W3CDTF">2022-07-19T13:21:00Z</dcterms:modified>
</cp:coreProperties>
</file>