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E26BE9" w:rsidRDefault="00DE3BDD" w:rsidP="00833C6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26BE9">
        <w:rPr>
          <w:rFonts w:asciiTheme="minorHAnsi" w:hAnsiTheme="minorHAnsi" w:cstheme="minorHAnsi"/>
          <w:b/>
          <w:sz w:val="20"/>
          <w:szCs w:val="20"/>
        </w:rPr>
        <w:t>Príloha č. 2</w:t>
      </w:r>
      <w:r w:rsidRPr="00E26BE9">
        <w:rPr>
          <w:rFonts w:asciiTheme="minorHAnsi" w:hAnsiTheme="minorHAnsi" w:cstheme="minorHAnsi"/>
          <w:b/>
          <w:sz w:val="20"/>
          <w:szCs w:val="20"/>
        </w:rPr>
        <w:tab/>
        <w:t>Návrh na plnenie kritérií</w:t>
      </w:r>
    </w:p>
    <w:p w:rsidR="00DE3BDD" w:rsidRPr="00E26BE9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E3BDD" w:rsidRPr="00E26BE9" w:rsidRDefault="00DE3BDD" w:rsidP="00DE3BDD">
      <w:pPr>
        <w:pStyle w:val="Zkladntext"/>
        <w:rPr>
          <w:rFonts w:asciiTheme="minorHAnsi" w:hAnsiTheme="minorHAnsi" w:cstheme="minorHAnsi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5"/>
        <w:gridCol w:w="3118"/>
        <w:gridCol w:w="2503"/>
      </w:tblGrid>
      <w:tr w:rsidR="00DE3BDD" w:rsidRPr="00E26BE9" w:rsidTr="00E818EC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E26BE9">
              <w:rPr>
                <w:rFonts w:asciiTheme="minorHAnsi" w:hAnsiTheme="minorHAnsi" w:cstheme="minorHAnsi"/>
              </w:rPr>
              <w:t>Názov verejného obstarávania:</w:t>
            </w:r>
          </w:p>
          <w:p w:rsidR="00DE3BDD" w:rsidRPr="00E26BE9" w:rsidRDefault="00DE3BDD" w:rsidP="00E818EC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:rsidR="00DE3BDD" w:rsidRPr="00E26BE9" w:rsidRDefault="00AB41BC" w:rsidP="00DE3BDD">
            <w:pPr>
              <w:pStyle w:val="Normlnywebov"/>
              <w:spacing w:before="120" w:beforeAutospacing="0"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26B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Vybavenie spoločných operačných sál a JIS pavilónu 4/3 UNM - </w:t>
            </w:r>
            <w:r w:rsidR="00C5272A" w:rsidRPr="00E26BE9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E26B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dravotnícke vybavenie: </w:t>
            </w:r>
            <w:r w:rsidR="00410407" w:rsidRPr="00D120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Operačná sedačka s nastaviteľnou výškou – 6 ks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E26BE9" w:rsidTr="00E818EC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Názov uchádzača: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E26BE9" w:rsidTr="00E818EC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Adresa uchádzača: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E26BE9" w:rsidTr="00E818EC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e-mail: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E26BE9" w:rsidTr="00E818EC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IČO: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E3BDD" w:rsidRPr="00E26BE9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IČ DPH:</w:t>
            </w:r>
          </w:p>
        </w:tc>
      </w:tr>
      <w:tr w:rsidR="00DE3BDD" w:rsidRPr="00E26BE9" w:rsidTr="00E818EC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smallCaps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E26BE9">
              <w:rPr>
                <w:rFonts w:asciiTheme="minorHAnsi" w:hAnsiTheme="minorHAnsi" w:cstheme="minorHAnsi"/>
                <w:b/>
              </w:rPr>
              <w:t>Návrh na plnenie kritérií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smallCaps/>
              </w:rPr>
            </w:pPr>
          </w:p>
        </w:tc>
      </w:tr>
      <w:tr w:rsidR="00DE3BDD" w:rsidRPr="00E26BE9" w:rsidTr="00E818EC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  <w:r w:rsidRPr="00E26BE9">
              <w:rPr>
                <w:rFonts w:asciiTheme="minorHAnsi" w:hAnsiTheme="minorHAnsi" w:cstheme="minorHAnsi"/>
                <w:color w:val="000000" w:themeColor="text1"/>
              </w:rPr>
              <w:t>Cena za predmet zákazky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E26BE9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26BE9">
              <w:rPr>
                <w:rFonts w:asciiTheme="minorHAnsi" w:hAnsiTheme="minorHAnsi" w:cs="Tahoma"/>
              </w:rPr>
              <w:t>Cena za dodanie predmetu zákazky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E26BE9" w:rsidTr="00E818EC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E26BE9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E26BE9">
              <w:rPr>
                <w:rFonts w:asciiTheme="minorHAnsi" w:hAnsiTheme="minorHAnsi" w:cstheme="minorHAnsi"/>
                <w:iCs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E26BE9" w:rsidTr="00DE3BDD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DE3BDD" w:rsidRPr="00E26BE9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E26BE9">
              <w:rPr>
                <w:rFonts w:asciiTheme="minorHAnsi" w:hAnsiTheme="minorHAnsi" w:cs="Tahoma"/>
              </w:rPr>
              <w:t>Cena za dodanie predmetu zákazky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</w:tbl>
    <w:p w:rsidR="00DE3BDD" w:rsidRPr="00E26BE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E26BE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E26BE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>Dátum:</w:t>
      </w: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ab/>
      </w: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>Miesto podpisu:</w:t>
      </w: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ab/>
      </w: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>Meno osoby, oprávnenej konať za uchádzača:</w:t>
      </w: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:rsidR="00DE3BDD" w:rsidRPr="00E26BE9" w:rsidRDefault="00DE3BDD" w:rsidP="00DE3BDD">
      <w:pPr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>Podpis:</w:t>
      </w:r>
    </w:p>
    <w:p w:rsidR="00DE3BDD" w:rsidRPr="00E26BE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E26BE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E26BE9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27692" w:rsidRPr="00E26BE9" w:rsidRDefault="00727692">
      <w:pPr>
        <w:rPr>
          <w:rFonts w:asciiTheme="minorHAnsi" w:hAnsiTheme="minorHAnsi" w:cstheme="minorHAnsi"/>
          <w:b/>
          <w:sz w:val="20"/>
          <w:szCs w:val="20"/>
        </w:rPr>
      </w:pPr>
    </w:p>
    <w:sectPr w:rsidR="00727692" w:rsidRPr="00E26BE9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1DA" w:rsidRDefault="008711DA">
      <w:r>
        <w:separator/>
      </w:r>
    </w:p>
  </w:endnote>
  <w:endnote w:type="continuationSeparator" w:id="0">
    <w:p w:rsidR="008711DA" w:rsidRDefault="00871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A5" w:rsidRDefault="009159A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AB59A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B59A5" w:rsidRDefault="00AB59A5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A5" w:rsidRPr="00596C74" w:rsidRDefault="009159A5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AB59A5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833C62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AB59A5" w:rsidRDefault="00AB59A5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AB59A5" w:rsidRDefault="00AB59A5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AB59A5" w:rsidRDefault="00AB59A5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AB59A5" w:rsidRPr="00596C74" w:rsidRDefault="00AB59A5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A5" w:rsidRDefault="00AB59A5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1DA" w:rsidRDefault="008711DA">
      <w:r>
        <w:separator/>
      </w:r>
    </w:p>
  </w:footnote>
  <w:footnote w:type="continuationSeparator" w:id="0">
    <w:p w:rsidR="008711DA" w:rsidRDefault="00871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A5" w:rsidRPr="00107917" w:rsidRDefault="00AB59A5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A5" w:rsidRDefault="00AB59A5">
    <w:pPr>
      <w:pStyle w:val="Hlavika"/>
      <w:rPr>
        <w:smallCaps/>
        <w:color w:val="808080"/>
        <w:sz w:val="16"/>
      </w:rPr>
    </w:pPr>
  </w:p>
  <w:p w:rsidR="00AB59A5" w:rsidRDefault="00AB59A5">
    <w:pPr>
      <w:pStyle w:val="Hlavika"/>
      <w:rPr>
        <w:smallCaps/>
        <w:color w:val="808080"/>
        <w:sz w:val="16"/>
      </w:rPr>
    </w:pPr>
  </w:p>
  <w:p w:rsidR="00AB59A5" w:rsidRDefault="00AB59A5">
    <w:pPr>
      <w:pStyle w:val="Hlavika"/>
      <w:rPr>
        <w:smallCaps/>
        <w:color w:val="808080"/>
        <w:sz w:val="16"/>
      </w:rPr>
    </w:pPr>
  </w:p>
  <w:p w:rsidR="00AB59A5" w:rsidRDefault="00AB59A5">
    <w:pPr>
      <w:pStyle w:val="Hlavika"/>
      <w:rPr>
        <w:smallCaps/>
        <w:color w:val="808080"/>
        <w:sz w:val="16"/>
      </w:rPr>
    </w:pPr>
  </w:p>
  <w:p w:rsidR="00AB59A5" w:rsidRDefault="00AB59A5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5C172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2"/>
  </w:num>
  <w:num w:numId="2">
    <w:abstractNumId w:val="50"/>
  </w:num>
  <w:num w:numId="3">
    <w:abstractNumId w:val="22"/>
  </w:num>
  <w:num w:numId="4">
    <w:abstractNumId w:val="33"/>
  </w:num>
  <w:num w:numId="5">
    <w:abstractNumId w:val="25"/>
  </w:num>
  <w:num w:numId="6">
    <w:abstractNumId w:val="0"/>
  </w:num>
  <w:num w:numId="7">
    <w:abstractNumId w:val="53"/>
  </w:num>
  <w:num w:numId="8">
    <w:abstractNumId w:val="34"/>
  </w:num>
  <w:num w:numId="9">
    <w:abstractNumId w:val="27"/>
  </w:num>
  <w:num w:numId="10">
    <w:abstractNumId w:val="44"/>
  </w:num>
  <w:num w:numId="11">
    <w:abstractNumId w:val="36"/>
  </w:num>
  <w:num w:numId="12">
    <w:abstractNumId w:val="37"/>
  </w:num>
  <w:num w:numId="13">
    <w:abstractNumId w:val="55"/>
  </w:num>
  <w:num w:numId="14">
    <w:abstractNumId w:val="23"/>
  </w:num>
  <w:num w:numId="15">
    <w:abstractNumId w:val="48"/>
  </w:num>
  <w:num w:numId="16">
    <w:abstractNumId w:val="58"/>
  </w:num>
  <w:num w:numId="17">
    <w:abstractNumId w:val="31"/>
  </w:num>
  <w:num w:numId="18">
    <w:abstractNumId w:val="42"/>
  </w:num>
  <w:num w:numId="19">
    <w:abstractNumId w:val="38"/>
  </w:num>
  <w:num w:numId="20">
    <w:abstractNumId w:val="39"/>
  </w:num>
  <w:num w:numId="21">
    <w:abstractNumId w:val="35"/>
  </w:num>
  <w:num w:numId="22">
    <w:abstractNumId w:val="24"/>
  </w:num>
  <w:num w:numId="23">
    <w:abstractNumId w:val="46"/>
  </w:num>
  <w:num w:numId="24">
    <w:abstractNumId w:val="54"/>
  </w:num>
  <w:num w:numId="25">
    <w:abstractNumId w:val="43"/>
  </w:num>
  <w:num w:numId="26">
    <w:abstractNumId w:val="30"/>
  </w:num>
  <w:num w:numId="27">
    <w:abstractNumId w:val="51"/>
  </w:num>
  <w:num w:numId="28">
    <w:abstractNumId w:val="57"/>
  </w:num>
  <w:num w:numId="29">
    <w:abstractNumId w:val="49"/>
  </w:num>
  <w:num w:numId="30">
    <w:abstractNumId w:val="56"/>
  </w:num>
  <w:num w:numId="31">
    <w:abstractNumId w:val="29"/>
  </w:num>
  <w:num w:numId="32">
    <w:abstractNumId w:val="28"/>
  </w:num>
  <w:num w:numId="33">
    <w:abstractNumId w:val="45"/>
  </w:num>
  <w:num w:numId="34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9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654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8B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550"/>
    <w:rsid w:val="00126C48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2E06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1FE3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87851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938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B7C4A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05D95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5F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5788E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5C2B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425E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252F"/>
    <w:rsid w:val="002D37C7"/>
    <w:rsid w:val="002D42E2"/>
    <w:rsid w:val="002D4B0F"/>
    <w:rsid w:val="002D54FF"/>
    <w:rsid w:val="002D658A"/>
    <w:rsid w:val="002D6645"/>
    <w:rsid w:val="002D7C79"/>
    <w:rsid w:val="002E0178"/>
    <w:rsid w:val="002E07A7"/>
    <w:rsid w:val="002E0946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20C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CE1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B73D9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3F77ED"/>
    <w:rsid w:val="0040214F"/>
    <w:rsid w:val="004034E7"/>
    <w:rsid w:val="004034EC"/>
    <w:rsid w:val="00403EB8"/>
    <w:rsid w:val="0040470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079A6"/>
    <w:rsid w:val="00410407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3DAB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6648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6DDD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1F41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628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754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0E86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3CF1"/>
    <w:rsid w:val="005040FB"/>
    <w:rsid w:val="00504EAB"/>
    <w:rsid w:val="00504F0D"/>
    <w:rsid w:val="00506128"/>
    <w:rsid w:val="00506A80"/>
    <w:rsid w:val="005070FD"/>
    <w:rsid w:val="00507E0A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1C6E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49AE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4FF2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CAF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3A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4FF1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3944"/>
    <w:rsid w:val="00674B2B"/>
    <w:rsid w:val="00675D5A"/>
    <w:rsid w:val="006765FA"/>
    <w:rsid w:val="006769BE"/>
    <w:rsid w:val="00677AEF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A7C2C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3868"/>
    <w:rsid w:val="006D49FD"/>
    <w:rsid w:val="006D4D26"/>
    <w:rsid w:val="006D5085"/>
    <w:rsid w:val="006D515A"/>
    <w:rsid w:val="006D6757"/>
    <w:rsid w:val="006E0420"/>
    <w:rsid w:val="006E043C"/>
    <w:rsid w:val="006E06F0"/>
    <w:rsid w:val="006E0FDD"/>
    <w:rsid w:val="006E3437"/>
    <w:rsid w:val="006E39C3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1DB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1745D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1AE3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19D2"/>
    <w:rsid w:val="007821EA"/>
    <w:rsid w:val="00783BE4"/>
    <w:rsid w:val="007845BB"/>
    <w:rsid w:val="00786686"/>
    <w:rsid w:val="00786BB8"/>
    <w:rsid w:val="00790288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5A9"/>
    <w:rsid w:val="007B5E04"/>
    <w:rsid w:val="007B65EF"/>
    <w:rsid w:val="007B6F7D"/>
    <w:rsid w:val="007B76CB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0342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7F720B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CDB"/>
    <w:rsid w:val="00827D98"/>
    <w:rsid w:val="0083197B"/>
    <w:rsid w:val="008327F4"/>
    <w:rsid w:val="00833C62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3C18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1DA"/>
    <w:rsid w:val="008714C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9C0"/>
    <w:rsid w:val="00881A8C"/>
    <w:rsid w:val="00883161"/>
    <w:rsid w:val="00883FFE"/>
    <w:rsid w:val="00884454"/>
    <w:rsid w:val="008869ED"/>
    <w:rsid w:val="00886A4A"/>
    <w:rsid w:val="00887310"/>
    <w:rsid w:val="00887E9E"/>
    <w:rsid w:val="00890E87"/>
    <w:rsid w:val="00891E57"/>
    <w:rsid w:val="00892920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360A"/>
    <w:rsid w:val="008A48A3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65D5"/>
    <w:rsid w:val="009075D5"/>
    <w:rsid w:val="009110CF"/>
    <w:rsid w:val="009119E5"/>
    <w:rsid w:val="00912923"/>
    <w:rsid w:val="00913C46"/>
    <w:rsid w:val="009140C1"/>
    <w:rsid w:val="00914580"/>
    <w:rsid w:val="009159A5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2FD"/>
    <w:rsid w:val="009478C0"/>
    <w:rsid w:val="00950862"/>
    <w:rsid w:val="009514F3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AA0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05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2FAF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01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2D3D"/>
    <w:rsid w:val="00A13F48"/>
    <w:rsid w:val="00A15DB8"/>
    <w:rsid w:val="00A16EC6"/>
    <w:rsid w:val="00A17098"/>
    <w:rsid w:val="00A20097"/>
    <w:rsid w:val="00A206DC"/>
    <w:rsid w:val="00A20801"/>
    <w:rsid w:val="00A20A2F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816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D46"/>
    <w:rsid w:val="00A644A2"/>
    <w:rsid w:val="00A64B54"/>
    <w:rsid w:val="00A64DDF"/>
    <w:rsid w:val="00A6505C"/>
    <w:rsid w:val="00A66B8D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5DAE"/>
    <w:rsid w:val="00A76ECD"/>
    <w:rsid w:val="00A777CF"/>
    <w:rsid w:val="00A7781C"/>
    <w:rsid w:val="00A828C1"/>
    <w:rsid w:val="00A82F6B"/>
    <w:rsid w:val="00A83009"/>
    <w:rsid w:val="00A84A27"/>
    <w:rsid w:val="00A903B1"/>
    <w:rsid w:val="00A910E9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9A5"/>
    <w:rsid w:val="00AB5B69"/>
    <w:rsid w:val="00AB6662"/>
    <w:rsid w:val="00AB679B"/>
    <w:rsid w:val="00AB7526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AF6"/>
    <w:rsid w:val="00AF1FCC"/>
    <w:rsid w:val="00AF2598"/>
    <w:rsid w:val="00AF3612"/>
    <w:rsid w:val="00AF36A8"/>
    <w:rsid w:val="00AF38CB"/>
    <w:rsid w:val="00AF47AF"/>
    <w:rsid w:val="00AF65E9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6C00"/>
    <w:rsid w:val="00B16E49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2E48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2BF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1415"/>
    <w:rsid w:val="00B821D6"/>
    <w:rsid w:val="00B82851"/>
    <w:rsid w:val="00B83073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25C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3BD6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5E4B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16AED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1C7F"/>
    <w:rsid w:val="00C5272A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2DF1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5F1"/>
    <w:rsid w:val="00CD1AD6"/>
    <w:rsid w:val="00CD2384"/>
    <w:rsid w:val="00CD309A"/>
    <w:rsid w:val="00CD46BF"/>
    <w:rsid w:val="00CD4F8B"/>
    <w:rsid w:val="00CD5B77"/>
    <w:rsid w:val="00CD6910"/>
    <w:rsid w:val="00CE1A66"/>
    <w:rsid w:val="00CE2476"/>
    <w:rsid w:val="00CE2B9C"/>
    <w:rsid w:val="00CE353F"/>
    <w:rsid w:val="00CE36D8"/>
    <w:rsid w:val="00CE453E"/>
    <w:rsid w:val="00CE4C47"/>
    <w:rsid w:val="00CE5AEB"/>
    <w:rsid w:val="00CE5C1F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5C4D"/>
    <w:rsid w:val="00D064F1"/>
    <w:rsid w:val="00D06A2D"/>
    <w:rsid w:val="00D06B23"/>
    <w:rsid w:val="00D06CAB"/>
    <w:rsid w:val="00D06F0C"/>
    <w:rsid w:val="00D07BA4"/>
    <w:rsid w:val="00D10B35"/>
    <w:rsid w:val="00D12099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867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D38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E05"/>
    <w:rsid w:val="00DD7064"/>
    <w:rsid w:val="00DD7BFB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16F4E"/>
    <w:rsid w:val="00E17775"/>
    <w:rsid w:val="00E2070E"/>
    <w:rsid w:val="00E2303E"/>
    <w:rsid w:val="00E2306B"/>
    <w:rsid w:val="00E25070"/>
    <w:rsid w:val="00E26BE9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C85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8000A"/>
    <w:rsid w:val="00E802C2"/>
    <w:rsid w:val="00E818EC"/>
    <w:rsid w:val="00E81F59"/>
    <w:rsid w:val="00E82F34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572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318"/>
    <w:rsid w:val="00F23718"/>
    <w:rsid w:val="00F240F6"/>
    <w:rsid w:val="00F24124"/>
    <w:rsid w:val="00F24C88"/>
    <w:rsid w:val="00F2655C"/>
    <w:rsid w:val="00F274E8"/>
    <w:rsid w:val="00F30219"/>
    <w:rsid w:val="00F31129"/>
    <w:rsid w:val="00F31146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0CC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2D8E"/>
    <w:rsid w:val="00FA3554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C7500"/>
    <w:rsid w:val="00FD06E5"/>
    <w:rsid w:val="00FD541E"/>
    <w:rsid w:val="00FD624A"/>
    <w:rsid w:val="00FD6B2B"/>
    <w:rsid w:val="00FD6B32"/>
    <w:rsid w:val="00FD7243"/>
    <w:rsid w:val="00FD7999"/>
    <w:rsid w:val="00FD7CC8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0E941-F06E-4FB5-AB2F-E43BB154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558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martin.kontos</cp:lastModifiedBy>
  <cp:revision>7</cp:revision>
  <cp:lastPrinted>2022-05-20T05:03:00Z</cp:lastPrinted>
  <dcterms:created xsi:type="dcterms:W3CDTF">2022-07-07T08:15:00Z</dcterms:created>
  <dcterms:modified xsi:type="dcterms:W3CDTF">2022-08-25T09:17:00Z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