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Default="00DE3BDD" w:rsidP="00FF22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E3BDD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2D0EB9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6A6720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</w:rPr>
              <w:t xml:space="preserve">Názov verejného </w:t>
            </w:r>
            <w:r w:rsidRPr="006A6720">
              <w:rPr>
                <w:rFonts w:asciiTheme="minorHAnsi" w:hAnsiTheme="minorHAnsi" w:cstheme="minorHAnsi"/>
              </w:rPr>
              <w:t>obstarávania:</w:t>
            </w:r>
          </w:p>
          <w:p w:rsidR="00DE3BDD" w:rsidRPr="006A6720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B41BC" w:rsidRPr="006A6720" w:rsidRDefault="00AB41BC" w:rsidP="00AB41BC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>Vybavenie spoločných operačný</w:t>
            </w:r>
            <w:r w:rsidR="00FF22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 sál a JIS pavilónu 4/3 </w:t>
            </w:r>
            <w:proofErr w:type="spellStart"/>
            <w:r w:rsidR="00FF223D">
              <w:rPr>
                <w:rFonts w:asciiTheme="minorHAnsi" w:hAnsiTheme="minorHAnsi" w:cstheme="minorHAnsi"/>
                <w:b/>
                <w:sz w:val="20"/>
                <w:szCs w:val="20"/>
              </w:rPr>
              <w:t>UNM-</w:t>
            </w:r>
            <w:r w:rsidR="00C5272A"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>dravotnícke</w:t>
            </w:r>
            <w:proofErr w:type="spellEnd"/>
            <w:r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vybavenie: </w:t>
            </w:r>
            <w:r w:rsidR="00FF223D">
              <w:rPr>
                <w:rFonts w:asciiTheme="minorHAnsi" w:hAnsiTheme="minorHAnsi" w:cstheme="minorHAnsi"/>
                <w:b/>
                <w:sz w:val="20"/>
                <w:szCs w:val="20"/>
              </w:rPr>
              <w:t>resuscitačný stolík – 2 ks</w:t>
            </w:r>
          </w:p>
          <w:p w:rsidR="00DE3BDD" w:rsidRPr="00917E02" w:rsidRDefault="00DE3BDD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Názov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2D0EB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2D0EB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BE9" w:rsidRDefault="00F85BE9">
      <w:r>
        <w:separator/>
      </w:r>
    </w:p>
  </w:endnote>
  <w:endnote w:type="continuationSeparator" w:id="0">
    <w:p w:rsidR="00F85BE9" w:rsidRDefault="00F85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Default="00AC1C4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B11C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11CE" w:rsidRDefault="00DB11CE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Pr="00596C74" w:rsidRDefault="00AC1C40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DB11CE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B97E89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DB11CE" w:rsidRDefault="00DB11CE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DB11CE" w:rsidRDefault="00DB11CE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DB11CE" w:rsidRDefault="00DB11C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DB11CE" w:rsidRPr="00596C74" w:rsidRDefault="00DB11C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Default="00DB11CE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BE9" w:rsidRDefault="00F85BE9">
      <w:r>
        <w:separator/>
      </w:r>
    </w:p>
  </w:footnote>
  <w:footnote w:type="continuationSeparator" w:id="0">
    <w:p w:rsidR="00F85BE9" w:rsidRDefault="00F85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Pr="00107917" w:rsidRDefault="00DB11CE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0067D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9B32C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0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3"/>
  </w:num>
  <w:num w:numId="8">
    <w:abstractNumId w:val="33"/>
  </w:num>
  <w:num w:numId="9">
    <w:abstractNumId w:val="26"/>
  </w:num>
  <w:num w:numId="10">
    <w:abstractNumId w:val="44"/>
  </w:num>
  <w:num w:numId="11">
    <w:abstractNumId w:val="35"/>
  </w:num>
  <w:num w:numId="12">
    <w:abstractNumId w:val="36"/>
  </w:num>
  <w:num w:numId="13">
    <w:abstractNumId w:val="55"/>
  </w:num>
  <w:num w:numId="14">
    <w:abstractNumId w:val="23"/>
  </w:num>
  <w:num w:numId="15">
    <w:abstractNumId w:val="48"/>
  </w:num>
  <w:num w:numId="16">
    <w:abstractNumId w:val="59"/>
  </w:num>
  <w:num w:numId="17">
    <w:abstractNumId w:val="30"/>
  </w:num>
  <w:num w:numId="18">
    <w:abstractNumId w:val="42"/>
  </w:num>
  <w:num w:numId="19">
    <w:abstractNumId w:val="38"/>
  </w:num>
  <w:num w:numId="20">
    <w:abstractNumId w:val="39"/>
  </w:num>
  <w:num w:numId="21">
    <w:abstractNumId w:val="34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29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8"/>
  </w:num>
  <w:num w:numId="32">
    <w:abstractNumId w:val="27"/>
  </w:num>
  <w:num w:numId="33">
    <w:abstractNumId w:val="45"/>
  </w:num>
  <w:num w:numId="34">
    <w:abstractNumId w:val="58"/>
  </w:num>
  <w:num w:numId="35">
    <w:abstractNumId w:val="3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B11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44F7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11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3C7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3E2A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D5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97F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1019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8EC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77619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2F0E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3CE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EB9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77AC6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2D99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C669F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669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720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6FC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2ACA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05EE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1D4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4A5E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848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234D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25A3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642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04C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1C40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E43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30AE"/>
    <w:rsid w:val="00B1638C"/>
    <w:rsid w:val="00B16492"/>
    <w:rsid w:val="00B167A1"/>
    <w:rsid w:val="00B16E49"/>
    <w:rsid w:val="00B206BF"/>
    <w:rsid w:val="00B20817"/>
    <w:rsid w:val="00B20AEB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2073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97E89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65F1B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7AC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DA6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11CE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0D6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5BF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3CF9"/>
    <w:rsid w:val="00F642BA"/>
    <w:rsid w:val="00F64413"/>
    <w:rsid w:val="00F64B14"/>
    <w:rsid w:val="00F64EB0"/>
    <w:rsid w:val="00F65298"/>
    <w:rsid w:val="00F6596C"/>
    <w:rsid w:val="00F6619D"/>
    <w:rsid w:val="00F66DE1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5BE9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181A"/>
    <w:rsid w:val="00FC269F"/>
    <w:rsid w:val="00FC2CEC"/>
    <w:rsid w:val="00FC410C"/>
    <w:rsid w:val="00FC5AE4"/>
    <w:rsid w:val="00FC7156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2B6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23D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6FEF5-FDAA-4CCE-BF9F-DD087E73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537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39</cp:revision>
  <cp:lastPrinted>2022-08-25T09:58:00Z</cp:lastPrinted>
  <dcterms:created xsi:type="dcterms:W3CDTF">2022-05-19T12:19:00Z</dcterms:created>
  <dcterms:modified xsi:type="dcterms:W3CDTF">2022-08-25T10:23:00Z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