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0FCF7" w14:textId="7DE08A33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E94A8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42554BD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9C3CE6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D94315" w14:textId="42D31196" w:rsidR="004E0C25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F956CD">
        <w:rPr>
          <w:rFonts w:ascii="Cambria" w:hAnsi="Cambria" w:cs="Arial"/>
          <w:bCs/>
          <w:sz w:val="22"/>
          <w:szCs w:val="22"/>
        </w:rPr>
        <w:t xml:space="preserve"> </w:t>
      </w:r>
    </w:p>
    <w:p w14:paraId="6F28CF03" w14:textId="7F2F66EA" w:rsidR="00F956CD" w:rsidRDefault="00F956CD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588C0D00" w14:textId="235A44F1" w:rsidR="00F96ED9" w:rsidRPr="002E64B8" w:rsidRDefault="00F96ED9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Email:…………………………</w:t>
      </w:r>
    </w:p>
    <w:p w14:paraId="3656757E" w14:textId="3AFBA194" w:rsidR="00F956CD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</w:p>
    <w:p w14:paraId="1641F4ED" w14:textId="3FB243DB" w:rsidR="00F956CD" w:rsidRPr="002E64B8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</w:t>
      </w:r>
    </w:p>
    <w:p w14:paraId="41BB00EB" w14:textId="77777777" w:rsidR="000E1C61" w:rsidRPr="002E64B8" w:rsidRDefault="000E1C61" w:rsidP="00F956C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77C2F" w14:textId="7B217CAB" w:rsidR="00916821" w:rsidRPr="002E64B8" w:rsidRDefault="000E1C61" w:rsidP="00BB1DE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3F40A9E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2D16D7" w14:textId="07A2F0A2" w:rsidR="000E1C61" w:rsidRPr="002E64B8" w:rsidRDefault="00916821" w:rsidP="00BB1DE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ED20980" w14:textId="7777777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AC353B6" w14:textId="49754463" w:rsidR="005F634C" w:rsidRPr="00C46CD3" w:rsidRDefault="005F634C" w:rsidP="005F634C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46CD3">
        <w:rPr>
          <w:rFonts w:ascii="Cambria" w:hAnsi="Cambria" w:cs="Arial"/>
          <w:b/>
          <w:sz w:val="22"/>
          <w:szCs w:val="22"/>
        </w:rPr>
        <w:t xml:space="preserve">Nadleśnictwo </w:t>
      </w:r>
      <w:r w:rsidR="00A533D8">
        <w:rPr>
          <w:rFonts w:ascii="Cambria" w:hAnsi="Cambria" w:cs="Arial"/>
          <w:b/>
          <w:sz w:val="22"/>
          <w:szCs w:val="22"/>
        </w:rPr>
        <w:t>Bydgoszcz</w:t>
      </w:r>
    </w:p>
    <w:p w14:paraId="026F294A" w14:textId="4CD16D05" w:rsidR="00916821" w:rsidRDefault="005F634C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533D8">
        <w:rPr>
          <w:rFonts w:ascii="Cambria" w:hAnsi="Cambria" w:cs="Arial"/>
          <w:b/>
          <w:bCs/>
          <w:sz w:val="22"/>
          <w:szCs w:val="22"/>
        </w:rPr>
        <w:t>Sosnowa 9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A533D8">
        <w:rPr>
          <w:rFonts w:ascii="Cambria" w:hAnsi="Cambria" w:cs="Arial"/>
          <w:b/>
          <w:bCs/>
          <w:sz w:val="22"/>
          <w:szCs w:val="22"/>
        </w:rPr>
        <w:t>86-005 Białe Błota</w:t>
      </w:r>
    </w:p>
    <w:p w14:paraId="5B608855" w14:textId="77777777" w:rsidR="002701F3" w:rsidRPr="002E64B8" w:rsidRDefault="002701F3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520838" w14:textId="492F2E5E" w:rsidR="00B00FA6" w:rsidRPr="00157828" w:rsidRDefault="00916821" w:rsidP="008323CC">
      <w:pPr>
        <w:pStyle w:val="Akapitzlist"/>
        <w:numPr>
          <w:ilvl w:val="0"/>
          <w:numId w:val="137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 w:rsidRPr="00DB6FCF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 w:rsidRPr="00DB6FCF">
        <w:rPr>
          <w:rFonts w:ascii="Cambria" w:hAnsi="Cambria" w:cs="Arial"/>
          <w:bCs/>
          <w:sz w:val="22"/>
          <w:szCs w:val="22"/>
        </w:rPr>
        <w:t>postępowaniu</w:t>
      </w:r>
      <w:r w:rsidR="00826760" w:rsidRPr="00DB6FCF">
        <w:rPr>
          <w:rFonts w:ascii="Cambria" w:hAnsi="Cambria" w:cs="Arial"/>
          <w:bCs/>
          <w:sz w:val="22"/>
          <w:szCs w:val="22"/>
        </w:rPr>
        <w:t xml:space="preserve"> prowadzonym w trybie</w:t>
      </w:r>
      <w:r w:rsidR="00A82839" w:rsidRPr="00DB6FCF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DB6FCF">
        <w:rPr>
          <w:rFonts w:ascii="Cambria" w:hAnsi="Cambria" w:cs="Arial"/>
          <w:bCs/>
          <w:sz w:val="22"/>
          <w:szCs w:val="22"/>
        </w:rPr>
        <w:t xml:space="preserve">podstawowym (Wariant I) </w:t>
      </w:r>
      <w:r w:rsidR="005F634C" w:rsidRPr="00DB6FCF">
        <w:rPr>
          <w:rFonts w:ascii="Cambria" w:hAnsi="Cambria" w:cs="Arial"/>
          <w:bCs/>
          <w:sz w:val="22"/>
          <w:szCs w:val="22"/>
        </w:rPr>
        <w:t>pn.</w:t>
      </w:r>
      <w:r w:rsidR="00DB6FCF" w:rsidRPr="00DB6FCF">
        <w:rPr>
          <w:rFonts w:ascii="Cambria" w:hAnsi="Cambria" w:cs="Arial"/>
          <w:b/>
          <w:bCs/>
          <w:sz w:val="22"/>
          <w:szCs w:val="22"/>
        </w:rPr>
        <w:t xml:space="preserve">: </w:t>
      </w:r>
      <w:bookmarkStart w:id="0" w:name="_Hlk78359417"/>
      <w:r w:rsidR="008323CC">
        <w:rPr>
          <w:rFonts w:ascii="Cambria" w:hAnsi="Cambria" w:cs="Arial"/>
          <w:b/>
          <w:bCs/>
          <w:sz w:val="22"/>
          <w:szCs w:val="22"/>
        </w:rPr>
        <w:t>,,</w:t>
      </w:r>
      <w:bookmarkEnd w:id="0"/>
      <w:r w:rsidR="00D77A0D">
        <w:rPr>
          <w:rFonts w:ascii="Cambria" w:hAnsi="Cambria" w:cs="Arial"/>
          <w:b/>
          <w:sz w:val="22"/>
          <w:szCs w:val="22"/>
        </w:rPr>
        <w:t>Modernizacja budynku szkółki leśnej</w:t>
      </w:r>
      <w:r w:rsidR="00F96ED9">
        <w:rPr>
          <w:rFonts w:ascii="Cambria" w:hAnsi="Cambria" w:cs="Arial"/>
          <w:b/>
          <w:sz w:val="22"/>
          <w:szCs w:val="22"/>
        </w:rPr>
        <w:t>-2 postępowanie</w:t>
      </w:r>
      <w:r w:rsidR="008323CC" w:rsidRPr="00157828">
        <w:rPr>
          <w:rFonts w:ascii="Cambria" w:hAnsi="Cambria" w:cs="Arial"/>
          <w:b/>
          <w:sz w:val="22"/>
          <w:szCs w:val="22"/>
        </w:rPr>
        <w:t>”</w:t>
      </w:r>
      <w:r w:rsidR="008323CC">
        <w:rPr>
          <w:rFonts w:ascii="Cambria" w:hAnsi="Cambria" w:cs="Arial"/>
          <w:sz w:val="22"/>
          <w:szCs w:val="22"/>
        </w:rPr>
        <w:t xml:space="preserve"> </w:t>
      </w:r>
      <w:r w:rsidRPr="008323CC">
        <w:rPr>
          <w:rFonts w:ascii="Cambria" w:hAnsi="Cambria" w:cs="Arial"/>
          <w:bCs/>
          <w:sz w:val="22"/>
          <w:szCs w:val="22"/>
        </w:rPr>
        <w:t>składamy niniejszym ofertę</w:t>
      </w:r>
      <w:r w:rsidR="00B00FA6" w:rsidRPr="008323CC">
        <w:rPr>
          <w:rFonts w:ascii="Cambria" w:hAnsi="Cambria" w:cs="Arial"/>
          <w:bCs/>
          <w:sz w:val="22"/>
          <w:szCs w:val="22"/>
        </w:rPr>
        <w:t>:</w:t>
      </w:r>
    </w:p>
    <w:p w14:paraId="168F063E" w14:textId="77777777" w:rsidR="00157828" w:rsidRPr="008323CC" w:rsidRDefault="00157828" w:rsidP="00157828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66FC68F" w14:textId="5E7094B6" w:rsidR="005953E1" w:rsidRDefault="00B00FA6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___________________________________________________________PLN</w:t>
      </w:r>
      <w:r w:rsidR="005953E1"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380CAB0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41394B3C" w14:textId="7EF5D581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75C932E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1BD0BE87" w14:textId="3212A6BD" w:rsidR="00B00FA6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VAT ……………………………………….</w:t>
      </w:r>
    </w:p>
    <w:p w14:paraId="50D5A3FC" w14:textId="77777777" w:rsidR="00F96ED9" w:rsidRDefault="00F96ED9" w:rsidP="00F96ED9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10B472B" w14:textId="77777777" w:rsidR="00F96ED9" w:rsidRDefault="00F96ED9" w:rsidP="00F96ED9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0936B4B" w14:textId="3AC812B7" w:rsidR="00F96ED9" w:rsidRPr="00F96ED9" w:rsidRDefault="00F96ED9" w:rsidP="00F96ED9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Pr="00F96ED9">
        <w:rPr>
          <w:rFonts w:ascii="Cambria" w:hAnsi="Cambria" w:cs="Arial"/>
          <w:bCs/>
          <w:sz w:val="22"/>
          <w:szCs w:val="22"/>
        </w:rPr>
        <w:t xml:space="preserve"> tym:</w:t>
      </w:r>
    </w:p>
    <w:p w14:paraId="38C816DB" w14:textId="38C84174" w:rsidR="00F96ED9" w:rsidRDefault="00F96ED9" w:rsidP="00F96ED9">
      <w:pPr>
        <w:tabs>
          <w:tab w:val="right" w:pos="5828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D43E25">
        <w:rPr>
          <w:rFonts w:ascii="Cambria" w:hAnsi="Cambria" w:cs="Arial"/>
          <w:b/>
          <w:sz w:val="22"/>
          <w:szCs w:val="22"/>
        </w:rPr>
        <w:t xml:space="preserve">Etap I – stan surowy otwarty (ściany zewnętrzne, ściany wewnętrzne, stropy, dach) - 2 miesiące od dnia podpisania umowy. </w:t>
      </w:r>
    </w:p>
    <w:p w14:paraId="5CFA146F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wynagrodzenie brutto: ___________________________________________________________PLN</w:t>
      </w:r>
      <w:r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00EECA82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63DB8B15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787384C3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02B913DF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VAT ……………………………………….</w:t>
      </w:r>
    </w:p>
    <w:p w14:paraId="7583D11C" w14:textId="77777777" w:rsidR="00F96ED9" w:rsidRPr="00D43E25" w:rsidRDefault="00F96ED9" w:rsidP="00F96ED9">
      <w:pPr>
        <w:tabs>
          <w:tab w:val="right" w:pos="5828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6F21A367" w14:textId="113BFC33" w:rsidR="00F96ED9" w:rsidRDefault="00F96ED9" w:rsidP="00F96ED9">
      <w:pPr>
        <w:tabs>
          <w:tab w:val="right" w:pos="5828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D43E25">
        <w:rPr>
          <w:rFonts w:ascii="Cambria" w:hAnsi="Cambria" w:cs="Arial"/>
          <w:b/>
          <w:sz w:val="22"/>
          <w:szCs w:val="22"/>
        </w:rPr>
        <w:t>Etap II – pozostały zakres przedmiotu zamówienia – 10 miesięcy od dnia podpisania umowy</w:t>
      </w:r>
    </w:p>
    <w:p w14:paraId="4D29F194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wynagrodzenie brutto: ___________________________________________________________PLN</w:t>
      </w:r>
      <w:r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5D259E32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0732BF6E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40E69B94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69EB5494" w14:textId="77777777" w:rsidR="00F96ED9" w:rsidRDefault="00F96ED9" w:rsidP="00F96ED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VAT ……………………………………….</w:t>
      </w:r>
    </w:p>
    <w:p w14:paraId="4546EE1F" w14:textId="77777777" w:rsidR="00F96ED9" w:rsidRPr="00D43E25" w:rsidRDefault="00F96ED9" w:rsidP="00F96ED9">
      <w:pPr>
        <w:tabs>
          <w:tab w:val="right" w:pos="5828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2C5542D8" w14:textId="002223E7" w:rsidR="00F96ED9" w:rsidRPr="00B00FA6" w:rsidRDefault="00F96ED9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307BC7E" w14:textId="1A4BFA23" w:rsidR="00F67899" w:rsidRPr="00F956CD" w:rsidRDefault="00B00FA6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zamówienia.</w:t>
      </w:r>
    </w:p>
    <w:p w14:paraId="7C0BF754" w14:textId="5679183C" w:rsidR="00084DF2" w:rsidRPr="002E64B8" w:rsidRDefault="00B86291" w:rsidP="00B8629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21C431B" w14:textId="5EFAA933" w:rsidR="00084DF2" w:rsidRPr="002E64B8" w:rsidRDefault="00084DF2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</w:t>
      </w:r>
      <w:r w:rsidR="002A621A">
        <w:rPr>
          <w:rFonts w:ascii="Cambria" w:hAnsi="Cambria" w:cs="Arial"/>
          <w:bCs/>
          <w:sz w:val="22"/>
          <w:szCs w:val="22"/>
        </w:rPr>
        <w:t>wykonanie</w:t>
      </w:r>
      <w:r w:rsidRPr="002E64B8">
        <w:rPr>
          <w:rFonts w:ascii="Cambria" w:hAnsi="Cambria" w:cs="Arial"/>
          <w:bCs/>
          <w:sz w:val="22"/>
          <w:szCs w:val="22"/>
        </w:rPr>
        <w:t xml:space="preserve"> będzie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usług</w:t>
      </w:r>
      <w:r w:rsidR="008323CC">
        <w:rPr>
          <w:rFonts w:ascii="Cambria" w:hAnsi="Cambria" w:cs="Arial"/>
          <w:bCs/>
          <w:sz w:val="22"/>
          <w:szCs w:val="22"/>
        </w:rPr>
        <w:t> 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41474ABC" w14:textId="774A7459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AD071DE" w14:textId="3459852B" w:rsidR="00396392" w:rsidRPr="002E64B8" w:rsidRDefault="0039639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towarów i usług (VAT), która zgodnie z wiedzą wykonawcy znajdzie zastosowanie:  _____ %</w:t>
      </w:r>
    </w:p>
    <w:p w14:paraId="670AE5BC" w14:textId="190AC136" w:rsidR="006B1B51" w:rsidRPr="002E64B8" w:rsidRDefault="00B8629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31255A7" w14:textId="77777777" w:rsidR="00F25D6B" w:rsidRDefault="00B86291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916821" w:rsidRPr="002E64B8">
        <w:rPr>
          <w:rFonts w:ascii="Cambria" w:hAnsi="Cambria" w:cs="Arial"/>
          <w:bCs/>
          <w:sz w:val="22"/>
          <w:szCs w:val="22"/>
        </w:rPr>
        <w:t>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F73244D" w14:textId="77777777" w:rsidR="00F96ED9" w:rsidRDefault="00B86291" w:rsidP="00F96ED9">
      <w:pPr>
        <w:spacing w:before="240" w:after="240"/>
        <w:ind w:left="709"/>
        <w:jc w:val="both"/>
        <w:rPr>
          <w:rFonts w:ascii="Cambria" w:hAnsi="Cambria" w:cs="Arial"/>
          <w:sz w:val="22"/>
          <w:szCs w:val="22"/>
        </w:rPr>
      </w:pPr>
      <w:r w:rsidRPr="00E94A84"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przedmiot zamówienia </w:t>
      </w:r>
      <w:r w:rsidR="00172117" w:rsidRPr="00E94A84">
        <w:rPr>
          <w:rFonts w:ascii="Cambria" w:hAnsi="Cambria" w:cs="Arial"/>
          <w:bCs/>
          <w:sz w:val="22"/>
          <w:szCs w:val="22"/>
          <w:lang w:eastAsia="pl-PL"/>
        </w:rPr>
        <w:t>wykonamy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 w</w:t>
      </w:r>
      <w:r w:rsidRPr="00E94A84">
        <w:rPr>
          <w:rFonts w:ascii="Cambria" w:hAnsi="Cambria" w:cs="Arial"/>
          <w:sz w:val="22"/>
          <w:szCs w:val="22"/>
          <w:lang w:eastAsia="pl-PL"/>
        </w:rPr>
        <w:t xml:space="preserve"> terminie zgodnym z SWZ tj.</w:t>
      </w:r>
      <w:r w:rsidR="00BE035D" w:rsidRPr="00E94A84">
        <w:rPr>
          <w:rFonts w:ascii="Cambria" w:hAnsi="Cambria" w:cs="Arial"/>
          <w:sz w:val="22"/>
          <w:szCs w:val="22"/>
        </w:rPr>
        <w:t xml:space="preserve"> </w:t>
      </w:r>
    </w:p>
    <w:p w14:paraId="6B4B5F2D" w14:textId="23B8B136" w:rsidR="00F96ED9" w:rsidRPr="00F96ED9" w:rsidRDefault="00F96ED9" w:rsidP="00F96ED9">
      <w:pPr>
        <w:spacing w:before="240" w:after="240"/>
        <w:ind w:left="709"/>
        <w:jc w:val="both"/>
        <w:rPr>
          <w:rFonts w:ascii="Cambria" w:hAnsi="Cambria" w:cs="Arial"/>
          <w:sz w:val="22"/>
          <w:szCs w:val="22"/>
        </w:rPr>
      </w:pPr>
      <w:r w:rsidRPr="00F96ED9">
        <w:rPr>
          <w:rFonts w:ascii="Cambria" w:hAnsi="Cambria" w:cs="Arial"/>
          <w:sz w:val="22"/>
          <w:szCs w:val="22"/>
        </w:rPr>
        <w:t xml:space="preserve">Etap I – stan surowy otwarty (ściany zewnętrzne, ściany wewnętrzne, stropy, dach) - 2 miesiące od dnia podpisania umowy. </w:t>
      </w:r>
    </w:p>
    <w:p w14:paraId="5BCC897F" w14:textId="458F40E0" w:rsidR="00B86291" w:rsidRPr="00E94A84" w:rsidRDefault="00F96ED9" w:rsidP="00F96ED9">
      <w:pPr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F96ED9">
        <w:rPr>
          <w:rFonts w:ascii="Cambria" w:hAnsi="Cambria" w:cs="Arial"/>
          <w:sz w:val="22"/>
          <w:szCs w:val="22"/>
        </w:rPr>
        <w:t>Etap II – pozostały zakres przedmiotu zamówienia – 10 miesięcy od dnia podpisania umowy</w:t>
      </w:r>
    </w:p>
    <w:p w14:paraId="7308A221" w14:textId="19CFCC16" w:rsidR="00F25D6B" w:rsidRDefault="00F25D6B" w:rsidP="00356182">
      <w:pPr>
        <w:spacing w:before="240" w:after="240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>
        <w:rPr>
          <w:rFonts w:ascii="Cambria" w:hAnsi="Cambria" w:cs="Arial"/>
          <w:sz w:val="22"/>
          <w:szCs w:val="22"/>
          <w:lang w:eastAsia="pl-PL"/>
        </w:rPr>
        <w:t>udzielamy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878A2">
        <w:rPr>
          <w:rFonts w:ascii="Cambria" w:hAnsi="Cambria" w:cs="Arial"/>
          <w:sz w:val="22"/>
          <w:szCs w:val="22"/>
          <w:lang w:eastAsia="pl-PL"/>
        </w:rPr>
        <w:t>60 miesięcy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gwarancji</w:t>
      </w:r>
      <w:r w:rsidR="009C24C3">
        <w:rPr>
          <w:rFonts w:ascii="Cambria" w:hAnsi="Cambria" w:cs="Arial"/>
          <w:sz w:val="22"/>
          <w:szCs w:val="22"/>
          <w:lang w:eastAsia="pl-PL"/>
        </w:rPr>
        <w:t xml:space="preserve"> i </w:t>
      </w:r>
      <w:r w:rsidR="00612DCF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</w:t>
      </w:r>
      <w:r w:rsid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………………………………</w:t>
      </w:r>
      <w:r w:rsidR="002207D2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miesięcy </w:t>
      </w:r>
      <w:r w:rsidR="002207D2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 </w:t>
      </w:r>
      <w:r w:rsidR="009C24C3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rękojmi</w:t>
      </w:r>
      <w:r w:rsidR="00AB350E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*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na przedmiot zamówienia liczon</w:t>
      </w:r>
      <w:r w:rsidR="009C24C3">
        <w:rPr>
          <w:rFonts w:ascii="Cambria" w:hAnsi="Cambria" w:cs="Arial"/>
          <w:sz w:val="22"/>
          <w:szCs w:val="22"/>
          <w:lang w:eastAsia="pl-PL"/>
        </w:rPr>
        <w:t>ych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od dnia podpisania przez strony protokołu odbioru</w:t>
      </w:r>
      <w:r w:rsidR="00157828">
        <w:rPr>
          <w:rFonts w:ascii="Cambria" w:hAnsi="Cambria" w:cs="Arial"/>
          <w:sz w:val="22"/>
          <w:szCs w:val="22"/>
          <w:lang w:eastAsia="pl-PL"/>
        </w:rPr>
        <w:t xml:space="preserve"> końcowego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przedmiotu zamówienia.</w:t>
      </w:r>
    </w:p>
    <w:p w14:paraId="530B664E" w14:textId="77777777" w:rsidR="00AB350E" w:rsidRDefault="00AB350E" w:rsidP="00AB350E">
      <w:pPr>
        <w:pStyle w:val="Tekstpodstawowy2"/>
        <w:spacing w:before="120"/>
        <w:ind w:firstLine="708"/>
        <w:rPr>
          <w:rFonts w:ascii="Cambria" w:hAnsi="Cambria"/>
          <w:bCs/>
          <w:color w:val="FF0000"/>
          <w:sz w:val="22"/>
          <w:szCs w:val="22"/>
        </w:rPr>
      </w:pPr>
    </w:p>
    <w:p w14:paraId="0341E9C5" w14:textId="627EFF26" w:rsidR="00AB350E" w:rsidRPr="00AB350E" w:rsidRDefault="00AB350E" w:rsidP="00AB350E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>
        <w:rPr>
          <w:rFonts w:ascii="Cambria" w:hAnsi="Cambria" w:cs="Arial"/>
          <w:color w:val="FF0000"/>
          <w:sz w:val="22"/>
          <w:szCs w:val="22"/>
          <w:lang w:eastAsia="pl-PL"/>
        </w:rPr>
        <w:t>*</w:t>
      </w: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 xml:space="preserve">UWAGA!- Wydłużenie terminu rękojmi jest jednym z kryteriów oceny ofert. </w:t>
      </w:r>
    </w:p>
    <w:p w14:paraId="12B1CEFC" w14:textId="77777777" w:rsidR="00AB350E" w:rsidRPr="00AB350E" w:rsidRDefault="00AB350E" w:rsidP="00AB350E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>Minimalny wymagany okres rękojmi-5 lat (60 miesięcy)</w:t>
      </w:r>
    </w:p>
    <w:p w14:paraId="6352216D" w14:textId="455DD95C" w:rsidR="00AB350E" w:rsidRPr="00AB350E" w:rsidRDefault="00AB350E" w:rsidP="00356182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>Należy wpisać oferowany okres rękojmi.</w:t>
      </w:r>
    </w:p>
    <w:p w14:paraId="63166ADA" w14:textId="0BB05F9A" w:rsidR="006451EC" w:rsidRPr="006451EC" w:rsidRDefault="00B86291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6</w:t>
      </w:r>
      <w:r w:rsidR="006451EC">
        <w:rPr>
          <w:rFonts w:ascii="Cambria" w:hAnsi="Cambria" w:cs="Arial"/>
          <w:bCs/>
          <w:sz w:val="22"/>
          <w:szCs w:val="22"/>
        </w:rPr>
        <w:t>.</w:t>
      </w:r>
      <w:r w:rsidR="008F4845">
        <w:rPr>
          <w:rFonts w:ascii="Cambria" w:hAnsi="Cambria" w:cs="Arial"/>
          <w:bCs/>
          <w:sz w:val="22"/>
          <w:szCs w:val="22"/>
        </w:rPr>
        <w:tab/>
      </w:r>
      <w:r w:rsidR="006451EC" w:rsidRPr="006451EC">
        <w:rPr>
          <w:rFonts w:ascii="Cambria" w:hAnsi="Cambria" w:cs="Arial"/>
          <w:bCs/>
          <w:sz w:val="22"/>
          <w:szCs w:val="22"/>
        </w:rPr>
        <w:t xml:space="preserve">Wadium wniesione w formie pieniężnej należy zwrócić </w:t>
      </w:r>
      <w:r>
        <w:rPr>
          <w:rFonts w:ascii="Cambria" w:hAnsi="Cambria" w:cs="Arial"/>
          <w:bCs/>
          <w:sz w:val="22"/>
          <w:szCs w:val="22"/>
        </w:rPr>
        <w:t>n</w:t>
      </w:r>
      <w:r w:rsidR="006451EC" w:rsidRPr="006451EC">
        <w:rPr>
          <w:rFonts w:ascii="Cambria" w:hAnsi="Cambria" w:cs="Arial"/>
          <w:bCs/>
          <w:sz w:val="22"/>
          <w:szCs w:val="22"/>
        </w:rPr>
        <w:t>a konto bankowe nr</w:t>
      </w:r>
    </w:p>
    <w:p w14:paraId="6F7EEB3B" w14:textId="72E00963" w:rsidR="00B86291" w:rsidRDefault="006451EC" w:rsidP="0061139C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377CDB6" w14:textId="77777777" w:rsidR="0061139C" w:rsidRPr="00157828" w:rsidRDefault="0061139C" w:rsidP="0061139C">
      <w:pPr>
        <w:spacing w:before="240" w:after="24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Wszelką korespondencję w sprawie niniejszego postępowania należy kierować na:</w:t>
      </w:r>
    </w:p>
    <w:p w14:paraId="325CF6E0" w14:textId="7D4E1D67" w:rsidR="0061139C" w:rsidRDefault="0061139C" w:rsidP="0061139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e-mail: ___________________________________________________________________</w:t>
      </w:r>
      <w:r w:rsidRPr="0061139C">
        <w:rPr>
          <w:rFonts w:ascii="Cambria" w:hAnsi="Cambria" w:cs="Arial"/>
          <w:bCs/>
          <w:sz w:val="22"/>
          <w:szCs w:val="22"/>
        </w:rPr>
        <w:tab/>
      </w:r>
    </w:p>
    <w:p w14:paraId="3B9F0CDB" w14:textId="006D44AC" w:rsidR="002B0E6E" w:rsidRPr="002E64B8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B86291">
        <w:rPr>
          <w:rFonts w:ascii="Cambria" w:hAnsi="Cambria" w:cs="Arial"/>
          <w:bCs/>
          <w:sz w:val="22"/>
          <w:szCs w:val="22"/>
        </w:rPr>
        <w:t xml:space="preserve">. </w:t>
      </w:r>
      <w:r w:rsidR="00B86291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756E8140" w14:textId="77777777" w:rsidTr="000B6F32">
        <w:tc>
          <w:tcPr>
            <w:tcW w:w="4209" w:type="dxa"/>
            <w:shd w:val="clear" w:color="auto" w:fill="auto"/>
          </w:tcPr>
          <w:p w14:paraId="5FBD010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70DD50B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42D5F42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B616F5C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53F9E0A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E69061F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4BAC3DF8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9D22884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9D3E8D" w14:textId="77777777" w:rsidR="006B1B51" w:rsidRPr="002E64B8" w:rsidRDefault="00CF57A9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A82839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F756D81" w14:textId="7E9FA48D" w:rsidR="006B1B51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A3291C9" w14:textId="77777777" w:rsidR="0061139C" w:rsidRPr="0061139C" w:rsidRDefault="002A621A" w:rsidP="0061139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61139C" w:rsidRPr="0061139C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1139C" w:rsidRPr="0061139C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61139C" w:rsidRPr="0061139C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283"/>
      </w:tblGrid>
      <w:tr w:rsidR="0061139C" w:rsidRPr="0061139C" w14:paraId="1DA3538F" w14:textId="77777777" w:rsidTr="00797F2F">
        <w:tc>
          <w:tcPr>
            <w:tcW w:w="4605" w:type="dxa"/>
            <w:shd w:val="clear" w:color="auto" w:fill="auto"/>
          </w:tcPr>
          <w:p w14:paraId="010FC08A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45A0CA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157828" w:rsidRPr="0061139C" w14:paraId="51E337C3" w14:textId="77777777" w:rsidTr="00797F2F">
        <w:tc>
          <w:tcPr>
            <w:tcW w:w="4605" w:type="dxa"/>
            <w:shd w:val="clear" w:color="auto" w:fill="auto"/>
          </w:tcPr>
          <w:p w14:paraId="6984CE80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6F2F665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1139C" w:rsidRPr="0061139C" w14:paraId="3C75648F" w14:textId="77777777" w:rsidTr="00797F2F">
        <w:tc>
          <w:tcPr>
            <w:tcW w:w="4605" w:type="dxa"/>
            <w:shd w:val="clear" w:color="auto" w:fill="auto"/>
          </w:tcPr>
          <w:p w14:paraId="23679358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578C4D1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3B25BDD" w14:textId="01099DA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0</w:t>
      </w:r>
      <w:r w:rsidR="00A82839">
        <w:rPr>
          <w:rFonts w:ascii="Cambria" w:hAnsi="Cambria" w:cs="Tahoma"/>
          <w:sz w:val="22"/>
          <w:szCs w:val="22"/>
          <w:lang w:eastAsia="pl-PL"/>
        </w:rPr>
        <w:t>.</w:t>
      </w:r>
      <w:r w:rsidR="00A82839">
        <w:rPr>
          <w:rFonts w:ascii="Cambria" w:hAnsi="Cambria" w:cs="Tahoma"/>
          <w:sz w:val="22"/>
          <w:szCs w:val="22"/>
          <w:lang w:eastAsia="pl-PL"/>
        </w:rPr>
        <w:tab/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</w:p>
    <w:p w14:paraId="45A014AD" w14:textId="0F5C1AF3" w:rsidR="00F956CD" w:rsidRDefault="006616A6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1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7360506" w14:textId="3A0599F8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 xml:space="preserve">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W odpowiedzi na ogłoszenie o </w:t>
      </w:r>
      <w:r>
        <w:rPr>
          <w:rFonts w:ascii="Cambria" w:hAnsi="Cambria" w:cs="Tahoma"/>
          <w:sz w:val="22"/>
          <w:szCs w:val="22"/>
          <w:lang w:eastAsia="pl-PL"/>
        </w:rPr>
        <w:t>zamówieniu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, niniejszym oświadczam(y), że: </w:t>
      </w:r>
    </w:p>
    <w:p w14:paraId="7E3E696C" w14:textId="77777777" w:rsid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Jako wykonawca jestem*:</w:t>
      </w:r>
    </w:p>
    <w:p w14:paraId="5E6B7CC9" w14:textId="641E6943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mikro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AFB9127" w14:textId="438451B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małym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3FFC51E5" w14:textId="6AFE5CA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dużym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57064059" w14:textId="19EE5A19" w:rsidR="00F956CD" w:rsidRPr="00FC3462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*</w:t>
      </w:r>
      <w:r>
        <w:rPr>
          <w:rFonts w:ascii="Cambria" w:hAnsi="Cambria" w:cs="Tahoma"/>
          <w:i/>
          <w:iCs/>
          <w:sz w:val="22"/>
          <w:szCs w:val="22"/>
          <w:lang w:eastAsia="pl-PL"/>
        </w:rPr>
        <w:t>należy podkreślić</w:t>
      </w:r>
      <w:r w:rsidRPr="00F956CD">
        <w:rPr>
          <w:rFonts w:ascii="Cambria" w:hAnsi="Cambria" w:cs="Tahoma"/>
          <w:b/>
          <w:bCs/>
          <w:i/>
          <w:iCs/>
          <w:sz w:val="22"/>
          <w:szCs w:val="22"/>
          <w:lang w:eastAsia="pl-PL"/>
        </w:rPr>
        <w:t xml:space="preserve"> </w:t>
      </w: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w odpowiednim polu</w:t>
      </w:r>
    </w:p>
    <w:p w14:paraId="53D64A70" w14:textId="3DF193F9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2A621A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EF291DD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F104F56" w14:textId="2933F271" w:rsidR="00916821" w:rsidRDefault="00916821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FC05BEC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1936A18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3032E547" w14:textId="1DDDD101" w:rsidR="009643EA" w:rsidRPr="008323CC" w:rsidRDefault="005F60D1" w:rsidP="005F60D1">
      <w:pPr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Ofertę należy opatrzyć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>kwalifikowanym podpisem elektronicznym lub podpis</w:t>
      </w:r>
      <w:r>
        <w:rPr>
          <w:rFonts w:ascii="Cambria" w:hAnsi="Cambria" w:cs="Arial"/>
          <w:bCs/>
          <w:i/>
          <w:sz w:val="16"/>
          <w:szCs w:val="16"/>
        </w:rPr>
        <w:t>em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33BB601D" w14:textId="4BBCAA1A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zaufany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lub  podpis</w:t>
      </w:r>
      <w:r w:rsidR="005F60D1">
        <w:rPr>
          <w:rFonts w:ascii="Cambria" w:hAnsi="Cambria" w:cs="Arial"/>
          <w:bCs/>
          <w:i/>
          <w:sz w:val="16"/>
          <w:szCs w:val="16"/>
        </w:rPr>
        <w:t>em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 osobisty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osoby / osób  wskazanych </w:t>
      </w:r>
      <w:r w:rsidR="008F7681">
        <w:rPr>
          <w:rFonts w:ascii="Cambria" w:hAnsi="Cambria" w:cs="Arial"/>
          <w:bCs/>
          <w:i/>
          <w:sz w:val="16"/>
          <w:szCs w:val="16"/>
        </w:rPr>
        <w:br/>
      </w:r>
      <w:r w:rsidRPr="008323CC">
        <w:rPr>
          <w:rFonts w:ascii="Cambria" w:hAnsi="Cambria" w:cs="Arial"/>
          <w:bCs/>
          <w:i/>
          <w:sz w:val="16"/>
          <w:szCs w:val="16"/>
        </w:rPr>
        <w:t>w</w:t>
      </w:r>
      <w:r w:rsidR="008F7681">
        <w:rPr>
          <w:rFonts w:ascii="Cambria" w:hAnsi="Cambria" w:cs="Arial"/>
          <w:bCs/>
          <w:i/>
          <w:sz w:val="16"/>
          <w:szCs w:val="16"/>
        </w:rPr>
        <w:t xml:space="preserve"> 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dokumencie, uprawnionej / uprawnionych  do  występowania  </w:t>
      </w:r>
    </w:p>
    <w:p w14:paraId="366302F1" w14:textId="77777777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 xml:space="preserve">w obrocie prawnym, reprezentowania Wykonawcy i składania            </w:t>
      </w:r>
    </w:p>
    <w:p w14:paraId="0F749931" w14:textId="1FD6724D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oświadczeń woli w jego imieniu</w:t>
      </w:r>
    </w:p>
    <w:p w14:paraId="12A16D57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5EC5E79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8E83" w14:textId="77777777" w:rsidR="007D6792" w:rsidRDefault="007D6792">
      <w:r>
        <w:separator/>
      </w:r>
    </w:p>
  </w:endnote>
  <w:endnote w:type="continuationSeparator" w:id="0">
    <w:p w14:paraId="7DA48508" w14:textId="77777777" w:rsidR="007D6792" w:rsidRDefault="007D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B41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83C958" w14:textId="77777777" w:rsidR="00992B9E" w:rsidRPr="00992B9E" w:rsidRDefault="00AD0696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0FCFF9C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796A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8F98D8" w14:textId="77777777" w:rsidR="00C469FC" w:rsidRPr="00C469FC" w:rsidRDefault="00AD0696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7DE77F4A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0CDD" w14:textId="77777777" w:rsidR="007D6792" w:rsidRDefault="007D6792">
      <w:r>
        <w:separator/>
      </w:r>
    </w:p>
  </w:footnote>
  <w:footnote w:type="continuationSeparator" w:id="0">
    <w:p w14:paraId="71A416E4" w14:textId="77777777" w:rsidR="007D6792" w:rsidRDefault="007D6792">
      <w:r>
        <w:continuationSeparator/>
      </w:r>
    </w:p>
  </w:footnote>
  <w:footnote w:id="1">
    <w:p w14:paraId="5005D716" w14:textId="074C092D" w:rsidR="0061139C" w:rsidRPr="008B7B99" w:rsidRDefault="0061139C" w:rsidP="0061139C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</w:t>
      </w:r>
      <w:r w:rsidR="00E94A84">
        <w:rPr>
          <w:rFonts w:ascii="Cambria" w:hAnsi="Cambria"/>
        </w:rPr>
        <w:t>2021</w:t>
      </w:r>
      <w:r w:rsidR="00E94A84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EBB3EC5"/>
    <w:multiLevelType w:val="hybridMultilevel"/>
    <w:tmpl w:val="A920AAC6"/>
    <w:lvl w:ilvl="0" w:tplc="F4727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307A3"/>
    <w:multiLevelType w:val="hybridMultilevel"/>
    <w:tmpl w:val="81BC6F18"/>
    <w:lvl w:ilvl="0" w:tplc="7EF2AC3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3237205"/>
    <w:multiLevelType w:val="hybridMultilevel"/>
    <w:tmpl w:val="B08C5A14"/>
    <w:lvl w:ilvl="0" w:tplc="F8487D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6E7A26"/>
    <w:multiLevelType w:val="hybridMultilevel"/>
    <w:tmpl w:val="628AA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 w15:restartNumberingAfterBreak="0">
    <w:nsid w:val="4BA96844"/>
    <w:multiLevelType w:val="hybridMultilevel"/>
    <w:tmpl w:val="A64AD83C"/>
    <w:lvl w:ilvl="0" w:tplc="614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7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3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7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8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3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8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014798">
    <w:abstractNumId w:val="2"/>
  </w:num>
  <w:num w:numId="2" w16cid:durableId="443427076">
    <w:abstractNumId w:val="9"/>
  </w:num>
  <w:num w:numId="3" w16cid:durableId="21516209">
    <w:abstractNumId w:val="10"/>
  </w:num>
  <w:num w:numId="4" w16cid:durableId="2091123440">
    <w:abstractNumId w:val="134"/>
  </w:num>
  <w:num w:numId="5" w16cid:durableId="1406299986">
    <w:abstractNumId w:val="113"/>
  </w:num>
  <w:num w:numId="6" w16cid:durableId="296882869">
    <w:abstractNumId w:val="124"/>
  </w:num>
  <w:num w:numId="7" w16cid:durableId="1312826889">
    <w:abstractNumId w:val="63"/>
  </w:num>
  <w:num w:numId="8" w16cid:durableId="426274223">
    <w:abstractNumId w:val="93"/>
  </w:num>
  <w:num w:numId="9" w16cid:durableId="517744410">
    <w:abstractNumId w:val="66"/>
  </w:num>
  <w:num w:numId="10" w16cid:durableId="172300331">
    <w:abstractNumId w:val="0"/>
  </w:num>
  <w:num w:numId="11" w16cid:durableId="541869312">
    <w:abstractNumId w:val="96"/>
  </w:num>
  <w:num w:numId="12" w16cid:durableId="998272246">
    <w:abstractNumId w:val="89"/>
  </w:num>
  <w:num w:numId="13" w16cid:durableId="6293598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400529">
    <w:abstractNumId w:val="126"/>
    <w:lvlOverride w:ilvl="0">
      <w:startOverride w:val="1"/>
    </w:lvlOverride>
  </w:num>
  <w:num w:numId="15" w16cid:durableId="1828085259">
    <w:abstractNumId w:val="115"/>
    <w:lvlOverride w:ilvl="0">
      <w:startOverride w:val="1"/>
    </w:lvlOverride>
  </w:num>
  <w:num w:numId="16" w16cid:durableId="2139687279">
    <w:abstractNumId w:val="92"/>
    <w:lvlOverride w:ilvl="0">
      <w:startOverride w:val="1"/>
    </w:lvlOverride>
  </w:num>
  <w:num w:numId="17" w16cid:durableId="1640912137">
    <w:abstractNumId w:val="115"/>
  </w:num>
  <w:num w:numId="18" w16cid:durableId="740100679">
    <w:abstractNumId w:val="92"/>
  </w:num>
  <w:num w:numId="19" w16cid:durableId="1682001406">
    <w:abstractNumId w:val="60"/>
  </w:num>
  <w:num w:numId="20" w16cid:durableId="860704249">
    <w:abstractNumId w:val="107"/>
  </w:num>
  <w:num w:numId="21" w16cid:durableId="905064982">
    <w:abstractNumId w:val="41"/>
  </w:num>
  <w:num w:numId="22" w16cid:durableId="709034756">
    <w:abstractNumId w:val="72"/>
  </w:num>
  <w:num w:numId="23" w16cid:durableId="1497763335">
    <w:abstractNumId w:val="61"/>
  </w:num>
  <w:num w:numId="24" w16cid:durableId="1618558478">
    <w:abstractNumId w:val="110"/>
  </w:num>
  <w:num w:numId="25" w16cid:durableId="2049068465">
    <w:abstractNumId w:val="128"/>
  </w:num>
  <w:num w:numId="26" w16cid:durableId="153379179">
    <w:abstractNumId w:val="36"/>
  </w:num>
  <w:num w:numId="27" w16cid:durableId="1886209188">
    <w:abstractNumId w:val="99"/>
  </w:num>
  <w:num w:numId="28" w16cid:durableId="1986080359">
    <w:abstractNumId w:val="39"/>
  </w:num>
  <w:num w:numId="29" w16cid:durableId="1023894461">
    <w:abstractNumId w:val="122"/>
  </w:num>
  <w:num w:numId="30" w16cid:durableId="695692731">
    <w:abstractNumId w:val="112"/>
  </w:num>
  <w:num w:numId="31" w16cid:durableId="450052942">
    <w:abstractNumId w:val="117"/>
  </w:num>
  <w:num w:numId="32" w16cid:durableId="940843254">
    <w:abstractNumId w:val="90"/>
  </w:num>
  <w:num w:numId="33" w16cid:durableId="20906718">
    <w:abstractNumId w:val="82"/>
  </w:num>
  <w:num w:numId="34" w16cid:durableId="2087914783">
    <w:abstractNumId w:val="104"/>
  </w:num>
  <w:num w:numId="35" w16cid:durableId="1472408476">
    <w:abstractNumId w:val="74"/>
  </w:num>
  <w:num w:numId="36" w16cid:durableId="56365469">
    <w:abstractNumId w:val="148"/>
  </w:num>
  <w:num w:numId="37" w16cid:durableId="1099832157">
    <w:abstractNumId w:val="81"/>
  </w:num>
  <w:num w:numId="38" w16cid:durableId="464586466">
    <w:abstractNumId w:val="37"/>
  </w:num>
  <w:num w:numId="39" w16cid:durableId="795219290">
    <w:abstractNumId w:val="139"/>
  </w:num>
  <w:num w:numId="40" w16cid:durableId="410780974">
    <w:abstractNumId w:val="133"/>
  </w:num>
  <w:num w:numId="41" w16cid:durableId="1725181875">
    <w:abstractNumId w:val="125"/>
  </w:num>
  <w:num w:numId="42" w16cid:durableId="1123957193">
    <w:abstractNumId w:val="50"/>
  </w:num>
  <w:num w:numId="43" w16cid:durableId="1920208820">
    <w:abstractNumId w:val="84"/>
  </w:num>
  <w:num w:numId="44" w16cid:durableId="418676628">
    <w:abstractNumId w:val="58"/>
  </w:num>
  <w:num w:numId="45" w16cid:durableId="302974833">
    <w:abstractNumId w:val="140"/>
  </w:num>
  <w:num w:numId="46" w16cid:durableId="490214572">
    <w:abstractNumId w:val="8"/>
  </w:num>
  <w:num w:numId="47" w16cid:durableId="940187777">
    <w:abstractNumId w:val="11"/>
  </w:num>
  <w:num w:numId="48" w16cid:durableId="312831140">
    <w:abstractNumId w:val="12"/>
  </w:num>
  <w:num w:numId="49" w16cid:durableId="1970889044">
    <w:abstractNumId w:val="15"/>
  </w:num>
  <w:num w:numId="50" w16cid:durableId="1548954227">
    <w:abstractNumId w:val="18"/>
  </w:num>
  <w:num w:numId="51" w16cid:durableId="1757246407">
    <w:abstractNumId w:val="20"/>
  </w:num>
  <w:num w:numId="52" w16cid:durableId="694498575">
    <w:abstractNumId w:val="21"/>
  </w:num>
  <w:num w:numId="53" w16cid:durableId="535001296">
    <w:abstractNumId w:val="24"/>
  </w:num>
  <w:num w:numId="54" w16cid:durableId="1912495966">
    <w:abstractNumId w:val="25"/>
  </w:num>
  <w:num w:numId="55" w16cid:durableId="1942301914">
    <w:abstractNumId w:val="26"/>
  </w:num>
  <w:num w:numId="56" w16cid:durableId="1227840830">
    <w:abstractNumId w:val="27"/>
  </w:num>
  <w:num w:numId="57" w16cid:durableId="123815010">
    <w:abstractNumId w:val="28"/>
  </w:num>
  <w:num w:numId="58" w16cid:durableId="651980459">
    <w:abstractNumId w:val="29"/>
  </w:num>
  <w:num w:numId="59" w16cid:durableId="1286501715">
    <w:abstractNumId w:val="30"/>
  </w:num>
  <w:num w:numId="60" w16cid:durableId="1057585000">
    <w:abstractNumId w:val="31"/>
  </w:num>
  <w:num w:numId="61" w16cid:durableId="275715891">
    <w:abstractNumId w:val="32"/>
  </w:num>
  <w:num w:numId="62" w16cid:durableId="26613775">
    <w:abstractNumId w:val="33"/>
  </w:num>
  <w:num w:numId="63" w16cid:durableId="288824679">
    <w:abstractNumId w:val="34"/>
  </w:num>
  <w:num w:numId="64" w16cid:durableId="309482293">
    <w:abstractNumId w:val="108"/>
  </w:num>
  <w:num w:numId="65" w16cid:durableId="710497488">
    <w:abstractNumId w:val="71"/>
  </w:num>
  <w:num w:numId="66" w16cid:durableId="1968076641">
    <w:abstractNumId w:val="75"/>
  </w:num>
  <w:num w:numId="67" w16cid:durableId="1575314833">
    <w:abstractNumId w:val="111"/>
  </w:num>
  <w:num w:numId="68" w16cid:durableId="1625042015">
    <w:abstractNumId w:val="48"/>
  </w:num>
  <w:num w:numId="69" w16cid:durableId="1366522163">
    <w:abstractNumId w:val="145"/>
  </w:num>
  <w:num w:numId="70" w16cid:durableId="486871772">
    <w:abstractNumId w:val="144"/>
  </w:num>
  <w:num w:numId="71" w16cid:durableId="2085495352">
    <w:abstractNumId w:val="94"/>
  </w:num>
  <w:num w:numId="72" w16cid:durableId="1318412605">
    <w:abstractNumId w:val="83"/>
  </w:num>
  <w:num w:numId="73" w16cid:durableId="1535578209">
    <w:abstractNumId w:val="87"/>
  </w:num>
  <w:num w:numId="74" w16cid:durableId="1327130841">
    <w:abstractNumId w:val="68"/>
  </w:num>
  <w:num w:numId="75" w16cid:durableId="1888764026">
    <w:abstractNumId w:val="73"/>
  </w:num>
  <w:num w:numId="76" w16cid:durableId="2049720581">
    <w:abstractNumId w:val="121"/>
  </w:num>
  <w:num w:numId="77" w16cid:durableId="1927688836">
    <w:abstractNumId w:val="102"/>
  </w:num>
  <w:num w:numId="78" w16cid:durableId="1795556867">
    <w:abstractNumId w:val="147"/>
  </w:num>
  <w:num w:numId="79" w16cid:durableId="122189202">
    <w:abstractNumId w:val="136"/>
  </w:num>
  <w:num w:numId="80" w16cid:durableId="1615089680">
    <w:abstractNumId w:val="114"/>
  </w:num>
  <w:num w:numId="81" w16cid:durableId="776486268">
    <w:abstractNumId w:val="123"/>
  </w:num>
  <w:num w:numId="82" w16cid:durableId="1585147347">
    <w:abstractNumId w:val="146"/>
  </w:num>
  <w:num w:numId="83" w16cid:durableId="345178438">
    <w:abstractNumId w:val="85"/>
  </w:num>
  <w:num w:numId="84" w16cid:durableId="1762334855">
    <w:abstractNumId w:val="109"/>
  </w:num>
  <w:num w:numId="85" w16cid:durableId="2036224159">
    <w:abstractNumId w:val="98"/>
  </w:num>
  <w:num w:numId="86" w16cid:durableId="1724058663">
    <w:abstractNumId w:val="97"/>
  </w:num>
  <w:num w:numId="87" w16cid:durableId="1196389777">
    <w:abstractNumId w:val="142"/>
  </w:num>
  <w:num w:numId="88" w16cid:durableId="1836649517">
    <w:abstractNumId w:val="57"/>
  </w:num>
  <w:num w:numId="89" w16cid:durableId="1293946191">
    <w:abstractNumId w:val="70"/>
  </w:num>
  <w:num w:numId="90" w16cid:durableId="485173176">
    <w:abstractNumId w:val="101"/>
  </w:num>
  <w:num w:numId="91" w16cid:durableId="1566254429">
    <w:abstractNumId w:val="59"/>
  </w:num>
  <w:num w:numId="92" w16cid:durableId="228343840">
    <w:abstractNumId w:val="77"/>
  </w:num>
  <w:num w:numId="93" w16cid:durableId="1064455236">
    <w:abstractNumId w:val="67"/>
  </w:num>
  <w:num w:numId="94" w16cid:durableId="2031100647">
    <w:abstractNumId w:val="40"/>
  </w:num>
  <w:num w:numId="95" w16cid:durableId="1209026911">
    <w:abstractNumId w:val="131"/>
  </w:num>
  <w:num w:numId="96" w16cid:durableId="1686127439">
    <w:abstractNumId w:val="116"/>
  </w:num>
  <w:num w:numId="97" w16cid:durableId="975574388">
    <w:abstractNumId w:val="76"/>
  </w:num>
  <w:num w:numId="98" w16cid:durableId="1981223407">
    <w:abstractNumId w:val="62"/>
  </w:num>
  <w:num w:numId="99" w16cid:durableId="2585420">
    <w:abstractNumId w:val="78"/>
  </w:num>
  <w:num w:numId="100" w16cid:durableId="1123579450">
    <w:abstractNumId w:val="130"/>
  </w:num>
  <w:num w:numId="101" w16cid:durableId="1236471293">
    <w:abstractNumId w:val="143"/>
  </w:num>
  <w:num w:numId="102" w16cid:durableId="171799698">
    <w:abstractNumId w:val="127"/>
  </w:num>
  <w:num w:numId="103" w16cid:durableId="2042582201">
    <w:abstractNumId w:val="120"/>
  </w:num>
  <w:num w:numId="104" w16cid:durableId="307170138">
    <w:abstractNumId w:val="95"/>
  </w:num>
  <w:num w:numId="105" w16cid:durableId="511723220">
    <w:abstractNumId w:val="49"/>
  </w:num>
  <w:num w:numId="106" w16cid:durableId="479926849">
    <w:abstractNumId w:val="118"/>
  </w:num>
  <w:num w:numId="107" w16cid:durableId="576666643">
    <w:abstractNumId w:val="38"/>
  </w:num>
  <w:num w:numId="108" w16cid:durableId="1846936112">
    <w:abstractNumId w:val="54"/>
  </w:num>
  <w:num w:numId="109" w16cid:durableId="366686013">
    <w:abstractNumId w:val="42"/>
  </w:num>
  <w:num w:numId="110" w16cid:durableId="123088786">
    <w:abstractNumId w:val="141"/>
  </w:num>
  <w:num w:numId="111" w16cid:durableId="1229919320">
    <w:abstractNumId w:val="105"/>
  </w:num>
  <w:num w:numId="112" w16cid:durableId="948708130">
    <w:abstractNumId w:val="65"/>
  </w:num>
  <w:num w:numId="113" w16cid:durableId="1271161469">
    <w:abstractNumId w:val="119"/>
  </w:num>
  <w:num w:numId="114" w16cid:durableId="919103047">
    <w:abstractNumId w:val="132"/>
  </w:num>
  <w:num w:numId="115" w16cid:durableId="16542976">
    <w:abstractNumId w:val="47"/>
  </w:num>
  <w:num w:numId="116" w16cid:durableId="428046600">
    <w:abstractNumId w:val="106"/>
  </w:num>
  <w:num w:numId="117" w16cid:durableId="434639505">
    <w:abstractNumId w:val="44"/>
  </w:num>
  <w:num w:numId="118" w16cid:durableId="148983129">
    <w:abstractNumId w:val="137"/>
  </w:num>
  <w:num w:numId="119" w16cid:durableId="1077632118">
    <w:abstractNumId w:val="53"/>
  </w:num>
  <w:num w:numId="120" w16cid:durableId="1996567416">
    <w:abstractNumId w:val="1"/>
  </w:num>
  <w:num w:numId="121" w16cid:durableId="818036695">
    <w:abstractNumId w:val="3"/>
  </w:num>
  <w:num w:numId="122" w16cid:durableId="169758475">
    <w:abstractNumId w:val="88"/>
  </w:num>
  <w:num w:numId="123" w16cid:durableId="658191952">
    <w:abstractNumId w:val="91"/>
  </w:num>
  <w:num w:numId="124" w16cid:durableId="367947757">
    <w:abstractNumId w:val="138"/>
  </w:num>
  <w:num w:numId="125" w16cid:durableId="1114833594">
    <w:abstractNumId w:val="55"/>
  </w:num>
  <w:num w:numId="126" w16cid:durableId="1886797750">
    <w:abstractNumId w:val="43"/>
  </w:num>
  <w:num w:numId="127" w16cid:durableId="1070035750">
    <w:abstractNumId w:val="52"/>
  </w:num>
  <w:num w:numId="128" w16cid:durableId="405762402">
    <w:abstractNumId w:val="69"/>
  </w:num>
  <w:num w:numId="129" w16cid:durableId="209921246">
    <w:abstractNumId w:val="45"/>
  </w:num>
  <w:num w:numId="130" w16cid:durableId="1719360486">
    <w:abstractNumId w:val="135"/>
  </w:num>
  <w:num w:numId="131" w16cid:durableId="1196963221">
    <w:abstractNumId w:val="129"/>
  </w:num>
  <w:num w:numId="132" w16cid:durableId="238946907">
    <w:abstractNumId w:val="100"/>
  </w:num>
  <w:num w:numId="133" w16cid:durableId="1433670033">
    <w:abstractNumId w:val="79"/>
  </w:num>
  <w:num w:numId="134" w16cid:durableId="1458832331">
    <w:abstractNumId w:val="46"/>
  </w:num>
  <w:num w:numId="135" w16cid:durableId="1295329385">
    <w:abstractNumId w:val="80"/>
  </w:num>
  <w:num w:numId="136" w16cid:durableId="6376660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15099911">
    <w:abstractNumId w:val="56"/>
  </w:num>
  <w:num w:numId="138" w16cid:durableId="1652635228">
    <w:abstractNumId w:val="51"/>
  </w:num>
  <w:num w:numId="139" w16cid:durableId="260113808">
    <w:abstractNumId w:val="8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A99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CC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FB7"/>
    <w:rsid w:val="001558DB"/>
    <w:rsid w:val="00155E84"/>
    <w:rsid w:val="00155FA6"/>
    <w:rsid w:val="00156D8D"/>
    <w:rsid w:val="00156EB0"/>
    <w:rsid w:val="001572A9"/>
    <w:rsid w:val="00157828"/>
    <w:rsid w:val="00161F09"/>
    <w:rsid w:val="00163C32"/>
    <w:rsid w:val="00163FD9"/>
    <w:rsid w:val="001663C1"/>
    <w:rsid w:val="00166D5C"/>
    <w:rsid w:val="0017211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CA4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EE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7D2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1F3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21A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AB"/>
    <w:rsid w:val="002C61DF"/>
    <w:rsid w:val="002D3A29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182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878A2"/>
    <w:rsid w:val="003923AA"/>
    <w:rsid w:val="00394846"/>
    <w:rsid w:val="0039598F"/>
    <w:rsid w:val="00396392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37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036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D74"/>
    <w:rsid w:val="00524193"/>
    <w:rsid w:val="0052538C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650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E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AD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F5A"/>
    <w:rsid w:val="005F0482"/>
    <w:rsid w:val="005F11B7"/>
    <w:rsid w:val="005F18D0"/>
    <w:rsid w:val="005F1E91"/>
    <w:rsid w:val="005F2C5C"/>
    <w:rsid w:val="005F3D60"/>
    <w:rsid w:val="005F3F35"/>
    <w:rsid w:val="005F4C12"/>
    <w:rsid w:val="005F60D1"/>
    <w:rsid w:val="005F634C"/>
    <w:rsid w:val="005F72E9"/>
    <w:rsid w:val="005F761B"/>
    <w:rsid w:val="00600B7A"/>
    <w:rsid w:val="00600C75"/>
    <w:rsid w:val="00602933"/>
    <w:rsid w:val="0060398C"/>
    <w:rsid w:val="006041FD"/>
    <w:rsid w:val="006044A9"/>
    <w:rsid w:val="006057A3"/>
    <w:rsid w:val="006102B3"/>
    <w:rsid w:val="00611074"/>
    <w:rsid w:val="0061139C"/>
    <w:rsid w:val="00612576"/>
    <w:rsid w:val="00612DCF"/>
    <w:rsid w:val="00613DAF"/>
    <w:rsid w:val="006146E5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8B6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328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B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15F"/>
    <w:rsid w:val="007C7122"/>
    <w:rsid w:val="007C7D78"/>
    <w:rsid w:val="007D0940"/>
    <w:rsid w:val="007D1905"/>
    <w:rsid w:val="007D3991"/>
    <w:rsid w:val="007D4130"/>
    <w:rsid w:val="007D6792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2D4"/>
    <w:rsid w:val="00804805"/>
    <w:rsid w:val="00805A81"/>
    <w:rsid w:val="0080669F"/>
    <w:rsid w:val="00806FD6"/>
    <w:rsid w:val="0081039D"/>
    <w:rsid w:val="00812D81"/>
    <w:rsid w:val="008131BD"/>
    <w:rsid w:val="00813B1A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23C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AAC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A63"/>
    <w:rsid w:val="008E179D"/>
    <w:rsid w:val="008E4439"/>
    <w:rsid w:val="008E6D0D"/>
    <w:rsid w:val="008F0B20"/>
    <w:rsid w:val="008F22B6"/>
    <w:rsid w:val="008F2C3C"/>
    <w:rsid w:val="008F4331"/>
    <w:rsid w:val="008F4845"/>
    <w:rsid w:val="008F7681"/>
    <w:rsid w:val="00900949"/>
    <w:rsid w:val="009018D6"/>
    <w:rsid w:val="00903584"/>
    <w:rsid w:val="009113A7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24B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3EA"/>
    <w:rsid w:val="00964B4B"/>
    <w:rsid w:val="00965592"/>
    <w:rsid w:val="009663BC"/>
    <w:rsid w:val="00966618"/>
    <w:rsid w:val="00973BE5"/>
    <w:rsid w:val="00974959"/>
    <w:rsid w:val="0097534E"/>
    <w:rsid w:val="00975BBB"/>
    <w:rsid w:val="00975F5E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4C3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4B0B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3D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CB3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2839"/>
    <w:rsid w:val="00A85F90"/>
    <w:rsid w:val="00A85FCE"/>
    <w:rsid w:val="00A9561C"/>
    <w:rsid w:val="00A95D2D"/>
    <w:rsid w:val="00AA3E41"/>
    <w:rsid w:val="00AB05FA"/>
    <w:rsid w:val="00AB0C55"/>
    <w:rsid w:val="00AB350E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696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FA6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14C0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5C"/>
    <w:rsid w:val="00B76BE6"/>
    <w:rsid w:val="00B81E97"/>
    <w:rsid w:val="00B83303"/>
    <w:rsid w:val="00B84683"/>
    <w:rsid w:val="00B84A9F"/>
    <w:rsid w:val="00B86291"/>
    <w:rsid w:val="00B8670D"/>
    <w:rsid w:val="00B91347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E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35D"/>
    <w:rsid w:val="00BE0CF0"/>
    <w:rsid w:val="00BE0D2C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49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93E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198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0D"/>
    <w:rsid w:val="00D8130E"/>
    <w:rsid w:val="00D83357"/>
    <w:rsid w:val="00D835C0"/>
    <w:rsid w:val="00D84AC8"/>
    <w:rsid w:val="00D84AD3"/>
    <w:rsid w:val="00D861F0"/>
    <w:rsid w:val="00D866AF"/>
    <w:rsid w:val="00D9243B"/>
    <w:rsid w:val="00D92B14"/>
    <w:rsid w:val="00D96055"/>
    <w:rsid w:val="00D96757"/>
    <w:rsid w:val="00DA184F"/>
    <w:rsid w:val="00DA2974"/>
    <w:rsid w:val="00DA3CE2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6FCF"/>
    <w:rsid w:val="00DC1316"/>
    <w:rsid w:val="00DC136D"/>
    <w:rsid w:val="00DC30C7"/>
    <w:rsid w:val="00DC50C5"/>
    <w:rsid w:val="00DC7B7D"/>
    <w:rsid w:val="00DD0092"/>
    <w:rsid w:val="00DD2107"/>
    <w:rsid w:val="00DD255C"/>
    <w:rsid w:val="00DD2583"/>
    <w:rsid w:val="00DD29F5"/>
    <w:rsid w:val="00DD4AE8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6F1C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5F1"/>
    <w:rsid w:val="00E432FA"/>
    <w:rsid w:val="00E436A9"/>
    <w:rsid w:val="00E43708"/>
    <w:rsid w:val="00E43D61"/>
    <w:rsid w:val="00E44A03"/>
    <w:rsid w:val="00E46E9B"/>
    <w:rsid w:val="00E5288B"/>
    <w:rsid w:val="00E52925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A84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5D6B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67899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6CD"/>
    <w:rsid w:val="00F95E2E"/>
    <w:rsid w:val="00F965F1"/>
    <w:rsid w:val="00F96ED9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9A3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F9C"/>
    <w:rsid w:val="00FF5A44"/>
    <w:rsid w:val="00FF743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56921"/>
  <w15:docId w15:val="{69D5CB74-18A4-4D69-AE52-0623C21B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046E-1C41-4B14-8DFC-CA88A95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1202 N.Bydgoszcz Andrzej Szafkowski</cp:lastModifiedBy>
  <cp:revision>7</cp:revision>
  <cp:lastPrinted>2017-05-23T12:32:00Z</cp:lastPrinted>
  <dcterms:created xsi:type="dcterms:W3CDTF">2022-06-29T07:04:00Z</dcterms:created>
  <dcterms:modified xsi:type="dcterms:W3CDTF">2022-08-26T11:44:00Z</dcterms:modified>
</cp:coreProperties>
</file>