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C3DE" w14:textId="77777777" w:rsidR="00B320AE" w:rsidRPr="007842D8" w:rsidRDefault="00B320AE" w:rsidP="00AD612E">
      <w:pPr>
        <w:tabs>
          <w:tab w:val="right" w:leader="dot" w:pos="10080"/>
        </w:tabs>
        <w:rPr>
          <w:b/>
        </w:rPr>
      </w:pPr>
    </w:p>
    <w:p w14:paraId="28DDFE7B" w14:textId="77777777" w:rsidR="00AD612E" w:rsidRPr="00495414" w:rsidRDefault="00AD612E" w:rsidP="00F552BC">
      <w:pPr>
        <w:tabs>
          <w:tab w:val="right" w:leader="dot" w:pos="10080"/>
        </w:tabs>
        <w:rPr>
          <w:sz w:val="36"/>
          <w:szCs w:val="36"/>
        </w:rPr>
      </w:pPr>
    </w:p>
    <w:p w14:paraId="67787E90" w14:textId="77777777" w:rsidR="00E97C49" w:rsidRPr="007842D8" w:rsidRDefault="00E97C49" w:rsidP="00F552BC">
      <w:pPr>
        <w:pStyle w:val="Default"/>
        <w:jc w:val="center"/>
        <w:rPr>
          <w:rFonts w:ascii="Times New Roman" w:eastAsia="Arial" w:hAnsi="Times New Roman" w:cs="Times New Roman"/>
        </w:rPr>
      </w:pPr>
    </w:p>
    <w:p w14:paraId="149C37E7" w14:textId="77777777" w:rsidR="00F552BC" w:rsidRPr="001D11FD" w:rsidRDefault="00F552BC" w:rsidP="008A38F0">
      <w:pPr>
        <w:pStyle w:val="Default"/>
        <w:jc w:val="both"/>
        <w:rPr>
          <w:rFonts w:ascii="Arial Narrow" w:hAnsi="Arial Narrow" w:cs="Times New Roman"/>
          <w:b/>
          <w:color w:val="auto"/>
        </w:rPr>
      </w:pPr>
      <w:r w:rsidRPr="001D11FD">
        <w:rPr>
          <w:rFonts w:ascii="Arial Narrow" w:eastAsia="Arial" w:hAnsi="Arial Narrow" w:cs="Times New Roman"/>
          <w:color w:val="auto"/>
        </w:rPr>
        <w:t>Verejné obstarávanie realizované postupom zadávania zákazky podľa § 58 až 61 zákona č.</w:t>
      </w:r>
      <w:r w:rsidR="00C4373B" w:rsidRPr="001D11FD">
        <w:rPr>
          <w:rFonts w:ascii="Arial Narrow" w:eastAsia="Arial" w:hAnsi="Arial Narrow" w:cs="Times New Roman"/>
          <w:color w:val="auto"/>
        </w:rPr>
        <w:t> </w:t>
      </w:r>
      <w:r w:rsidRPr="001D11FD">
        <w:rPr>
          <w:rFonts w:ascii="Arial Narrow" w:eastAsia="Arial" w:hAnsi="Arial Narrow" w:cs="Times New Roman"/>
          <w:color w:val="auto"/>
        </w:rPr>
        <w:t>343/2015 Z. z. o verejnom obstarávaní a o zmene a doplnení niektorých zákonov v</w:t>
      </w:r>
      <w:r w:rsidR="00C4373B" w:rsidRPr="001D11FD">
        <w:rPr>
          <w:rFonts w:ascii="Arial Narrow" w:eastAsia="Arial" w:hAnsi="Arial Narrow" w:cs="Times New Roman"/>
          <w:color w:val="auto"/>
        </w:rPr>
        <w:t> </w:t>
      </w:r>
      <w:r w:rsidRPr="001D11FD">
        <w:rPr>
          <w:rFonts w:ascii="Arial Narrow" w:eastAsia="Arial" w:hAnsi="Arial Narrow" w:cs="Times New Roman"/>
          <w:color w:val="auto"/>
        </w:rPr>
        <w:t>znení neskorších predpisov (ďalej len „ZVO“)</w:t>
      </w:r>
      <w:r w:rsidR="00E97C49" w:rsidRPr="001D11FD">
        <w:rPr>
          <w:rFonts w:ascii="Arial Narrow" w:eastAsia="Arial" w:hAnsi="Arial Narrow" w:cs="Times New Roman"/>
          <w:color w:val="auto"/>
        </w:rPr>
        <w:t xml:space="preserve">, výzva v rámci zriadeného dynamického nákupného systému s predmetom </w:t>
      </w:r>
      <w:r w:rsidR="00B320AE" w:rsidRPr="001D11FD">
        <w:rPr>
          <w:rFonts w:ascii="Arial Narrow" w:eastAsia="Arial" w:hAnsi="Arial Narrow" w:cs="Times New Roman"/>
          <w:b/>
          <w:color w:val="auto"/>
        </w:rPr>
        <w:t>„</w:t>
      </w:r>
      <w:r w:rsidR="00F068BC" w:rsidRPr="001D11FD">
        <w:rPr>
          <w:rFonts w:ascii="Arial Narrow" w:hAnsi="Arial Narrow"/>
          <w:b/>
          <w:color w:val="auto"/>
          <w:shd w:val="clear" w:color="auto" w:fill="FFFFFF"/>
        </w:rPr>
        <w:t xml:space="preserve">Informačné a propagačné </w:t>
      </w:r>
      <w:proofErr w:type="spellStart"/>
      <w:r w:rsidR="00F068BC" w:rsidRPr="001D11FD">
        <w:rPr>
          <w:rFonts w:ascii="Arial Narrow" w:hAnsi="Arial Narrow"/>
          <w:b/>
          <w:color w:val="auto"/>
          <w:shd w:val="clear" w:color="auto" w:fill="FFFFFF"/>
        </w:rPr>
        <w:t>predmety_DNS</w:t>
      </w:r>
      <w:proofErr w:type="spellEnd"/>
      <w:r w:rsidR="00B320AE" w:rsidRPr="001D11FD">
        <w:rPr>
          <w:rFonts w:ascii="Arial Narrow" w:eastAsia="Arial" w:hAnsi="Arial Narrow" w:cs="Times New Roman"/>
          <w:b/>
          <w:color w:val="auto"/>
        </w:rPr>
        <w:t>“.</w:t>
      </w:r>
    </w:p>
    <w:p w14:paraId="48194760" w14:textId="77777777" w:rsidR="00F552BC" w:rsidRPr="00F246BD" w:rsidRDefault="00F552BC" w:rsidP="008A38F0">
      <w:pPr>
        <w:tabs>
          <w:tab w:val="right" w:leader="dot" w:pos="10080"/>
        </w:tabs>
        <w:jc w:val="both"/>
        <w:rPr>
          <w:rFonts w:ascii="Arial Narrow" w:hAnsi="Arial Narrow"/>
          <w:b/>
        </w:rPr>
      </w:pPr>
    </w:p>
    <w:p w14:paraId="0CD3F908" w14:textId="77777777" w:rsidR="00F552BC" w:rsidRPr="008A38F0" w:rsidRDefault="00F552BC" w:rsidP="008A38F0">
      <w:pPr>
        <w:tabs>
          <w:tab w:val="right" w:leader="dot" w:pos="10080"/>
        </w:tabs>
        <w:jc w:val="both"/>
        <w:rPr>
          <w:rFonts w:ascii="Arial Narrow" w:hAnsi="Arial Narrow"/>
        </w:rPr>
      </w:pPr>
    </w:p>
    <w:p w14:paraId="3B056280" w14:textId="77777777" w:rsidR="00F552BC" w:rsidRPr="008A38F0" w:rsidRDefault="00F552BC" w:rsidP="008A38F0">
      <w:pPr>
        <w:tabs>
          <w:tab w:val="right" w:leader="dot" w:pos="10080"/>
        </w:tabs>
        <w:jc w:val="both"/>
        <w:rPr>
          <w:rFonts w:ascii="Arial Narrow" w:hAnsi="Arial Narrow"/>
        </w:rPr>
      </w:pPr>
    </w:p>
    <w:p w14:paraId="58A0A3FC" w14:textId="77777777" w:rsidR="00F552BC" w:rsidRPr="008A38F0" w:rsidRDefault="00F552BC" w:rsidP="008A38F0">
      <w:pPr>
        <w:tabs>
          <w:tab w:val="right" w:leader="dot" w:pos="10080"/>
        </w:tabs>
        <w:jc w:val="both"/>
        <w:rPr>
          <w:rFonts w:ascii="Arial Narrow" w:hAnsi="Arial Narrow"/>
        </w:rPr>
      </w:pPr>
    </w:p>
    <w:p w14:paraId="25BFF26F" w14:textId="77777777" w:rsidR="00F552BC" w:rsidRPr="008A38F0" w:rsidRDefault="00F552BC" w:rsidP="008A38F0">
      <w:pPr>
        <w:tabs>
          <w:tab w:val="right" w:leader="dot" w:pos="10080"/>
        </w:tabs>
        <w:jc w:val="both"/>
        <w:rPr>
          <w:rFonts w:ascii="Arial Narrow" w:hAnsi="Arial Narrow"/>
        </w:rPr>
      </w:pPr>
    </w:p>
    <w:p w14:paraId="4FC457C7" w14:textId="77777777" w:rsidR="00F552BC" w:rsidRPr="008A38F0" w:rsidRDefault="00F552BC" w:rsidP="008A38F0">
      <w:pPr>
        <w:jc w:val="both"/>
        <w:rPr>
          <w:rFonts w:ascii="Arial Narrow" w:hAnsi="Arial Narrow"/>
        </w:rPr>
      </w:pPr>
    </w:p>
    <w:p w14:paraId="3A6843C3"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8A38F0" w:rsidRDefault="00F552BC" w:rsidP="008A38F0">
      <w:pPr>
        <w:jc w:val="both"/>
        <w:rPr>
          <w:rFonts w:ascii="Arial Narrow" w:hAnsi="Arial Narrow"/>
        </w:rPr>
      </w:pPr>
    </w:p>
    <w:p w14:paraId="0835E37E" w14:textId="77777777" w:rsidR="00F552BC" w:rsidRPr="008A38F0" w:rsidRDefault="00F552BC" w:rsidP="008A38F0">
      <w:pPr>
        <w:jc w:val="both"/>
        <w:rPr>
          <w:rFonts w:ascii="Arial Narrow" w:hAnsi="Arial Narrow"/>
        </w:rPr>
      </w:pPr>
    </w:p>
    <w:p w14:paraId="16651624" w14:textId="77777777" w:rsidR="00F552BC" w:rsidRPr="008A38F0" w:rsidRDefault="00F552BC" w:rsidP="008A38F0">
      <w:pPr>
        <w:jc w:val="both"/>
        <w:rPr>
          <w:rFonts w:ascii="Arial Narrow" w:hAnsi="Arial Narrow"/>
        </w:rPr>
      </w:pPr>
    </w:p>
    <w:p w14:paraId="3F0F33DA"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454504B1" w14:textId="77777777" w:rsidR="00F552BC" w:rsidRPr="008A38F0" w:rsidRDefault="00F552BC" w:rsidP="008A38F0">
      <w:pPr>
        <w:pStyle w:val="Default"/>
        <w:jc w:val="both"/>
        <w:rPr>
          <w:rFonts w:ascii="Arial Narrow" w:eastAsia="Arial" w:hAnsi="Arial Narrow" w:cs="Times New Roman"/>
          <w:b/>
        </w:rPr>
      </w:pPr>
    </w:p>
    <w:p w14:paraId="03D1D39F" w14:textId="77777777" w:rsidR="00F552BC" w:rsidRPr="008A38F0" w:rsidRDefault="00F552BC" w:rsidP="008A38F0">
      <w:pPr>
        <w:pStyle w:val="Default"/>
        <w:jc w:val="both"/>
        <w:rPr>
          <w:rFonts w:ascii="Arial Narrow" w:eastAsia="Arial" w:hAnsi="Arial Narrow" w:cs="Times New Roman"/>
        </w:rPr>
      </w:pPr>
    </w:p>
    <w:p w14:paraId="23B01BA8" w14:textId="77777777" w:rsidR="008D1675" w:rsidRPr="008A38F0" w:rsidRDefault="008D1675" w:rsidP="008A38F0">
      <w:pPr>
        <w:pStyle w:val="Default"/>
        <w:jc w:val="both"/>
        <w:rPr>
          <w:rFonts w:ascii="Arial Narrow" w:eastAsia="Arial" w:hAnsi="Arial Narrow" w:cs="Times New Roman"/>
        </w:rPr>
      </w:pPr>
    </w:p>
    <w:p w14:paraId="3621CBE8" w14:textId="77777777" w:rsidR="00F552BC" w:rsidRPr="008A38F0" w:rsidRDefault="00F552BC" w:rsidP="008A38F0">
      <w:pPr>
        <w:pStyle w:val="Default"/>
        <w:jc w:val="both"/>
        <w:rPr>
          <w:rFonts w:ascii="Arial Narrow" w:eastAsia="Arial" w:hAnsi="Arial Narrow" w:cs="Times New Roman"/>
        </w:rPr>
      </w:pPr>
    </w:p>
    <w:p w14:paraId="49984EE2"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73171881"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5813F5FD" w14:textId="4636985A" w:rsidR="00F552BC" w:rsidRPr="001D11FD" w:rsidRDefault="00B320AE" w:rsidP="008A38F0">
      <w:pPr>
        <w:pStyle w:val="Default"/>
        <w:jc w:val="both"/>
        <w:rPr>
          <w:rFonts w:ascii="Arial Narrow" w:hAnsi="Arial Narrow" w:cstheme="majorHAnsi"/>
          <w:b/>
          <w:i/>
          <w:color w:val="auto"/>
          <w:sz w:val="28"/>
          <w:szCs w:val="28"/>
        </w:rPr>
      </w:pPr>
      <w:r w:rsidRPr="001D11FD">
        <w:rPr>
          <w:rFonts w:ascii="Arial Narrow" w:eastAsia="Arial" w:hAnsi="Arial Narrow" w:cstheme="majorHAnsi"/>
          <w:b/>
          <w:i/>
          <w:color w:val="auto"/>
          <w:sz w:val="28"/>
          <w:szCs w:val="28"/>
        </w:rPr>
        <w:t>„</w:t>
      </w:r>
      <w:r w:rsidR="00F068BC" w:rsidRPr="001D11FD">
        <w:rPr>
          <w:rFonts w:ascii="Arial Narrow" w:hAnsi="Arial Narrow" w:cs="Helvetica"/>
          <w:b/>
          <w:i/>
          <w:color w:val="auto"/>
          <w:sz w:val="28"/>
          <w:szCs w:val="28"/>
          <w:shd w:val="clear" w:color="auto" w:fill="FFFFFF"/>
        </w:rPr>
        <w:t>Propagačné predmety s</w:t>
      </w:r>
      <w:r w:rsidR="006F5C14" w:rsidRPr="001D11FD">
        <w:rPr>
          <w:rFonts w:ascii="Arial Narrow" w:hAnsi="Arial Narrow" w:cs="Helvetica"/>
          <w:b/>
          <w:i/>
          <w:color w:val="auto"/>
          <w:sz w:val="28"/>
          <w:szCs w:val="28"/>
          <w:shd w:val="clear" w:color="auto" w:fill="FFFFFF"/>
        </w:rPr>
        <w:t> </w:t>
      </w:r>
      <w:r w:rsidR="00F068BC" w:rsidRPr="001D11FD">
        <w:rPr>
          <w:rFonts w:ascii="Arial Narrow" w:hAnsi="Arial Narrow" w:cs="Helvetica"/>
          <w:b/>
          <w:i/>
          <w:color w:val="auto"/>
          <w:sz w:val="28"/>
          <w:szCs w:val="28"/>
          <w:shd w:val="clear" w:color="auto" w:fill="FFFFFF"/>
        </w:rPr>
        <w:t>potlačou</w:t>
      </w:r>
      <w:r w:rsidR="000B751C">
        <w:rPr>
          <w:rFonts w:ascii="Arial Narrow" w:hAnsi="Arial Narrow" w:cs="Helvetica"/>
          <w:b/>
          <w:i/>
          <w:color w:val="auto"/>
          <w:sz w:val="28"/>
          <w:szCs w:val="28"/>
          <w:shd w:val="clear" w:color="auto" w:fill="FFFFFF"/>
        </w:rPr>
        <w:t xml:space="preserve"> 3</w:t>
      </w:r>
      <w:r w:rsidR="006F5C14" w:rsidRPr="001D11FD">
        <w:rPr>
          <w:rFonts w:ascii="Arial Narrow" w:hAnsi="Arial Narrow" w:cs="Helvetica"/>
          <w:b/>
          <w:i/>
          <w:color w:val="auto"/>
          <w:sz w:val="28"/>
          <w:szCs w:val="28"/>
          <w:shd w:val="clear" w:color="auto" w:fill="FFFFFF"/>
        </w:rPr>
        <w:t>/22</w:t>
      </w:r>
      <w:r w:rsidR="00965FEF" w:rsidRPr="001D11FD">
        <w:rPr>
          <w:rFonts w:ascii="Arial Narrow" w:eastAsia="Arial" w:hAnsi="Arial Narrow" w:cstheme="majorHAnsi"/>
          <w:b/>
          <w:i/>
          <w:color w:val="auto"/>
          <w:sz w:val="28"/>
          <w:szCs w:val="28"/>
        </w:rPr>
        <w:t>“</w:t>
      </w:r>
    </w:p>
    <w:p w14:paraId="10D0BEC2" w14:textId="77777777" w:rsidR="00F552BC" w:rsidRPr="008A38F0" w:rsidRDefault="00F552BC" w:rsidP="008A38F0">
      <w:pPr>
        <w:jc w:val="both"/>
        <w:rPr>
          <w:rFonts w:ascii="Arial Narrow" w:hAnsi="Arial Narrow"/>
        </w:rPr>
      </w:pPr>
    </w:p>
    <w:p w14:paraId="3332D5C5" w14:textId="77777777" w:rsidR="00517590" w:rsidRPr="008A38F0" w:rsidRDefault="00517590" w:rsidP="008A38F0">
      <w:pPr>
        <w:jc w:val="both"/>
        <w:rPr>
          <w:rFonts w:ascii="Arial Narrow" w:hAnsi="Arial Narrow"/>
        </w:rPr>
      </w:pPr>
    </w:p>
    <w:p w14:paraId="403FB05F" w14:textId="77777777" w:rsidR="00517590" w:rsidRPr="008A38F0" w:rsidRDefault="00517590" w:rsidP="008A38F0">
      <w:pPr>
        <w:jc w:val="both"/>
        <w:rPr>
          <w:rFonts w:ascii="Arial Narrow" w:hAnsi="Arial Narrow"/>
        </w:rPr>
      </w:pPr>
    </w:p>
    <w:p w14:paraId="665E0320" w14:textId="77777777" w:rsidR="00F552BC" w:rsidRPr="008A38F0" w:rsidRDefault="00F552BC" w:rsidP="008A38F0">
      <w:pPr>
        <w:jc w:val="both"/>
        <w:rPr>
          <w:rFonts w:ascii="Arial Narrow" w:hAnsi="Arial Narrow"/>
        </w:rPr>
      </w:pPr>
    </w:p>
    <w:p w14:paraId="3FAAE1EE" w14:textId="77777777" w:rsidR="00F552BC" w:rsidRPr="008A38F0" w:rsidRDefault="00F552BC" w:rsidP="008A38F0">
      <w:pPr>
        <w:jc w:val="both"/>
        <w:rPr>
          <w:rFonts w:ascii="Arial Narrow" w:hAnsi="Arial Narrow"/>
        </w:rPr>
      </w:pPr>
    </w:p>
    <w:p w14:paraId="19AA323E" w14:textId="77777777" w:rsidR="002A161B" w:rsidRPr="008A38F0" w:rsidRDefault="002A161B" w:rsidP="008A38F0">
      <w:pPr>
        <w:jc w:val="both"/>
        <w:rPr>
          <w:rFonts w:ascii="Arial Narrow" w:hAnsi="Arial Narrow"/>
        </w:rPr>
      </w:pPr>
    </w:p>
    <w:p w14:paraId="315632A4" w14:textId="77777777" w:rsidR="002A161B" w:rsidRPr="008A38F0" w:rsidRDefault="002A161B" w:rsidP="008A38F0">
      <w:pPr>
        <w:jc w:val="both"/>
        <w:rPr>
          <w:rFonts w:ascii="Arial Narrow" w:hAnsi="Arial Narrow"/>
        </w:rPr>
      </w:pPr>
    </w:p>
    <w:p w14:paraId="52E1874F" w14:textId="77777777" w:rsidR="002A161B" w:rsidRPr="008A38F0" w:rsidRDefault="002A161B" w:rsidP="008A38F0">
      <w:pPr>
        <w:jc w:val="both"/>
        <w:rPr>
          <w:rFonts w:ascii="Arial Narrow" w:hAnsi="Arial Narrow"/>
        </w:rPr>
      </w:pPr>
    </w:p>
    <w:p w14:paraId="3110B159" w14:textId="77777777" w:rsidR="002A161B" w:rsidRPr="008A38F0" w:rsidRDefault="002A161B" w:rsidP="008A38F0">
      <w:pPr>
        <w:jc w:val="both"/>
        <w:rPr>
          <w:rFonts w:ascii="Arial Narrow" w:hAnsi="Arial Narrow"/>
        </w:rPr>
      </w:pPr>
    </w:p>
    <w:p w14:paraId="68708064" w14:textId="77777777" w:rsidR="002A161B" w:rsidRPr="008A38F0" w:rsidRDefault="002A161B" w:rsidP="008A38F0">
      <w:pPr>
        <w:jc w:val="both"/>
        <w:rPr>
          <w:rFonts w:ascii="Arial Narrow" w:hAnsi="Arial Narrow"/>
        </w:rPr>
      </w:pPr>
    </w:p>
    <w:p w14:paraId="3EFA6D18" w14:textId="77777777" w:rsidR="002A161B" w:rsidRPr="008A38F0" w:rsidRDefault="002A161B" w:rsidP="008A38F0">
      <w:pPr>
        <w:jc w:val="both"/>
        <w:rPr>
          <w:rFonts w:ascii="Arial Narrow" w:hAnsi="Arial Narrow"/>
        </w:rPr>
      </w:pPr>
    </w:p>
    <w:p w14:paraId="283819B9" w14:textId="77777777" w:rsidR="002A161B" w:rsidRPr="008A38F0" w:rsidRDefault="002A161B" w:rsidP="008A38F0">
      <w:pPr>
        <w:jc w:val="both"/>
        <w:rPr>
          <w:rFonts w:ascii="Arial Narrow" w:hAnsi="Arial Narrow"/>
        </w:rPr>
      </w:pPr>
    </w:p>
    <w:p w14:paraId="0B3F862F" w14:textId="77777777" w:rsidR="002A161B" w:rsidRPr="008A38F0" w:rsidRDefault="002A161B" w:rsidP="008A38F0">
      <w:pPr>
        <w:jc w:val="both"/>
        <w:rPr>
          <w:rFonts w:ascii="Arial Narrow" w:hAnsi="Arial Narrow"/>
        </w:rPr>
      </w:pPr>
    </w:p>
    <w:p w14:paraId="1F0B607D" w14:textId="77777777" w:rsidR="00F07060" w:rsidRDefault="00F07060" w:rsidP="008819B2">
      <w:pPr>
        <w:jc w:val="both"/>
        <w:rPr>
          <w:rFonts w:ascii="Arial Narrow" w:hAnsi="Arial Narrow"/>
        </w:rPr>
      </w:pPr>
    </w:p>
    <w:p w14:paraId="128163B8" w14:textId="77777777" w:rsidR="00F07060" w:rsidRDefault="00F07060" w:rsidP="008819B2">
      <w:pPr>
        <w:jc w:val="both"/>
        <w:rPr>
          <w:rFonts w:ascii="Arial Narrow" w:hAnsi="Arial Narrow"/>
        </w:rPr>
      </w:pPr>
    </w:p>
    <w:p w14:paraId="08DB4830" w14:textId="77777777" w:rsidR="00F07060" w:rsidRDefault="00F07060" w:rsidP="008819B2">
      <w:pPr>
        <w:jc w:val="both"/>
        <w:rPr>
          <w:rFonts w:ascii="Arial Narrow" w:hAnsi="Arial Narrow"/>
        </w:rPr>
      </w:pPr>
    </w:p>
    <w:p w14:paraId="5F6D11B5" w14:textId="77777777" w:rsidR="00F07060" w:rsidRDefault="00F07060" w:rsidP="008819B2">
      <w:pPr>
        <w:jc w:val="both"/>
        <w:rPr>
          <w:rFonts w:ascii="Arial Narrow" w:hAnsi="Arial Narrow"/>
        </w:rPr>
      </w:pPr>
    </w:p>
    <w:p w14:paraId="764D3666" w14:textId="4363DA61"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B13B7D">
        <w:rPr>
          <w:rFonts w:ascii="Arial Narrow" w:hAnsi="Arial Narrow"/>
        </w:rPr>
        <w:t>12.09</w:t>
      </w:r>
      <w:r w:rsidR="007672A6" w:rsidRPr="00B13B7D">
        <w:rPr>
          <w:rFonts w:ascii="Arial Narrow" w:hAnsi="Arial Narrow"/>
        </w:rPr>
        <w:t>.2022</w:t>
      </w:r>
    </w:p>
    <w:p w14:paraId="0B2CEB9B" w14:textId="77777777" w:rsidR="00EC02B2" w:rsidRPr="008A38F0" w:rsidRDefault="00EC02B2" w:rsidP="008A38F0">
      <w:pPr>
        <w:jc w:val="both"/>
        <w:rPr>
          <w:rFonts w:ascii="Arial Narrow" w:hAnsi="Arial Narrow"/>
        </w:rPr>
      </w:pPr>
    </w:p>
    <w:p w14:paraId="55575939" w14:textId="77777777" w:rsidR="007842D8" w:rsidRPr="008A38F0" w:rsidRDefault="007842D8" w:rsidP="008A38F0">
      <w:pPr>
        <w:jc w:val="both"/>
        <w:rPr>
          <w:rFonts w:ascii="Arial Narrow" w:hAnsi="Arial Narrow"/>
          <w:lang w:eastAsia="cs-CZ"/>
        </w:rPr>
      </w:pPr>
    </w:p>
    <w:p w14:paraId="1306B73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03AFE58B"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0E05C530" w14:textId="77777777" w:rsidR="00814958" w:rsidRPr="008A38F0" w:rsidRDefault="00F068BC"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i</w:t>
      </w:r>
      <w:r w:rsidR="00814958" w:rsidRPr="008A38F0">
        <w:rPr>
          <w:rFonts w:ascii="Arial Narrow" w:hAnsi="Arial Narrow"/>
          <w:smallCaps/>
          <w:color w:val="2F5496" w:themeColor="accent1" w:themeShade="BF"/>
        </w:rPr>
        <w:t xml:space="preserve">dentifikácia </w:t>
      </w:r>
      <w:r w:rsidR="00DE1ED9" w:rsidRPr="008A38F0">
        <w:rPr>
          <w:rFonts w:ascii="Arial Narrow" w:hAnsi="Arial Narrow"/>
          <w:smallCaps/>
          <w:color w:val="2F5496" w:themeColor="accent1" w:themeShade="BF"/>
        </w:rPr>
        <w:t>verejného</w:t>
      </w:r>
      <w:r w:rsidR="00814958" w:rsidRPr="008A38F0">
        <w:rPr>
          <w:rFonts w:ascii="Arial Narrow" w:hAnsi="Arial Narrow"/>
          <w:smallCaps/>
          <w:color w:val="2F5496" w:themeColor="accent1" w:themeShade="BF"/>
        </w:rPr>
        <w:t xml:space="preserve"> obstarávateľa</w:t>
      </w:r>
    </w:p>
    <w:p w14:paraId="0E6A850D" w14:textId="77777777" w:rsidR="008819B2" w:rsidRPr="00F068BC" w:rsidRDefault="00814958" w:rsidP="008A38F0">
      <w:pPr>
        <w:spacing w:line="276" w:lineRule="auto"/>
        <w:jc w:val="both"/>
        <w:rPr>
          <w:rFonts w:ascii="Arial Narrow" w:hAnsi="Arial Narrow"/>
        </w:rPr>
      </w:pPr>
      <w:r w:rsidRPr="00F068BC">
        <w:rPr>
          <w:rFonts w:ascii="Arial Narrow" w:hAnsi="Arial Narrow"/>
        </w:rPr>
        <w:t>Názov organizácie:</w:t>
      </w:r>
      <w:r w:rsidRPr="00F068BC">
        <w:rPr>
          <w:rFonts w:ascii="Arial Narrow" w:hAnsi="Arial Narrow"/>
        </w:rPr>
        <w:tab/>
      </w:r>
      <w:r w:rsidR="00481BAF" w:rsidRPr="00F068BC">
        <w:rPr>
          <w:rFonts w:ascii="Arial Narrow" w:hAnsi="Arial Narrow"/>
        </w:rPr>
        <w:t>Ministerstvo vnútra Slovenskej republiky</w:t>
      </w:r>
    </w:p>
    <w:p w14:paraId="277F098F" w14:textId="77777777" w:rsidR="00814958" w:rsidRPr="00F068BC" w:rsidRDefault="00814958" w:rsidP="008A38F0">
      <w:pPr>
        <w:spacing w:line="276" w:lineRule="auto"/>
        <w:jc w:val="both"/>
        <w:rPr>
          <w:rFonts w:ascii="Arial Narrow" w:hAnsi="Arial Narrow"/>
        </w:rPr>
      </w:pPr>
      <w:r w:rsidRPr="00F068BC">
        <w:rPr>
          <w:rFonts w:ascii="Arial Narrow" w:hAnsi="Arial Narrow"/>
        </w:rPr>
        <w:t>Sídlo organizácie:</w:t>
      </w:r>
      <w:r w:rsidRPr="00F068BC">
        <w:rPr>
          <w:rFonts w:ascii="Arial Narrow" w:hAnsi="Arial Narrow"/>
        </w:rPr>
        <w:tab/>
      </w:r>
      <w:r w:rsidR="00481BAF" w:rsidRPr="00F068BC">
        <w:rPr>
          <w:rFonts w:ascii="Arial Narrow" w:hAnsi="Arial Narrow"/>
        </w:rPr>
        <w:t>Pribinova 2, 81272 Bratislava</w:t>
      </w:r>
    </w:p>
    <w:p w14:paraId="4F9E7184" w14:textId="77777777" w:rsidR="00814958" w:rsidRPr="00F068BC" w:rsidRDefault="00814958" w:rsidP="008A38F0">
      <w:pPr>
        <w:spacing w:line="276" w:lineRule="auto"/>
        <w:jc w:val="both"/>
        <w:rPr>
          <w:rFonts w:ascii="Arial Narrow" w:hAnsi="Arial Narrow"/>
        </w:rPr>
      </w:pPr>
      <w:r w:rsidRPr="00F068BC">
        <w:rPr>
          <w:rFonts w:ascii="Arial Narrow" w:hAnsi="Arial Narrow"/>
        </w:rPr>
        <w:t>IČO:</w:t>
      </w:r>
      <w:r w:rsidRPr="00F068BC">
        <w:rPr>
          <w:rFonts w:ascii="Arial Narrow" w:hAnsi="Arial Narrow"/>
        </w:rPr>
        <w:tab/>
      </w:r>
      <w:r w:rsidR="00481BAF" w:rsidRPr="00F068BC">
        <w:rPr>
          <w:rFonts w:ascii="Arial Narrow" w:hAnsi="Arial Narrow"/>
        </w:rPr>
        <w:t>00151866</w:t>
      </w:r>
    </w:p>
    <w:p w14:paraId="0C75A222" w14:textId="55349ACD" w:rsidR="00814958" w:rsidRPr="00F068BC" w:rsidRDefault="00814958" w:rsidP="008A38F0">
      <w:pPr>
        <w:spacing w:line="276" w:lineRule="auto"/>
        <w:jc w:val="both"/>
        <w:rPr>
          <w:rFonts w:ascii="Arial Narrow" w:hAnsi="Arial Narrow"/>
        </w:rPr>
      </w:pPr>
      <w:r w:rsidRPr="00F068BC">
        <w:rPr>
          <w:rFonts w:ascii="Arial Narrow" w:hAnsi="Arial Narrow"/>
        </w:rPr>
        <w:t>Kontaktná osoba:</w:t>
      </w:r>
      <w:r w:rsidR="003A5EBE" w:rsidRPr="00F068BC">
        <w:rPr>
          <w:rFonts w:ascii="Arial Narrow" w:hAnsi="Arial Narrow"/>
        </w:rPr>
        <w:t xml:space="preserve">          </w:t>
      </w:r>
      <w:r w:rsidR="001C3F24">
        <w:rPr>
          <w:rFonts w:ascii="Arial Narrow" w:hAnsi="Arial Narrow"/>
        </w:rPr>
        <w:t xml:space="preserve">Mgr. </w:t>
      </w:r>
      <w:r w:rsidR="000B751C">
        <w:rPr>
          <w:rFonts w:ascii="Arial Narrow" w:hAnsi="Arial Narrow"/>
        </w:rPr>
        <w:t>Miroslava Mihaldová</w:t>
      </w:r>
    </w:p>
    <w:p w14:paraId="17D9A947" w14:textId="247D1DF0" w:rsidR="00814958" w:rsidRPr="00F068BC" w:rsidRDefault="00814958" w:rsidP="008A38F0">
      <w:pPr>
        <w:spacing w:line="276" w:lineRule="auto"/>
        <w:jc w:val="both"/>
        <w:rPr>
          <w:rFonts w:ascii="Arial Narrow" w:hAnsi="Arial Narrow"/>
        </w:rPr>
      </w:pPr>
      <w:r w:rsidRPr="00F068BC">
        <w:rPr>
          <w:rFonts w:ascii="Arial Narrow" w:hAnsi="Arial Narrow"/>
        </w:rPr>
        <w:t>Telefón:</w:t>
      </w:r>
      <w:r w:rsidRPr="00F068BC">
        <w:rPr>
          <w:rFonts w:ascii="Arial Narrow" w:hAnsi="Arial Narrow"/>
        </w:rPr>
        <w:tab/>
      </w:r>
      <w:r w:rsidR="00481BAF" w:rsidRPr="00F068BC">
        <w:rPr>
          <w:rFonts w:ascii="Arial Narrow" w:hAnsi="Arial Narrow"/>
        </w:rPr>
        <w:t>+421 2509</w:t>
      </w:r>
      <w:r w:rsidR="001C3F24">
        <w:rPr>
          <w:rFonts w:ascii="Arial Narrow" w:hAnsi="Arial Narrow"/>
        </w:rPr>
        <w:t>445</w:t>
      </w:r>
      <w:r w:rsidR="000B751C">
        <w:rPr>
          <w:rFonts w:ascii="Arial Narrow" w:hAnsi="Arial Narrow"/>
        </w:rPr>
        <w:t>42</w:t>
      </w:r>
    </w:p>
    <w:p w14:paraId="143FC1BE" w14:textId="5E2C61A5" w:rsidR="00814958" w:rsidRPr="00F068BC" w:rsidRDefault="00814958" w:rsidP="008A38F0">
      <w:pPr>
        <w:spacing w:line="276" w:lineRule="auto"/>
        <w:jc w:val="both"/>
        <w:rPr>
          <w:rFonts w:ascii="Arial Narrow" w:hAnsi="Arial Narrow"/>
        </w:rPr>
      </w:pPr>
      <w:r w:rsidRPr="00F068BC">
        <w:rPr>
          <w:rFonts w:ascii="Arial Narrow" w:hAnsi="Arial Narrow"/>
        </w:rPr>
        <w:t>E-mail:</w:t>
      </w:r>
      <w:r w:rsidRPr="00F068BC">
        <w:rPr>
          <w:rFonts w:ascii="Arial Narrow" w:hAnsi="Arial Narrow"/>
        </w:rPr>
        <w:tab/>
      </w:r>
      <w:proofErr w:type="spellStart"/>
      <w:r w:rsidR="000B751C">
        <w:rPr>
          <w:rFonts w:ascii="Arial Narrow" w:hAnsi="Arial Narrow"/>
        </w:rPr>
        <w:t>miroslava.mihaldova</w:t>
      </w:r>
      <w:proofErr w:type="spellEnd"/>
      <w:r w:rsidR="00481BAF" w:rsidRPr="00F068BC">
        <w:rPr>
          <w:rFonts w:ascii="Arial Narrow" w:hAnsi="Arial Narrow"/>
          <w:lang w:val="en-US"/>
        </w:rPr>
        <w:t>@</w:t>
      </w:r>
      <w:r w:rsidR="00481BAF" w:rsidRPr="00F068BC">
        <w:rPr>
          <w:rFonts w:ascii="Arial Narrow" w:hAnsi="Arial Narrow"/>
        </w:rPr>
        <w:t>minv.sk</w:t>
      </w:r>
    </w:p>
    <w:p w14:paraId="6CF84B4C" w14:textId="77777777" w:rsidR="00814958" w:rsidRPr="00F068BC" w:rsidRDefault="00814958" w:rsidP="008A38F0">
      <w:pPr>
        <w:spacing w:line="276" w:lineRule="auto"/>
        <w:jc w:val="both"/>
        <w:rPr>
          <w:rFonts w:ascii="Arial Narrow" w:hAnsi="Arial Narrow"/>
        </w:rPr>
      </w:pPr>
      <w:r w:rsidRPr="00F068BC">
        <w:rPr>
          <w:rFonts w:ascii="Arial Narrow" w:hAnsi="Arial Narrow"/>
        </w:rPr>
        <w:t xml:space="preserve">Adresa stránky, kde je možný prístup k dokumentácií VO: </w:t>
      </w:r>
      <w:hyperlink r:id="rId8" w:history="1">
        <w:r w:rsidR="00E107FE" w:rsidRPr="00F068BC">
          <w:rPr>
            <w:rStyle w:val="Hypertextovprepojenie"/>
            <w:rFonts w:ascii="Arial Narrow" w:hAnsi="Arial Narrow"/>
            <w:color w:val="auto"/>
          </w:rPr>
          <w:t>https://josephine.proebiz.com/</w:t>
        </w:r>
      </w:hyperlink>
    </w:p>
    <w:p w14:paraId="0C6D8212" w14:textId="77777777" w:rsidR="00814958" w:rsidRPr="008A38F0" w:rsidRDefault="00814958" w:rsidP="008A38F0">
      <w:pPr>
        <w:jc w:val="both"/>
        <w:rPr>
          <w:rFonts w:ascii="Arial Narrow" w:hAnsi="Arial Narrow"/>
          <w:lang w:eastAsia="en-US"/>
        </w:rPr>
      </w:pPr>
    </w:p>
    <w:p w14:paraId="6023AFE6"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541FEFB5" w14:textId="6D92293B" w:rsidR="00BC4B6D" w:rsidRPr="001C3F24" w:rsidRDefault="001C3F24" w:rsidP="001C3F24">
      <w:pPr>
        <w:contextualSpacing/>
        <w:jc w:val="both"/>
        <w:rPr>
          <w:rFonts w:ascii="Arial Narrow" w:hAnsi="Arial Narrow"/>
        </w:rPr>
      </w:pPr>
      <w:r w:rsidRPr="001C3F24">
        <w:rPr>
          <w:rFonts w:ascii="Arial Narrow" w:hAnsi="Arial Narrow"/>
        </w:rPr>
        <w:t xml:space="preserve">Predmetom zákazky je </w:t>
      </w:r>
      <w:r w:rsidR="00B925CF">
        <w:rPr>
          <w:rFonts w:ascii="Arial Narrow" w:hAnsi="Arial Narrow"/>
          <w:color w:val="242425"/>
          <w:szCs w:val="20"/>
        </w:rPr>
        <w:t>z</w:t>
      </w:r>
      <w:r w:rsidR="00B925CF" w:rsidRPr="00B925CF">
        <w:rPr>
          <w:rFonts w:ascii="Arial Narrow" w:hAnsi="Arial Narrow"/>
          <w:color w:val="242425"/>
          <w:szCs w:val="20"/>
        </w:rPr>
        <w:t>abezpečenie reklamných a propagačných predmetov pre Riaditeľstvo hraničnej a cudzineckej polície Sobrance a Strednú odbornú školu Policajného zboru Košice</w:t>
      </w:r>
      <w:r w:rsidR="00C61F5B" w:rsidRPr="001C3F24">
        <w:rPr>
          <w:rFonts w:ascii="Arial Narrow" w:hAnsi="Arial Narrow"/>
        </w:rPr>
        <w:t>, dodanie tovaru do miesta dodania, vyloženie tovaru v mieste dodania</w:t>
      </w:r>
      <w:r w:rsidR="003A5EBE" w:rsidRPr="001C3F24">
        <w:rPr>
          <w:rFonts w:ascii="Arial Narrow" w:hAnsi="Arial Narrow"/>
        </w:rPr>
        <w:t xml:space="preserve"> </w:t>
      </w:r>
      <w:r w:rsidR="00EC5D0F" w:rsidRPr="001C3F24">
        <w:rPr>
          <w:rFonts w:ascii="Arial Narrow" w:hAnsi="Arial Narrow"/>
        </w:rPr>
        <w:t xml:space="preserve">v množstve </w:t>
      </w:r>
      <w:r w:rsidR="00E600D3" w:rsidRPr="001C3F24">
        <w:rPr>
          <w:rFonts w:ascii="Arial Narrow" w:hAnsi="Arial Narrow"/>
        </w:rPr>
        <w:t>podľa prílohy č. 1</w:t>
      </w:r>
      <w:r w:rsidR="00EC5D0F" w:rsidRPr="001C3F24">
        <w:rPr>
          <w:rFonts w:ascii="Arial Narrow" w:hAnsi="Arial Narrow"/>
        </w:rPr>
        <w:t xml:space="preserve">, miesto dodania: </w:t>
      </w:r>
      <w:r w:rsidR="001726BE" w:rsidRPr="001C3F24">
        <w:rPr>
          <w:rFonts w:ascii="Arial Narrow" w:hAnsi="Arial Narrow"/>
        </w:rPr>
        <w:t xml:space="preserve">definované v </w:t>
      </w:r>
      <w:r w:rsidR="00861910" w:rsidRPr="001C3F24">
        <w:rPr>
          <w:rFonts w:ascii="Arial Narrow" w:hAnsi="Arial Narrow"/>
        </w:rPr>
        <w:t>príloh</w:t>
      </w:r>
      <w:r w:rsidR="001726BE" w:rsidRPr="001C3F24">
        <w:rPr>
          <w:rFonts w:ascii="Arial Narrow" w:hAnsi="Arial Narrow"/>
        </w:rPr>
        <w:t>e</w:t>
      </w:r>
      <w:r w:rsidR="00861910" w:rsidRPr="001C3F24">
        <w:rPr>
          <w:rFonts w:ascii="Arial Narrow" w:hAnsi="Arial Narrow"/>
        </w:rPr>
        <w:t xml:space="preserve"> č. 1</w:t>
      </w:r>
      <w:r w:rsidR="00EC5D0F" w:rsidRPr="001C3F24">
        <w:rPr>
          <w:rFonts w:ascii="Arial Narrow" w:hAnsi="Arial Narrow"/>
        </w:rPr>
        <w:t>.</w:t>
      </w:r>
    </w:p>
    <w:p w14:paraId="683BD4D5" w14:textId="77777777" w:rsidR="003A5EBE" w:rsidRPr="00CB1AD0" w:rsidRDefault="003A5EBE" w:rsidP="00CB1AD0">
      <w:pPr>
        <w:pStyle w:val="Nadpis7"/>
        <w:rPr>
          <w:rFonts w:ascii="Arial Narrow" w:hAnsi="Arial Narrow"/>
          <w:b w:val="0"/>
          <w:lang w:val="sk-SK" w:eastAsia="sk-SK"/>
        </w:rPr>
      </w:pPr>
    </w:p>
    <w:p w14:paraId="43B15FB4" w14:textId="77777777" w:rsidR="00A03717" w:rsidRDefault="00ED1F88" w:rsidP="00CB1AD0">
      <w:pPr>
        <w:spacing w:line="276" w:lineRule="auto"/>
        <w:jc w:val="both"/>
        <w:rPr>
          <w:rFonts w:ascii="Arial Narrow" w:eastAsia="Calibri" w:hAnsi="Arial Narrow"/>
        </w:rPr>
      </w:pPr>
      <w:r w:rsidRPr="00CB1AD0">
        <w:rPr>
          <w:rFonts w:ascii="Arial Narrow" w:eastAsia="Calibri" w:hAnsi="Arial Narrow"/>
        </w:rPr>
        <w:t>Podrobnosti sú uvedené v prílohe</w:t>
      </w:r>
      <w:r w:rsidR="008E4EE8" w:rsidRPr="00CB1AD0">
        <w:rPr>
          <w:rFonts w:ascii="Arial Narrow" w:eastAsia="Calibri" w:hAnsi="Arial Narrow"/>
        </w:rPr>
        <w:t xml:space="preserve"> č. 1</w:t>
      </w:r>
      <w:r w:rsidR="007D084C" w:rsidRPr="00CB1AD0">
        <w:rPr>
          <w:rFonts w:ascii="Arial Narrow" w:eastAsia="Calibri" w:hAnsi="Arial Narrow"/>
        </w:rPr>
        <w:t xml:space="preserve"> – </w:t>
      </w:r>
      <w:r w:rsidR="00101C05" w:rsidRPr="00CB1AD0">
        <w:rPr>
          <w:rFonts w:ascii="Arial Narrow" w:eastAsia="Calibri" w:hAnsi="Arial Narrow"/>
        </w:rPr>
        <w:t>Opis predmetu zákazky</w:t>
      </w:r>
      <w:r w:rsidR="007D084C" w:rsidRPr="00CB1AD0">
        <w:rPr>
          <w:rFonts w:ascii="Arial Narrow" w:eastAsia="Calibri" w:hAnsi="Arial Narrow"/>
        </w:rPr>
        <w:t>,</w:t>
      </w:r>
      <w:r w:rsidR="008E4EE8" w:rsidRPr="00CB1AD0">
        <w:rPr>
          <w:rFonts w:ascii="Arial Narrow" w:eastAsia="Calibri" w:hAnsi="Arial Narrow"/>
        </w:rPr>
        <w:t xml:space="preserve"> týchto súťažných podkladov. </w:t>
      </w:r>
    </w:p>
    <w:p w14:paraId="5D205D46" w14:textId="77777777" w:rsidR="00A03717" w:rsidRDefault="00A03717" w:rsidP="00CB1AD0">
      <w:pPr>
        <w:spacing w:line="276" w:lineRule="auto"/>
        <w:jc w:val="both"/>
        <w:rPr>
          <w:rFonts w:ascii="Arial Narrow" w:eastAsia="Calibri" w:hAnsi="Arial Narrow"/>
        </w:rPr>
      </w:pPr>
    </w:p>
    <w:p w14:paraId="5A60E6AA" w14:textId="2DB7B825" w:rsidR="006E20FB" w:rsidRPr="009F7460" w:rsidRDefault="006E20FB" w:rsidP="00CB1AD0">
      <w:pPr>
        <w:spacing w:line="276" w:lineRule="auto"/>
        <w:jc w:val="both"/>
        <w:rPr>
          <w:rFonts w:ascii="Arial Narrow" w:hAnsi="Arial Narrow"/>
          <w:b/>
          <w:bCs/>
        </w:rPr>
      </w:pPr>
      <w:r w:rsidRPr="00CB1AD0">
        <w:rPr>
          <w:rFonts w:ascii="Arial Narrow" w:hAnsi="Arial Narrow"/>
        </w:rPr>
        <w:t>Predpokladaná hodnota</w:t>
      </w:r>
      <w:r w:rsidR="006F69DE" w:rsidRPr="00CB1AD0">
        <w:rPr>
          <w:rFonts w:ascii="Arial Narrow" w:hAnsi="Arial Narrow"/>
        </w:rPr>
        <w:t xml:space="preserve"> </w:t>
      </w:r>
      <w:r w:rsidRPr="00CB1AD0">
        <w:rPr>
          <w:rFonts w:ascii="Arial Narrow" w:hAnsi="Arial Narrow"/>
        </w:rPr>
        <w:t>zákazky</w:t>
      </w:r>
      <w:r w:rsidR="006F69DE" w:rsidRPr="00CB1AD0">
        <w:rPr>
          <w:rFonts w:ascii="Arial Narrow" w:hAnsi="Arial Narrow"/>
        </w:rPr>
        <w:t xml:space="preserve"> v zriadenom DNS</w:t>
      </w:r>
      <w:r w:rsidRPr="00CB1AD0">
        <w:rPr>
          <w:rFonts w:ascii="Arial Narrow" w:hAnsi="Arial Narrow"/>
        </w:rPr>
        <w:t xml:space="preserve"> </w:t>
      </w:r>
      <w:r w:rsidR="0062226A" w:rsidRPr="00CB1AD0">
        <w:rPr>
          <w:rFonts w:ascii="Arial Narrow" w:hAnsi="Arial Narrow"/>
        </w:rPr>
        <w:t>(tejto výzvy</w:t>
      </w:r>
      <w:r w:rsidR="0004792D" w:rsidRPr="00CB1AD0">
        <w:rPr>
          <w:rFonts w:ascii="Arial Narrow" w:hAnsi="Arial Narrow"/>
        </w:rPr>
        <w:t xml:space="preserve">) </w:t>
      </w:r>
      <w:r w:rsidRPr="00CB1AD0">
        <w:rPr>
          <w:rFonts w:ascii="Arial Narrow" w:hAnsi="Arial Narrow"/>
        </w:rPr>
        <w:t>je</w:t>
      </w:r>
      <w:r w:rsidR="00A03717">
        <w:rPr>
          <w:rFonts w:ascii="Arial Narrow" w:hAnsi="Arial Narrow"/>
        </w:rPr>
        <w:t>:</w:t>
      </w:r>
      <w:r w:rsidRPr="00CB1AD0">
        <w:rPr>
          <w:rFonts w:ascii="Arial Narrow" w:hAnsi="Arial Narrow"/>
        </w:rPr>
        <w:t xml:space="preserve"> </w:t>
      </w:r>
      <w:r w:rsidR="000B751C">
        <w:rPr>
          <w:rFonts w:ascii="Arial Narrow" w:hAnsi="Arial Narrow"/>
          <w:b/>
          <w:bCs/>
        </w:rPr>
        <w:t>4 847,85</w:t>
      </w:r>
      <w:r w:rsidR="00CB1AD0" w:rsidRPr="009F7460">
        <w:rPr>
          <w:rFonts w:ascii="Arial Narrow" w:hAnsi="Arial Narrow"/>
          <w:b/>
          <w:bCs/>
        </w:rPr>
        <w:t xml:space="preserve"> </w:t>
      </w:r>
      <w:r w:rsidR="00EF14A5" w:rsidRPr="009F7460">
        <w:rPr>
          <w:rFonts w:ascii="Arial Narrow" w:hAnsi="Arial Narrow"/>
          <w:b/>
          <w:bCs/>
        </w:rPr>
        <w:t>EUR</w:t>
      </w:r>
      <w:r w:rsidRPr="009F7460">
        <w:rPr>
          <w:rFonts w:ascii="Arial Narrow" w:hAnsi="Arial Narrow"/>
          <w:b/>
          <w:bCs/>
        </w:rPr>
        <w:t xml:space="preserve"> bez DPH</w:t>
      </w:r>
      <w:r w:rsidR="00C53C16" w:rsidRPr="009F7460">
        <w:rPr>
          <w:rFonts w:ascii="Arial Narrow" w:hAnsi="Arial Narrow"/>
          <w:b/>
          <w:bCs/>
        </w:rPr>
        <w:t>.</w:t>
      </w:r>
      <w:r w:rsidRPr="009F7460">
        <w:rPr>
          <w:rFonts w:ascii="Arial Narrow" w:hAnsi="Arial Narrow"/>
          <w:b/>
          <w:bCs/>
        </w:rPr>
        <w:t xml:space="preserve"> </w:t>
      </w:r>
    </w:p>
    <w:p w14:paraId="527DE831" w14:textId="77777777" w:rsidR="00BA7D76" w:rsidRPr="00CB1AD0" w:rsidRDefault="00BA7D76" w:rsidP="00CB1AD0">
      <w:pPr>
        <w:pStyle w:val="Bezriadkovania"/>
        <w:spacing w:line="276" w:lineRule="auto"/>
        <w:jc w:val="both"/>
        <w:rPr>
          <w:rFonts w:ascii="Arial Narrow" w:hAnsi="Arial Narrow"/>
        </w:rPr>
      </w:pPr>
    </w:p>
    <w:p w14:paraId="434170E0" w14:textId="73AE935B" w:rsidR="006E20FB" w:rsidRPr="009F7460" w:rsidRDefault="006E20FB" w:rsidP="00CB1AD0">
      <w:pPr>
        <w:pStyle w:val="Bezriadkovania"/>
        <w:spacing w:line="276" w:lineRule="auto"/>
        <w:jc w:val="both"/>
        <w:rPr>
          <w:rFonts w:ascii="Arial Narrow" w:hAnsi="Arial Narrow"/>
          <w:b/>
          <w:bCs/>
        </w:rPr>
      </w:pPr>
      <w:r w:rsidRPr="00CB1AD0">
        <w:rPr>
          <w:rFonts w:ascii="Arial Narrow" w:hAnsi="Arial Narrow"/>
        </w:rPr>
        <w:t xml:space="preserve">Lehota </w:t>
      </w:r>
      <w:r w:rsidR="00EC5D0F" w:rsidRPr="00CB1AD0">
        <w:rPr>
          <w:rFonts w:ascii="Arial Narrow" w:hAnsi="Arial Narrow"/>
        </w:rPr>
        <w:t>dodania</w:t>
      </w:r>
      <w:r w:rsidRPr="00CB1AD0">
        <w:rPr>
          <w:rFonts w:ascii="Arial Narrow" w:hAnsi="Arial Narrow"/>
        </w:rPr>
        <w:t xml:space="preserve">: </w:t>
      </w:r>
      <w:r w:rsidR="00CC4514" w:rsidRPr="00022B90">
        <w:rPr>
          <w:rFonts w:ascii="Arial Narrow" w:hAnsi="Arial Narrow"/>
          <w:b/>
        </w:rPr>
        <w:t>do 15 dní odo dňa nadobudnutia účinnosti zmluvy</w:t>
      </w:r>
      <w:r w:rsidR="00C3609C">
        <w:rPr>
          <w:rFonts w:ascii="Arial Narrow" w:hAnsi="Arial Narrow"/>
          <w:b/>
        </w:rPr>
        <w:t>,</w:t>
      </w:r>
      <w:r w:rsidR="00CC4514" w:rsidRPr="00022B90">
        <w:rPr>
          <w:rFonts w:ascii="Arial Narrow" w:hAnsi="Arial Narrow"/>
          <w:b/>
        </w:rPr>
        <w:t xml:space="preserve"> avšak najneskôr do 3</w:t>
      </w:r>
      <w:r w:rsidR="00A15896">
        <w:rPr>
          <w:rFonts w:ascii="Arial Narrow" w:hAnsi="Arial Narrow"/>
          <w:b/>
        </w:rPr>
        <w:t>0</w:t>
      </w:r>
      <w:r w:rsidR="00CC4514" w:rsidRPr="00022B90">
        <w:rPr>
          <w:rFonts w:ascii="Arial Narrow" w:hAnsi="Arial Narrow"/>
          <w:b/>
        </w:rPr>
        <w:t>.1</w:t>
      </w:r>
      <w:r w:rsidR="00A15896">
        <w:rPr>
          <w:rFonts w:ascii="Arial Narrow" w:hAnsi="Arial Narrow"/>
          <w:b/>
        </w:rPr>
        <w:t>1</w:t>
      </w:r>
      <w:r w:rsidR="00CC4514" w:rsidRPr="00022B90">
        <w:rPr>
          <w:rFonts w:ascii="Arial Narrow" w:hAnsi="Arial Narrow"/>
          <w:b/>
        </w:rPr>
        <w:t>.2022</w:t>
      </w:r>
      <w:r w:rsidR="00EC5D0F" w:rsidRPr="009F7460">
        <w:rPr>
          <w:rFonts w:ascii="Arial Narrow" w:hAnsi="Arial Narrow"/>
          <w:b/>
          <w:bCs/>
        </w:rPr>
        <w:t>.</w:t>
      </w:r>
    </w:p>
    <w:p w14:paraId="40940962" w14:textId="77777777" w:rsidR="009C6825" w:rsidRPr="00CC4514" w:rsidRDefault="009C6825" w:rsidP="008A38F0">
      <w:pPr>
        <w:pStyle w:val="Bezriadkovania"/>
        <w:spacing w:line="276" w:lineRule="auto"/>
        <w:jc w:val="both"/>
        <w:rPr>
          <w:rFonts w:ascii="Arial Narrow" w:hAnsi="Arial Narrow"/>
          <w:bCs/>
        </w:rPr>
      </w:pPr>
    </w:p>
    <w:p w14:paraId="0A38BD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DC81414"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3FB72B6B" w14:textId="77777777" w:rsidR="002532C3" w:rsidRPr="008A38F0" w:rsidRDefault="002532C3" w:rsidP="008A38F0">
      <w:pPr>
        <w:pStyle w:val="Bezriadkovania"/>
        <w:spacing w:line="276" w:lineRule="auto"/>
        <w:jc w:val="both"/>
        <w:rPr>
          <w:rFonts w:ascii="Arial Narrow" w:hAnsi="Arial Narrow"/>
        </w:rPr>
      </w:pPr>
    </w:p>
    <w:p w14:paraId="71096DC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11C55731" w14:textId="77777777"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AAEBBDB" w14:textId="77777777" w:rsidR="002532C3" w:rsidRPr="008A38F0" w:rsidRDefault="002532C3" w:rsidP="008A38F0">
      <w:pPr>
        <w:pStyle w:val="Bezriadkovania"/>
        <w:spacing w:line="276" w:lineRule="auto"/>
        <w:jc w:val="both"/>
        <w:rPr>
          <w:rFonts w:ascii="Arial Narrow" w:hAnsi="Arial Narrow"/>
        </w:rPr>
      </w:pPr>
    </w:p>
    <w:p w14:paraId="7C699E3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7AE7A621" w14:textId="37C858C8"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965FEF">
        <w:rPr>
          <w:rFonts w:ascii="Arial Narrow" w:hAnsi="Arial Narrow"/>
          <w:sz w:val="24"/>
          <w:szCs w:val="24"/>
        </w:rPr>
        <w:t xml:space="preserve">Predmet zákazky </w:t>
      </w:r>
      <w:r w:rsidR="00B925CF">
        <w:rPr>
          <w:rFonts w:ascii="Arial Narrow" w:hAnsi="Arial Narrow"/>
          <w:sz w:val="24"/>
          <w:szCs w:val="24"/>
          <w:lang w:val="sk-SK"/>
        </w:rPr>
        <w:t>je</w:t>
      </w:r>
      <w:r w:rsidR="00A746C0" w:rsidRPr="00B925CF">
        <w:rPr>
          <w:sz w:val="24"/>
        </w:rPr>
        <w:t xml:space="preserve"> </w:t>
      </w:r>
      <w:r w:rsidRPr="00B925CF">
        <w:rPr>
          <w:rFonts w:ascii="Arial Narrow" w:hAnsi="Arial Narrow"/>
          <w:sz w:val="24"/>
          <w:szCs w:val="24"/>
        </w:rPr>
        <w:t xml:space="preserve">financovaný </w:t>
      </w:r>
      <w:r w:rsidR="00CB1AD0" w:rsidRPr="00B925CF">
        <w:rPr>
          <w:rFonts w:ascii="Arial Narrow" w:hAnsi="Arial Narrow"/>
          <w:sz w:val="24"/>
          <w:szCs w:val="24"/>
          <w:lang w:val="sk-SK"/>
        </w:rPr>
        <w:t xml:space="preserve">zo </w:t>
      </w:r>
      <w:r w:rsidRPr="00B925CF">
        <w:rPr>
          <w:rFonts w:ascii="Arial Narrow" w:hAnsi="Arial Narrow"/>
          <w:sz w:val="24"/>
          <w:szCs w:val="24"/>
        </w:rPr>
        <w:t>zdrojov štátneho rozpočtu</w:t>
      </w:r>
      <w:r w:rsidRPr="00965FEF">
        <w:rPr>
          <w:rFonts w:ascii="Arial Narrow" w:hAnsi="Arial Narrow"/>
          <w:sz w:val="24"/>
          <w:szCs w:val="24"/>
        </w:rPr>
        <w:t>.</w:t>
      </w:r>
    </w:p>
    <w:p w14:paraId="23DD2D76" w14:textId="77777777"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7FBE978C"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4DC8DBC1" w14:textId="77777777" w:rsidR="00C53C16" w:rsidRPr="008A38F0" w:rsidRDefault="00C53C16" w:rsidP="008A38F0">
      <w:pPr>
        <w:pStyle w:val="Bezriadkovania"/>
        <w:spacing w:line="276" w:lineRule="auto"/>
        <w:jc w:val="both"/>
        <w:rPr>
          <w:rFonts w:ascii="Arial Narrow" w:hAnsi="Arial Narrow"/>
        </w:rPr>
      </w:pPr>
    </w:p>
    <w:p w14:paraId="2DA36BBB"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168BEFF" w14:textId="77777777" w:rsidR="00B320AE" w:rsidRPr="008A38F0" w:rsidRDefault="00B320AE" w:rsidP="008A38F0">
      <w:pPr>
        <w:pStyle w:val="Bezriadkovania"/>
        <w:spacing w:line="276" w:lineRule="auto"/>
        <w:jc w:val="both"/>
        <w:rPr>
          <w:rFonts w:ascii="Arial Narrow" w:hAnsi="Arial Narrow"/>
        </w:rPr>
      </w:pPr>
    </w:p>
    <w:p w14:paraId="5A742336"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3477C215" w14:textId="77777777" w:rsidR="00C4720E" w:rsidRPr="008A38F0" w:rsidRDefault="00C4720E" w:rsidP="008A38F0">
      <w:pPr>
        <w:pStyle w:val="Bezriadkovania"/>
        <w:spacing w:line="276" w:lineRule="auto"/>
        <w:jc w:val="both"/>
        <w:rPr>
          <w:rFonts w:ascii="Arial Narrow" w:hAnsi="Arial Narrow"/>
        </w:rPr>
      </w:pPr>
    </w:p>
    <w:p w14:paraId="715D75F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82A858" w14:textId="77777777" w:rsidR="003211F5" w:rsidRPr="008A38F0" w:rsidRDefault="003211F5" w:rsidP="008A38F0">
      <w:pPr>
        <w:pStyle w:val="Bezriadkovania"/>
        <w:spacing w:line="276" w:lineRule="auto"/>
        <w:jc w:val="both"/>
        <w:rPr>
          <w:rFonts w:ascii="Arial Narrow" w:hAnsi="Arial Narrow"/>
        </w:rPr>
      </w:pPr>
    </w:p>
    <w:p w14:paraId="1481134F"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36CE8149" w14:textId="77777777" w:rsidR="007B7986" w:rsidRPr="008A38F0" w:rsidRDefault="007B7986" w:rsidP="008A38F0">
      <w:pPr>
        <w:pStyle w:val="Bezriadkovania"/>
        <w:spacing w:line="276" w:lineRule="auto"/>
        <w:jc w:val="both"/>
        <w:rPr>
          <w:rFonts w:ascii="Arial Narrow" w:hAnsi="Arial Narrow"/>
        </w:rPr>
      </w:pPr>
    </w:p>
    <w:p w14:paraId="2B42A137"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8A38F0" w:rsidRDefault="007B7986" w:rsidP="008A38F0">
      <w:pPr>
        <w:pStyle w:val="Bezriadkovania"/>
        <w:spacing w:line="276" w:lineRule="auto"/>
        <w:jc w:val="both"/>
        <w:rPr>
          <w:rFonts w:ascii="Arial Narrow" w:hAnsi="Arial Narrow"/>
        </w:rPr>
      </w:pPr>
    </w:p>
    <w:p w14:paraId="59CEF513"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739CAFC4" w14:textId="77777777" w:rsidR="009C6825" w:rsidRPr="008A38F0" w:rsidRDefault="009C6825" w:rsidP="008A38F0">
      <w:pPr>
        <w:pStyle w:val="Bezriadkovania"/>
        <w:spacing w:line="276" w:lineRule="auto"/>
        <w:jc w:val="both"/>
        <w:rPr>
          <w:rFonts w:ascii="Arial Narrow" w:hAnsi="Arial Narrow"/>
        </w:rPr>
      </w:pPr>
    </w:p>
    <w:p w14:paraId="5D0FF88C"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48BF06EC" w14:textId="77777777" w:rsidR="009C6825" w:rsidRPr="008A38F0" w:rsidRDefault="009C6825" w:rsidP="008A38F0">
      <w:pPr>
        <w:pStyle w:val="Bezriadkovania"/>
        <w:spacing w:line="276" w:lineRule="auto"/>
        <w:jc w:val="both"/>
        <w:rPr>
          <w:rFonts w:ascii="Arial Narrow" w:hAnsi="Arial Narrow"/>
        </w:rPr>
      </w:pPr>
    </w:p>
    <w:p w14:paraId="637973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454E5226"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68B25A10" w14:textId="77777777" w:rsidR="00772672" w:rsidRPr="008A38F0" w:rsidRDefault="00772672" w:rsidP="008A38F0">
      <w:pPr>
        <w:pStyle w:val="Bezriadkovania"/>
        <w:spacing w:line="276" w:lineRule="auto"/>
        <w:jc w:val="both"/>
        <w:rPr>
          <w:rFonts w:ascii="Arial Narrow" w:hAnsi="Arial Narrow"/>
          <w:strike/>
        </w:rPr>
      </w:pPr>
    </w:p>
    <w:p w14:paraId="1D3604FC"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3C6A03F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4A274BC9" w14:textId="77777777" w:rsidR="008566EA" w:rsidRPr="008A38F0" w:rsidRDefault="008566EA" w:rsidP="008A38F0">
      <w:pPr>
        <w:pStyle w:val="Bezriadkovania"/>
        <w:spacing w:line="276" w:lineRule="auto"/>
        <w:jc w:val="both"/>
        <w:rPr>
          <w:rFonts w:ascii="Arial Narrow" w:hAnsi="Arial Narrow"/>
          <w:u w:val="single"/>
        </w:rPr>
      </w:pPr>
    </w:p>
    <w:p w14:paraId="6093402D"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C11D63E" w14:textId="77777777" w:rsidR="008566EA" w:rsidRPr="008A38F0" w:rsidRDefault="008566EA" w:rsidP="008A38F0">
      <w:pPr>
        <w:pStyle w:val="Bezriadkovania"/>
        <w:spacing w:line="276" w:lineRule="auto"/>
        <w:jc w:val="both"/>
        <w:rPr>
          <w:rFonts w:ascii="Arial Narrow" w:hAnsi="Arial Narrow"/>
        </w:rPr>
      </w:pPr>
    </w:p>
    <w:p w14:paraId="2354BE79" w14:textId="7777777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8A38F0" w:rsidRDefault="008566EA" w:rsidP="008A38F0">
      <w:pPr>
        <w:pStyle w:val="Bezriadkovania"/>
        <w:spacing w:line="276" w:lineRule="auto"/>
        <w:jc w:val="both"/>
        <w:rPr>
          <w:rFonts w:ascii="Arial Narrow" w:hAnsi="Arial Narrow"/>
        </w:rPr>
      </w:pPr>
    </w:p>
    <w:p w14:paraId="1D3BCF45"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1A8B3E4B"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6A0CA0EA" w14:textId="77777777" w:rsidR="004B37E3" w:rsidRDefault="004B37E3"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14:paraId="0186296C" w14:textId="77777777"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Pr="008A38F0">
        <w:rPr>
          <w:rFonts w:ascii="Arial Narrow" w:hAnsi="Arial Narrow"/>
          <w:color w:val="000000"/>
          <w:shd w:val="clear" w:color="auto" w:fill="FFFFFF"/>
        </w:rPr>
        <w:t>).</w:t>
      </w:r>
    </w:p>
    <w:p w14:paraId="12EFC3BE" w14:textId="224F5366" w:rsidR="007C7FF6" w:rsidRPr="008819B2" w:rsidRDefault="001D11FD"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č</w:t>
      </w:r>
      <w:r w:rsidR="003A54A7">
        <w:rPr>
          <w:rFonts w:ascii="Arial Narrow" w:eastAsia="TimesNewRomanPSMT" w:hAnsi="Arial Narrow"/>
        </w:rPr>
        <w:t xml:space="preserve">estné vyhlásenie uchádzača </w:t>
      </w:r>
      <w:r w:rsidR="00B633BD" w:rsidRPr="008819B2">
        <w:rPr>
          <w:rFonts w:ascii="Arial Narrow" w:hAnsi="Arial Narrow"/>
          <w:color w:val="000000"/>
          <w:shd w:val="clear" w:color="auto" w:fill="FFFFFF"/>
        </w:rPr>
        <w:t>podľa prílohy č. 5</w:t>
      </w:r>
    </w:p>
    <w:p w14:paraId="133509A6"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7ED0F38E" w14:textId="77777777"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14:paraId="311C7C0F"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2CD00D76" w14:textId="77777777" w:rsidR="009C6825" w:rsidRPr="008A38F0" w:rsidRDefault="009C6825" w:rsidP="008A38F0">
      <w:pPr>
        <w:pStyle w:val="Bezriadkovania"/>
        <w:spacing w:line="276" w:lineRule="auto"/>
        <w:jc w:val="both"/>
        <w:rPr>
          <w:rFonts w:ascii="Arial Narrow" w:hAnsi="Arial Narrow"/>
        </w:rPr>
      </w:pPr>
    </w:p>
    <w:p w14:paraId="44A142AE"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7987ECBE"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8A38F0" w:rsidRDefault="00D64A6E" w:rsidP="008A38F0">
      <w:pPr>
        <w:pStyle w:val="Bezriadkovania"/>
        <w:spacing w:line="276" w:lineRule="auto"/>
        <w:jc w:val="both"/>
        <w:rPr>
          <w:rFonts w:ascii="Arial Narrow" w:hAnsi="Arial Narrow"/>
          <w:b/>
          <w:color w:val="000000"/>
        </w:rPr>
      </w:pPr>
    </w:p>
    <w:p w14:paraId="77B7FEE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68BB7614" w14:textId="77777777"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7AADCF14" w14:textId="77777777" w:rsidR="00726D27" w:rsidRPr="008A38F0" w:rsidRDefault="00726D27" w:rsidP="008A38F0">
      <w:pPr>
        <w:spacing w:line="276" w:lineRule="auto"/>
        <w:jc w:val="both"/>
        <w:rPr>
          <w:rFonts w:ascii="Arial Narrow" w:hAnsi="Arial Narrow"/>
          <w:b/>
          <w:strike/>
        </w:rPr>
      </w:pPr>
    </w:p>
    <w:p w14:paraId="78EE2F1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64919D3C" w14:textId="77777777"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46B2F95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B150A3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47DBB6E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530576F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4B8BBF87" w14:textId="77777777"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4B3F79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4336B25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2465987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238CF7B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207A17C"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6B7A162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557C9B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C96ED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9E9207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6D962B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6CAD1BB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5A793AA0"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4179FD26"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B7C81F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229336F4"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04AFEE1C" w14:textId="77777777" w:rsidR="009C6825" w:rsidRPr="008A38F0" w:rsidRDefault="009C6825" w:rsidP="008A38F0">
      <w:pPr>
        <w:pStyle w:val="Bezriadkovania"/>
        <w:spacing w:line="276" w:lineRule="auto"/>
        <w:jc w:val="both"/>
        <w:rPr>
          <w:rFonts w:ascii="Arial Narrow" w:hAnsi="Arial Narrow"/>
        </w:rPr>
      </w:pPr>
    </w:p>
    <w:p w14:paraId="6C4E55E0"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14416AF0" w14:textId="77777777"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2CB036B5" w14:textId="77777777"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7F2F7619" w14:textId="77777777" w:rsidR="00146AD6" w:rsidRPr="008A38F0" w:rsidRDefault="00146AD6" w:rsidP="008A38F0">
      <w:pPr>
        <w:jc w:val="both"/>
        <w:rPr>
          <w:rFonts w:ascii="Arial Narrow" w:hAnsi="Arial Narrow"/>
        </w:rPr>
      </w:pPr>
    </w:p>
    <w:p w14:paraId="5AD28DB3" w14:textId="226E670F"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9975C7">
        <w:rPr>
          <w:rFonts w:ascii="Arial Narrow" w:hAnsi="Arial Narrow"/>
        </w:rPr>
        <w:t>Edge</w:t>
      </w:r>
      <w:proofErr w:type="spellEnd"/>
      <w:r w:rsidR="009975C7">
        <w:rPr>
          <w:rFonts w:ascii="Arial Narrow" w:hAnsi="Arial Narrow"/>
        </w:rPr>
        <w:t>,</w:t>
      </w:r>
      <w:r w:rsidRPr="008A38F0">
        <w:rPr>
          <w:rFonts w:ascii="Arial Narrow" w:hAnsi="Arial Narrow"/>
        </w:rPr>
        <w:t xml:space="preserve"> </w:t>
      </w:r>
    </w:p>
    <w:p w14:paraId="5A92E62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5094C6CD"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69B95BD"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01A86B" w14:textId="77777777" w:rsidR="00146AD6" w:rsidRPr="008A38F0"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1F98DB8C" w14:textId="77777777" w:rsidR="00146AD6" w:rsidRPr="008A38F0"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04023C3D"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64CD93F9"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3DB2B0EB" w14:textId="77777777" w:rsidR="00146AD6" w:rsidRPr="008A38F0" w:rsidRDefault="00146AD6" w:rsidP="008A38F0">
      <w:pPr>
        <w:pStyle w:val="tl1"/>
        <w:jc w:val="both"/>
        <w:rPr>
          <w:rFonts w:ascii="Arial Narrow" w:hAnsi="Arial Narrow"/>
          <w:sz w:val="24"/>
          <w:szCs w:val="24"/>
        </w:rPr>
      </w:pPr>
    </w:p>
    <w:p w14:paraId="0B39EBB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8144B68"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34358776"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9A92E3" w14:textId="77777777" w:rsidR="00E43246" w:rsidRPr="008A38F0" w:rsidRDefault="00E43246" w:rsidP="008A38F0">
      <w:pPr>
        <w:jc w:val="both"/>
        <w:rPr>
          <w:rFonts w:ascii="Arial Narrow" w:hAnsi="Arial Narrow"/>
          <w:lang w:eastAsia="x-none"/>
        </w:rPr>
      </w:pPr>
    </w:p>
    <w:p w14:paraId="3901B9D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12439A31" w14:textId="77777777"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14:paraId="467F13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6290BF99" w14:textId="7777777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66134338" w14:textId="77777777"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A467F5"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A467F5">
        <w:rPr>
          <w:rFonts w:ascii="Arial Narrow" w:eastAsia="ArialMT" w:hAnsi="Arial Narrow"/>
        </w:rPr>
        <w:t>Zostaví poradie ponúk uchádzačov na základe vyhodnotenia návrhov na plnenie kritéria.</w:t>
      </w:r>
    </w:p>
    <w:p w14:paraId="4CDB4FC1" w14:textId="77777777" w:rsidR="009468C0"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C61F5B"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Následne vyhodnotí u uchádzača, ktorý sa umiestnil na prvom mieste v poradí, splnenie požiadaviek na</w:t>
      </w:r>
      <w:r w:rsidR="009468C0">
        <w:rPr>
          <w:rFonts w:ascii="Arial Narrow" w:eastAsia="ArialMT" w:hAnsi="Arial Narrow"/>
        </w:rPr>
        <w:t xml:space="preserve"> </w:t>
      </w:r>
      <w:r w:rsidRPr="00C61F5B">
        <w:rPr>
          <w:rFonts w:ascii="Arial Narrow" w:eastAsia="ArialMT" w:hAnsi="Arial Narrow"/>
        </w:rPr>
        <w:t>predmet zákazky. Ak dôjde k vylúčeniu ponuky, vyhodnotí sa následne splnenie požiadaviek na</w:t>
      </w:r>
      <w:r w:rsidR="009468C0">
        <w:rPr>
          <w:rFonts w:ascii="Arial Narrow" w:eastAsia="ArialMT" w:hAnsi="Arial Narrow"/>
        </w:rPr>
        <w:t xml:space="preserve"> </w:t>
      </w:r>
      <w:r w:rsidRPr="00C61F5B">
        <w:rPr>
          <w:rFonts w:ascii="Arial Narrow" w:eastAsia="ArialMT" w:hAnsi="Arial Narrow"/>
        </w:rPr>
        <w:t>predmet zákazky u ďalšieho uchádzača tak, aby uchádzač umiestnený na prvom mieste v novo zostavenom poradí spĺňal požiadavky na predmet zákazky</w:t>
      </w:r>
    </w:p>
    <w:p w14:paraId="6181DC1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6260C9CE"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262D88CC" w14:textId="77777777"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lastRenderedPageBreak/>
        <w:t>Kritériá na vyhodnotenie ponúk a pravidlá ich uplatnenia</w:t>
      </w:r>
      <w:bookmarkEnd w:id="19"/>
      <w:r w:rsidR="00B077C0" w:rsidRPr="008A38F0">
        <w:rPr>
          <w:rFonts w:ascii="Arial Narrow" w:hAnsi="Arial Narrow"/>
          <w:bCs/>
          <w:color w:val="2F5496" w:themeColor="accent1" w:themeShade="BF"/>
        </w:rPr>
        <w:t xml:space="preserve"> </w:t>
      </w:r>
    </w:p>
    <w:p w14:paraId="7A5D0A51"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5E61C9E6" w14:textId="77777777" w:rsidR="00EF153E" w:rsidRPr="008A38F0" w:rsidRDefault="00EF153E" w:rsidP="008A38F0">
      <w:pPr>
        <w:pStyle w:val="Zarkazkladnhotextu"/>
        <w:spacing w:line="276" w:lineRule="auto"/>
        <w:rPr>
          <w:rFonts w:ascii="Arial Narrow" w:hAnsi="Arial Narrow"/>
        </w:rPr>
      </w:pPr>
    </w:p>
    <w:p w14:paraId="688B5BC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4D290D" w14:textId="77777777" w:rsidR="00FC26F2" w:rsidRPr="00467BE5" w:rsidRDefault="009C6825" w:rsidP="00467BE5">
      <w:pPr>
        <w:autoSpaceDE w:val="0"/>
        <w:autoSpaceDN w:val="0"/>
        <w:adjustRightInd w:val="0"/>
        <w:spacing w:line="276" w:lineRule="auto"/>
        <w:jc w:val="both"/>
        <w:rPr>
          <w:rFonts w:ascii="Arial Narrow" w:eastAsia="TimesNewRomanPSMT" w:hAnsi="Arial Narrow"/>
          <w:color w:val="000000"/>
        </w:rPr>
      </w:pPr>
      <w:r w:rsidRPr="00467BE5">
        <w:rPr>
          <w:rFonts w:ascii="Arial Narrow" w:eastAsia="TimesNewRomanPSMT" w:hAnsi="Arial Narrow"/>
          <w:color w:val="000000"/>
        </w:rPr>
        <w:t xml:space="preserve">Verejný obstarávateľ zašle v súlade s § 55 </w:t>
      </w:r>
      <w:r w:rsidR="003D7FF7" w:rsidRPr="00467BE5">
        <w:rPr>
          <w:rFonts w:ascii="Arial Narrow" w:eastAsia="TimesNewRomanPSMT" w:hAnsi="Arial Narrow"/>
          <w:color w:val="000000"/>
        </w:rPr>
        <w:t>ZVO</w:t>
      </w:r>
      <w:r w:rsidRPr="00467BE5">
        <w:rPr>
          <w:rFonts w:ascii="Arial Narrow" w:eastAsia="TimesNewRomanPSMT" w:hAnsi="Arial Narrow"/>
          <w:color w:val="000000"/>
        </w:rPr>
        <w:t xml:space="preserve"> informáciu o výsledku vyhodnotenia ponúk</w:t>
      </w:r>
      <w:r w:rsidRPr="00467BE5">
        <w:rPr>
          <w:rFonts w:ascii="Arial Narrow" w:hAnsi="Arial Narrow"/>
          <w:color w:val="000000"/>
        </w:rPr>
        <w:t xml:space="preserve">. </w:t>
      </w:r>
    </w:p>
    <w:p w14:paraId="3C2CBB4E" w14:textId="77777777" w:rsidR="00FC26F2" w:rsidRPr="00467BE5" w:rsidRDefault="009C6825" w:rsidP="00467BE5">
      <w:pPr>
        <w:autoSpaceDE w:val="0"/>
        <w:autoSpaceDN w:val="0"/>
        <w:adjustRightInd w:val="0"/>
        <w:spacing w:line="276" w:lineRule="auto"/>
        <w:jc w:val="both"/>
        <w:rPr>
          <w:rFonts w:ascii="Arial Narrow" w:eastAsia="TimesNewRomanPSMT" w:hAnsi="Arial Narrow"/>
          <w:color w:val="000000"/>
        </w:rPr>
      </w:pPr>
      <w:r w:rsidRPr="00467BE5">
        <w:rPr>
          <w:rFonts w:ascii="Arial Narrow" w:eastAsia="TimesNewRomanPSMT" w:hAnsi="Arial Narrow"/>
          <w:color w:val="000000"/>
        </w:rPr>
        <w:t xml:space="preserve">Verejný obstarávateľ </w:t>
      </w:r>
      <w:r w:rsidR="00CA17D0" w:rsidRPr="00467BE5">
        <w:rPr>
          <w:rFonts w:ascii="Arial Narrow" w:hAnsi="Arial Narrow"/>
        </w:rPr>
        <w:t xml:space="preserve">vyzve úspešného uchádzača a </w:t>
      </w:r>
      <w:r w:rsidRPr="00467BE5">
        <w:rPr>
          <w:rFonts w:ascii="Arial Narrow" w:eastAsia="TimesNewRomanPSMT" w:hAnsi="Arial Narrow"/>
          <w:color w:val="000000"/>
        </w:rPr>
        <w:t xml:space="preserve">pristúpi k uzavretiu zmluvy. </w:t>
      </w:r>
    </w:p>
    <w:p w14:paraId="1B1A622D" w14:textId="77777777" w:rsidR="00716738" w:rsidRPr="00467BE5" w:rsidRDefault="009C6825" w:rsidP="00467BE5">
      <w:pPr>
        <w:autoSpaceDE w:val="0"/>
        <w:autoSpaceDN w:val="0"/>
        <w:adjustRightInd w:val="0"/>
        <w:spacing w:line="276" w:lineRule="auto"/>
        <w:jc w:val="both"/>
        <w:rPr>
          <w:rFonts w:ascii="Arial Narrow" w:eastAsia="TimesNewRomanPSMT" w:hAnsi="Arial Narrow"/>
          <w:color w:val="000000"/>
        </w:rPr>
      </w:pPr>
      <w:r w:rsidRPr="00467BE5">
        <w:rPr>
          <w:rFonts w:ascii="Arial Narrow" w:eastAsia="TimesNewRomanPSMT" w:hAnsi="Arial Narrow"/>
          <w:color w:val="000000"/>
        </w:rPr>
        <w:t xml:space="preserve">Verejný obstarávateľ apeluje na uchádzačov, aby pristúpili zodpovedne k poskytnutiu súčinnosti </w:t>
      </w:r>
      <w:r w:rsidRPr="00467BE5">
        <w:rPr>
          <w:rFonts w:ascii="Arial Narrow" w:hAnsi="Arial Narrow"/>
          <w:color w:val="000000"/>
        </w:rPr>
        <w:t>k</w:t>
      </w:r>
      <w:r w:rsidR="005060E0" w:rsidRPr="00467BE5">
        <w:rPr>
          <w:rFonts w:ascii="Arial Narrow" w:hAnsi="Arial Narrow"/>
          <w:color w:val="000000"/>
        </w:rPr>
        <w:t xml:space="preserve"> uzatvoreniu </w:t>
      </w:r>
      <w:r w:rsidRPr="00467BE5">
        <w:rPr>
          <w:rFonts w:ascii="Arial Narrow" w:eastAsia="TimesNewRomanPSMT" w:hAnsi="Arial Narrow"/>
          <w:color w:val="000000"/>
        </w:rPr>
        <w:t xml:space="preserve"> zmluvy</w:t>
      </w:r>
      <w:r w:rsidR="009C2ECD" w:rsidRPr="00467BE5">
        <w:rPr>
          <w:rFonts w:ascii="Arial Narrow" w:eastAsia="TimesNewRomanPSMT" w:hAnsi="Arial Narrow"/>
          <w:color w:val="000000"/>
        </w:rPr>
        <w:t xml:space="preserve"> alebo objednávky</w:t>
      </w:r>
      <w:r w:rsidRPr="00467BE5">
        <w:rPr>
          <w:rFonts w:ascii="Arial Narrow" w:eastAsia="TimesNewRomanPSMT" w:hAnsi="Arial Narrow"/>
          <w:color w:val="000000"/>
        </w:rPr>
        <w:t xml:space="preserve"> najmä, aby včas zabezpečili registráciu do Registra partnerov verejného sektora (podľa zákon</w:t>
      </w:r>
      <w:r w:rsidR="00100517" w:rsidRPr="00467BE5">
        <w:rPr>
          <w:rFonts w:ascii="Arial Narrow" w:eastAsia="TimesNewRomanPSMT" w:hAnsi="Arial Narrow"/>
          <w:color w:val="000000"/>
        </w:rPr>
        <w:t>a</w:t>
      </w:r>
      <w:r w:rsidRPr="00467BE5">
        <w:rPr>
          <w:rFonts w:ascii="Arial Narrow" w:eastAsia="TimesNewRomanPSMT" w:hAnsi="Arial Narrow"/>
          <w:color w:val="000000"/>
        </w:rPr>
        <w:t xml:space="preserve"> č. 315/2016 Z.</w:t>
      </w:r>
      <w:r w:rsidR="00100517" w:rsidRPr="00467BE5">
        <w:rPr>
          <w:rFonts w:ascii="Arial Narrow" w:eastAsia="TimesNewRomanPSMT" w:hAnsi="Arial Narrow"/>
          <w:color w:val="000000"/>
        </w:rPr>
        <w:t xml:space="preserve"> </w:t>
      </w:r>
      <w:r w:rsidRPr="00467BE5">
        <w:rPr>
          <w:rFonts w:ascii="Arial Narrow" w:eastAsia="TimesNewRomanPSMT" w:hAnsi="Arial Narrow"/>
          <w:color w:val="000000"/>
        </w:rPr>
        <w:t>z.</w:t>
      </w:r>
      <w:r w:rsidR="00100517" w:rsidRPr="00467BE5">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467BE5">
        <w:rPr>
          <w:rFonts w:ascii="Arial Narrow" w:eastAsia="TimesNewRomanPSMT" w:hAnsi="Arial Narrow"/>
          <w:color w:val="000000"/>
        </w:rPr>
        <w:t xml:space="preserve">, resp. overili registráciu v Registri partnerov verejného sektora podľa § 22 zákona </w:t>
      </w:r>
      <w:r w:rsidR="00100517" w:rsidRPr="00467BE5">
        <w:rPr>
          <w:rFonts w:ascii="Arial Narrow" w:eastAsia="TimesNewRomanPSMT" w:hAnsi="Arial Narrow"/>
          <w:color w:val="000000"/>
        </w:rPr>
        <w:t>o registri partnerov,</w:t>
      </w:r>
      <w:r w:rsidRPr="00467BE5">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467BE5">
        <w:rPr>
          <w:rFonts w:ascii="Arial Narrow" w:eastAsia="TimesNewRomanPSMT" w:hAnsi="Arial Narrow"/>
          <w:color w:val="000000"/>
        </w:rPr>
        <w:t xml:space="preserve">e podľa zákona </w:t>
      </w:r>
      <w:r w:rsidR="00100517" w:rsidRPr="00467BE5">
        <w:rPr>
          <w:rFonts w:ascii="Arial Narrow" w:eastAsia="TimesNewRomanPSMT" w:hAnsi="Arial Narrow"/>
          <w:color w:val="000000"/>
        </w:rPr>
        <w:t>o registri partnerov</w:t>
      </w:r>
      <w:r w:rsidR="00464C85" w:rsidRPr="00467BE5">
        <w:rPr>
          <w:rFonts w:ascii="Arial Narrow" w:eastAsia="TimesNewRomanPSMT" w:hAnsi="Arial Narrow"/>
          <w:color w:val="000000"/>
        </w:rPr>
        <w:t>.</w:t>
      </w:r>
    </w:p>
    <w:p w14:paraId="5E350CB9" w14:textId="77777777" w:rsidR="00FC26F2" w:rsidRPr="00467BE5" w:rsidRDefault="00FC26F2" w:rsidP="00467BE5">
      <w:pPr>
        <w:autoSpaceDE w:val="0"/>
        <w:autoSpaceDN w:val="0"/>
        <w:adjustRightInd w:val="0"/>
        <w:spacing w:line="276" w:lineRule="auto"/>
        <w:jc w:val="both"/>
        <w:rPr>
          <w:rFonts w:ascii="Arial Narrow" w:eastAsia="TimesNewRomanPSMT" w:hAnsi="Arial Narrow"/>
          <w:color w:val="000000"/>
        </w:rPr>
      </w:pPr>
      <w:r w:rsidRPr="00467BE5">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13EF933C"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8F01127" w14:textId="77777777" w:rsidR="00FC26F2" w:rsidRPr="00467BE5" w:rsidRDefault="00FC26F2" w:rsidP="00467BE5">
      <w:pPr>
        <w:spacing w:line="276" w:lineRule="auto"/>
        <w:jc w:val="both"/>
        <w:rPr>
          <w:rFonts w:ascii="Arial Narrow" w:hAnsi="Arial Narrow"/>
        </w:rPr>
      </w:pPr>
      <w:bookmarkStart w:id="21" w:name="_GoBack"/>
      <w:bookmarkEnd w:id="21"/>
      <w:r w:rsidRPr="00467BE5">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8A38F0" w:rsidRDefault="00376264" w:rsidP="008A38F0">
      <w:pPr>
        <w:autoSpaceDE w:val="0"/>
        <w:autoSpaceDN w:val="0"/>
        <w:adjustRightInd w:val="0"/>
        <w:spacing w:line="276" w:lineRule="auto"/>
        <w:jc w:val="both"/>
        <w:rPr>
          <w:rFonts w:ascii="Arial Narrow" w:hAnsi="Arial Narrow"/>
          <w:b/>
          <w:color w:val="000000"/>
        </w:rPr>
      </w:pPr>
    </w:p>
    <w:p w14:paraId="0A5BFE3A"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0634A1B5"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2C2C5DCB"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36A8F86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0B4E997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00B4DDB2"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35A9A9F7" w14:textId="77777777"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48EA3A54" w14:textId="0FAF3743"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r>
      <w:r w:rsidR="00EE5E4A" w:rsidRPr="008A38F0">
        <w:rPr>
          <w:rFonts w:ascii="Arial Narrow" w:eastAsia="TimesNewRomanPSMT" w:hAnsi="Arial Narrow"/>
        </w:rPr>
        <w:t>Návrh štruktúrovaného rozpočtu</w:t>
      </w:r>
    </w:p>
    <w:p w14:paraId="5CCC8666" w14:textId="7C66D2BA"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EE5E4A" w:rsidRPr="008A38F0">
        <w:rPr>
          <w:rFonts w:ascii="Arial Narrow" w:eastAsia="TimesNewRomanPSMT" w:hAnsi="Arial Narrow"/>
        </w:rPr>
        <w:t>Kritérium  na vyhodnotenie ponúk, pravidlá jeho uplatnenia</w:t>
      </w:r>
    </w:p>
    <w:p w14:paraId="2D4CE7C0" w14:textId="530D063C"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EE5E4A" w:rsidRPr="008A38F0">
        <w:rPr>
          <w:rFonts w:ascii="Arial Narrow" w:eastAsia="TimesNewRomanPSMT" w:hAnsi="Arial Narrow"/>
        </w:rPr>
        <w:t xml:space="preserve">Návrh zmluvy </w:t>
      </w:r>
      <w:r w:rsidR="00EE5E4A">
        <w:rPr>
          <w:rFonts w:ascii="Arial Narrow" w:eastAsia="TimesNewRomanPSMT" w:hAnsi="Arial Narrow"/>
        </w:rPr>
        <w:t xml:space="preserve"> </w:t>
      </w:r>
    </w:p>
    <w:p w14:paraId="7A636B6A" w14:textId="77777777"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14:paraId="531CCA53"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foot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7304" w14:textId="77777777" w:rsidR="007670DF" w:rsidRDefault="007670DF">
      <w:r>
        <w:separator/>
      </w:r>
    </w:p>
  </w:endnote>
  <w:endnote w:type="continuationSeparator" w:id="0">
    <w:p w14:paraId="3E93D578" w14:textId="77777777" w:rsidR="007670DF" w:rsidRDefault="0076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C631" w14:textId="59573B29" w:rsidR="00312F97" w:rsidRPr="005D526E" w:rsidRDefault="003843C9" w:rsidP="00312F97">
    <w:pPr>
      <w:pStyle w:val="Pta"/>
      <w:rPr>
        <w:rFonts w:ascii="Arial Narrow" w:hAnsi="Arial Narrow"/>
        <w:sz w:val="16"/>
        <w:szCs w:val="16"/>
      </w:rPr>
    </w:pPr>
    <w:r w:rsidRPr="003843C9">
      <w:rPr>
        <w:rFonts w:ascii="Arial Narrow" w:hAnsi="Arial Narrow"/>
        <w:sz w:val="20"/>
        <w:szCs w:val="22"/>
      </w:rPr>
      <w:t>Propaga</w:t>
    </w:r>
    <w:r w:rsidRPr="003843C9">
      <w:rPr>
        <w:rFonts w:ascii="Arial Narrow" w:hAnsi="Arial Narrow" w:cs="Cambria"/>
        <w:sz w:val="20"/>
        <w:szCs w:val="22"/>
      </w:rPr>
      <w:t>č</w:t>
    </w:r>
    <w:r w:rsidRPr="003843C9">
      <w:rPr>
        <w:rFonts w:ascii="Arial Narrow" w:hAnsi="Arial Narrow"/>
        <w:sz w:val="20"/>
        <w:szCs w:val="22"/>
      </w:rPr>
      <w:t>n</w:t>
    </w:r>
    <w:r w:rsidRPr="003843C9">
      <w:rPr>
        <w:rFonts w:ascii="Arial Narrow" w:hAnsi="Arial Narrow" w:cs="Colonna MT"/>
        <w:sz w:val="20"/>
        <w:szCs w:val="22"/>
      </w:rPr>
      <w:t>é</w:t>
    </w:r>
    <w:r w:rsidRPr="003843C9">
      <w:rPr>
        <w:rFonts w:ascii="Arial Narrow" w:hAnsi="Arial Narrow"/>
        <w:sz w:val="20"/>
        <w:szCs w:val="22"/>
      </w:rPr>
      <w:t xml:space="preserve"> predmety s</w:t>
    </w:r>
    <w:r w:rsidRPr="003843C9">
      <w:rPr>
        <w:rFonts w:ascii="Arial Narrow" w:hAnsi="Arial Narrow" w:cs="Colonna MT"/>
        <w:sz w:val="20"/>
        <w:szCs w:val="22"/>
      </w:rPr>
      <w:t> </w:t>
    </w:r>
    <w:r w:rsidRPr="003843C9">
      <w:rPr>
        <w:rFonts w:ascii="Arial Narrow" w:hAnsi="Arial Narrow"/>
        <w:sz w:val="20"/>
        <w:szCs w:val="22"/>
      </w:rPr>
      <w:t>potla</w:t>
    </w:r>
    <w:r w:rsidRPr="003843C9">
      <w:rPr>
        <w:rFonts w:ascii="Arial Narrow" w:hAnsi="Arial Narrow" w:cs="Cambria"/>
        <w:sz w:val="20"/>
        <w:szCs w:val="22"/>
      </w:rPr>
      <w:t>č</w:t>
    </w:r>
    <w:r w:rsidRPr="003843C9">
      <w:rPr>
        <w:rFonts w:ascii="Arial Narrow" w:hAnsi="Arial Narrow"/>
        <w:sz w:val="20"/>
        <w:szCs w:val="22"/>
      </w:rPr>
      <w:t>ou 3/22</w:t>
    </w:r>
    <w:r w:rsidR="00312F97" w:rsidRPr="00312F97">
      <w:rPr>
        <w:sz w:val="22"/>
        <w:szCs w:val="22"/>
      </w:rPr>
      <w:tab/>
    </w:r>
    <w:r w:rsidR="00312F97" w:rsidRPr="005D526E">
      <w:rPr>
        <w:rFonts w:ascii="Arial Narrow" w:hAnsi="Arial Narrow"/>
        <w:sz w:val="16"/>
        <w:szCs w:val="16"/>
      </w:rPr>
      <w:fldChar w:fldCharType="begin"/>
    </w:r>
    <w:r w:rsidR="00312F97" w:rsidRPr="005D526E">
      <w:rPr>
        <w:rFonts w:ascii="Arial Narrow" w:hAnsi="Arial Narrow"/>
        <w:sz w:val="16"/>
        <w:szCs w:val="16"/>
      </w:rPr>
      <w:instrText>PAGE   \* MERGEFORMAT</w:instrText>
    </w:r>
    <w:r w:rsidR="00312F97" w:rsidRPr="005D526E">
      <w:rPr>
        <w:rFonts w:ascii="Arial Narrow" w:hAnsi="Arial Narrow"/>
        <w:sz w:val="16"/>
        <w:szCs w:val="16"/>
      </w:rPr>
      <w:fldChar w:fldCharType="separate"/>
    </w:r>
    <w:r w:rsidR="00467BE5" w:rsidRPr="00467BE5">
      <w:rPr>
        <w:rFonts w:ascii="Arial Narrow" w:hAnsi="Arial Narrow"/>
        <w:noProof/>
        <w:sz w:val="16"/>
        <w:szCs w:val="16"/>
        <w:lang w:val="sk-SK"/>
      </w:rPr>
      <w:t>9</w:t>
    </w:r>
    <w:r w:rsidR="00312F97" w:rsidRPr="005D526E">
      <w:rPr>
        <w:rFonts w:ascii="Arial Narrow" w:hAnsi="Arial Narrow"/>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E3CC" w14:textId="2B195048" w:rsidR="00387252" w:rsidRPr="00387252" w:rsidRDefault="00387252">
    <w:pPr>
      <w:pStyle w:val="Pta"/>
    </w:pPr>
    <w:r w:rsidRPr="003843C9">
      <w:rPr>
        <w:rFonts w:ascii="Arial Narrow" w:hAnsi="Arial Narrow"/>
        <w:sz w:val="20"/>
        <w:szCs w:val="22"/>
      </w:rPr>
      <w:t>Propaga</w:t>
    </w:r>
    <w:r w:rsidRPr="003843C9">
      <w:rPr>
        <w:rFonts w:ascii="Arial Narrow" w:hAnsi="Arial Narrow" w:cs="Cambria"/>
        <w:sz w:val="20"/>
        <w:szCs w:val="22"/>
      </w:rPr>
      <w:t>č</w:t>
    </w:r>
    <w:r w:rsidRPr="003843C9">
      <w:rPr>
        <w:rFonts w:ascii="Arial Narrow" w:hAnsi="Arial Narrow"/>
        <w:sz w:val="20"/>
        <w:szCs w:val="22"/>
      </w:rPr>
      <w:t>n</w:t>
    </w:r>
    <w:r w:rsidRPr="003843C9">
      <w:rPr>
        <w:rFonts w:ascii="Arial Narrow" w:hAnsi="Arial Narrow" w:cs="Colonna MT"/>
        <w:sz w:val="20"/>
        <w:szCs w:val="22"/>
      </w:rPr>
      <w:t>é</w:t>
    </w:r>
    <w:r w:rsidRPr="003843C9">
      <w:rPr>
        <w:rFonts w:ascii="Arial Narrow" w:hAnsi="Arial Narrow"/>
        <w:sz w:val="20"/>
        <w:szCs w:val="22"/>
      </w:rPr>
      <w:t xml:space="preserve"> predmety s</w:t>
    </w:r>
    <w:r w:rsidRPr="003843C9">
      <w:rPr>
        <w:rFonts w:ascii="Arial Narrow" w:hAnsi="Arial Narrow" w:cs="Colonna MT"/>
        <w:sz w:val="20"/>
        <w:szCs w:val="22"/>
      </w:rPr>
      <w:t> </w:t>
    </w:r>
    <w:r w:rsidRPr="003843C9">
      <w:rPr>
        <w:rFonts w:ascii="Arial Narrow" w:hAnsi="Arial Narrow"/>
        <w:sz w:val="20"/>
        <w:szCs w:val="22"/>
      </w:rPr>
      <w:t>potla</w:t>
    </w:r>
    <w:r w:rsidRPr="003843C9">
      <w:rPr>
        <w:rFonts w:ascii="Arial Narrow" w:hAnsi="Arial Narrow" w:cs="Cambria"/>
        <w:sz w:val="20"/>
        <w:szCs w:val="22"/>
      </w:rPr>
      <w:t>č</w:t>
    </w:r>
    <w:r w:rsidRPr="003843C9">
      <w:rPr>
        <w:rFonts w:ascii="Arial Narrow" w:hAnsi="Arial Narrow"/>
        <w:sz w:val="20"/>
        <w:szCs w:val="22"/>
      </w:rPr>
      <w:t>ou 3/22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80FF2" w14:textId="77777777" w:rsidR="007670DF" w:rsidRDefault="007670DF">
      <w:r>
        <w:separator/>
      </w:r>
    </w:p>
  </w:footnote>
  <w:footnote w:type="continuationSeparator" w:id="0">
    <w:p w14:paraId="2AF95355" w14:textId="77777777" w:rsidR="007670DF" w:rsidRDefault="0076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2"/>
  </w:num>
  <w:num w:numId="14">
    <w:abstractNumId w:val="19"/>
  </w:num>
  <w:num w:numId="15">
    <w:abstractNumId w:val="15"/>
  </w:num>
  <w:num w:numId="16">
    <w:abstractNumId w:val="17"/>
  </w:num>
  <w:num w:numId="17">
    <w:abstractNumId w:val="3"/>
  </w:num>
  <w:num w:numId="18">
    <w:abstractNumId w:val="7"/>
  </w:num>
  <w:num w:numId="19">
    <w:abstractNumId w:val="11"/>
  </w:num>
  <w:num w:numId="20">
    <w:abstractNumId w:val="20"/>
  </w:num>
  <w:num w:numId="21">
    <w:abstractNumId w:val="4"/>
  </w:num>
  <w:num w:numId="22">
    <w:abstractNumId w:val="9"/>
  </w:num>
  <w:num w:numId="23">
    <w:abstractNumId w:val="21"/>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0NzI1NDM3MjA3NzBU0lEKTi0uzszPAykwrAUACc+6T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2B90"/>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5880"/>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1C"/>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72C"/>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612"/>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3DA7"/>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3C9"/>
    <w:rsid w:val="0038446F"/>
    <w:rsid w:val="00384D85"/>
    <w:rsid w:val="00386EC1"/>
    <w:rsid w:val="00387252"/>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966"/>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BE5"/>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54B9"/>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6B1"/>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AD6"/>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2D24"/>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87FB0"/>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A1"/>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0DF"/>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28AE"/>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5C7"/>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4A91"/>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5896"/>
    <w:rsid w:val="00A16684"/>
    <w:rsid w:val="00A16B7F"/>
    <w:rsid w:val="00A1784C"/>
    <w:rsid w:val="00A208D3"/>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6C0"/>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3B7D"/>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5CF"/>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09C"/>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514"/>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8C"/>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2FEB"/>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52A"/>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B5F"/>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5E4A"/>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0ED"/>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67D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2432DCD2-A262-4E11-83B6-CC18873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D6CE-2600-4C27-A1EB-3F6CA37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67</TotalTime>
  <Pages>9</Pages>
  <Words>2972</Words>
  <Characters>16944</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19877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Miroslava Mihaldová</cp:lastModifiedBy>
  <cp:revision>19</cp:revision>
  <cp:lastPrinted>2021-01-20T13:59:00Z</cp:lastPrinted>
  <dcterms:created xsi:type="dcterms:W3CDTF">2022-08-30T09:33:00Z</dcterms:created>
  <dcterms:modified xsi:type="dcterms:W3CDTF">2022-10-03T08:56:00Z</dcterms:modified>
</cp:coreProperties>
</file>