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798910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228BE782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6C3D1EA5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7FCD9786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0D3AEBFD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287C0993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39881CE0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35C89A5D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6BD6A538" w14:textId="709238C7" w:rsidR="00F82B40" w:rsidRDefault="00F82B40" w:rsidP="007B4A4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>Nazwa zamówienia:</w:t>
      </w:r>
      <w:r w:rsidR="00013AEB">
        <w:rPr>
          <w:rFonts w:ascii="Calibri" w:hAnsi="Calibri" w:cs="Calibri"/>
          <w:b/>
          <w:bCs/>
        </w:rPr>
        <w:t xml:space="preserve"> </w:t>
      </w:r>
      <w:r w:rsidR="007B4A44">
        <w:rPr>
          <w:rFonts w:ascii="Calibri" w:hAnsi="Calibri" w:cs="Arial"/>
          <w:b/>
          <w:bCs/>
        </w:rPr>
        <w:t xml:space="preserve"> </w:t>
      </w:r>
      <w:bookmarkStart w:id="0" w:name="_Hlk112837406"/>
      <w:r w:rsidR="00013AEB" w:rsidRPr="00013AEB">
        <w:rPr>
          <w:rFonts w:asciiTheme="minorHAnsi" w:hAnsiTheme="minorHAnsi" w:cs="Arial"/>
          <w:b/>
          <w:bCs/>
        </w:rPr>
        <w:t>„Remont pomieszczeń w budynkach siedziby Nadleśnictwa  Kędzierzyn”</w:t>
      </w:r>
      <w:bookmarkEnd w:id="0"/>
    </w:p>
    <w:p w14:paraId="248D4178" w14:textId="77777777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14:paraId="5A155044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EB518F7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048BBAE3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7F8D5361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6BC4A3ED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71D1A651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12E66EEF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2D3A83E4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38E29D17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68B15E55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777CE10E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0CD2D1CC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0EC72E6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0A4B7D6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0D16D8C6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4086DD2D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0DFD880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76814F1C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59C4D03E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6E75CA1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37D6BFF4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448EC730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347C443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1E51F2A2" w14:textId="5873817C" w:rsidR="007E3F8C" w:rsidRPr="008D0709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>W trakcie wykonywania zamówienia pod nazwą</w:t>
      </w:r>
      <w:r w:rsidRPr="008D0709">
        <w:rPr>
          <w:rFonts w:ascii="Calibri" w:hAnsi="Calibri" w:cs="Calibri"/>
          <w:lang w:eastAsia="pl-PL"/>
        </w:rPr>
        <w:t xml:space="preserve">: </w:t>
      </w:r>
      <w:r w:rsidR="007E3F8C" w:rsidRPr="008D0709">
        <w:rPr>
          <w:rFonts w:ascii="Calibri" w:hAnsi="Calibri" w:cs="Calibri"/>
          <w:lang w:eastAsia="pl-PL"/>
        </w:rPr>
        <w:t xml:space="preserve"> </w:t>
      </w:r>
      <w:r w:rsidR="008D0709" w:rsidRPr="008D0709">
        <w:rPr>
          <w:rFonts w:asciiTheme="minorHAnsi" w:hAnsiTheme="minorHAnsi" w:cs="Arial"/>
          <w:b/>
          <w:bCs/>
        </w:rPr>
        <w:t>„Remont pomieszczeń w budynkach siedziby Nadleśnictwa  Kędzierzyn”</w:t>
      </w:r>
      <w:r w:rsidR="008D0709" w:rsidRPr="008D0709">
        <w:rPr>
          <w:rFonts w:ascii="Calibri" w:hAnsi="Calibri" w:cs="Arial"/>
          <w:b/>
          <w:bCs/>
        </w:rPr>
        <w:t xml:space="preserve">   </w:t>
      </w:r>
    </w:p>
    <w:p w14:paraId="48D605F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14:paraId="55AFE21F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57828FBC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46D0FC48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A6B3FF4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5F815FC3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14399CE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19701EC6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7D59487A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653E5EA6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F0D36">
        <w:rPr>
          <w:rFonts w:ascii="Calibri" w:hAnsi="Calibri" w:cs="Calibri"/>
        </w:rPr>
        <w:t>2</w:t>
      </w:r>
      <w:r w:rsidRPr="00B148FF">
        <w:rPr>
          <w:rFonts w:ascii="Calibri" w:hAnsi="Calibri" w:cs="Calibri"/>
        </w:rPr>
        <w:t xml:space="preserve"> r.</w:t>
      </w:r>
    </w:p>
    <w:p w14:paraId="24C2054F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42527CF8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636DE8E5" w14:textId="56D22BAB" w:rsidR="00961ECD" w:rsidRPr="008F2F42" w:rsidRDefault="00EC7E5F" w:rsidP="008F2F42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8F2F42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2F6B" w14:textId="77777777" w:rsidR="00E90BE3" w:rsidRDefault="00E90BE3">
      <w:r>
        <w:separator/>
      </w:r>
    </w:p>
  </w:endnote>
  <w:endnote w:type="continuationSeparator" w:id="0">
    <w:p w14:paraId="745FCC0E" w14:textId="77777777"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CFC0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8F2F42" w:rsidRPr="008F2F42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2DA9B91D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76EE" w14:textId="77777777" w:rsidR="00E90BE3" w:rsidRDefault="00E90BE3">
      <w:r>
        <w:separator/>
      </w:r>
    </w:p>
  </w:footnote>
  <w:footnote w:type="continuationSeparator" w:id="0">
    <w:p w14:paraId="304D4879" w14:textId="77777777"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89F0" w14:textId="191AB7AB" w:rsidR="00383C81" w:rsidRPr="008F2F42" w:rsidRDefault="00383C81" w:rsidP="00383C81">
    <w:pPr>
      <w:pStyle w:val="Nagwek"/>
      <w:rPr>
        <w:rFonts w:ascii="Calibri" w:hAnsi="Calibri" w:cs="Calibri"/>
        <w:b/>
        <w:bCs/>
      </w:rPr>
    </w:pPr>
    <w:r w:rsidRPr="008F2F42">
      <w:rPr>
        <w:rFonts w:ascii="Calibri" w:hAnsi="Calibri" w:cs="Calibri"/>
        <w:b/>
        <w:bCs/>
      </w:rPr>
      <w:t xml:space="preserve">Znak sprawy:  </w:t>
    </w:r>
    <w:r w:rsidR="007B4A44" w:rsidRPr="008F2F42">
      <w:rPr>
        <w:rFonts w:ascii="Calibri" w:hAnsi="Calibri" w:cs="Calibri"/>
        <w:b/>
        <w:bCs/>
      </w:rPr>
      <w:t>S.270.</w:t>
    </w:r>
    <w:r w:rsidR="00900198" w:rsidRPr="008F2F42">
      <w:rPr>
        <w:rFonts w:ascii="Calibri" w:hAnsi="Calibri" w:cs="Calibri"/>
        <w:b/>
        <w:bCs/>
      </w:rPr>
      <w:t>9</w:t>
    </w:r>
    <w:r w:rsidR="00306AB0" w:rsidRPr="008F2F42">
      <w:rPr>
        <w:rFonts w:ascii="Calibri" w:hAnsi="Calibri" w:cs="Calibri"/>
        <w:b/>
        <w:bCs/>
      </w:rPr>
      <w:t>.202</w:t>
    </w:r>
    <w:r w:rsidR="007E3F8C" w:rsidRPr="008F2F42">
      <w:rPr>
        <w:rFonts w:ascii="Calibri" w:hAnsi="Calibri" w:cs="Calibri"/>
        <w:b/>
        <w:bCs/>
      </w:rPr>
      <w:t>2</w:t>
    </w:r>
    <w:r w:rsidRPr="008F2F42">
      <w:rPr>
        <w:rFonts w:ascii="Calibri" w:hAnsi="Calibri" w:cs="Calibri"/>
        <w:b/>
        <w:bCs/>
      </w:rPr>
      <w:tab/>
    </w:r>
    <w:r w:rsidRPr="008F2F42">
      <w:rPr>
        <w:rFonts w:ascii="Calibri" w:hAnsi="Calibri" w:cs="Calibri"/>
        <w:b/>
        <w:bCs/>
      </w:rPr>
      <w:tab/>
      <w:t xml:space="preserve">Załącznik nr </w:t>
    </w:r>
    <w:r w:rsidR="00E729BC" w:rsidRPr="008F2F42">
      <w:rPr>
        <w:rFonts w:ascii="Calibri" w:hAnsi="Calibri" w:cs="Calibri"/>
        <w:b/>
        <w:bCs/>
      </w:rPr>
      <w:t>4</w:t>
    </w:r>
    <w:r w:rsidRPr="008F2F42">
      <w:rPr>
        <w:rFonts w:ascii="Calibri" w:hAnsi="Calibri" w:cs="Calibri"/>
        <w:b/>
        <w:bCs/>
      </w:rPr>
      <w:t xml:space="preserve"> do SWZ</w:t>
    </w:r>
  </w:p>
  <w:p w14:paraId="00FCC84F" w14:textId="77777777" w:rsidR="00383C81" w:rsidRPr="008F2F42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CDC20E8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F994375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1D415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2DE90D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E2A4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F3EE54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85ED6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9027F2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5861ED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16453">
    <w:abstractNumId w:val="1"/>
  </w:num>
  <w:num w:numId="2" w16cid:durableId="713893118">
    <w:abstractNumId w:val="2"/>
  </w:num>
  <w:num w:numId="3" w16cid:durableId="942810869">
    <w:abstractNumId w:val="7"/>
  </w:num>
  <w:num w:numId="4" w16cid:durableId="2021538834">
    <w:abstractNumId w:val="0"/>
  </w:num>
  <w:num w:numId="5" w16cid:durableId="403138996">
    <w:abstractNumId w:val="62"/>
  </w:num>
  <w:num w:numId="6" w16cid:durableId="1794398653">
    <w:abstractNumId w:val="59"/>
  </w:num>
  <w:num w:numId="7" w16cid:durableId="594946638">
    <w:abstractNumId w:val="64"/>
  </w:num>
  <w:num w:numId="8" w16cid:durableId="2078749465">
    <w:abstractNumId w:val="63"/>
  </w:num>
  <w:num w:numId="9" w16cid:durableId="1696542849">
    <w:abstractNumId w:val="61"/>
  </w:num>
  <w:num w:numId="10" w16cid:durableId="1110277406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AEB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4A44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0709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0D36"/>
    <w:rsid w:val="008F1483"/>
    <w:rsid w:val="008F16E7"/>
    <w:rsid w:val="008F187C"/>
    <w:rsid w:val="008F2534"/>
    <w:rsid w:val="008F2F42"/>
    <w:rsid w:val="008F54C2"/>
    <w:rsid w:val="008F5702"/>
    <w:rsid w:val="008F66C2"/>
    <w:rsid w:val="008F75BB"/>
    <w:rsid w:val="008F7E66"/>
    <w:rsid w:val="00900198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3E78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3FE5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3475F385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F751-AA20-4AEA-B6B2-9BBFB4BC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Adam Tomaszewski</cp:lastModifiedBy>
  <cp:revision>10</cp:revision>
  <cp:lastPrinted>2015-03-25T10:21:00Z</cp:lastPrinted>
  <dcterms:created xsi:type="dcterms:W3CDTF">2022-04-14T10:06:00Z</dcterms:created>
  <dcterms:modified xsi:type="dcterms:W3CDTF">2022-09-13T12:15:00Z</dcterms:modified>
</cp:coreProperties>
</file>