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="001F500B" w:rsidRPr="001F500B">
        <w:t xml:space="preserve"> </w:t>
      </w:r>
      <w:r w:rsidR="001F500B" w:rsidRPr="001F500B">
        <w:rPr>
          <w:rFonts w:asciiTheme="minorHAnsi" w:hAnsiTheme="minorHAnsi" w:cstheme="minorHAnsi"/>
          <w:b/>
          <w:sz w:val="22"/>
          <w:szCs w:val="22"/>
        </w:rPr>
        <w:t xml:space="preserve">Automatický </w:t>
      </w:r>
      <w:proofErr w:type="spellStart"/>
      <w:r w:rsidR="001F500B" w:rsidRPr="001F500B">
        <w:rPr>
          <w:rFonts w:asciiTheme="minorHAnsi" w:hAnsiTheme="minorHAnsi" w:cstheme="minorHAnsi"/>
          <w:b/>
          <w:sz w:val="22"/>
          <w:szCs w:val="22"/>
        </w:rPr>
        <w:t>prihŕňač</w:t>
      </w:r>
      <w:proofErr w:type="spellEnd"/>
      <w:r w:rsidR="001F500B" w:rsidRPr="001F500B">
        <w:rPr>
          <w:rFonts w:asciiTheme="minorHAnsi" w:hAnsiTheme="minorHAnsi" w:cstheme="minorHAnsi"/>
          <w:b/>
          <w:sz w:val="22"/>
          <w:szCs w:val="22"/>
        </w:rPr>
        <w:t xml:space="preserve"> krmiva</w:t>
      </w:r>
    </w:p>
    <w:p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/>
      </w:tblPr>
      <w:tblGrid>
        <w:gridCol w:w="2830"/>
        <w:gridCol w:w="6232"/>
      </w:tblGrid>
      <w:tr w:rsidR="00D244C5" w:rsidRPr="00827D18" w:rsidTr="00127492">
        <w:trPr>
          <w:trHeight w:val="380"/>
        </w:trPr>
        <w:tc>
          <w:tcPr>
            <w:tcW w:w="2830" w:type="dxa"/>
            <w:vAlign w:val="center"/>
          </w:tcPr>
          <w:p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:rsidTr="00127492">
        <w:trPr>
          <w:trHeight w:val="400"/>
        </w:trPr>
        <w:tc>
          <w:tcPr>
            <w:tcW w:w="2830" w:type="dxa"/>
            <w:vAlign w:val="center"/>
          </w:tcPr>
          <w:p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:rsidTr="00127492">
        <w:trPr>
          <w:trHeight w:val="420"/>
        </w:trPr>
        <w:tc>
          <w:tcPr>
            <w:tcW w:w="2830" w:type="dxa"/>
            <w:vAlign w:val="center"/>
          </w:tcPr>
          <w:p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:rsidTr="00127492">
        <w:trPr>
          <w:trHeight w:val="412"/>
        </w:trPr>
        <w:tc>
          <w:tcPr>
            <w:tcW w:w="2830" w:type="dxa"/>
            <w:vAlign w:val="center"/>
          </w:tcPr>
          <w:p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:rsidTr="00127492">
        <w:trPr>
          <w:trHeight w:val="412"/>
        </w:trPr>
        <w:tc>
          <w:tcPr>
            <w:tcW w:w="2830" w:type="dxa"/>
            <w:vAlign w:val="center"/>
          </w:tcPr>
          <w:p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:rsidTr="00127492">
        <w:trPr>
          <w:trHeight w:val="418"/>
        </w:trPr>
        <w:tc>
          <w:tcPr>
            <w:tcW w:w="2830" w:type="dxa"/>
            <w:vAlign w:val="center"/>
          </w:tcPr>
          <w:p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:rsidTr="00127492">
        <w:trPr>
          <w:trHeight w:val="424"/>
        </w:trPr>
        <w:tc>
          <w:tcPr>
            <w:tcW w:w="2830" w:type="dxa"/>
            <w:vAlign w:val="center"/>
          </w:tcPr>
          <w:p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:rsidTr="00127492">
        <w:trPr>
          <w:trHeight w:val="402"/>
        </w:trPr>
        <w:tc>
          <w:tcPr>
            <w:tcW w:w="2830" w:type="dxa"/>
            <w:vAlign w:val="center"/>
          </w:tcPr>
          <w:p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/>
      </w:tblPr>
      <w:tblGrid>
        <w:gridCol w:w="2075"/>
        <w:gridCol w:w="2006"/>
        <w:gridCol w:w="1923"/>
        <w:gridCol w:w="2004"/>
        <w:gridCol w:w="1845"/>
      </w:tblGrid>
      <w:tr w:rsidR="00044201" w:rsidRPr="00827D18" w:rsidTr="00044201">
        <w:tc>
          <w:tcPr>
            <w:tcW w:w="2075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:rsidR="00044201" w:rsidRPr="00827D18" w:rsidRDefault="00044201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:rsidR="00044201" w:rsidRPr="00827D18" w:rsidRDefault="00044201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44201" w:rsidRPr="00827D18" w:rsidRDefault="00044201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00B">
              <w:rPr>
                <w:rFonts w:asciiTheme="minorHAnsi" w:hAnsiTheme="minorHAnsi" w:cstheme="minorHAnsi"/>
                <w:sz w:val="22"/>
                <w:szCs w:val="22"/>
              </w:rPr>
              <w:t xml:space="preserve">Automatický </w:t>
            </w:r>
            <w:proofErr w:type="spellStart"/>
            <w:r w:rsidRPr="001F500B">
              <w:rPr>
                <w:rFonts w:asciiTheme="minorHAnsi" w:hAnsiTheme="minorHAnsi" w:cstheme="minorHAnsi"/>
                <w:sz w:val="22"/>
                <w:szCs w:val="22"/>
              </w:rPr>
              <w:t>prihŕňač</w:t>
            </w:r>
            <w:proofErr w:type="spellEnd"/>
            <w:r w:rsidRPr="001F500B">
              <w:rPr>
                <w:rFonts w:asciiTheme="minorHAnsi" w:hAnsiTheme="minorHAnsi" w:cstheme="minorHAnsi"/>
                <w:sz w:val="22"/>
                <w:szCs w:val="22"/>
              </w:rPr>
              <w:t xml:space="preserve"> krmiva</w:t>
            </w:r>
          </w:p>
        </w:tc>
        <w:tc>
          <w:tcPr>
            <w:tcW w:w="2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44201" w:rsidRPr="00827D18" w:rsidRDefault="00044201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:rsidR="00044201" w:rsidRPr="00827D18" w:rsidRDefault="00044201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92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044201" w:rsidRPr="00827D18" w:rsidRDefault="00044201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Počet kusov</w:t>
            </w:r>
          </w:p>
        </w:tc>
        <w:tc>
          <w:tcPr>
            <w:tcW w:w="2004" w:type="dxa"/>
            <w:shd w:val="clear" w:color="auto" w:fill="FFFFFF" w:themeFill="background1"/>
          </w:tcPr>
          <w:p w:rsidR="00044201" w:rsidRPr="00827D18" w:rsidRDefault="00044201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Cena za predmet zákazky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spolu </w:t>
            </w: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44201" w:rsidRPr="00827D18" w:rsidRDefault="00044201" w:rsidP="000442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v EUR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bez</w:t>
            </w: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 DPH</w:t>
            </w:r>
          </w:p>
        </w:tc>
        <w:tc>
          <w:tcPr>
            <w:tcW w:w="1845" w:type="dxa"/>
            <w:shd w:val="clear" w:color="auto" w:fill="FFFFFF" w:themeFill="background1"/>
          </w:tcPr>
          <w:p w:rsidR="00044201" w:rsidRPr="00827D18" w:rsidRDefault="00044201" w:rsidP="000442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:rsidR="00044201" w:rsidRPr="00827D18" w:rsidRDefault="00044201" w:rsidP="000442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044201" w:rsidRPr="00827D18" w:rsidTr="00044201">
        <w:trPr>
          <w:trHeight w:val="561"/>
        </w:trPr>
        <w:tc>
          <w:tcPr>
            <w:tcW w:w="2075" w:type="dxa"/>
            <w:vMerge/>
            <w:tcBorders>
              <w:right w:val="single" w:sz="18" w:space="0" w:color="auto"/>
            </w:tcBorders>
          </w:tcPr>
          <w:p w:rsidR="00044201" w:rsidRPr="00827D18" w:rsidRDefault="00044201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4201" w:rsidRPr="00827D18" w:rsidRDefault="00044201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3" w:type="dxa"/>
            <w:tcBorders>
              <w:left w:val="single" w:sz="18" w:space="0" w:color="auto"/>
            </w:tcBorders>
            <w:vAlign w:val="center"/>
          </w:tcPr>
          <w:p w:rsidR="00044201" w:rsidRPr="00827D18" w:rsidRDefault="00044201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004" w:type="dxa"/>
            <w:vAlign w:val="center"/>
          </w:tcPr>
          <w:p w:rsidR="00044201" w:rsidRPr="00827D18" w:rsidRDefault="00044201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5" w:type="dxa"/>
          </w:tcPr>
          <w:p w:rsidR="00044201" w:rsidRPr="00827D18" w:rsidRDefault="00044201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  <w:bookmarkStart w:id="0" w:name="_GoBack"/>
      <w:bookmarkEnd w:id="0"/>
    </w:p>
    <w:p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967" w:rsidRDefault="006B2967">
      <w:r>
        <w:separator/>
      </w:r>
    </w:p>
  </w:endnote>
  <w:endnote w:type="continuationSeparator" w:id="0">
    <w:p w:rsidR="006B2967" w:rsidRDefault="006B2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4901746"/>
      <w:docPartObj>
        <w:docPartGallery w:val="Page Numbers (Bottom of Page)"/>
        <w:docPartUnique/>
      </w:docPartObj>
    </w:sdtPr>
    <w:sdtContent>
      <w:p w:rsidR="007E7766" w:rsidRDefault="000606EB">
        <w:pPr>
          <w:pStyle w:val="Pta"/>
          <w:jc w:val="center"/>
        </w:pPr>
        <w:r>
          <w:fldChar w:fldCharType="begin"/>
        </w:r>
        <w:r w:rsidR="007E7766">
          <w:instrText>PAGE   \* MERGEFORMAT</w:instrText>
        </w:r>
        <w:r>
          <w:fldChar w:fldCharType="separate"/>
        </w:r>
        <w:r w:rsidR="00044201">
          <w:rPr>
            <w:noProof/>
          </w:rPr>
          <w:t>1</w:t>
        </w:r>
        <w:r>
          <w:fldChar w:fldCharType="end"/>
        </w:r>
      </w:p>
    </w:sdtContent>
  </w:sdt>
  <w:p w:rsidR="007E7766" w:rsidRDefault="007E776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967" w:rsidRDefault="006B2967">
      <w:r>
        <w:separator/>
      </w:r>
    </w:p>
  </w:footnote>
  <w:footnote w:type="continuationSeparator" w:id="0">
    <w:p w:rsidR="006B2967" w:rsidRDefault="006B2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:rsidR="004D5FC1" w:rsidRDefault="004D5FC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8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201"/>
    <w:rsid w:val="0004496B"/>
    <w:rsid w:val="00045A46"/>
    <w:rsid w:val="0004728F"/>
    <w:rsid w:val="000606EB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1F500B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2967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A6CB4-CD33-46F4-99B0-BA9B8B6B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HP</cp:lastModifiedBy>
  <cp:revision>24</cp:revision>
  <cp:lastPrinted>2022-06-17T06:59:00Z</cp:lastPrinted>
  <dcterms:created xsi:type="dcterms:W3CDTF">2022-06-21T17:09:00Z</dcterms:created>
  <dcterms:modified xsi:type="dcterms:W3CDTF">2022-09-19T11:00:00Z</dcterms:modified>
</cp:coreProperties>
</file>