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DD7801" w14:textId="77777777" w:rsidR="0049159F" w:rsidRDefault="0049159F" w:rsidP="0036389B">
      <w:pPr>
        <w:adjustRightInd w:val="0"/>
        <w:jc w:val="right"/>
        <w:rPr>
          <w:b/>
          <w:bCs/>
          <w:sz w:val="24"/>
          <w:szCs w:val="24"/>
        </w:rPr>
      </w:pPr>
      <w:bookmarkStart w:id="1" w:name="_GoBack"/>
      <w:bookmarkEnd w:id="1"/>
    </w:p>
    <w:p w14:paraId="727F364E" w14:textId="430AA15E" w:rsidR="0036389B" w:rsidRDefault="0036389B" w:rsidP="0036389B">
      <w:pPr>
        <w:adjustRightInd w:val="0"/>
        <w:jc w:val="right"/>
        <w:rPr>
          <w:b/>
          <w:bCs/>
          <w:sz w:val="24"/>
          <w:szCs w:val="24"/>
        </w:rPr>
      </w:pPr>
      <w:r w:rsidRPr="009F3E89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2</w:t>
      </w:r>
      <w:r w:rsidRPr="009F3E89">
        <w:rPr>
          <w:b/>
          <w:bCs/>
          <w:sz w:val="24"/>
          <w:szCs w:val="24"/>
        </w:rPr>
        <w:t xml:space="preserve"> do SWZ</w:t>
      </w:r>
    </w:p>
    <w:p w14:paraId="72C33A6A" w14:textId="486AE373" w:rsidR="00CC4444" w:rsidRDefault="0036389B" w:rsidP="0036389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E10399">
        <w:rPr>
          <w:b/>
          <w:bCs/>
          <w:sz w:val="24"/>
          <w:szCs w:val="24"/>
        </w:rPr>
        <w:t>świadczenie o niepodleganiu wykluczeniu</w:t>
      </w:r>
    </w:p>
    <w:p w14:paraId="5A95FB19" w14:textId="15B82E86" w:rsidR="0036389B" w:rsidRDefault="0036389B" w:rsidP="0036389B">
      <w:pPr>
        <w:jc w:val="right"/>
        <w:rPr>
          <w:b/>
          <w:bCs/>
          <w:sz w:val="24"/>
          <w:szCs w:val="24"/>
        </w:rPr>
      </w:pPr>
    </w:p>
    <w:p w14:paraId="3DD50B07" w14:textId="77777777" w:rsidR="00C73B16" w:rsidRPr="009964EB" w:rsidRDefault="00C73B16" w:rsidP="00C73B16">
      <w:pPr>
        <w:jc w:val="right"/>
        <w:rPr>
          <w:sz w:val="24"/>
          <w:szCs w:val="24"/>
        </w:rPr>
      </w:pPr>
      <w:r w:rsidRPr="009964EB">
        <w:rPr>
          <w:sz w:val="24"/>
          <w:szCs w:val="24"/>
        </w:rPr>
        <w:t>………………., dnia. …………..2022 r.</w:t>
      </w:r>
    </w:p>
    <w:p w14:paraId="3114E289" w14:textId="77777777" w:rsidR="00C73B16" w:rsidRDefault="00C73B16" w:rsidP="00C73B16"/>
    <w:p w14:paraId="4940DBD1" w14:textId="77E2E387" w:rsidR="00C73B16" w:rsidRDefault="00C73B16" w:rsidP="00C73B1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2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583DBD29" w14:textId="563FB731" w:rsidR="00C73B16" w:rsidRPr="009964EB" w:rsidRDefault="00C73B16" w:rsidP="00C73B1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538EBEBC" w14:textId="6563A419" w:rsidR="00C73B16" w:rsidRPr="009964EB" w:rsidRDefault="00C73B16" w:rsidP="00C73B1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2"/>
    <w:p w14:paraId="26382144" w14:textId="1071C6C3" w:rsidR="00C73B16" w:rsidRPr="009964EB" w:rsidRDefault="00C73B16" w:rsidP="00C73B16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</w:t>
      </w:r>
      <w:r w:rsidRPr="009964EB">
        <w:rPr>
          <w:bCs/>
          <w:iCs/>
          <w:color w:val="0D0D0D" w:themeColor="text1" w:themeTint="F2"/>
        </w:rPr>
        <w:t xml:space="preserve">azwa (firma) </w:t>
      </w:r>
      <w:r>
        <w:rPr>
          <w:bCs/>
          <w:iCs/>
          <w:color w:val="0D0D0D" w:themeColor="text1" w:themeTint="F2"/>
        </w:rPr>
        <w:t>i adres wykonawcy</w:t>
      </w:r>
    </w:p>
    <w:p w14:paraId="55DD7E61" w14:textId="77777777" w:rsidR="0036389B" w:rsidRPr="00CC4444" w:rsidRDefault="0036389B" w:rsidP="0036389B">
      <w:pPr>
        <w:jc w:val="right"/>
        <w:rPr>
          <w:b/>
          <w:sz w:val="24"/>
          <w:szCs w:val="24"/>
          <w:u w:val="single"/>
        </w:rPr>
      </w:pPr>
    </w:p>
    <w:p w14:paraId="43A85173" w14:textId="77777777" w:rsidR="00CC4444" w:rsidRDefault="00CC4444" w:rsidP="00CC4444">
      <w:pPr>
        <w:rPr>
          <w:b/>
          <w:u w:val="single"/>
        </w:rPr>
      </w:pPr>
    </w:p>
    <w:p w14:paraId="3F276D6E" w14:textId="77777777" w:rsidR="00CC4444" w:rsidRPr="00CC4444" w:rsidRDefault="00CC4444" w:rsidP="0062558D">
      <w:pPr>
        <w:jc w:val="center"/>
        <w:rPr>
          <w:b/>
          <w:bCs/>
          <w:sz w:val="24"/>
          <w:szCs w:val="24"/>
        </w:rPr>
      </w:pPr>
    </w:p>
    <w:p w14:paraId="1861FB88" w14:textId="6AA8AE8E" w:rsidR="0062558D" w:rsidRPr="0036389B" w:rsidRDefault="00CC4444" w:rsidP="00CC4444">
      <w:pPr>
        <w:spacing w:after="240"/>
        <w:jc w:val="center"/>
        <w:rPr>
          <w:b/>
          <w:bCs/>
          <w:sz w:val="28"/>
          <w:szCs w:val="28"/>
        </w:rPr>
      </w:pPr>
      <w:r w:rsidRPr="0036389B">
        <w:rPr>
          <w:b/>
          <w:bCs/>
          <w:sz w:val="28"/>
          <w:szCs w:val="28"/>
        </w:rPr>
        <w:t xml:space="preserve">OŚWIADCZENIE WYKONAWCY </w:t>
      </w:r>
    </w:p>
    <w:p w14:paraId="38A850C2" w14:textId="39C29323" w:rsidR="0036389B" w:rsidRDefault="0062558D" w:rsidP="0062558D">
      <w:pPr>
        <w:jc w:val="center"/>
        <w:rPr>
          <w:sz w:val="24"/>
          <w:szCs w:val="24"/>
        </w:rPr>
      </w:pPr>
      <w:r w:rsidRPr="00CC4444">
        <w:rPr>
          <w:sz w:val="24"/>
          <w:szCs w:val="24"/>
        </w:rPr>
        <w:t xml:space="preserve">składane na podstawie art. 125 ust. 1 ustawy z dnia 11 września 2019 r. </w:t>
      </w:r>
    </w:p>
    <w:p w14:paraId="01FB5B7D" w14:textId="31B64601" w:rsidR="0062558D" w:rsidRPr="00CC4444" w:rsidRDefault="0062558D" w:rsidP="0062558D">
      <w:pPr>
        <w:jc w:val="center"/>
        <w:rPr>
          <w:sz w:val="24"/>
          <w:szCs w:val="24"/>
        </w:rPr>
      </w:pPr>
      <w:r w:rsidRPr="00CC4444">
        <w:rPr>
          <w:sz w:val="24"/>
          <w:szCs w:val="24"/>
        </w:rPr>
        <w:t>Prawo zamówień publicznych</w:t>
      </w:r>
    </w:p>
    <w:p w14:paraId="22F17E0A" w14:textId="77777777" w:rsidR="0062558D" w:rsidRPr="00CC4444" w:rsidRDefault="0062558D" w:rsidP="0062558D">
      <w:pPr>
        <w:pStyle w:val="Nagwek5"/>
        <w:numPr>
          <w:ilvl w:val="0"/>
          <w:numId w:val="0"/>
        </w:numPr>
        <w:spacing w:line="240" w:lineRule="auto"/>
        <w:rPr>
          <w:b w:val="0"/>
          <w:bCs w:val="0"/>
        </w:rPr>
      </w:pPr>
    </w:p>
    <w:p w14:paraId="0C8A690D" w14:textId="77777777" w:rsidR="0036389B" w:rsidRPr="004C6E19" w:rsidRDefault="0036389B" w:rsidP="0036389B">
      <w:pPr>
        <w:spacing w:after="120"/>
        <w:jc w:val="both"/>
        <w:rPr>
          <w:sz w:val="24"/>
          <w:szCs w:val="24"/>
        </w:rPr>
      </w:pPr>
      <w:bookmarkStart w:id="3" w:name="_Hlk116502195"/>
      <w:r w:rsidRPr="001B07D4">
        <w:rPr>
          <w:sz w:val="24"/>
          <w:szCs w:val="24"/>
        </w:rPr>
        <w:t xml:space="preserve">Dotyczy postępowania o udzielenie zamówienia publicznego w trybie </w:t>
      </w:r>
      <w:r w:rsidRPr="00C73B16">
        <w:rPr>
          <w:sz w:val="24"/>
          <w:szCs w:val="24"/>
        </w:rPr>
        <w:t xml:space="preserve">podstawowym bez negocjacji </w:t>
      </w:r>
      <w:r w:rsidRPr="001B07D4">
        <w:rPr>
          <w:sz w:val="24"/>
          <w:szCs w:val="24"/>
        </w:rPr>
        <w:t>pn.:</w:t>
      </w:r>
    </w:p>
    <w:p w14:paraId="34ECBE03" w14:textId="77777777" w:rsidR="0036389B" w:rsidRPr="00EA4DE5" w:rsidRDefault="0036389B" w:rsidP="0036389B">
      <w:pPr>
        <w:autoSpaceDN w:val="0"/>
        <w:spacing w:after="120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>„BUDOWA BUDYNKU BIUROWEGO – KANCELARII DLA LEŚNICTWA WOŁCZYN WRAZ Z NIEZBĘDNĄ INFRASTRUKTURĄ</w:t>
      </w:r>
      <w:r w:rsidRPr="001B07D4">
        <w:rPr>
          <w:b/>
          <w:bCs/>
          <w:sz w:val="24"/>
          <w:szCs w:val="24"/>
        </w:rPr>
        <w:t>”</w:t>
      </w:r>
    </w:p>
    <w:bookmarkEnd w:id="3"/>
    <w:p w14:paraId="0AED991C" w14:textId="350492EE" w:rsidR="007610AB" w:rsidRPr="00C21DC1" w:rsidRDefault="00454E0E" w:rsidP="0049159F">
      <w:pPr>
        <w:pStyle w:val="Akapitzlist"/>
        <w:numPr>
          <w:ilvl w:val="0"/>
          <w:numId w:val="48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Oświadczam, że spełniam warunki udziału w postępowaniu określone przez zamawiającego w  </w:t>
      </w:r>
      <w:r w:rsidR="00C21DC1" w:rsidRPr="00C21DC1">
        <w:rPr>
          <w:sz w:val="24"/>
          <w:szCs w:val="24"/>
        </w:rPr>
        <w:t>S</w:t>
      </w:r>
      <w:r w:rsidRPr="00C21DC1">
        <w:rPr>
          <w:sz w:val="24"/>
          <w:szCs w:val="24"/>
        </w:rPr>
        <w:t xml:space="preserve">pecyfikacji </w:t>
      </w:r>
      <w:r w:rsidR="00C21DC1" w:rsidRPr="00C21DC1">
        <w:rPr>
          <w:sz w:val="24"/>
          <w:szCs w:val="24"/>
        </w:rPr>
        <w:t>W</w:t>
      </w:r>
      <w:r w:rsidRPr="00C21DC1">
        <w:rPr>
          <w:sz w:val="24"/>
          <w:szCs w:val="24"/>
        </w:rPr>
        <w:t xml:space="preserve">arunków </w:t>
      </w:r>
      <w:r w:rsidR="00C21DC1" w:rsidRPr="00C21DC1">
        <w:rPr>
          <w:sz w:val="24"/>
          <w:szCs w:val="24"/>
        </w:rPr>
        <w:t>Z</w:t>
      </w:r>
      <w:r w:rsidRPr="00C21DC1">
        <w:rPr>
          <w:sz w:val="24"/>
          <w:szCs w:val="24"/>
        </w:rPr>
        <w:t xml:space="preserve">amówienia. </w:t>
      </w:r>
    </w:p>
    <w:p w14:paraId="4C724DF1" w14:textId="182F3F23" w:rsidR="00593C5F" w:rsidRPr="00C21DC1" w:rsidRDefault="00DC21AF" w:rsidP="0049159F">
      <w:pPr>
        <w:pStyle w:val="Akapitzlist"/>
        <w:numPr>
          <w:ilvl w:val="0"/>
          <w:numId w:val="48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Oświadczam, że nie podlegam wykluczeniu z postępowania na podstawie art. 108 ust</w:t>
      </w:r>
      <w:r w:rsidR="000A15B7" w:rsidRPr="00C21DC1">
        <w:rPr>
          <w:sz w:val="24"/>
          <w:szCs w:val="24"/>
        </w:rPr>
        <w:t>.</w:t>
      </w:r>
      <w:r w:rsidRPr="00C21DC1">
        <w:rPr>
          <w:sz w:val="24"/>
          <w:szCs w:val="24"/>
        </w:rPr>
        <w:t xml:space="preserve"> 1 ustawy P</w:t>
      </w:r>
      <w:r w:rsidR="00C21DC1">
        <w:rPr>
          <w:sz w:val="24"/>
          <w:szCs w:val="24"/>
        </w:rPr>
        <w:t>ZP</w:t>
      </w:r>
      <w:r w:rsidRPr="00C21DC1">
        <w:rPr>
          <w:sz w:val="24"/>
          <w:szCs w:val="24"/>
        </w:rPr>
        <w:t>.</w:t>
      </w:r>
      <w:r w:rsidR="00700A76" w:rsidRPr="00C21DC1">
        <w:rPr>
          <w:sz w:val="24"/>
          <w:szCs w:val="24"/>
        </w:rPr>
        <w:t xml:space="preserve"> </w:t>
      </w:r>
    </w:p>
    <w:p w14:paraId="1CB284B0" w14:textId="2C8CBD87" w:rsidR="00C73B16" w:rsidRPr="00C21DC1" w:rsidRDefault="00C73B16" w:rsidP="00DA6A17">
      <w:pPr>
        <w:pStyle w:val="Akapitzlist"/>
        <w:spacing w:after="120" w:line="276" w:lineRule="auto"/>
        <w:ind w:left="425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Oświadczam, że zachodzą w stosunku do mnie podstawy wykluczenia z postępowania na podstawie art. …………………………….…… ustawy (podać mającą zastosowanie podstawę wykluczenia spośród wymienionych w art. 108 ust. 1 ustawy P</w:t>
      </w:r>
      <w:r>
        <w:rPr>
          <w:sz w:val="24"/>
          <w:szCs w:val="24"/>
        </w:rPr>
        <w:t>ZP</w:t>
      </w:r>
      <w:r w:rsidRPr="00C21DC1">
        <w:rPr>
          <w:sz w:val="24"/>
          <w:szCs w:val="24"/>
        </w:rPr>
        <w:t xml:space="preserve">). </w:t>
      </w:r>
      <w:r w:rsidR="00DA6A17">
        <w:rPr>
          <w:sz w:val="24"/>
          <w:szCs w:val="24"/>
        </w:rPr>
        <w:t>*</w:t>
      </w:r>
    </w:p>
    <w:p w14:paraId="3C893B06" w14:textId="77777777" w:rsidR="00DA6A17" w:rsidRPr="00DA6A17" w:rsidRDefault="00DA6A17" w:rsidP="00DA6A17">
      <w:pPr>
        <w:spacing w:after="240" w:line="276" w:lineRule="auto"/>
        <w:ind w:left="360"/>
        <w:jc w:val="both"/>
        <w:rPr>
          <w:sz w:val="24"/>
          <w:szCs w:val="24"/>
        </w:rPr>
      </w:pPr>
      <w:r w:rsidRPr="00DA6A17">
        <w:rPr>
          <w:sz w:val="24"/>
          <w:szCs w:val="24"/>
        </w:rPr>
        <w:t>Jednocześnie oświadczam, że w związku z ww. okolicznością, na podstawie art. 110 ust. 2 ustawy podjąłem następujące środki naprawcze ……………………………………………….</w:t>
      </w:r>
    </w:p>
    <w:p w14:paraId="5B951DA4" w14:textId="573E067B" w:rsidR="007610AB" w:rsidRPr="00C21DC1" w:rsidRDefault="00593C5F" w:rsidP="0049159F">
      <w:pPr>
        <w:pStyle w:val="Akapitzlist"/>
        <w:numPr>
          <w:ilvl w:val="0"/>
          <w:numId w:val="48"/>
        </w:numPr>
        <w:spacing w:after="120" w:line="276" w:lineRule="auto"/>
        <w:ind w:left="425" w:hanging="425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Oświadczam, że nie podlegam wykluczeniu z postępowania o udzielenie zamówienia publicznego na podstawie art. 7 ust. 1 pkt. 1-3  ustawy z dnia 13 kwietnia 2022 r. o szczególnych rozwiązaniach w zakresie przeciwdziałania wspieraniu agresji na Ukrainę oraz służących ochronie bezpieczeństwa narodowego.</w:t>
      </w:r>
    </w:p>
    <w:p w14:paraId="4D42E9D2" w14:textId="17AF6F23" w:rsidR="008D3EA1" w:rsidRPr="00C21DC1" w:rsidRDefault="000028B3" w:rsidP="00DA6A17">
      <w:pPr>
        <w:spacing w:line="360" w:lineRule="auto"/>
        <w:rPr>
          <w:b/>
          <w:sz w:val="21"/>
          <w:szCs w:val="21"/>
        </w:rPr>
      </w:pPr>
      <w:r w:rsidRPr="00C21DC1">
        <w:rPr>
          <w:b/>
          <w:sz w:val="21"/>
          <w:szCs w:val="21"/>
        </w:rPr>
        <w:t>INFORMACJA W ZWIĄZKU Z POLEGANIEM NA ZASOBACH INNYCH PODMIOTÓW</w:t>
      </w:r>
    </w:p>
    <w:p w14:paraId="7ADC60DD" w14:textId="77777777" w:rsidR="00C21DC1" w:rsidRDefault="000028B3" w:rsidP="0049159F">
      <w:pPr>
        <w:spacing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t xml:space="preserve">Oświadczam, że w celu wykazania spełniania warunków udziału w postępowaniu, określonych przez zamawiającego w </w:t>
      </w:r>
      <w:r w:rsidR="00C21DC1">
        <w:rPr>
          <w:sz w:val="24"/>
          <w:szCs w:val="24"/>
        </w:rPr>
        <w:t>S</w:t>
      </w:r>
      <w:r w:rsidRPr="00C21DC1">
        <w:rPr>
          <w:sz w:val="24"/>
          <w:szCs w:val="24"/>
        </w:rPr>
        <w:t xml:space="preserve">pecyfikacji </w:t>
      </w:r>
      <w:r w:rsidR="00C21DC1">
        <w:rPr>
          <w:sz w:val="24"/>
          <w:szCs w:val="24"/>
        </w:rPr>
        <w:t>W</w:t>
      </w:r>
      <w:r w:rsidRPr="00C21DC1">
        <w:rPr>
          <w:sz w:val="24"/>
          <w:szCs w:val="24"/>
        </w:rPr>
        <w:t xml:space="preserve">arunków </w:t>
      </w:r>
      <w:r w:rsidR="00C21DC1">
        <w:rPr>
          <w:sz w:val="24"/>
          <w:szCs w:val="24"/>
        </w:rPr>
        <w:t>Z</w:t>
      </w:r>
      <w:r w:rsidRPr="00C21DC1">
        <w:rPr>
          <w:sz w:val="24"/>
          <w:szCs w:val="24"/>
        </w:rPr>
        <w:t>amówienia</w:t>
      </w:r>
      <w:r w:rsidRPr="00C21DC1">
        <w:rPr>
          <w:i/>
          <w:sz w:val="24"/>
          <w:szCs w:val="24"/>
        </w:rPr>
        <w:t>,</w:t>
      </w:r>
      <w:r w:rsidRPr="00C21DC1">
        <w:rPr>
          <w:sz w:val="24"/>
          <w:szCs w:val="24"/>
        </w:rPr>
        <w:t xml:space="preserve"> polegam na zasobach następującego/</w:t>
      </w:r>
      <w:proofErr w:type="spellStart"/>
      <w:r w:rsidRPr="00C21DC1">
        <w:rPr>
          <w:sz w:val="24"/>
          <w:szCs w:val="24"/>
        </w:rPr>
        <w:t>ych</w:t>
      </w:r>
      <w:proofErr w:type="spellEnd"/>
      <w:r w:rsidRPr="00C21DC1">
        <w:rPr>
          <w:sz w:val="24"/>
          <w:szCs w:val="24"/>
        </w:rPr>
        <w:t xml:space="preserve"> podmiotu/ów:   </w:t>
      </w:r>
    </w:p>
    <w:p w14:paraId="1EBA21E2" w14:textId="75E34CF7" w:rsidR="00C21DC1" w:rsidRDefault="000028B3" w:rsidP="0049159F">
      <w:pPr>
        <w:spacing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………………………….……………………………………………..…</w:t>
      </w:r>
      <w:r w:rsidR="00C21DC1">
        <w:rPr>
          <w:sz w:val="24"/>
          <w:szCs w:val="24"/>
        </w:rPr>
        <w:t>……………………….</w:t>
      </w:r>
      <w:r w:rsidRPr="00C21DC1">
        <w:rPr>
          <w:sz w:val="24"/>
          <w:szCs w:val="24"/>
        </w:rPr>
        <w:t xml:space="preserve">….,     </w:t>
      </w:r>
    </w:p>
    <w:p w14:paraId="5F0AB980" w14:textId="737D0873" w:rsidR="000A15B7" w:rsidRPr="00C21DC1" w:rsidRDefault="000028B3" w:rsidP="0049159F">
      <w:pPr>
        <w:spacing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t xml:space="preserve">w następującym </w:t>
      </w:r>
      <w:r w:rsidR="000A15B7" w:rsidRPr="00C21DC1">
        <w:rPr>
          <w:sz w:val="24"/>
          <w:szCs w:val="24"/>
        </w:rPr>
        <w:t>za</w:t>
      </w:r>
      <w:r w:rsidRPr="00C21DC1">
        <w:rPr>
          <w:sz w:val="24"/>
          <w:szCs w:val="24"/>
        </w:rPr>
        <w:t>kresie:</w:t>
      </w:r>
      <w:r w:rsidR="000A15B7" w:rsidRPr="00C21DC1">
        <w:rPr>
          <w:sz w:val="24"/>
          <w:szCs w:val="24"/>
        </w:rPr>
        <w:t xml:space="preserve"> ……………………………………………………………………………</w:t>
      </w:r>
    </w:p>
    <w:p w14:paraId="5E8DA560" w14:textId="08829ECA" w:rsidR="008D3EA1" w:rsidRPr="00DA6A17" w:rsidRDefault="00DA6A17" w:rsidP="0049159F">
      <w:pPr>
        <w:spacing w:after="240" w:line="276" w:lineRule="auto"/>
        <w:ind w:left="2043" w:firstLine="227"/>
        <w:rPr>
          <w:iCs/>
        </w:rPr>
      </w:pPr>
      <w:r>
        <w:rPr>
          <w:iCs/>
        </w:rPr>
        <w:t xml:space="preserve">         </w:t>
      </w:r>
      <w:r w:rsidR="000028B3" w:rsidRPr="00DA6A17">
        <w:rPr>
          <w:iCs/>
        </w:rPr>
        <w:t>(wskazać podmiot i określić odpowiedni zakres dla wskazanego podmiotu)</w:t>
      </w:r>
    </w:p>
    <w:p w14:paraId="4B5E7D62" w14:textId="2E5CECF4" w:rsidR="008D3EA1" w:rsidRPr="00C21DC1" w:rsidRDefault="000028B3" w:rsidP="0049159F">
      <w:pPr>
        <w:spacing w:after="120" w:line="276" w:lineRule="auto"/>
        <w:jc w:val="both"/>
        <w:rPr>
          <w:b/>
          <w:sz w:val="21"/>
          <w:szCs w:val="21"/>
        </w:rPr>
      </w:pPr>
      <w:r w:rsidRPr="0049159F">
        <w:rPr>
          <w:b/>
          <w:sz w:val="21"/>
          <w:szCs w:val="21"/>
        </w:rPr>
        <w:t>OŚWIADCZENIE DOTYCZĄCE PODWYKONAWCY NIEBĘDĄCEGO PODMIOTEM, NA KTÓREGO ZASOBY POWOŁUJE SIĘ WYKONAWCA</w:t>
      </w:r>
    </w:p>
    <w:p w14:paraId="430A3D98" w14:textId="77777777" w:rsidR="00A95B02" w:rsidRDefault="000028B3" w:rsidP="0049159F">
      <w:pPr>
        <w:spacing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lastRenderedPageBreak/>
        <w:t>Oświadczam, że w stosunku do następującego/</w:t>
      </w:r>
      <w:proofErr w:type="spellStart"/>
      <w:r w:rsidRPr="00C21DC1">
        <w:rPr>
          <w:sz w:val="24"/>
          <w:szCs w:val="24"/>
        </w:rPr>
        <w:t>ych</w:t>
      </w:r>
      <w:proofErr w:type="spellEnd"/>
      <w:r w:rsidRPr="00C21DC1">
        <w:rPr>
          <w:sz w:val="24"/>
          <w:szCs w:val="24"/>
        </w:rPr>
        <w:t xml:space="preserve"> podmiotu/</w:t>
      </w:r>
      <w:proofErr w:type="spellStart"/>
      <w:r w:rsidRPr="00C21DC1">
        <w:rPr>
          <w:sz w:val="24"/>
          <w:szCs w:val="24"/>
        </w:rPr>
        <w:t>tów</w:t>
      </w:r>
      <w:proofErr w:type="spellEnd"/>
      <w:r w:rsidRPr="00C21DC1">
        <w:rPr>
          <w:sz w:val="24"/>
          <w:szCs w:val="24"/>
        </w:rPr>
        <w:t>, będącego/</w:t>
      </w:r>
      <w:proofErr w:type="spellStart"/>
      <w:r w:rsidRPr="00C21DC1">
        <w:rPr>
          <w:sz w:val="24"/>
          <w:szCs w:val="24"/>
        </w:rPr>
        <w:t>ych</w:t>
      </w:r>
      <w:proofErr w:type="spellEnd"/>
      <w:r w:rsidRPr="00C21DC1">
        <w:rPr>
          <w:sz w:val="24"/>
          <w:szCs w:val="24"/>
        </w:rPr>
        <w:t xml:space="preserve"> podwykonawcą/</w:t>
      </w:r>
      <w:proofErr w:type="spellStart"/>
      <w:r w:rsidRPr="00C21DC1">
        <w:rPr>
          <w:sz w:val="24"/>
          <w:szCs w:val="24"/>
        </w:rPr>
        <w:t>ami</w:t>
      </w:r>
      <w:proofErr w:type="spellEnd"/>
      <w:r w:rsidRPr="00C21DC1">
        <w:rPr>
          <w:sz w:val="24"/>
          <w:szCs w:val="24"/>
        </w:rPr>
        <w:t xml:space="preserve">: ……………………………………………………………………..….…… </w:t>
      </w:r>
      <w:r w:rsidR="00A95B02">
        <w:rPr>
          <w:sz w:val="24"/>
          <w:szCs w:val="24"/>
        </w:rPr>
        <w:t xml:space="preserve">  </w:t>
      </w:r>
    </w:p>
    <w:p w14:paraId="3362096E" w14:textId="304430A0" w:rsidR="00C21DC1" w:rsidRPr="00DA6A17" w:rsidRDefault="000028B3" w:rsidP="0049159F">
      <w:pPr>
        <w:spacing w:line="276" w:lineRule="auto"/>
        <w:ind w:left="1589" w:firstLine="227"/>
        <w:jc w:val="both"/>
        <w:rPr>
          <w:iCs/>
          <w:sz w:val="24"/>
          <w:szCs w:val="24"/>
        </w:rPr>
      </w:pPr>
      <w:r w:rsidRPr="00DA6A17">
        <w:rPr>
          <w:iCs/>
        </w:rPr>
        <w:t>(podać pełną nazwę/firmę, adres, a także w zależności od podmiotu: NIP/PESEL, KRS/</w:t>
      </w:r>
      <w:proofErr w:type="spellStart"/>
      <w:r w:rsidRPr="00DA6A17">
        <w:rPr>
          <w:iCs/>
        </w:rPr>
        <w:t>CEiDG</w:t>
      </w:r>
      <w:proofErr w:type="spellEnd"/>
      <w:r w:rsidRPr="00DA6A17">
        <w:rPr>
          <w:iCs/>
        </w:rPr>
        <w:t>),</w:t>
      </w:r>
      <w:r w:rsidRPr="00DA6A17">
        <w:rPr>
          <w:iCs/>
          <w:sz w:val="24"/>
          <w:szCs w:val="24"/>
        </w:rPr>
        <w:t xml:space="preserve"> </w:t>
      </w:r>
    </w:p>
    <w:p w14:paraId="7A057724" w14:textId="1C7EA40C" w:rsidR="008D3EA1" w:rsidRPr="00C21DC1" w:rsidRDefault="000028B3" w:rsidP="0049159F">
      <w:pPr>
        <w:spacing w:before="120" w:after="240"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t>nie zachodzą podstawy wykluczenia z postępowania o udzielenie zamówienia.</w:t>
      </w:r>
    </w:p>
    <w:p w14:paraId="40C637AE" w14:textId="30CA47E1" w:rsidR="000028B3" w:rsidRPr="00A95B02" w:rsidRDefault="000028B3" w:rsidP="00DA6A17">
      <w:pPr>
        <w:spacing w:line="360" w:lineRule="auto"/>
        <w:rPr>
          <w:b/>
          <w:sz w:val="21"/>
          <w:szCs w:val="21"/>
        </w:rPr>
      </w:pPr>
      <w:r w:rsidRPr="00A95B02">
        <w:rPr>
          <w:b/>
          <w:sz w:val="21"/>
          <w:szCs w:val="21"/>
        </w:rPr>
        <w:t>OŚWIADCZENIE DOTYCZĄCE PODANYCH INFORMACJI</w:t>
      </w:r>
    </w:p>
    <w:p w14:paraId="0F52DDDD" w14:textId="77777777" w:rsidR="000028B3" w:rsidRPr="00C21DC1" w:rsidRDefault="000028B3" w:rsidP="00DA6A17">
      <w:pPr>
        <w:spacing w:line="276" w:lineRule="auto"/>
        <w:jc w:val="both"/>
        <w:rPr>
          <w:sz w:val="24"/>
          <w:szCs w:val="24"/>
        </w:rPr>
      </w:pPr>
      <w:r w:rsidRPr="00C21DC1">
        <w:rPr>
          <w:sz w:val="24"/>
          <w:szCs w:val="24"/>
        </w:rPr>
        <w:t xml:space="preserve">Oświadczam, że wszystkie informacje podane w powyższych oświadczeniach są aktualne </w:t>
      </w:r>
      <w:r w:rsidRPr="00C21DC1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</w:p>
    <w:p w14:paraId="1E7473ED" w14:textId="16E02E3B" w:rsidR="0062558D" w:rsidRDefault="0062558D" w:rsidP="0062558D">
      <w:pPr>
        <w:rPr>
          <w:sz w:val="24"/>
          <w:szCs w:val="24"/>
        </w:rPr>
      </w:pPr>
    </w:p>
    <w:p w14:paraId="315A4149" w14:textId="6E875BAB" w:rsidR="00A95B02" w:rsidRDefault="00A95B02" w:rsidP="0062558D">
      <w:pPr>
        <w:rPr>
          <w:sz w:val="24"/>
          <w:szCs w:val="24"/>
        </w:rPr>
      </w:pPr>
    </w:p>
    <w:p w14:paraId="59D49A44" w14:textId="4C2F1950" w:rsidR="00A95B02" w:rsidRDefault="00A95B02" w:rsidP="0062558D">
      <w:pPr>
        <w:rPr>
          <w:sz w:val="24"/>
          <w:szCs w:val="24"/>
        </w:rPr>
      </w:pPr>
    </w:p>
    <w:p w14:paraId="7D57666E" w14:textId="77777777" w:rsidR="00C73B16" w:rsidRPr="00937E19" w:rsidRDefault="00C73B16" w:rsidP="00C73B16">
      <w:pPr>
        <w:jc w:val="both"/>
        <w:rPr>
          <w:i/>
          <w:lang w:eastAsia="ar-SA"/>
        </w:rPr>
      </w:pPr>
      <w:r w:rsidRPr="00937E19">
        <w:rPr>
          <w:lang w:eastAsia="ar-SA"/>
        </w:rPr>
        <w:t xml:space="preserve">……………………., dnia ……... 2022 roku </w:t>
      </w:r>
      <w:r w:rsidRPr="00937E19">
        <w:rPr>
          <w:i/>
          <w:lang w:eastAsia="ar-SA"/>
        </w:rPr>
        <w:t>………………………………………………………</w:t>
      </w:r>
    </w:p>
    <w:p w14:paraId="1D019208" w14:textId="77777777" w:rsidR="00C73B16" w:rsidRPr="00937E19" w:rsidRDefault="00C73B16" w:rsidP="00C73B16">
      <w:pPr>
        <w:jc w:val="center"/>
        <w:rPr>
          <w:i/>
          <w:sz w:val="16"/>
          <w:szCs w:val="16"/>
          <w:lang w:eastAsia="ar-SA"/>
        </w:rPr>
      </w:pPr>
      <w:r w:rsidRPr="00937E19">
        <w:rPr>
          <w:i/>
          <w:sz w:val="16"/>
          <w:szCs w:val="16"/>
          <w:lang w:eastAsia="ar-SA"/>
        </w:rPr>
        <w:t xml:space="preserve">                                                                              (podpis wykonawcy)</w:t>
      </w:r>
    </w:p>
    <w:p w14:paraId="604C1159" w14:textId="77777777" w:rsidR="00C73B16" w:rsidRPr="00937E19" w:rsidRDefault="00C73B16" w:rsidP="00C73B16">
      <w:pPr>
        <w:tabs>
          <w:tab w:val="left" w:pos="4020"/>
          <w:tab w:val="left" w:leader="dot" w:pos="8505"/>
        </w:tabs>
        <w:jc w:val="both"/>
        <w:rPr>
          <w:b/>
          <w:bCs/>
          <w:lang w:eastAsia="ar-SA"/>
        </w:rPr>
      </w:pPr>
    </w:p>
    <w:p w14:paraId="0504E209" w14:textId="77777777" w:rsidR="00DA6A17" w:rsidRPr="00937E19" w:rsidRDefault="00DA6A17" w:rsidP="00C73B16">
      <w:pPr>
        <w:jc w:val="center"/>
        <w:rPr>
          <w:b/>
          <w:iCs/>
          <w:lang w:eastAsia="pl-PL"/>
        </w:rPr>
      </w:pPr>
    </w:p>
    <w:p w14:paraId="2EDDBD82" w14:textId="77777777" w:rsidR="00DA6A17" w:rsidRDefault="00DA6A17" w:rsidP="00C73B16">
      <w:pPr>
        <w:jc w:val="center"/>
        <w:rPr>
          <w:b/>
          <w:iCs/>
          <w:lang w:eastAsia="pl-PL"/>
        </w:rPr>
      </w:pPr>
    </w:p>
    <w:p w14:paraId="4453F7C4" w14:textId="77777777" w:rsidR="00DA6A17" w:rsidRDefault="00DA6A17" w:rsidP="00C73B16">
      <w:pPr>
        <w:jc w:val="center"/>
        <w:rPr>
          <w:b/>
          <w:iCs/>
          <w:lang w:eastAsia="pl-PL"/>
        </w:rPr>
      </w:pPr>
    </w:p>
    <w:p w14:paraId="6142785E" w14:textId="0BBBF288" w:rsidR="00C73B16" w:rsidRPr="00A24170" w:rsidRDefault="00C73B16" w:rsidP="00C73B16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4E10A3B6" w14:textId="77777777" w:rsidR="00C73B16" w:rsidRDefault="00C73B16" w:rsidP="00C73B16">
      <w:pPr>
        <w:pStyle w:val="Standard"/>
        <w:rPr>
          <w:b/>
          <w:bCs/>
          <w:sz w:val="20"/>
          <w:szCs w:val="20"/>
        </w:rPr>
      </w:pPr>
    </w:p>
    <w:p w14:paraId="45EB0082" w14:textId="637F4B06" w:rsidR="00A95B02" w:rsidRDefault="00A95B02" w:rsidP="0062558D">
      <w:pPr>
        <w:rPr>
          <w:sz w:val="24"/>
          <w:szCs w:val="24"/>
        </w:rPr>
      </w:pPr>
    </w:p>
    <w:p w14:paraId="3C079F5C" w14:textId="77777777" w:rsidR="00DA6A17" w:rsidRPr="004C6E19" w:rsidRDefault="00DA6A17" w:rsidP="00DA6A1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 xml:space="preserve">niepotrzebne skreślić  </w:t>
      </w:r>
    </w:p>
    <w:p w14:paraId="7D163759" w14:textId="4743FFB8" w:rsidR="0062558D" w:rsidRPr="004D7E0D" w:rsidRDefault="0062558D" w:rsidP="0062558D">
      <w:pPr>
        <w:spacing w:line="360" w:lineRule="auto"/>
        <w:ind w:left="5664" w:firstLine="708"/>
        <w:jc w:val="both"/>
        <w:rPr>
          <w:i/>
        </w:rPr>
      </w:pPr>
    </w:p>
    <w:p w14:paraId="16B61AA0" w14:textId="7B0E42C4" w:rsidR="00DC21AF" w:rsidRPr="004D7E0D" w:rsidRDefault="00DC21AF" w:rsidP="0062558D">
      <w:pPr>
        <w:spacing w:line="360" w:lineRule="auto"/>
        <w:ind w:left="5664" w:firstLine="708"/>
        <w:jc w:val="both"/>
        <w:rPr>
          <w:i/>
        </w:rPr>
      </w:pPr>
    </w:p>
    <w:p w14:paraId="6D2452CF" w14:textId="2589C7E9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p w14:paraId="31C70119" w14:textId="3A81F28D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p w14:paraId="2642D63A" w14:textId="6D214217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p w14:paraId="2FF15016" w14:textId="579A2CD7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p w14:paraId="50B70D92" w14:textId="19906F3C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p w14:paraId="5508186D" w14:textId="329E0050" w:rsidR="008D3EA1" w:rsidRPr="004D7E0D" w:rsidRDefault="008D3EA1" w:rsidP="0062558D">
      <w:pPr>
        <w:spacing w:line="360" w:lineRule="auto"/>
        <w:ind w:left="5664" w:firstLine="708"/>
        <w:jc w:val="both"/>
        <w:rPr>
          <w:i/>
        </w:rPr>
      </w:pPr>
    </w:p>
    <w:sectPr w:rsidR="008D3EA1" w:rsidRPr="004D7E0D" w:rsidSect="0049159F">
      <w:headerReference w:type="default" r:id="rId9"/>
      <w:footerReference w:type="default" r:id="rId10"/>
      <w:pgSz w:w="11906" w:h="16838" w:code="9"/>
      <w:pgMar w:top="567" w:right="992" w:bottom="1134" w:left="1418" w:header="62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694CB" w14:textId="77777777" w:rsidR="00A715B8" w:rsidRDefault="00A715B8">
      <w:r>
        <w:separator/>
      </w:r>
    </w:p>
    <w:p w14:paraId="15972F94" w14:textId="77777777" w:rsidR="00A715B8" w:rsidRDefault="00A715B8"/>
    <w:p w14:paraId="6408EFBE" w14:textId="77777777" w:rsidR="00A715B8" w:rsidRDefault="00A715B8"/>
  </w:endnote>
  <w:endnote w:type="continuationSeparator" w:id="0">
    <w:p w14:paraId="14EF461E" w14:textId="77777777" w:rsidR="00A715B8" w:rsidRDefault="00A715B8">
      <w:r>
        <w:continuationSeparator/>
      </w:r>
    </w:p>
    <w:p w14:paraId="3A61A4A5" w14:textId="77777777" w:rsidR="00A715B8" w:rsidRDefault="00A715B8"/>
    <w:p w14:paraId="4EF62D2D" w14:textId="77777777" w:rsidR="00A715B8" w:rsidRDefault="00A71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E4D43" w14:textId="77777777" w:rsidR="00A715B8" w:rsidRDefault="00A715B8">
      <w:bookmarkStart w:id="0" w:name="_Hlk510172753"/>
      <w:bookmarkEnd w:id="0"/>
      <w:r>
        <w:separator/>
      </w:r>
    </w:p>
    <w:p w14:paraId="4B86E366" w14:textId="77777777" w:rsidR="00A715B8" w:rsidRDefault="00A715B8"/>
    <w:p w14:paraId="10CE94A7" w14:textId="77777777" w:rsidR="00A715B8" w:rsidRDefault="00A715B8"/>
  </w:footnote>
  <w:footnote w:type="continuationSeparator" w:id="0">
    <w:p w14:paraId="33437E54" w14:textId="77777777" w:rsidR="00A715B8" w:rsidRDefault="00A715B8">
      <w:r>
        <w:continuationSeparator/>
      </w:r>
    </w:p>
    <w:p w14:paraId="3F5236E1" w14:textId="77777777" w:rsidR="00A715B8" w:rsidRDefault="00A715B8"/>
    <w:p w14:paraId="501031D3" w14:textId="77777777" w:rsidR="00A715B8" w:rsidRDefault="00A715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3B8CBF0F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C7A9E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0DF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17C1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389B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F10E0"/>
    <w:rsid w:val="003F1165"/>
    <w:rsid w:val="003F3ABB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5AD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159F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2D2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37E19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15B8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1E28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3B1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6A17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399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543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959"/>
    <w:rsid w:val="00FE3E19"/>
    <w:rsid w:val="00FE6571"/>
    <w:rsid w:val="00FE6CAB"/>
    <w:rsid w:val="00FE7C76"/>
    <w:rsid w:val="00FF509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53B8D-CA30-4B74-90AF-B368B9C3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2833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Marek Krawczyk</cp:lastModifiedBy>
  <cp:revision>2</cp:revision>
  <cp:lastPrinted>2022-08-09T11:11:00Z</cp:lastPrinted>
  <dcterms:created xsi:type="dcterms:W3CDTF">2022-11-07T09:30:00Z</dcterms:created>
  <dcterms:modified xsi:type="dcterms:W3CDTF">2022-11-07T09:30:00Z</dcterms:modified>
</cp:coreProperties>
</file>