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1AEC3A81" w:rsidR="00916821" w:rsidRPr="00D9502C" w:rsidRDefault="00916821" w:rsidP="00445412">
      <w:pPr>
        <w:spacing w:before="120"/>
        <w:jc w:val="right"/>
        <w:rPr>
          <w:b/>
          <w:bCs/>
          <w:sz w:val="22"/>
          <w:szCs w:val="22"/>
        </w:rPr>
      </w:pPr>
      <w:r w:rsidRPr="00D9502C">
        <w:rPr>
          <w:b/>
          <w:bCs/>
          <w:sz w:val="22"/>
          <w:szCs w:val="22"/>
        </w:rPr>
        <w:t>Załącznik nr 1</w:t>
      </w:r>
      <w:r w:rsidR="00C42AEA" w:rsidRPr="00D9502C">
        <w:rPr>
          <w:b/>
          <w:bCs/>
          <w:sz w:val="22"/>
          <w:szCs w:val="22"/>
        </w:rPr>
        <w:t xml:space="preserve"> </w:t>
      </w:r>
      <w:r w:rsidR="000E1C61" w:rsidRPr="00D9502C">
        <w:rPr>
          <w:b/>
          <w:bCs/>
          <w:sz w:val="22"/>
          <w:szCs w:val="22"/>
        </w:rPr>
        <w:t xml:space="preserve">do SWZ </w:t>
      </w:r>
    </w:p>
    <w:p w14:paraId="6C4FA6F6" w14:textId="77777777" w:rsidR="000E1C61" w:rsidRPr="00D9502C" w:rsidRDefault="000E1C61" w:rsidP="00445412">
      <w:pPr>
        <w:spacing w:before="120"/>
        <w:jc w:val="both"/>
        <w:rPr>
          <w:bCs/>
          <w:sz w:val="22"/>
          <w:szCs w:val="22"/>
        </w:rPr>
      </w:pPr>
    </w:p>
    <w:p w14:paraId="46C52234" w14:textId="77777777" w:rsidR="00916821" w:rsidRPr="00D9502C" w:rsidRDefault="000E1C61" w:rsidP="00445412">
      <w:pPr>
        <w:spacing w:before="120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D9502C" w:rsidRDefault="000E1C61" w:rsidP="00445412">
      <w:pPr>
        <w:spacing w:before="120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D9502C" w:rsidRDefault="000E1C61" w:rsidP="00445412">
      <w:pPr>
        <w:spacing w:before="120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D9502C" w:rsidRDefault="00826760" w:rsidP="00445412">
      <w:pPr>
        <w:spacing w:before="120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(Nazwa i adres W</w:t>
      </w:r>
      <w:r w:rsidR="00916821" w:rsidRPr="00D9502C">
        <w:rPr>
          <w:bCs/>
          <w:sz w:val="22"/>
          <w:szCs w:val="22"/>
        </w:rPr>
        <w:t>ykonawcy)</w:t>
      </w:r>
    </w:p>
    <w:p w14:paraId="7124163F" w14:textId="77777777" w:rsidR="000E1C61" w:rsidRPr="00D9502C" w:rsidRDefault="000E1C61" w:rsidP="00445412">
      <w:pPr>
        <w:spacing w:before="120"/>
        <w:jc w:val="right"/>
        <w:rPr>
          <w:bCs/>
          <w:sz w:val="22"/>
          <w:szCs w:val="22"/>
        </w:rPr>
      </w:pPr>
    </w:p>
    <w:p w14:paraId="1076667A" w14:textId="77777777" w:rsidR="00916821" w:rsidRPr="00D9502C" w:rsidRDefault="000E1C61" w:rsidP="00445412">
      <w:pPr>
        <w:spacing w:before="120"/>
        <w:jc w:val="right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</w:t>
      </w:r>
      <w:r w:rsidR="00916821" w:rsidRPr="00D9502C">
        <w:rPr>
          <w:bCs/>
          <w:sz w:val="22"/>
          <w:szCs w:val="22"/>
        </w:rPr>
        <w:t xml:space="preserve">, dnia </w:t>
      </w:r>
      <w:r w:rsidRPr="00D9502C">
        <w:rPr>
          <w:bCs/>
          <w:sz w:val="22"/>
          <w:szCs w:val="22"/>
        </w:rPr>
        <w:t>_____________</w:t>
      </w:r>
      <w:r w:rsidR="00916821" w:rsidRPr="00D9502C">
        <w:rPr>
          <w:bCs/>
          <w:sz w:val="22"/>
          <w:szCs w:val="22"/>
        </w:rPr>
        <w:t xml:space="preserve"> r.</w:t>
      </w:r>
    </w:p>
    <w:p w14:paraId="294605E7" w14:textId="77777777" w:rsidR="00916821" w:rsidRPr="00D9502C" w:rsidRDefault="00916821" w:rsidP="00445412">
      <w:pPr>
        <w:spacing w:before="120"/>
        <w:jc w:val="both"/>
        <w:rPr>
          <w:bCs/>
          <w:sz w:val="22"/>
          <w:szCs w:val="22"/>
        </w:rPr>
      </w:pPr>
    </w:p>
    <w:p w14:paraId="7E5D2F81" w14:textId="77777777" w:rsidR="00916821" w:rsidRPr="00D9502C" w:rsidRDefault="00916821" w:rsidP="00445412">
      <w:pPr>
        <w:spacing w:before="120"/>
        <w:jc w:val="both"/>
        <w:rPr>
          <w:bCs/>
          <w:sz w:val="22"/>
          <w:szCs w:val="22"/>
        </w:rPr>
      </w:pPr>
    </w:p>
    <w:p w14:paraId="57F457BB" w14:textId="77777777" w:rsidR="00916821" w:rsidRPr="00D9502C" w:rsidRDefault="00916821" w:rsidP="00445412">
      <w:pPr>
        <w:spacing w:before="120"/>
        <w:jc w:val="both"/>
        <w:rPr>
          <w:bCs/>
          <w:sz w:val="22"/>
          <w:szCs w:val="22"/>
        </w:rPr>
      </w:pPr>
    </w:p>
    <w:p w14:paraId="53D6821D" w14:textId="03DBD42A" w:rsidR="00916821" w:rsidRPr="00D9502C" w:rsidRDefault="00916821" w:rsidP="00445412">
      <w:pPr>
        <w:spacing w:before="120"/>
        <w:jc w:val="center"/>
        <w:rPr>
          <w:b/>
          <w:bCs/>
          <w:sz w:val="28"/>
          <w:szCs w:val="28"/>
        </w:rPr>
      </w:pPr>
      <w:r w:rsidRPr="00D9502C">
        <w:rPr>
          <w:b/>
          <w:bCs/>
          <w:sz w:val="28"/>
          <w:szCs w:val="28"/>
        </w:rPr>
        <w:t>OFER</w:t>
      </w:r>
      <w:r w:rsidR="00BA0005">
        <w:rPr>
          <w:b/>
          <w:bCs/>
          <w:sz w:val="28"/>
          <w:szCs w:val="28"/>
        </w:rPr>
        <w:t>T</w:t>
      </w:r>
      <w:r w:rsidRPr="00D9502C">
        <w:rPr>
          <w:b/>
          <w:bCs/>
          <w:sz w:val="28"/>
          <w:szCs w:val="28"/>
        </w:rPr>
        <w:t xml:space="preserve">A </w:t>
      </w:r>
    </w:p>
    <w:p w14:paraId="674A82ED" w14:textId="77777777" w:rsidR="000E1C61" w:rsidRPr="00D9502C" w:rsidRDefault="000E1C61" w:rsidP="00445412">
      <w:pPr>
        <w:spacing w:before="120"/>
        <w:jc w:val="center"/>
        <w:rPr>
          <w:b/>
          <w:bCs/>
          <w:sz w:val="22"/>
          <w:szCs w:val="22"/>
        </w:rPr>
      </w:pPr>
    </w:p>
    <w:p w14:paraId="19C4E83E" w14:textId="77777777" w:rsidR="00004B30" w:rsidRPr="00D9502C" w:rsidRDefault="00004B30" w:rsidP="00004B30">
      <w:pPr>
        <w:spacing w:before="120"/>
        <w:jc w:val="both"/>
        <w:rPr>
          <w:b/>
          <w:bCs/>
          <w:sz w:val="22"/>
          <w:szCs w:val="22"/>
        </w:rPr>
      </w:pPr>
      <w:r w:rsidRPr="00D9502C">
        <w:rPr>
          <w:b/>
          <w:bCs/>
          <w:sz w:val="22"/>
          <w:szCs w:val="22"/>
        </w:rPr>
        <w:t xml:space="preserve">Skarb Państwa - </w:t>
      </w:r>
      <w:r w:rsidRPr="00D9502C">
        <w:rPr>
          <w:b/>
          <w:bCs/>
          <w:sz w:val="22"/>
          <w:szCs w:val="22"/>
        </w:rPr>
        <w:tab/>
      </w:r>
    </w:p>
    <w:p w14:paraId="320E45ED" w14:textId="77777777" w:rsidR="00004B30" w:rsidRPr="00D9502C" w:rsidRDefault="00004B30" w:rsidP="00004B30">
      <w:pPr>
        <w:spacing w:before="120"/>
        <w:jc w:val="both"/>
        <w:rPr>
          <w:b/>
          <w:bCs/>
          <w:sz w:val="22"/>
          <w:szCs w:val="22"/>
        </w:rPr>
      </w:pPr>
      <w:r w:rsidRPr="00D9502C">
        <w:rPr>
          <w:b/>
          <w:bCs/>
          <w:sz w:val="22"/>
          <w:szCs w:val="22"/>
        </w:rPr>
        <w:t xml:space="preserve">Państwowe Gospodarstwo Leśne Lasy Państwowe </w:t>
      </w:r>
    </w:p>
    <w:p w14:paraId="689D5FCD" w14:textId="730C4633" w:rsidR="00004B30" w:rsidRPr="00D9502C" w:rsidRDefault="00004B30" w:rsidP="00004B30">
      <w:pPr>
        <w:spacing w:before="120"/>
        <w:jc w:val="both"/>
        <w:rPr>
          <w:b/>
          <w:bCs/>
          <w:sz w:val="22"/>
          <w:szCs w:val="22"/>
        </w:rPr>
      </w:pPr>
      <w:r w:rsidRPr="00D9502C">
        <w:rPr>
          <w:b/>
          <w:bCs/>
          <w:sz w:val="22"/>
          <w:szCs w:val="22"/>
        </w:rPr>
        <w:t xml:space="preserve">Nadleśnictwo </w:t>
      </w:r>
      <w:r w:rsidR="00D9502C" w:rsidRPr="00D9502C">
        <w:rPr>
          <w:b/>
          <w:bCs/>
          <w:sz w:val="22"/>
          <w:szCs w:val="22"/>
        </w:rPr>
        <w:t>Woziwoda</w:t>
      </w:r>
      <w:r w:rsidRPr="00D9502C">
        <w:rPr>
          <w:b/>
          <w:bCs/>
          <w:sz w:val="22"/>
          <w:szCs w:val="22"/>
        </w:rPr>
        <w:tab/>
      </w:r>
    </w:p>
    <w:p w14:paraId="787118FB" w14:textId="3FE0A630" w:rsidR="00004B30" w:rsidRPr="00D9502C" w:rsidRDefault="00D9502C" w:rsidP="00004B30">
      <w:pPr>
        <w:spacing w:before="120"/>
        <w:jc w:val="both"/>
        <w:rPr>
          <w:b/>
          <w:bCs/>
          <w:sz w:val="22"/>
          <w:szCs w:val="22"/>
        </w:rPr>
      </w:pPr>
      <w:r w:rsidRPr="00D9502C">
        <w:rPr>
          <w:b/>
          <w:bCs/>
          <w:sz w:val="22"/>
          <w:szCs w:val="22"/>
        </w:rPr>
        <w:t>Woziwoda</w:t>
      </w:r>
      <w:r w:rsidR="006A50F0" w:rsidRPr="00D9502C">
        <w:rPr>
          <w:b/>
          <w:bCs/>
          <w:sz w:val="22"/>
          <w:szCs w:val="22"/>
        </w:rPr>
        <w:t xml:space="preserve"> 3</w:t>
      </w:r>
      <w:r w:rsidR="00004B30" w:rsidRPr="00D9502C">
        <w:rPr>
          <w:b/>
          <w:bCs/>
          <w:sz w:val="22"/>
          <w:szCs w:val="22"/>
        </w:rPr>
        <w:t>, 8</w:t>
      </w:r>
      <w:r w:rsidRPr="00D9502C">
        <w:rPr>
          <w:b/>
          <w:bCs/>
          <w:sz w:val="22"/>
          <w:szCs w:val="22"/>
        </w:rPr>
        <w:t>9</w:t>
      </w:r>
      <w:r w:rsidR="00004B30" w:rsidRPr="00D9502C">
        <w:rPr>
          <w:b/>
          <w:bCs/>
          <w:sz w:val="22"/>
          <w:szCs w:val="22"/>
        </w:rPr>
        <w:t>-</w:t>
      </w:r>
      <w:r w:rsidRPr="00D9502C">
        <w:rPr>
          <w:b/>
          <w:bCs/>
          <w:sz w:val="22"/>
          <w:szCs w:val="22"/>
        </w:rPr>
        <w:t>504</w:t>
      </w:r>
      <w:r w:rsidR="00004B30" w:rsidRPr="00D9502C">
        <w:rPr>
          <w:b/>
          <w:bCs/>
          <w:sz w:val="22"/>
          <w:szCs w:val="22"/>
        </w:rPr>
        <w:t xml:space="preserve"> </w:t>
      </w:r>
      <w:r w:rsidRPr="00D9502C">
        <w:rPr>
          <w:b/>
          <w:bCs/>
          <w:sz w:val="22"/>
          <w:szCs w:val="22"/>
        </w:rPr>
        <w:t>Legbąd</w:t>
      </w:r>
    </w:p>
    <w:p w14:paraId="0A219D14" w14:textId="77777777" w:rsidR="004F2FE4" w:rsidRPr="00D9502C" w:rsidRDefault="004F2FE4" w:rsidP="00D9502C">
      <w:pPr>
        <w:spacing w:before="240" w:after="240"/>
        <w:jc w:val="both"/>
        <w:rPr>
          <w:bCs/>
          <w:sz w:val="22"/>
          <w:szCs w:val="22"/>
        </w:rPr>
      </w:pPr>
    </w:p>
    <w:p w14:paraId="4E5574B8" w14:textId="4090A194" w:rsidR="00916821" w:rsidRPr="003F306E" w:rsidRDefault="00916821" w:rsidP="00D9502C">
      <w:pPr>
        <w:jc w:val="both"/>
        <w:rPr>
          <w:b/>
          <w:bCs/>
          <w:i/>
          <w:color w:val="000000"/>
          <w:sz w:val="22"/>
          <w:szCs w:val="22"/>
        </w:rPr>
      </w:pPr>
      <w:r w:rsidRPr="003F306E">
        <w:rPr>
          <w:bCs/>
          <w:sz w:val="22"/>
          <w:szCs w:val="22"/>
        </w:rPr>
        <w:t xml:space="preserve">Odpowiadając na ogłoszenie </w:t>
      </w:r>
      <w:r w:rsidR="00004B30" w:rsidRPr="003F306E">
        <w:rPr>
          <w:bCs/>
          <w:sz w:val="22"/>
          <w:szCs w:val="22"/>
        </w:rPr>
        <w:t>d</w:t>
      </w:r>
      <w:r w:rsidRPr="003F306E">
        <w:rPr>
          <w:bCs/>
          <w:sz w:val="22"/>
          <w:szCs w:val="22"/>
        </w:rPr>
        <w:t>o</w:t>
      </w:r>
      <w:r w:rsidR="00004B30" w:rsidRPr="003F306E">
        <w:rPr>
          <w:bCs/>
          <w:sz w:val="22"/>
          <w:szCs w:val="22"/>
        </w:rPr>
        <w:t>t.</w:t>
      </w:r>
      <w:r w:rsidRPr="003F306E">
        <w:rPr>
          <w:bCs/>
          <w:sz w:val="22"/>
          <w:szCs w:val="22"/>
        </w:rPr>
        <w:t xml:space="preserve"> </w:t>
      </w:r>
      <w:r w:rsidR="00004B30" w:rsidRPr="003F306E">
        <w:rPr>
          <w:bCs/>
          <w:sz w:val="22"/>
          <w:szCs w:val="22"/>
        </w:rPr>
        <w:t>postępowania</w:t>
      </w:r>
      <w:r w:rsidR="00826760" w:rsidRPr="003F306E">
        <w:rPr>
          <w:bCs/>
          <w:sz w:val="22"/>
          <w:szCs w:val="22"/>
        </w:rPr>
        <w:t xml:space="preserve"> </w:t>
      </w:r>
      <w:r w:rsidR="004F2FE4" w:rsidRPr="003F306E">
        <w:rPr>
          <w:bCs/>
          <w:sz w:val="22"/>
          <w:szCs w:val="22"/>
        </w:rPr>
        <w:t>o udzielenie zamówienia publicznego prowadzon</w:t>
      </w:r>
      <w:r w:rsidR="00004B30" w:rsidRPr="003F306E">
        <w:rPr>
          <w:bCs/>
          <w:sz w:val="22"/>
          <w:szCs w:val="22"/>
        </w:rPr>
        <w:t>ego</w:t>
      </w:r>
      <w:r w:rsidR="004F2FE4" w:rsidRPr="003F306E">
        <w:rPr>
          <w:bCs/>
          <w:sz w:val="22"/>
          <w:szCs w:val="22"/>
        </w:rPr>
        <w:t xml:space="preserve"> przez Zamawiającego –  Nadleśnictwo </w:t>
      </w:r>
      <w:r w:rsidR="00D9502C" w:rsidRPr="003F306E">
        <w:rPr>
          <w:bCs/>
          <w:sz w:val="22"/>
          <w:szCs w:val="22"/>
        </w:rPr>
        <w:t>Woziwoda</w:t>
      </w:r>
      <w:r w:rsidR="006A50F0" w:rsidRPr="003F306E">
        <w:rPr>
          <w:bCs/>
          <w:sz w:val="22"/>
          <w:szCs w:val="22"/>
        </w:rPr>
        <w:t xml:space="preserve"> </w:t>
      </w:r>
      <w:r w:rsidR="004F2FE4" w:rsidRPr="003F306E">
        <w:rPr>
          <w:bCs/>
          <w:sz w:val="22"/>
          <w:szCs w:val="22"/>
        </w:rPr>
        <w:t xml:space="preserve">w trybie podstawowym (Wariant I) na </w:t>
      </w:r>
      <w:r w:rsidR="00627140" w:rsidRPr="003F306E">
        <w:rPr>
          <w:bCs/>
          <w:i/>
          <w:color w:val="000000"/>
          <w:sz w:val="22"/>
          <w:szCs w:val="22"/>
        </w:rPr>
        <w:t>„</w:t>
      </w:r>
      <w:r w:rsidR="00D9502C" w:rsidRPr="003F306E">
        <w:rPr>
          <w:b/>
          <w:bCs/>
          <w:i/>
          <w:color w:val="000000"/>
          <w:sz w:val="22"/>
          <w:szCs w:val="22"/>
        </w:rPr>
        <w:t>BUDOWĘ INSTALACJI FOTOWOLTAICZNEJ DLA OBIEKTÓW NADLEŚNICTWA WOZIWODA</w:t>
      </w:r>
      <w:r w:rsidR="00627140" w:rsidRPr="003F306E">
        <w:rPr>
          <w:b/>
          <w:bCs/>
          <w:i/>
          <w:color w:val="000000"/>
          <w:sz w:val="22"/>
          <w:szCs w:val="22"/>
        </w:rPr>
        <w:t xml:space="preserve">” </w:t>
      </w:r>
      <w:r w:rsidR="003F306E">
        <w:rPr>
          <w:b/>
          <w:bCs/>
          <w:i/>
          <w:color w:val="000000"/>
          <w:sz w:val="22"/>
          <w:szCs w:val="22"/>
        </w:rPr>
        <w:t>s</w:t>
      </w:r>
      <w:r w:rsidRPr="003F306E">
        <w:rPr>
          <w:bCs/>
          <w:sz w:val="22"/>
          <w:szCs w:val="22"/>
        </w:rPr>
        <w:t>kładamy niniejszym ofertę:</w:t>
      </w:r>
    </w:p>
    <w:p w14:paraId="0124DF89" w14:textId="77777777" w:rsidR="00D9502C" w:rsidRPr="00D9502C" w:rsidRDefault="00916821" w:rsidP="00D9502C">
      <w:pPr>
        <w:pStyle w:val="Akapitzlist"/>
        <w:numPr>
          <w:ilvl w:val="0"/>
          <w:numId w:val="135"/>
        </w:num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Za wykonanie przedmiotu zamówienia oferujemy </w:t>
      </w:r>
      <w:r w:rsidR="00D9502C" w:rsidRPr="00D9502C">
        <w:rPr>
          <w:bCs/>
          <w:sz w:val="22"/>
          <w:szCs w:val="22"/>
        </w:rPr>
        <w:t>ogółem</w:t>
      </w:r>
      <w:r w:rsidRPr="00D9502C">
        <w:rPr>
          <w:bCs/>
          <w:sz w:val="22"/>
          <w:szCs w:val="22"/>
        </w:rPr>
        <w:t xml:space="preserve"> wynagrodzenie brutto: ___________________________________________________________</w:t>
      </w:r>
      <w:r w:rsidR="00E62565" w:rsidRPr="00D9502C">
        <w:rPr>
          <w:bCs/>
          <w:sz w:val="22"/>
          <w:szCs w:val="22"/>
        </w:rPr>
        <w:t xml:space="preserve"> </w:t>
      </w:r>
      <w:r w:rsidR="00FC3462" w:rsidRPr="00D9502C">
        <w:rPr>
          <w:bCs/>
          <w:sz w:val="22"/>
          <w:szCs w:val="22"/>
        </w:rPr>
        <w:t>PLN</w:t>
      </w:r>
      <w:r w:rsidR="00D9502C" w:rsidRPr="00D9502C">
        <w:rPr>
          <w:bCs/>
          <w:sz w:val="22"/>
          <w:szCs w:val="22"/>
        </w:rPr>
        <w:t xml:space="preserve"> (słownie </w:t>
      </w:r>
    </w:p>
    <w:p w14:paraId="618FAA71" w14:textId="77777777" w:rsidR="00D9502C" w:rsidRPr="00D9502C" w:rsidRDefault="00D9502C" w:rsidP="00D9502C">
      <w:pPr>
        <w:pStyle w:val="Akapitzlist"/>
        <w:spacing w:before="240" w:after="240"/>
        <w:ind w:left="709"/>
        <w:jc w:val="both"/>
        <w:rPr>
          <w:bCs/>
          <w:sz w:val="22"/>
          <w:szCs w:val="22"/>
        </w:rPr>
      </w:pPr>
    </w:p>
    <w:p w14:paraId="028CC045" w14:textId="7EA02A9C" w:rsidR="00D9502C" w:rsidRPr="00D9502C" w:rsidRDefault="00D9502C" w:rsidP="00D9502C">
      <w:pPr>
        <w:pStyle w:val="Akapitzlist"/>
        <w:spacing w:before="240" w:after="240"/>
        <w:ind w:left="709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złotych:……………………………………………………………………………….. …/100), </w:t>
      </w:r>
      <w:r w:rsidRPr="00D9502C">
        <w:rPr>
          <w:bCs/>
          <w:sz w:val="22"/>
          <w:szCs w:val="22"/>
        </w:rPr>
        <w:br/>
        <w:t xml:space="preserve">w tym  podatek VAT: </w:t>
      </w:r>
    </w:p>
    <w:p w14:paraId="087E4554" w14:textId="77777777" w:rsidR="00D9502C" w:rsidRPr="00D9502C" w:rsidRDefault="00D9502C" w:rsidP="00D9502C">
      <w:pPr>
        <w:pStyle w:val="Akapitzlist"/>
        <w:spacing w:before="240" w:after="240"/>
        <w:ind w:left="709"/>
        <w:jc w:val="both"/>
        <w:rPr>
          <w:bCs/>
          <w:sz w:val="22"/>
          <w:szCs w:val="22"/>
        </w:rPr>
      </w:pPr>
    </w:p>
    <w:p w14:paraId="2D2C856F" w14:textId="6CB8CC30" w:rsidR="00D9502C" w:rsidRPr="00D9502C" w:rsidRDefault="00D9502C" w:rsidP="00D9502C">
      <w:pPr>
        <w:pStyle w:val="Akapitzlist"/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…………………………………………………………………………………………..PLN</w:t>
      </w:r>
    </w:p>
    <w:p w14:paraId="2C0451D7" w14:textId="77777777" w:rsidR="00D9502C" w:rsidRPr="00D9502C" w:rsidRDefault="00D9502C" w:rsidP="00D9502C">
      <w:pPr>
        <w:pStyle w:val="Akapitzlist"/>
        <w:spacing w:before="240" w:after="240"/>
        <w:ind w:left="0"/>
        <w:jc w:val="both"/>
        <w:rPr>
          <w:bCs/>
          <w:sz w:val="22"/>
          <w:szCs w:val="22"/>
        </w:rPr>
      </w:pPr>
    </w:p>
    <w:p w14:paraId="2445656F" w14:textId="3E35AB95" w:rsidR="00D9502C" w:rsidRPr="00D9502C" w:rsidRDefault="00D9502C" w:rsidP="003F306E">
      <w:pPr>
        <w:pStyle w:val="Akapitzlist"/>
        <w:spacing w:before="240" w:after="240"/>
        <w:ind w:left="0" w:firstLine="708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W tym:</w:t>
      </w:r>
    </w:p>
    <w:p w14:paraId="77B91C3E" w14:textId="77777777" w:rsidR="00D9502C" w:rsidRPr="00D9502C" w:rsidRDefault="00D9502C" w:rsidP="003F306E">
      <w:pPr>
        <w:pStyle w:val="Akapitzlist"/>
        <w:spacing w:before="240" w:after="240"/>
        <w:ind w:left="708"/>
        <w:jc w:val="both"/>
        <w:rPr>
          <w:rFonts w:eastAsia="Calibri"/>
          <w:b/>
          <w:bCs/>
          <w:lang w:eastAsia="pl-PL"/>
        </w:rPr>
      </w:pPr>
      <w:r w:rsidRPr="00D9502C">
        <w:rPr>
          <w:bCs/>
          <w:sz w:val="22"/>
          <w:szCs w:val="22"/>
        </w:rPr>
        <w:t xml:space="preserve">Część 1 zamówienia: </w:t>
      </w:r>
      <w:r w:rsidRPr="00D9502C">
        <w:rPr>
          <w:rFonts w:eastAsia="Calibri"/>
          <w:b/>
          <w:bCs/>
          <w:lang w:eastAsia="pl-PL"/>
        </w:rPr>
        <w:t xml:space="preserve">Budowa instalacji fotowoltaicznej  gruntowej o mocy 14 </w:t>
      </w:r>
      <w:proofErr w:type="spellStart"/>
      <w:r w:rsidRPr="00D9502C">
        <w:rPr>
          <w:rFonts w:eastAsia="Calibri"/>
          <w:b/>
          <w:bCs/>
          <w:lang w:eastAsia="pl-PL"/>
        </w:rPr>
        <w:t>kWp</w:t>
      </w:r>
      <w:proofErr w:type="spellEnd"/>
      <w:r w:rsidRPr="00D9502C">
        <w:rPr>
          <w:rFonts w:eastAsia="Calibri"/>
          <w:b/>
          <w:bCs/>
          <w:lang w:eastAsia="pl-PL"/>
        </w:rPr>
        <w:t xml:space="preserve"> na gruncie przy Polu Biwakowym Nadleśnictwa Woziwoda:</w:t>
      </w:r>
    </w:p>
    <w:p w14:paraId="1BEDE302" w14:textId="19BAADBF" w:rsidR="006B1B51" w:rsidRPr="00D9502C" w:rsidRDefault="00D9502C" w:rsidP="003F306E">
      <w:pPr>
        <w:pStyle w:val="Akapitzlist"/>
        <w:spacing w:before="240" w:after="240"/>
        <w:ind w:left="0" w:firstLine="708"/>
        <w:jc w:val="both"/>
        <w:rPr>
          <w:sz w:val="22"/>
          <w:szCs w:val="22"/>
        </w:rPr>
      </w:pPr>
      <w:r w:rsidRPr="00D9502C">
        <w:rPr>
          <w:rFonts w:eastAsia="Calibri"/>
          <w:lang w:eastAsia="pl-PL"/>
        </w:rPr>
        <w:t>……………………………………………………………………………..PLN</w:t>
      </w:r>
      <w:r w:rsidR="008D7A43">
        <w:rPr>
          <w:rFonts w:eastAsia="Calibri"/>
          <w:lang w:eastAsia="pl-PL"/>
        </w:rPr>
        <w:t xml:space="preserve"> brutto</w:t>
      </w:r>
      <w:r w:rsidRPr="00D9502C">
        <w:rPr>
          <w:sz w:val="22"/>
          <w:szCs w:val="22"/>
        </w:rPr>
        <w:t>;</w:t>
      </w:r>
    </w:p>
    <w:p w14:paraId="07886BA6" w14:textId="77777777" w:rsidR="003F306E" w:rsidRDefault="003F306E" w:rsidP="00D9502C">
      <w:pPr>
        <w:pStyle w:val="Akapitzlist"/>
        <w:spacing w:before="240" w:after="240"/>
        <w:ind w:left="0"/>
        <w:jc w:val="both"/>
        <w:rPr>
          <w:sz w:val="22"/>
          <w:szCs w:val="22"/>
        </w:rPr>
      </w:pPr>
    </w:p>
    <w:p w14:paraId="78686796" w14:textId="3B35519B" w:rsidR="00D9502C" w:rsidRPr="00D9502C" w:rsidRDefault="00D9502C" w:rsidP="003F306E">
      <w:pPr>
        <w:pStyle w:val="Akapitzlist"/>
        <w:spacing w:before="240" w:after="240"/>
        <w:ind w:left="708"/>
        <w:jc w:val="both"/>
        <w:rPr>
          <w:rFonts w:eastAsia="Calibri"/>
          <w:b/>
          <w:bCs/>
          <w:lang w:eastAsia="pl-PL"/>
        </w:rPr>
      </w:pPr>
      <w:r w:rsidRPr="00D9502C">
        <w:rPr>
          <w:sz w:val="22"/>
          <w:szCs w:val="22"/>
        </w:rPr>
        <w:t xml:space="preserve">Część 2 zamówienia: </w:t>
      </w:r>
      <w:r w:rsidRPr="00D9502C">
        <w:rPr>
          <w:rFonts w:eastAsia="Calibri"/>
          <w:b/>
          <w:bCs/>
          <w:lang w:eastAsia="pl-PL"/>
        </w:rPr>
        <w:t xml:space="preserve">Budowa instalacji fotowoltaicznej  gruntowej o mocy 8 </w:t>
      </w:r>
      <w:proofErr w:type="spellStart"/>
      <w:r w:rsidRPr="00D9502C">
        <w:rPr>
          <w:rFonts w:eastAsia="Calibri"/>
          <w:b/>
          <w:bCs/>
          <w:lang w:eastAsia="pl-PL"/>
        </w:rPr>
        <w:t>kWp</w:t>
      </w:r>
      <w:proofErr w:type="spellEnd"/>
      <w:r w:rsidRPr="00D9502C">
        <w:rPr>
          <w:rFonts w:eastAsia="Calibri"/>
          <w:b/>
          <w:bCs/>
          <w:lang w:eastAsia="pl-PL"/>
        </w:rPr>
        <w:t xml:space="preserve"> na gruncie obiekcie budowlanym </w:t>
      </w:r>
      <w:proofErr w:type="spellStart"/>
      <w:r w:rsidRPr="00D9502C">
        <w:rPr>
          <w:rFonts w:eastAsia="Calibri"/>
          <w:b/>
          <w:bCs/>
          <w:lang w:eastAsia="pl-PL"/>
        </w:rPr>
        <w:t>Twarożnica</w:t>
      </w:r>
      <w:proofErr w:type="spellEnd"/>
      <w:r w:rsidRPr="00D9502C">
        <w:rPr>
          <w:rFonts w:eastAsia="Calibri"/>
          <w:b/>
          <w:bCs/>
          <w:lang w:eastAsia="pl-PL"/>
        </w:rPr>
        <w:t xml:space="preserve">  ½ - pokoje gościnne:</w:t>
      </w:r>
    </w:p>
    <w:p w14:paraId="2F6143B2" w14:textId="60E8E7C2" w:rsidR="00D9502C" w:rsidRPr="00D9502C" w:rsidRDefault="00D9502C" w:rsidP="003F306E">
      <w:pPr>
        <w:pStyle w:val="Akapitzlist"/>
        <w:spacing w:before="240" w:after="240"/>
        <w:ind w:left="0" w:firstLine="708"/>
        <w:jc w:val="both"/>
        <w:rPr>
          <w:rFonts w:eastAsia="Calibri"/>
          <w:lang w:eastAsia="pl-PL"/>
        </w:rPr>
      </w:pPr>
      <w:r w:rsidRPr="00D9502C">
        <w:rPr>
          <w:rFonts w:eastAsia="Calibri"/>
          <w:lang w:eastAsia="pl-PL"/>
        </w:rPr>
        <w:t>……………………………………………………………………………..PLN</w:t>
      </w:r>
      <w:r w:rsidR="008D7A43">
        <w:rPr>
          <w:rFonts w:eastAsia="Calibri"/>
          <w:lang w:eastAsia="pl-PL"/>
        </w:rPr>
        <w:t xml:space="preserve"> brutto</w:t>
      </w:r>
      <w:r w:rsidRPr="00D9502C">
        <w:rPr>
          <w:rFonts w:eastAsia="Calibri"/>
          <w:lang w:eastAsia="pl-PL"/>
        </w:rPr>
        <w:t>;</w:t>
      </w:r>
    </w:p>
    <w:p w14:paraId="439A6F54" w14:textId="77777777" w:rsidR="003F306E" w:rsidRDefault="003F306E" w:rsidP="00D9502C">
      <w:pPr>
        <w:pStyle w:val="Akapitzlist"/>
        <w:spacing w:before="240" w:after="240"/>
        <w:ind w:left="0"/>
        <w:jc w:val="both"/>
        <w:rPr>
          <w:rFonts w:eastAsia="Calibri"/>
          <w:lang w:eastAsia="pl-PL"/>
        </w:rPr>
      </w:pPr>
    </w:p>
    <w:p w14:paraId="43872561" w14:textId="43698EDC" w:rsidR="00D9502C" w:rsidRPr="00D9502C" w:rsidRDefault="00D9502C" w:rsidP="003F306E">
      <w:pPr>
        <w:pStyle w:val="Akapitzlist"/>
        <w:spacing w:before="240" w:after="240"/>
        <w:ind w:left="708"/>
        <w:jc w:val="both"/>
        <w:rPr>
          <w:rFonts w:eastAsia="Calibri"/>
          <w:b/>
          <w:bCs/>
          <w:lang w:eastAsia="pl-PL"/>
        </w:rPr>
      </w:pPr>
      <w:r w:rsidRPr="00D9502C">
        <w:rPr>
          <w:rFonts w:eastAsia="Calibri"/>
          <w:lang w:eastAsia="pl-PL"/>
        </w:rPr>
        <w:t xml:space="preserve">Część 3 zamówienia: </w:t>
      </w:r>
      <w:r w:rsidRPr="00D9502C">
        <w:rPr>
          <w:rFonts w:eastAsia="Calibri"/>
          <w:b/>
          <w:bCs/>
          <w:lang w:eastAsia="pl-PL"/>
        </w:rPr>
        <w:t xml:space="preserve">Budowa instalacji fotowoltaicznej na dachu budynku Nadleśnictwa Woziwoda o mocy 12 </w:t>
      </w:r>
      <w:proofErr w:type="spellStart"/>
      <w:r w:rsidRPr="00D9502C">
        <w:rPr>
          <w:rFonts w:eastAsia="Calibri"/>
          <w:b/>
          <w:bCs/>
          <w:lang w:eastAsia="pl-PL"/>
        </w:rPr>
        <w:t>kWp</w:t>
      </w:r>
      <w:proofErr w:type="spellEnd"/>
      <w:r w:rsidRPr="00D9502C">
        <w:rPr>
          <w:rFonts w:eastAsia="Calibri"/>
          <w:b/>
          <w:bCs/>
          <w:lang w:eastAsia="pl-PL"/>
        </w:rPr>
        <w:t xml:space="preserve"> – pokoje gościnne:</w:t>
      </w:r>
    </w:p>
    <w:p w14:paraId="6D5E90F5" w14:textId="696B1F39" w:rsidR="00D9502C" w:rsidRPr="008D7A43" w:rsidRDefault="00D9502C" w:rsidP="003F306E">
      <w:pPr>
        <w:pStyle w:val="Akapitzlist"/>
        <w:spacing w:before="240" w:after="240"/>
        <w:ind w:left="0" w:firstLine="708"/>
        <w:jc w:val="both"/>
        <w:rPr>
          <w:rFonts w:eastAsia="Calibri"/>
          <w:lang w:eastAsia="pl-PL"/>
        </w:rPr>
      </w:pPr>
      <w:r w:rsidRPr="008D7A43">
        <w:rPr>
          <w:rFonts w:eastAsia="Calibri"/>
          <w:lang w:eastAsia="pl-PL"/>
        </w:rPr>
        <w:t>………………………………………………………………………………PLN</w:t>
      </w:r>
      <w:r w:rsidR="008D7A43" w:rsidRPr="008D7A43">
        <w:rPr>
          <w:rFonts w:eastAsia="Calibri"/>
          <w:lang w:eastAsia="pl-PL"/>
        </w:rPr>
        <w:t xml:space="preserve"> brutto.</w:t>
      </w:r>
    </w:p>
    <w:p w14:paraId="3FC55C85" w14:textId="77777777" w:rsidR="00D9502C" w:rsidRPr="00D9502C" w:rsidRDefault="00D9502C" w:rsidP="00D9502C">
      <w:pPr>
        <w:pStyle w:val="Akapitzlist"/>
        <w:spacing w:before="240" w:after="240"/>
        <w:ind w:left="0"/>
        <w:jc w:val="both"/>
        <w:rPr>
          <w:sz w:val="22"/>
          <w:szCs w:val="22"/>
        </w:rPr>
      </w:pPr>
    </w:p>
    <w:p w14:paraId="02BD65A3" w14:textId="44882B31" w:rsidR="00004B30" w:rsidRPr="00D9502C" w:rsidRDefault="00004B30" w:rsidP="00004B30">
      <w:pPr>
        <w:spacing w:before="12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lastRenderedPageBreak/>
        <w:t>2.</w:t>
      </w:r>
      <w:r w:rsidRPr="00D9502C">
        <w:rPr>
          <w:bCs/>
          <w:sz w:val="22"/>
          <w:szCs w:val="22"/>
        </w:rPr>
        <w:tab/>
        <w:t xml:space="preserve">Wynagrodzenie zaoferowane w pkt 1 powyżej wynika z załączonego </w:t>
      </w:r>
      <w:r w:rsidR="00F7537C" w:rsidRPr="00D9502C">
        <w:rPr>
          <w:bCs/>
          <w:sz w:val="22"/>
          <w:szCs w:val="22"/>
        </w:rPr>
        <w:t>Kosztorysu ofertowego</w:t>
      </w:r>
      <w:r w:rsidRPr="00D9502C">
        <w:rPr>
          <w:bCs/>
          <w:sz w:val="22"/>
          <w:szCs w:val="22"/>
        </w:rPr>
        <w:t xml:space="preserve"> </w:t>
      </w:r>
      <w:r w:rsidR="00EF634B">
        <w:rPr>
          <w:bCs/>
          <w:sz w:val="22"/>
          <w:szCs w:val="22"/>
        </w:rPr>
        <w:t xml:space="preserve">          </w:t>
      </w:r>
      <w:r w:rsidRPr="00D9502C">
        <w:rPr>
          <w:bCs/>
          <w:sz w:val="22"/>
          <w:szCs w:val="22"/>
        </w:rPr>
        <w:t>i stanowi sumę wartości całkowitych brutto za poszczególne pozycje (prace) tworzące przedmiot zamówienia.</w:t>
      </w:r>
    </w:p>
    <w:p w14:paraId="44DF4717" w14:textId="563B1006" w:rsidR="00F7537C" w:rsidRPr="00D9502C" w:rsidRDefault="00F169C7" w:rsidP="00EF634B">
      <w:pPr>
        <w:spacing w:before="240" w:after="240"/>
        <w:ind w:left="709" w:hanging="709"/>
        <w:jc w:val="both"/>
        <w:rPr>
          <w:bCs/>
          <w:i/>
          <w:sz w:val="22"/>
          <w:szCs w:val="22"/>
        </w:rPr>
      </w:pPr>
      <w:r w:rsidRPr="00D9502C">
        <w:rPr>
          <w:bCs/>
          <w:sz w:val="22"/>
          <w:szCs w:val="22"/>
        </w:rPr>
        <w:t>3</w:t>
      </w:r>
      <w:r w:rsidR="00084DF2" w:rsidRPr="00D9502C">
        <w:rPr>
          <w:bCs/>
          <w:sz w:val="22"/>
          <w:szCs w:val="22"/>
        </w:rPr>
        <w:t>.</w:t>
      </w:r>
      <w:r w:rsidR="00084DF2" w:rsidRPr="00D9502C">
        <w:rPr>
          <w:bCs/>
          <w:sz w:val="22"/>
          <w:szCs w:val="22"/>
        </w:rPr>
        <w:tab/>
      </w:r>
      <w:r w:rsidR="007D0C51" w:rsidRPr="00D9502C">
        <w:rPr>
          <w:bCs/>
          <w:sz w:val="22"/>
          <w:szCs w:val="22"/>
        </w:rPr>
        <w:t xml:space="preserve">Oświadczamy, iż oferujemy  okres </w:t>
      </w:r>
      <w:r w:rsidR="003635BE" w:rsidRPr="00D9502C">
        <w:rPr>
          <w:bCs/>
          <w:sz w:val="22"/>
          <w:szCs w:val="22"/>
        </w:rPr>
        <w:t xml:space="preserve">rękojmi </w:t>
      </w:r>
      <w:r w:rsidR="007D0C51" w:rsidRPr="00D9502C">
        <w:rPr>
          <w:bCs/>
          <w:sz w:val="22"/>
          <w:szCs w:val="22"/>
        </w:rPr>
        <w:t xml:space="preserve">na </w:t>
      </w:r>
      <w:r w:rsidR="004D3562" w:rsidRPr="00D9502C">
        <w:rPr>
          <w:bCs/>
          <w:sz w:val="22"/>
          <w:szCs w:val="22"/>
        </w:rPr>
        <w:t xml:space="preserve">wykonany przedmiot zamówienia </w:t>
      </w:r>
      <w:r w:rsidR="003635BE" w:rsidRPr="00D9502C">
        <w:rPr>
          <w:bCs/>
          <w:sz w:val="22"/>
          <w:szCs w:val="22"/>
        </w:rPr>
        <w:t>wynoszący ___________ miesięcy</w:t>
      </w:r>
      <w:r w:rsidR="00EF634B">
        <w:rPr>
          <w:bCs/>
          <w:sz w:val="22"/>
          <w:szCs w:val="22"/>
        </w:rPr>
        <w:t>.</w:t>
      </w:r>
    </w:p>
    <w:p w14:paraId="4B5584B0" w14:textId="3FD35050" w:rsidR="00F7537C" w:rsidRPr="00D9502C" w:rsidRDefault="00F7537C" w:rsidP="008D7A43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4.</w:t>
      </w:r>
      <w:r w:rsidRPr="00D9502C">
        <w:rPr>
          <w:bCs/>
          <w:i/>
          <w:sz w:val="22"/>
          <w:szCs w:val="22"/>
        </w:rPr>
        <w:t xml:space="preserve"> </w:t>
      </w:r>
      <w:r w:rsidRPr="00D9502C">
        <w:rPr>
          <w:bCs/>
          <w:i/>
          <w:sz w:val="22"/>
          <w:szCs w:val="22"/>
        </w:rPr>
        <w:tab/>
      </w:r>
      <w:r w:rsidR="00084DF2" w:rsidRPr="00D9502C">
        <w:rPr>
          <w:bCs/>
          <w:sz w:val="22"/>
          <w:szCs w:val="22"/>
        </w:rPr>
        <w:t xml:space="preserve">Informujemy, że wybór oferty </w:t>
      </w:r>
      <w:r w:rsidR="00084DF2" w:rsidRPr="00D9502C">
        <w:rPr>
          <w:b/>
          <w:bCs/>
          <w:sz w:val="22"/>
          <w:szCs w:val="22"/>
        </w:rPr>
        <w:t>nie będzie/będzie*</w:t>
      </w:r>
      <w:r w:rsidR="00084DF2" w:rsidRPr="00D9502C">
        <w:rPr>
          <w:bCs/>
          <w:sz w:val="22"/>
          <w:szCs w:val="22"/>
        </w:rPr>
        <w:t xml:space="preserve"> prowadzić do powstania </w:t>
      </w:r>
      <w:r w:rsidR="00C42AEA" w:rsidRPr="00D9502C">
        <w:rPr>
          <w:bCs/>
          <w:sz w:val="22"/>
          <w:szCs w:val="22"/>
        </w:rPr>
        <w:t xml:space="preserve">                                               </w:t>
      </w:r>
      <w:r w:rsidR="00084DF2" w:rsidRPr="00D9502C">
        <w:rPr>
          <w:bCs/>
          <w:sz w:val="22"/>
          <w:szCs w:val="22"/>
        </w:rPr>
        <w:t xml:space="preserve">u Zamawiającego obowiązku podatkowego zgodnie z przepisami o podatku od towarów i usług, </w:t>
      </w:r>
    </w:p>
    <w:p w14:paraId="602BBCA1" w14:textId="77777777" w:rsidR="00084DF2" w:rsidRPr="00D9502C" w:rsidRDefault="00084DF2" w:rsidP="00FC3462">
      <w:pPr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Rodzaj usługi</w:t>
      </w:r>
      <w:r w:rsidR="005F4C12" w:rsidRPr="00D9502C">
        <w:rPr>
          <w:bCs/>
          <w:sz w:val="22"/>
          <w:szCs w:val="22"/>
        </w:rPr>
        <w:t>,</w:t>
      </w:r>
      <w:r w:rsidRPr="00D9502C">
        <w:rPr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D9502C">
        <w:rPr>
          <w:bCs/>
          <w:sz w:val="22"/>
          <w:szCs w:val="22"/>
        </w:rPr>
        <w:t>(VAT)</w:t>
      </w:r>
      <w:r w:rsidRPr="00D9502C">
        <w:rPr>
          <w:bCs/>
          <w:sz w:val="22"/>
          <w:szCs w:val="22"/>
        </w:rPr>
        <w:t xml:space="preserve">: </w:t>
      </w:r>
      <w:r w:rsidR="006B1B51" w:rsidRPr="00D9502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D9502C">
        <w:rPr>
          <w:bCs/>
          <w:sz w:val="22"/>
          <w:szCs w:val="22"/>
        </w:rPr>
        <w:t>_________</w:t>
      </w:r>
      <w:r w:rsidR="00BD37AF" w:rsidRPr="00D9502C">
        <w:rPr>
          <w:bCs/>
          <w:sz w:val="22"/>
          <w:szCs w:val="22"/>
        </w:rPr>
        <w:t>_________________________________________________________________________________________</w:t>
      </w:r>
      <w:r w:rsidRPr="00D9502C">
        <w:rPr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D9502C" w:rsidRDefault="00084DF2" w:rsidP="00FC3462">
      <w:pPr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Wartość ww. usług bez kwoty podatku </w:t>
      </w:r>
      <w:r w:rsidR="00E62565" w:rsidRPr="00D9502C">
        <w:rPr>
          <w:bCs/>
          <w:sz w:val="22"/>
          <w:szCs w:val="22"/>
        </w:rPr>
        <w:t xml:space="preserve">od towarów i usług (VAT) </w:t>
      </w:r>
      <w:r w:rsidRPr="00D9502C">
        <w:rPr>
          <w:bCs/>
          <w:sz w:val="22"/>
          <w:szCs w:val="22"/>
        </w:rPr>
        <w:t>wynosi: _________________________________________ PLN.</w:t>
      </w:r>
    </w:p>
    <w:p w14:paraId="48BB2E6E" w14:textId="1D66A0E8" w:rsidR="006A5E33" w:rsidRPr="00D9502C" w:rsidRDefault="00EF634B" w:rsidP="006A5E33">
      <w:pPr>
        <w:spacing w:before="240" w:after="240"/>
        <w:ind w:left="705" w:hanging="70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6A5E33" w:rsidRPr="00D9502C">
        <w:rPr>
          <w:bCs/>
          <w:sz w:val="22"/>
          <w:szCs w:val="22"/>
        </w:rPr>
        <w:t xml:space="preserve">. </w:t>
      </w:r>
      <w:r w:rsidR="006A5E33" w:rsidRPr="00D9502C">
        <w:rPr>
          <w:bCs/>
          <w:sz w:val="22"/>
          <w:szCs w:val="22"/>
        </w:rPr>
        <w:tab/>
        <w:t xml:space="preserve">Oświadczamy, że firma, którą reprezentujemy jest: </w:t>
      </w:r>
    </w:p>
    <w:p w14:paraId="4FF11C82" w14:textId="33456479" w:rsidR="006A5E33" w:rsidRPr="00D9502C" w:rsidRDefault="006A5E33" w:rsidP="006A5E33">
      <w:pPr>
        <w:spacing w:before="240" w:after="240"/>
        <w:ind w:left="705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="00EF634B" w:rsidRPr="00D9502C">
        <w:rPr>
          <w:sz w:val="22"/>
          <w:szCs w:val="22"/>
        </w:rPr>
        <w:t xml:space="preserve">__________________ </w:t>
      </w:r>
      <w:r w:rsidRPr="00D9502C">
        <w:rPr>
          <w:bCs/>
          <w:i/>
          <w:sz w:val="22"/>
          <w:szCs w:val="22"/>
        </w:rPr>
        <w:t>wpisać rodzaj działalności/</w:t>
      </w:r>
      <w:r w:rsidRPr="00D9502C">
        <w:rPr>
          <w:bCs/>
          <w:sz w:val="22"/>
          <w:szCs w:val="22"/>
        </w:rPr>
        <w:t xml:space="preserve">*.   </w:t>
      </w:r>
    </w:p>
    <w:p w14:paraId="1EF8C570" w14:textId="77777777" w:rsidR="006A5E33" w:rsidRPr="00D9502C" w:rsidRDefault="006A5E33" w:rsidP="00F169C7">
      <w:pPr>
        <w:ind w:left="709"/>
        <w:jc w:val="both"/>
        <w:rPr>
          <w:bCs/>
          <w:sz w:val="22"/>
          <w:szCs w:val="22"/>
        </w:rPr>
      </w:pPr>
    </w:p>
    <w:p w14:paraId="40041DDA" w14:textId="53E26825" w:rsidR="00F169C7" w:rsidRPr="00D9502C" w:rsidRDefault="00EF634B" w:rsidP="00F169C7">
      <w:pPr>
        <w:shd w:val="clear" w:color="auto" w:fill="FFFFFF"/>
        <w:spacing w:line="360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169C7" w:rsidRPr="00D9502C">
        <w:rPr>
          <w:sz w:val="22"/>
          <w:szCs w:val="22"/>
        </w:rPr>
        <w:t>.</w:t>
      </w:r>
      <w:r w:rsidR="00F169C7" w:rsidRPr="00D9502C">
        <w:rPr>
          <w:sz w:val="22"/>
          <w:szCs w:val="22"/>
        </w:rPr>
        <w:tab/>
        <w:t xml:space="preserve">Wadium w kwocie __________________ zostało wniesione w dniu _______________ </w:t>
      </w:r>
      <w:r w:rsidR="00F169C7" w:rsidRPr="00D9502C">
        <w:rPr>
          <w:sz w:val="22"/>
          <w:szCs w:val="22"/>
        </w:rPr>
        <w:br/>
        <w:t>w formie_____________________________________________</w:t>
      </w:r>
    </w:p>
    <w:p w14:paraId="78FA05B7" w14:textId="77777777" w:rsidR="00F169C7" w:rsidRPr="00D9502C" w:rsidRDefault="00F169C7" w:rsidP="00F169C7">
      <w:pPr>
        <w:pStyle w:val="Tekstpodstawowy"/>
        <w:spacing w:line="360" w:lineRule="auto"/>
        <w:ind w:left="705"/>
        <w:rPr>
          <w:sz w:val="22"/>
          <w:szCs w:val="22"/>
        </w:rPr>
      </w:pPr>
      <w:r w:rsidRPr="00D9502C">
        <w:rPr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54048579" w:rsidR="006B1B51" w:rsidRPr="00D9502C" w:rsidRDefault="00EF634B" w:rsidP="00FC3462">
      <w:pPr>
        <w:spacing w:before="240" w:after="24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916821" w:rsidRPr="00D9502C">
        <w:rPr>
          <w:bCs/>
          <w:sz w:val="22"/>
          <w:szCs w:val="22"/>
        </w:rPr>
        <w:t xml:space="preserve">. </w:t>
      </w:r>
      <w:r w:rsidR="00916821" w:rsidRPr="00D9502C">
        <w:rPr>
          <w:bCs/>
          <w:sz w:val="22"/>
          <w:szCs w:val="22"/>
        </w:rPr>
        <w:tab/>
        <w:t xml:space="preserve">Oświadczamy, że zapoznaliśmy się ze </w:t>
      </w:r>
      <w:r w:rsidR="00A0743B" w:rsidRPr="00D9502C">
        <w:rPr>
          <w:bCs/>
          <w:sz w:val="22"/>
          <w:szCs w:val="22"/>
        </w:rPr>
        <w:t>s</w:t>
      </w:r>
      <w:r w:rsidR="00916821" w:rsidRPr="00D9502C">
        <w:rPr>
          <w:bCs/>
          <w:sz w:val="22"/>
          <w:szCs w:val="22"/>
        </w:rPr>
        <w:t xml:space="preserve">pecyfikacją </w:t>
      </w:r>
      <w:r w:rsidR="00A0743B" w:rsidRPr="00D9502C">
        <w:rPr>
          <w:bCs/>
          <w:sz w:val="22"/>
          <w:szCs w:val="22"/>
        </w:rPr>
        <w:t>w</w:t>
      </w:r>
      <w:r w:rsidR="00916821" w:rsidRPr="00D9502C">
        <w:rPr>
          <w:bCs/>
          <w:sz w:val="22"/>
          <w:szCs w:val="22"/>
        </w:rPr>
        <w:t xml:space="preserve">arunków </w:t>
      </w:r>
      <w:r w:rsidR="00A0743B" w:rsidRPr="00D9502C">
        <w:rPr>
          <w:bCs/>
          <w:sz w:val="22"/>
          <w:szCs w:val="22"/>
        </w:rPr>
        <w:t>z</w:t>
      </w:r>
      <w:r w:rsidR="00916821" w:rsidRPr="00D9502C">
        <w:rPr>
          <w:bCs/>
          <w:sz w:val="22"/>
          <w:szCs w:val="22"/>
        </w:rPr>
        <w:t>amówienia,</w:t>
      </w:r>
      <w:r w:rsidR="00C42AEA" w:rsidRPr="00D9502C">
        <w:rPr>
          <w:bCs/>
          <w:sz w:val="22"/>
          <w:szCs w:val="22"/>
        </w:rPr>
        <w:t xml:space="preserve"> </w:t>
      </w:r>
      <w:r w:rsidR="00916821" w:rsidRPr="00D9502C">
        <w:rPr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</w:t>
      </w:r>
      <w:r>
        <w:rPr>
          <w:bCs/>
          <w:sz w:val="22"/>
          <w:szCs w:val="22"/>
        </w:rPr>
        <w:br/>
      </w:r>
      <w:r w:rsidR="00916821" w:rsidRPr="00D9502C">
        <w:rPr>
          <w:bCs/>
          <w:sz w:val="22"/>
          <w:szCs w:val="22"/>
        </w:rPr>
        <w:t xml:space="preserve">z niniejszą ofertą, na warunkach określonych w </w:t>
      </w:r>
      <w:r w:rsidR="00A0743B" w:rsidRPr="00D9502C">
        <w:rPr>
          <w:bCs/>
          <w:sz w:val="22"/>
          <w:szCs w:val="22"/>
        </w:rPr>
        <w:t>s</w:t>
      </w:r>
      <w:r w:rsidR="00916821" w:rsidRPr="00D9502C">
        <w:rPr>
          <w:bCs/>
          <w:sz w:val="22"/>
          <w:szCs w:val="22"/>
        </w:rPr>
        <w:t xml:space="preserve">pecyfikacji </w:t>
      </w:r>
      <w:r w:rsidR="00A0743B" w:rsidRPr="00D9502C">
        <w:rPr>
          <w:bCs/>
          <w:sz w:val="22"/>
          <w:szCs w:val="22"/>
        </w:rPr>
        <w:t>w</w:t>
      </w:r>
      <w:r w:rsidR="00916821" w:rsidRPr="00D9502C">
        <w:rPr>
          <w:bCs/>
          <w:sz w:val="22"/>
          <w:szCs w:val="22"/>
        </w:rPr>
        <w:t xml:space="preserve">arunków </w:t>
      </w:r>
      <w:r w:rsidR="00A0743B" w:rsidRPr="00D9502C">
        <w:rPr>
          <w:bCs/>
          <w:sz w:val="22"/>
          <w:szCs w:val="22"/>
        </w:rPr>
        <w:t>z</w:t>
      </w:r>
      <w:r w:rsidR="00916821" w:rsidRPr="00D9502C">
        <w:rPr>
          <w:bCs/>
          <w:sz w:val="22"/>
          <w:szCs w:val="22"/>
        </w:rPr>
        <w:t xml:space="preserve">amówienia oraz </w:t>
      </w:r>
      <w:r>
        <w:rPr>
          <w:bCs/>
          <w:sz w:val="22"/>
          <w:szCs w:val="22"/>
        </w:rPr>
        <w:br/>
      </w:r>
      <w:r w:rsidR="00916821" w:rsidRPr="00D9502C">
        <w:rPr>
          <w:bCs/>
          <w:sz w:val="22"/>
          <w:szCs w:val="22"/>
        </w:rPr>
        <w:t>w miejscu i terminie wyznaczonym przez Zamawiającego, a przed zawarciem umowy wniesienia zabezpiecze</w:t>
      </w:r>
      <w:r w:rsidR="00FC3462" w:rsidRPr="00D9502C">
        <w:rPr>
          <w:bCs/>
          <w:sz w:val="22"/>
          <w:szCs w:val="22"/>
        </w:rPr>
        <w:t>nia należytego wykonania umowy</w:t>
      </w:r>
      <w:r>
        <w:rPr>
          <w:bCs/>
          <w:sz w:val="22"/>
          <w:szCs w:val="22"/>
        </w:rPr>
        <w:t xml:space="preserve"> w wysokości 3</w:t>
      </w:r>
      <w:r w:rsidR="00616D2B" w:rsidRPr="00D9502C">
        <w:rPr>
          <w:bCs/>
          <w:sz w:val="22"/>
          <w:szCs w:val="22"/>
        </w:rPr>
        <w:t>% wynagrodzenia brutto</w:t>
      </w:r>
      <w:r w:rsidR="00FC3462" w:rsidRPr="00D9502C">
        <w:rPr>
          <w:bCs/>
          <w:sz w:val="22"/>
          <w:szCs w:val="22"/>
        </w:rPr>
        <w:t>.</w:t>
      </w:r>
    </w:p>
    <w:p w14:paraId="37626265" w14:textId="68286661" w:rsidR="006B1B51" w:rsidRPr="00D9502C" w:rsidRDefault="00EF634B" w:rsidP="00EF634B">
      <w:pPr>
        <w:spacing w:before="240" w:after="24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916821" w:rsidRPr="00D9502C">
        <w:rPr>
          <w:bCs/>
          <w:sz w:val="22"/>
          <w:szCs w:val="22"/>
        </w:rPr>
        <w:t xml:space="preserve">. </w:t>
      </w:r>
      <w:r w:rsidR="00916821" w:rsidRPr="00D9502C">
        <w:rPr>
          <w:bCs/>
          <w:sz w:val="22"/>
          <w:szCs w:val="22"/>
        </w:rPr>
        <w:tab/>
        <w:t xml:space="preserve">Oświadczamy, że uważamy się za związanych niniejszą ofertą przez czas </w:t>
      </w:r>
      <w:r>
        <w:rPr>
          <w:bCs/>
          <w:sz w:val="22"/>
          <w:szCs w:val="22"/>
        </w:rPr>
        <w:t xml:space="preserve">wskazany                                   </w:t>
      </w:r>
      <w:r w:rsidR="00916821" w:rsidRPr="00D9502C">
        <w:rPr>
          <w:bCs/>
          <w:sz w:val="22"/>
          <w:szCs w:val="22"/>
        </w:rPr>
        <w:t>w specyfikacji</w:t>
      </w:r>
      <w:r w:rsidR="00FC3462" w:rsidRPr="00D9502C">
        <w:rPr>
          <w:bCs/>
          <w:sz w:val="22"/>
          <w:szCs w:val="22"/>
        </w:rPr>
        <w:t xml:space="preserve"> warunków zamówienia.</w:t>
      </w:r>
    </w:p>
    <w:p w14:paraId="0D45406D" w14:textId="1E2B3B26" w:rsidR="004A3437" w:rsidRPr="00D9502C" w:rsidRDefault="00EF634B" w:rsidP="004A3437">
      <w:pPr>
        <w:spacing w:before="240" w:after="24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916821" w:rsidRPr="00D9502C">
        <w:rPr>
          <w:bCs/>
          <w:sz w:val="22"/>
          <w:szCs w:val="22"/>
        </w:rPr>
        <w:t xml:space="preserve">. </w:t>
      </w:r>
      <w:r w:rsidR="00916821" w:rsidRPr="00D9502C">
        <w:rPr>
          <w:bCs/>
          <w:sz w:val="22"/>
          <w:szCs w:val="22"/>
        </w:rPr>
        <w:tab/>
      </w:r>
      <w:r w:rsidR="004A3437" w:rsidRPr="00D9502C">
        <w:rPr>
          <w:bCs/>
          <w:sz w:val="22"/>
          <w:szCs w:val="22"/>
        </w:rPr>
        <w:t xml:space="preserve">Oświadczamy, że następujące </w:t>
      </w:r>
      <w:r w:rsidR="00F169C7" w:rsidRPr="00D9502C">
        <w:rPr>
          <w:bCs/>
          <w:sz w:val="22"/>
          <w:szCs w:val="22"/>
        </w:rPr>
        <w:t>roboty budowlane</w:t>
      </w:r>
      <w:r w:rsidR="004A3437" w:rsidRPr="00D9502C">
        <w:rPr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D9502C">
        <w:rPr>
          <w:bCs/>
          <w:sz w:val="22"/>
          <w:szCs w:val="22"/>
          <w:vertAlign w:val="superscript"/>
        </w:rPr>
        <w:footnoteReference w:id="1"/>
      </w:r>
      <w:r w:rsidR="004A3437" w:rsidRPr="00D9502C">
        <w:rPr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4A3437" w:rsidRPr="00D9502C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D9502C" w:rsidRDefault="004A3437" w:rsidP="004A3437">
            <w:pPr>
              <w:spacing w:before="240" w:after="240"/>
              <w:ind w:left="29"/>
              <w:jc w:val="both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D9502C" w:rsidRDefault="004A3437" w:rsidP="00B70B1B">
            <w:pPr>
              <w:spacing w:before="240" w:after="240"/>
              <w:ind w:left="8" w:hanging="8"/>
              <w:jc w:val="both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t xml:space="preserve">Zakres </w:t>
            </w:r>
            <w:r w:rsidR="00B70B1B" w:rsidRPr="00D9502C">
              <w:rPr>
                <w:bCs/>
                <w:sz w:val="22"/>
                <w:szCs w:val="22"/>
              </w:rPr>
              <w:t>robót budowlanych</w:t>
            </w:r>
            <w:r w:rsidRPr="00D9502C">
              <w:rPr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D9502C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</w:tr>
      <w:tr w:rsidR="004A3437" w:rsidRPr="00D9502C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</w:tr>
      <w:tr w:rsidR="004A3437" w:rsidRPr="00D9502C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D9502C" w:rsidRDefault="004A3437" w:rsidP="004A3437">
            <w:pPr>
              <w:spacing w:before="240" w:after="240"/>
              <w:ind w:left="709" w:hanging="709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C5E13CD" w14:textId="6FCD4DE9" w:rsidR="002B0E6E" w:rsidRPr="00D9502C" w:rsidRDefault="00F169C7" w:rsidP="00FC3462">
      <w:pPr>
        <w:spacing w:before="240" w:after="240"/>
        <w:ind w:left="709" w:hanging="709"/>
        <w:jc w:val="both"/>
        <w:rPr>
          <w:bCs/>
          <w:sz w:val="22"/>
          <w:szCs w:val="22"/>
        </w:rPr>
      </w:pPr>
      <w:bookmarkStart w:id="0" w:name="_GoBack"/>
      <w:bookmarkEnd w:id="0"/>
      <w:r w:rsidRPr="00D9502C">
        <w:rPr>
          <w:bCs/>
          <w:sz w:val="22"/>
          <w:szCs w:val="22"/>
        </w:rPr>
        <w:t>1</w:t>
      </w:r>
      <w:r w:rsidR="00EF634B">
        <w:rPr>
          <w:bCs/>
          <w:sz w:val="22"/>
          <w:szCs w:val="22"/>
        </w:rPr>
        <w:t>0</w:t>
      </w:r>
      <w:r w:rsidR="004A3437" w:rsidRPr="00D9502C">
        <w:rPr>
          <w:bCs/>
          <w:sz w:val="22"/>
          <w:szCs w:val="22"/>
        </w:rPr>
        <w:t>.</w:t>
      </w:r>
      <w:r w:rsidR="004A3437" w:rsidRPr="00D9502C">
        <w:rPr>
          <w:bCs/>
          <w:sz w:val="22"/>
          <w:szCs w:val="22"/>
        </w:rPr>
        <w:tab/>
      </w:r>
      <w:r w:rsidR="00916821" w:rsidRPr="00D9502C">
        <w:rPr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D9502C">
        <w:rPr>
          <w:bCs/>
          <w:sz w:val="22"/>
          <w:szCs w:val="22"/>
        </w:rPr>
        <w:t xml:space="preserve">następującym </w:t>
      </w:r>
      <w:r w:rsidR="00916821" w:rsidRPr="00D9502C">
        <w:rPr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D9502C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D9502C" w:rsidRDefault="002B0E6E" w:rsidP="00FC3462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t>Podwykonawca (firma lub nazwa</w:t>
            </w:r>
            <w:r w:rsidR="00872531" w:rsidRPr="00D9502C">
              <w:rPr>
                <w:bCs/>
                <w:sz w:val="22"/>
                <w:szCs w:val="22"/>
              </w:rPr>
              <w:t>, adres</w:t>
            </w:r>
            <w:r w:rsidRPr="00D9502C">
              <w:rPr>
                <w:bCs/>
                <w:sz w:val="22"/>
                <w:szCs w:val="22"/>
              </w:rPr>
              <w:t>)</w:t>
            </w:r>
            <w:r w:rsidR="002E64B8" w:rsidRPr="00D9502C">
              <w:rPr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D9502C" w:rsidRDefault="002B0E6E" w:rsidP="00FC3462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t>Zakres rzeczowy</w:t>
            </w:r>
            <w:r w:rsidR="002E64B8" w:rsidRPr="00D9502C">
              <w:rPr>
                <w:bCs/>
                <w:sz w:val="22"/>
                <w:szCs w:val="22"/>
              </w:rPr>
              <w:br/>
            </w:r>
          </w:p>
        </w:tc>
      </w:tr>
      <w:tr w:rsidR="002E64B8" w:rsidRPr="00D9502C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  <w:tr w:rsidR="002E64B8" w:rsidRPr="00D9502C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  <w:tr w:rsidR="002E64B8" w:rsidRPr="00D9502C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D9502C" w:rsidRDefault="002B0E6E" w:rsidP="00FC3462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9FCB084" w14:textId="529A4986" w:rsidR="006B1B51" w:rsidRPr="00D9502C" w:rsidRDefault="00BD73A3" w:rsidP="00BD73A3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1</w:t>
      </w:r>
      <w:r w:rsidR="00EF634B">
        <w:rPr>
          <w:bCs/>
          <w:sz w:val="22"/>
          <w:szCs w:val="22"/>
        </w:rPr>
        <w:t>1</w:t>
      </w:r>
      <w:r w:rsidRPr="00D9502C">
        <w:rPr>
          <w:bCs/>
          <w:sz w:val="22"/>
          <w:szCs w:val="22"/>
        </w:rPr>
        <w:t>.</w:t>
      </w:r>
      <w:r w:rsidRPr="00D9502C">
        <w:rPr>
          <w:bCs/>
          <w:sz w:val="22"/>
          <w:szCs w:val="22"/>
        </w:rPr>
        <w:tab/>
      </w:r>
      <w:r w:rsidR="00CF57A9" w:rsidRPr="00D9502C">
        <w:rPr>
          <w:bCs/>
          <w:sz w:val="22"/>
          <w:szCs w:val="22"/>
        </w:rPr>
        <w:t>Nazwy (firmy) pod</w:t>
      </w:r>
      <w:r w:rsidR="00B70B1B" w:rsidRPr="00D9502C">
        <w:rPr>
          <w:bCs/>
          <w:sz w:val="22"/>
          <w:szCs w:val="22"/>
        </w:rPr>
        <w:t>miotów</w:t>
      </w:r>
      <w:r w:rsidR="00CF57A9" w:rsidRPr="00D9502C">
        <w:rPr>
          <w:bCs/>
          <w:sz w:val="22"/>
          <w:szCs w:val="22"/>
        </w:rPr>
        <w:t xml:space="preserve">, na których zasoby powołujemy się na zasadach określonych </w:t>
      </w:r>
      <w:r w:rsidR="00EF634B">
        <w:rPr>
          <w:bCs/>
          <w:sz w:val="22"/>
          <w:szCs w:val="22"/>
        </w:rPr>
        <w:br/>
      </w:r>
      <w:r w:rsidR="00CF57A9" w:rsidRPr="00D9502C">
        <w:rPr>
          <w:bCs/>
          <w:sz w:val="22"/>
          <w:szCs w:val="22"/>
        </w:rPr>
        <w:t xml:space="preserve">w art. </w:t>
      </w:r>
      <w:r w:rsidR="00155E84" w:rsidRPr="00D9502C">
        <w:rPr>
          <w:bCs/>
          <w:sz w:val="22"/>
          <w:szCs w:val="22"/>
        </w:rPr>
        <w:t>118</w:t>
      </w:r>
      <w:r w:rsidR="00DA184F" w:rsidRPr="00D9502C">
        <w:rPr>
          <w:bCs/>
          <w:sz w:val="22"/>
          <w:szCs w:val="22"/>
        </w:rPr>
        <w:t xml:space="preserve"> </w:t>
      </w:r>
      <w:r w:rsidR="002B0E6E" w:rsidRPr="00D9502C">
        <w:rPr>
          <w:bCs/>
          <w:sz w:val="22"/>
          <w:szCs w:val="22"/>
        </w:rPr>
        <w:t xml:space="preserve">ust. 1 </w:t>
      </w:r>
      <w:r w:rsidR="00155E84" w:rsidRPr="00D9502C">
        <w:rPr>
          <w:bCs/>
          <w:sz w:val="22"/>
          <w:szCs w:val="22"/>
        </w:rPr>
        <w:t>PZP w zw. z art. 266 PZP</w:t>
      </w:r>
      <w:r w:rsidR="00CF57A9" w:rsidRPr="00D9502C">
        <w:rPr>
          <w:bCs/>
          <w:sz w:val="22"/>
          <w:szCs w:val="22"/>
        </w:rPr>
        <w:t xml:space="preserve"> w celu wykaza</w:t>
      </w:r>
      <w:r w:rsidR="00155E84" w:rsidRPr="00D9502C">
        <w:rPr>
          <w:bCs/>
          <w:sz w:val="22"/>
          <w:szCs w:val="22"/>
        </w:rPr>
        <w:t>nia spełniania warunków udziału</w:t>
      </w:r>
      <w:r w:rsidR="00C42AEA" w:rsidRPr="00D9502C">
        <w:rPr>
          <w:bCs/>
          <w:sz w:val="22"/>
          <w:szCs w:val="22"/>
        </w:rPr>
        <w:t xml:space="preserve"> </w:t>
      </w:r>
      <w:r w:rsidR="00EF634B">
        <w:rPr>
          <w:bCs/>
          <w:sz w:val="22"/>
          <w:szCs w:val="22"/>
        </w:rPr>
        <w:br/>
      </w:r>
      <w:r w:rsidR="00155E84" w:rsidRPr="00D9502C">
        <w:rPr>
          <w:bCs/>
          <w:sz w:val="22"/>
          <w:szCs w:val="22"/>
        </w:rPr>
        <w:t>w postępowaniu</w:t>
      </w:r>
      <w:r w:rsidR="00CF57A9" w:rsidRPr="00D9502C">
        <w:rPr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D9502C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D9502C" w:rsidRDefault="00B70B1B" w:rsidP="00733AEF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t>Podmiot, na którego zasoby powołuje się wykonawca (firma lub nazwa, adres)</w:t>
            </w:r>
            <w:r w:rsidRPr="00D9502C">
              <w:rPr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D9502C" w:rsidRDefault="00B70B1B" w:rsidP="00733AEF">
            <w:pPr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D9502C">
              <w:rPr>
                <w:bCs/>
                <w:sz w:val="22"/>
                <w:szCs w:val="22"/>
              </w:rPr>
              <w:t>Określenie warunku, którego dotyczy udostępnienie zasobów</w:t>
            </w:r>
            <w:r w:rsidRPr="00D9502C">
              <w:rPr>
                <w:bCs/>
                <w:sz w:val="22"/>
                <w:szCs w:val="22"/>
              </w:rPr>
              <w:br/>
            </w:r>
          </w:p>
        </w:tc>
      </w:tr>
      <w:tr w:rsidR="00B70B1B" w:rsidRPr="00D9502C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  <w:tr w:rsidR="00B70B1B" w:rsidRPr="00D9502C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  <w:tr w:rsidR="00B70B1B" w:rsidRPr="00D9502C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D9502C" w:rsidRDefault="00B70B1B" w:rsidP="00733AEF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6C2FC94" w14:textId="2554D49E" w:rsidR="00142E5E" w:rsidRPr="00D9502C" w:rsidRDefault="00BD73A3" w:rsidP="00FC3462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lastRenderedPageBreak/>
        <w:t>1</w:t>
      </w:r>
      <w:r w:rsidR="00EF634B">
        <w:rPr>
          <w:bCs/>
          <w:sz w:val="22"/>
          <w:szCs w:val="22"/>
        </w:rPr>
        <w:t>2</w:t>
      </w:r>
      <w:r w:rsidR="000E1C61" w:rsidRPr="00D9502C">
        <w:rPr>
          <w:bCs/>
          <w:sz w:val="22"/>
          <w:szCs w:val="22"/>
        </w:rPr>
        <w:t xml:space="preserve">. </w:t>
      </w:r>
      <w:r w:rsidR="000E1C61" w:rsidRPr="00D9502C">
        <w:rPr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D9502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D9502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D9502C">
        <w:rPr>
          <w:bCs/>
          <w:sz w:val="22"/>
          <w:szCs w:val="22"/>
        </w:rPr>
        <w:t>__</w:t>
      </w:r>
      <w:r w:rsidR="00C469FC" w:rsidRPr="00D9502C">
        <w:rPr>
          <w:bCs/>
          <w:sz w:val="22"/>
          <w:szCs w:val="22"/>
        </w:rPr>
        <w:t>_________________</w:t>
      </w:r>
      <w:r w:rsidR="000E1C61" w:rsidRPr="00D9502C">
        <w:rPr>
          <w:bCs/>
          <w:sz w:val="22"/>
          <w:szCs w:val="22"/>
        </w:rPr>
        <w:t xml:space="preserve">. </w:t>
      </w:r>
    </w:p>
    <w:p w14:paraId="4E0CA353" w14:textId="51607269" w:rsidR="006B1B51" w:rsidRPr="00D9502C" w:rsidRDefault="000E1C61" w:rsidP="00142E5E">
      <w:pPr>
        <w:spacing w:before="240" w:after="240"/>
        <w:ind w:left="709" w:hanging="1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C807EB6" w:rsidR="00562A58" w:rsidRPr="00D9502C" w:rsidRDefault="00EC3B1C" w:rsidP="00FC3462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1</w:t>
      </w:r>
      <w:r w:rsidR="00EF634B">
        <w:rPr>
          <w:bCs/>
          <w:sz w:val="22"/>
          <w:szCs w:val="22"/>
        </w:rPr>
        <w:t>3</w:t>
      </w:r>
      <w:r w:rsidR="00916821" w:rsidRPr="00D9502C">
        <w:rPr>
          <w:bCs/>
          <w:sz w:val="22"/>
          <w:szCs w:val="22"/>
        </w:rPr>
        <w:t>.</w:t>
      </w:r>
      <w:r w:rsidR="00916821" w:rsidRPr="00D9502C">
        <w:rPr>
          <w:bCs/>
          <w:sz w:val="22"/>
          <w:szCs w:val="22"/>
        </w:rPr>
        <w:tab/>
        <w:t>Wszelką korespondencję w sprawie niniejszego postępowania należy kierować</w:t>
      </w:r>
      <w:r w:rsidR="00562A58" w:rsidRPr="00D9502C">
        <w:rPr>
          <w:bCs/>
          <w:sz w:val="22"/>
          <w:szCs w:val="22"/>
        </w:rPr>
        <w:t xml:space="preserve"> na:</w:t>
      </w:r>
    </w:p>
    <w:p w14:paraId="6F27AEAC" w14:textId="77777777" w:rsidR="00007BC4" w:rsidRPr="00D9502C" w:rsidRDefault="00916821" w:rsidP="00EC3B1C">
      <w:pPr>
        <w:spacing w:before="240" w:after="240"/>
        <w:ind w:left="709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e-mail: ___________________________________________________________________</w:t>
      </w:r>
      <w:r w:rsidR="00143C2E" w:rsidRPr="00D9502C">
        <w:rPr>
          <w:bCs/>
          <w:sz w:val="22"/>
          <w:szCs w:val="22"/>
        </w:rPr>
        <w:t xml:space="preserve"> </w:t>
      </w:r>
      <w:r w:rsidR="006616A6" w:rsidRPr="00D9502C">
        <w:rPr>
          <w:bCs/>
          <w:sz w:val="22"/>
          <w:szCs w:val="22"/>
        </w:rPr>
        <w:tab/>
      </w:r>
    </w:p>
    <w:p w14:paraId="6064FC03" w14:textId="091DF619" w:rsidR="006616A6" w:rsidRPr="00D9502C" w:rsidRDefault="00007BC4" w:rsidP="00FC3462">
      <w:pPr>
        <w:suppressAutoHyphens w:val="0"/>
        <w:spacing w:before="240" w:after="240"/>
        <w:ind w:left="709" w:hanging="709"/>
        <w:jc w:val="both"/>
        <w:rPr>
          <w:sz w:val="22"/>
          <w:szCs w:val="22"/>
          <w:lang w:eastAsia="pl-PL"/>
        </w:rPr>
      </w:pPr>
      <w:r w:rsidRPr="00D9502C">
        <w:rPr>
          <w:sz w:val="22"/>
          <w:szCs w:val="22"/>
          <w:lang w:eastAsia="pl-PL"/>
        </w:rPr>
        <w:t>1</w:t>
      </w:r>
      <w:r w:rsidR="00EF634B">
        <w:rPr>
          <w:sz w:val="22"/>
          <w:szCs w:val="22"/>
          <w:lang w:eastAsia="pl-PL"/>
        </w:rPr>
        <w:t>4</w:t>
      </w:r>
      <w:r w:rsidRPr="00D9502C">
        <w:rPr>
          <w:sz w:val="22"/>
          <w:szCs w:val="22"/>
          <w:lang w:eastAsia="pl-PL"/>
        </w:rPr>
        <w:t xml:space="preserve">.    </w:t>
      </w:r>
      <w:r w:rsidR="005F4C12" w:rsidRPr="00D9502C">
        <w:rPr>
          <w:sz w:val="22"/>
          <w:szCs w:val="22"/>
          <w:lang w:eastAsia="pl-PL"/>
        </w:rPr>
        <w:t>Oświadczamy</w:t>
      </w:r>
      <w:r w:rsidR="006616A6" w:rsidRPr="00D9502C">
        <w:rPr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D9502C">
        <w:rPr>
          <w:sz w:val="22"/>
          <w:szCs w:val="22"/>
          <w:lang w:eastAsia="pl-PL"/>
        </w:rPr>
        <w:t xml:space="preserve"> r. nr</w:t>
      </w:r>
      <w:r w:rsidR="006616A6" w:rsidRPr="00D9502C">
        <w:rPr>
          <w:sz w:val="22"/>
          <w:szCs w:val="22"/>
          <w:lang w:eastAsia="pl-PL"/>
        </w:rPr>
        <w:t>.</w:t>
      </w:r>
      <w:r w:rsidR="002E64B8" w:rsidRPr="00D9502C">
        <w:rPr>
          <w:sz w:val="22"/>
          <w:szCs w:val="22"/>
          <w:lang w:eastAsia="pl-PL"/>
        </w:rPr>
        <w:t xml:space="preserve"> </w:t>
      </w:r>
      <w:r w:rsidR="006616A6" w:rsidRPr="00D9502C">
        <w:rPr>
          <w:sz w:val="22"/>
          <w:szCs w:val="22"/>
          <w:lang w:eastAsia="pl-PL"/>
        </w:rPr>
        <w:t>119</w:t>
      </w:r>
      <w:r w:rsidR="002E64B8" w:rsidRPr="00D9502C">
        <w:rPr>
          <w:sz w:val="22"/>
          <w:szCs w:val="22"/>
          <w:lang w:eastAsia="pl-PL"/>
        </w:rPr>
        <w:t xml:space="preserve"> s</w:t>
      </w:r>
      <w:r w:rsidR="006616A6" w:rsidRPr="00D9502C">
        <w:rPr>
          <w:sz w:val="22"/>
          <w:szCs w:val="22"/>
          <w:lang w:eastAsia="pl-PL"/>
        </w:rPr>
        <w:t>.</w:t>
      </w:r>
      <w:r w:rsidR="002E64B8" w:rsidRPr="00D9502C">
        <w:rPr>
          <w:sz w:val="22"/>
          <w:szCs w:val="22"/>
          <w:lang w:eastAsia="pl-PL"/>
        </w:rPr>
        <w:t xml:space="preserve"> 1</w:t>
      </w:r>
      <w:r w:rsidR="00445412" w:rsidRPr="00D9502C">
        <w:rPr>
          <w:sz w:val="22"/>
          <w:szCs w:val="22"/>
          <w:lang w:eastAsia="pl-PL"/>
        </w:rPr>
        <w:t xml:space="preserve"> </w:t>
      </w:r>
      <w:r w:rsidR="006616A6" w:rsidRPr="00D9502C">
        <w:rPr>
          <w:sz w:val="22"/>
          <w:szCs w:val="22"/>
          <w:lang w:eastAsia="pl-PL"/>
        </w:rPr>
        <w:t>– „RODO”).</w:t>
      </w:r>
      <w:r w:rsidR="00FC3462" w:rsidRPr="00D9502C">
        <w:rPr>
          <w:sz w:val="22"/>
          <w:szCs w:val="22"/>
          <w:lang w:eastAsia="pl-PL"/>
        </w:rPr>
        <w:t xml:space="preserve"> </w:t>
      </w:r>
    </w:p>
    <w:p w14:paraId="1D24DEED" w14:textId="1511BAAB" w:rsidR="00E314EE" w:rsidRPr="00D9502C" w:rsidRDefault="006616A6" w:rsidP="00FC3462">
      <w:pPr>
        <w:suppressAutoHyphens w:val="0"/>
        <w:spacing w:before="240" w:after="240"/>
        <w:ind w:left="709" w:hanging="709"/>
        <w:jc w:val="both"/>
        <w:rPr>
          <w:sz w:val="22"/>
          <w:szCs w:val="22"/>
          <w:lang w:eastAsia="pl-PL"/>
        </w:rPr>
      </w:pPr>
      <w:r w:rsidRPr="00D9502C">
        <w:rPr>
          <w:sz w:val="22"/>
          <w:szCs w:val="22"/>
          <w:lang w:eastAsia="pl-PL"/>
        </w:rPr>
        <w:t>1</w:t>
      </w:r>
      <w:r w:rsidR="00EF634B">
        <w:rPr>
          <w:sz w:val="22"/>
          <w:szCs w:val="22"/>
          <w:lang w:eastAsia="pl-PL"/>
        </w:rPr>
        <w:t>5</w:t>
      </w:r>
      <w:r w:rsidRPr="00D9502C">
        <w:rPr>
          <w:sz w:val="22"/>
          <w:szCs w:val="22"/>
          <w:lang w:eastAsia="pl-PL"/>
        </w:rPr>
        <w:t>.</w:t>
      </w:r>
      <w:r w:rsidRPr="00D9502C">
        <w:rPr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D9502C">
        <w:rPr>
          <w:sz w:val="22"/>
          <w:szCs w:val="22"/>
          <w:lang w:eastAsia="pl-PL"/>
        </w:rPr>
        <w:t xml:space="preserve">RODO </w:t>
      </w:r>
      <w:r w:rsidRPr="00D9502C">
        <w:rPr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D9502C">
        <w:rPr>
          <w:sz w:val="22"/>
          <w:szCs w:val="22"/>
          <w:lang w:eastAsia="pl-PL"/>
        </w:rPr>
        <w:t>nego w niniejszym postępowaniu.</w:t>
      </w:r>
    </w:p>
    <w:p w14:paraId="2A88E9CA" w14:textId="405B12D3" w:rsidR="00916821" w:rsidRPr="00D9502C" w:rsidRDefault="00A43AE0" w:rsidP="00FC3462">
      <w:pPr>
        <w:spacing w:before="240" w:after="240"/>
        <w:ind w:left="709" w:hanging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1</w:t>
      </w:r>
      <w:r w:rsidR="00EF634B">
        <w:rPr>
          <w:bCs/>
          <w:sz w:val="22"/>
          <w:szCs w:val="22"/>
        </w:rPr>
        <w:t>6</w:t>
      </w:r>
      <w:r w:rsidR="00916821" w:rsidRPr="00D9502C">
        <w:rPr>
          <w:bCs/>
          <w:sz w:val="22"/>
          <w:szCs w:val="22"/>
        </w:rPr>
        <w:t>.</w:t>
      </w:r>
      <w:r w:rsidR="00916821" w:rsidRPr="00D9502C">
        <w:rPr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D9502C" w:rsidRDefault="00916821" w:rsidP="00FC3462">
      <w:pPr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D9502C" w:rsidRDefault="00916821" w:rsidP="00FC3462">
      <w:pPr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D9502C" w:rsidRDefault="00916821" w:rsidP="00FC3462">
      <w:pPr>
        <w:spacing w:before="240" w:after="240"/>
        <w:ind w:left="709"/>
        <w:jc w:val="both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>___________________________________________________________________________</w:t>
      </w:r>
    </w:p>
    <w:p w14:paraId="015376EC" w14:textId="43FDD9D4" w:rsidR="003D6C5A" w:rsidRPr="008D7A43" w:rsidRDefault="00E03C24" w:rsidP="008D7A43">
      <w:pPr>
        <w:spacing w:before="240" w:after="240"/>
        <w:ind w:left="3969"/>
        <w:jc w:val="center"/>
        <w:rPr>
          <w:bCs/>
          <w:sz w:val="22"/>
          <w:szCs w:val="22"/>
        </w:rPr>
      </w:pPr>
      <w:bookmarkStart w:id="1" w:name="_Hlk43743063"/>
      <w:r w:rsidRPr="00D9502C">
        <w:rPr>
          <w:bCs/>
          <w:sz w:val="22"/>
          <w:szCs w:val="22"/>
        </w:rPr>
        <w:t xml:space="preserve">_________________________________________ </w:t>
      </w:r>
      <w:r w:rsidRPr="00D9502C">
        <w:rPr>
          <w:bCs/>
          <w:sz w:val="22"/>
          <w:szCs w:val="22"/>
        </w:rPr>
        <w:br/>
      </w:r>
      <w:bookmarkStart w:id="2" w:name="_Hlk43743043"/>
      <w:r w:rsidRPr="00D9502C">
        <w:rPr>
          <w:bCs/>
          <w:sz w:val="22"/>
          <w:szCs w:val="22"/>
        </w:rPr>
        <w:br/>
        <w:t>(podpis)</w:t>
      </w:r>
    </w:p>
    <w:bookmarkEnd w:id="1"/>
    <w:bookmarkEnd w:id="2"/>
    <w:p w14:paraId="54A5F694" w14:textId="77777777" w:rsidR="00EF634B" w:rsidRDefault="00EF634B" w:rsidP="00B945D9">
      <w:pPr>
        <w:spacing w:before="240" w:after="240"/>
        <w:rPr>
          <w:bCs/>
          <w:i/>
          <w:sz w:val="22"/>
          <w:szCs w:val="22"/>
        </w:rPr>
      </w:pPr>
    </w:p>
    <w:p w14:paraId="53126122" w14:textId="0D0D5C98" w:rsidR="00B945D9" w:rsidRPr="00D9502C" w:rsidRDefault="00B945D9" w:rsidP="00B945D9">
      <w:pPr>
        <w:spacing w:before="240" w:after="240"/>
        <w:rPr>
          <w:bCs/>
          <w:i/>
          <w:sz w:val="22"/>
          <w:szCs w:val="22"/>
        </w:rPr>
      </w:pPr>
      <w:r w:rsidRPr="00D9502C">
        <w:rPr>
          <w:bCs/>
          <w:i/>
          <w:sz w:val="22"/>
          <w:szCs w:val="22"/>
        </w:rPr>
        <w:t>Dokument może być podpisany wedle wyboru Wykonawcy</w:t>
      </w:r>
      <w:r w:rsidRPr="00D9502C">
        <w:rPr>
          <w:bCs/>
          <w:i/>
          <w:sz w:val="22"/>
          <w:szCs w:val="22"/>
        </w:rPr>
        <w:br/>
        <w:t xml:space="preserve">kwalifikowanym podpisem elektronicznym </w:t>
      </w:r>
      <w:r w:rsidRPr="00D9502C">
        <w:rPr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D9502C" w:rsidRDefault="00445412" w:rsidP="00B945D9">
      <w:pPr>
        <w:spacing w:before="240" w:after="240"/>
        <w:rPr>
          <w:bCs/>
          <w:sz w:val="22"/>
          <w:szCs w:val="22"/>
        </w:rPr>
      </w:pPr>
    </w:p>
    <w:p w14:paraId="43038E52" w14:textId="77777777" w:rsidR="002B4E7F" w:rsidRPr="00D9502C" w:rsidRDefault="002B4E7F" w:rsidP="00FC3462">
      <w:pPr>
        <w:spacing w:before="240" w:after="240"/>
        <w:rPr>
          <w:bCs/>
          <w:sz w:val="22"/>
          <w:szCs w:val="22"/>
        </w:rPr>
      </w:pPr>
      <w:r w:rsidRPr="00D9502C">
        <w:rPr>
          <w:bCs/>
          <w:sz w:val="22"/>
          <w:szCs w:val="22"/>
        </w:rPr>
        <w:t xml:space="preserve">* - niepotrzebne skreślić </w:t>
      </w:r>
    </w:p>
    <w:sectPr w:rsidR="002B4E7F" w:rsidRPr="00D9502C" w:rsidSect="00445412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2240F" w14:textId="77777777" w:rsidR="00FA1E9C" w:rsidRDefault="00FA1E9C">
      <w:r>
        <w:separator/>
      </w:r>
    </w:p>
  </w:endnote>
  <w:endnote w:type="continuationSeparator" w:id="0">
    <w:p w14:paraId="7C66417F" w14:textId="77777777" w:rsidR="00FA1E9C" w:rsidRDefault="00F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41D91689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71716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23672E3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7171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A9E8" w14:textId="77777777" w:rsidR="00FA1E9C" w:rsidRDefault="00FA1E9C">
      <w:r>
        <w:separator/>
      </w:r>
    </w:p>
  </w:footnote>
  <w:footnote w:type="continuationSeparator" w:id="0">
    <w:p w14:paraId="048AF2BA" w14:textId="77777777" w:rsidR="00FA1E9C" w:rsidRDefault="00FA1E9C">
      <w:r>
        <w:continuationSeparator/>
      </w:r>
    </w:p>
  </w:footnote>
  <w:footnote w:id="1">
    <w:p w14:paraId="1C424626" w14:textId="5B92AB0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78070A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</w:t>
      </w:r>
      <w:r w:rsidR="0078070A">
        <w:rPr>
          <w:rFonts w:ascii="Cambria" w:hAnsi="Cambria"/>
        </w:rPr>
        <w:t xml:space="preserve">Prawo zamówień publicznych </w:t>
      </w:r>
      <w:r w:rsidRPr="008B7B99">
        <w:rPr>
          <w:rFonts w:ascii="Cambria" w:hAnsi="Cambria"/>
        </w:rPr>
        <w:t>(</w:t>
      </w:r>
      <w:proofErr w:type="spellStart"/>
      <w:r w:rsidR="0078070A">
        <w:rPr>
          <w:rFonts w:ascii="Cambria" w:hAnsi="Cambria"/>
        </w:rPr>
        <w:t>t.j</w:t>
      </w:r>
      <w:proofErr w:type="spellEnd"/>
      <w:r w:rsidR="0078070A">
        <w:rPr>
          <w:rFonts w:ascii="Cambria" w:hAnsi="Cambria"/>
        </w:rPr>
        <w:t xml:space="preserve">. </w:t>
      </w:r>
      <w:r w:rsidRPr="008B7B99">
        <w:rPr>
          <w:rFonts w:ascii="Cambria" w:hAnsi="Cambria"/>
        </w:rPr>
        <w:t>Dz.U. z 20</w:t>
      </w:r>
      <w:r w:rsidR="0078070A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78070A">
        <w:rPr>
          <w:rFonts w:ascii="Cambria" w:hAnsi="Cambria"/>
        </w:rPr>
        <w:t>1129</w:t>
      </w:r>
      <w:r w:rsidR="00F1638B">
        <w:rPr>
          <w:rFonts w:ascii="Cambria" w:hAnsi="Cambria"/>
        </w:rPr>
        <w:t xml:space="preserve"> z </w:t>
      </w:r>
      <w:proofErr w:type="spellStart"/>
      <w:r w:rsidR="00F1638B">
        <w:rPr>
          <w:rFonts w:ascii="Cambria" w:hAnsi="Cambria"/>
        </w:rPr>
        <w:t>póź</w:t>
      </w:r>
      <w:proofErr w:type="spellEnd"/>
      <w:r w:rsidR="00F1638B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3583" w14:textId="23471D8B" w:rsidR="00D9502C" w:rsidRPr="00004B30" w:rsidRDefault="00D9502C" w:rsidP="00D9502C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 xml:space="preserve">. </w:t>
    </w:r>
    <w:r w:rsidR="003F306E">
      <w:rPr>
        <w:rFonts w:ascii="Cambria" w:hAnsi="Cambria" w:cs="Arial"/>
        <w:bCs/>
        <w:sz w:val="22"/>
        <w:szCs w:val="22"/>
      </w:rPr>
      <w:t>ZG.270.37.</w:t>
    </w:r>
    <w:r>
      <w:rPr>
        <w:rFonts w:ascii="Cambria" w:hAnsi="Cambria" w:cs="Arial"/>
        <w:bCs/>
        <w:sz w:val="22"/>
        <w:szCs w:val="22"/>
      </w:rPr>
      <w:t>2022</w:t>
    </w:r>
  </w:p>
  <w:p w14:paraId="558F70BF" w14:textId="77777777" w:rsidR="00D9502C" w:rsidRDefault="00D9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2F2064"/>
    <w:multiLevelType w:val="hybridMultilevel"/>
    <w:tmpl w:val="FC20F7C0"/>
    <w:lvl w:ilvl="0" w:tplc="38E0701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20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50"/>
  </w:num>
  <w:num w:numId="43">
    <w:abstractNumId w:val="81"/>
  </w:num>
  <w:num w:numId="44">
    <w:abstractNumId w:val="56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7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9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6"/>
  </w:num>
  <w:num w:numId="101">
    <w:abstractNumId w:val="139"/>
  </w:num>
  <w:num w:numId="102">
    <w:abstractNumId w:val="123"/>
  </w:num>
  <w:num w:numId="103">
    <w:abstractNumId w:val="116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7"/>
  </w:num>
  <w:num w:numId="111">
    <w:abstractNumId w:val="100"/>
  </w:num>
  <w:num w:numId="112">
    <w:abstractNumId w:val="63"/>
  </w:num>
  <w:num w:numId="113">
    <w:abstractNumId w:val="114"/>
  </w:num>
  <w:num w:numId="114">
    <w:abstractNumId w:val="128"/>
  </w:num>
  <w:num w:numId="115">
    <w:abstractNumId w:val="47"/>
  </w:num>
  <w:num w:numId="116">
    <w:abstractNumId w:val="101"/>
  </w:num>
  <w:num w:numId="117">
    <w:abstractNumId w:val="44"/>
  </w:num>
  <w:num w:numId="118">
    <w:abstractNumId w:val="133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46"/>
  </w:num>
  <w:num w:numId="13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1716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06E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14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D7A43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34A6"/>
    <w:rsid w:val="00B94484"/>
    <w:rsid w:val="00B945D9"/>
    <w:rsid w:val="00BA0005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6D9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502C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34B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1E9C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1360-680B-4895-AEAB-54D458C8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1223 N.Lutówko Ilona Pilarska</cp:lastModifiedBy>
  <cp:revision>9</cp:revision>
  <cp:lastPrinted>2021-11-02T06:10:00Z</cp:lastPrinted>
  <dcterms:created xsi:type="dcterms:W3CDTF">2022-09-19T07:37:00Z</dcterms:created>
  <dcterms:modified xsi:type="dcterms:W3CDTF">2022-11-09T09:12:00Z</dcterms:modified>
</cp:coreProperties>
</file>