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40CEAE39" w14:textId="77777777" w:rsidR="004B13F5" w:rsidRDefault="004B13F5" w:rsidP="004B13F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Herby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53FEA962" w14:textId="77777777" w:rsidR="004B13F5" w:rsidRDefault="004B13F5" w:rsidP="004B13F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Lubliniecka 6, 42-284 Herby </w:t>
      </w: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36DCAE34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 na te</w:t>
      </w:r>
      <w:r w:rsidR="004B13F5">
        <w:rPr>
          <w:rFonts w:ascii="Cambria" w:hAnsi="Cambria" w:cs="Arial"/>
          <w:bCs/>
          <w:sz w:val="22"/>
          <w:szCs w:val="22"/>
        </w:rPr>
        <w:t>renie Nadleśnictwa Herby w roku 2023</w:t>
      </w:r>
      <w:r w:rsidRPr="00D16198"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041"/>
        <w:gridCol w:w="1042"/>
        <w:gridCol w:w="2881"/>
        <w:gridCol w:w="929"/>
        <w:gridCol w:w="930"/>
        <w:gridCol w:w="1470"/>
        <w:gridCol w:w="1470"/>
        <w:gridCol w:w="1004"/>
        <w:gridCol w:w="1004"/>
        <w:gridCol w:w="1842"/>
      </w:tblGrid>
      <w:tr w:rsidR="00D6626A" w:rsidRPr="00F57CE8" w14:paraId="3A13DDEC" w14:textId="77777777" w:rsidTr="00F57CE8">
        <w:trPr>
          <w:trHeight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07055B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OSTWPL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="00D6626A"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D6626A" w:rsidRPr="00F57CE8" w14:paraId="77761E05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48EAF013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7D0E" w14:textId="7808F6B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E6598" w14:textId="0AEEE22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7C3416" w14:textId="09674AF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70EDA" w14:textId="5AB29F52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19963" w14:textId="1196E73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3CCA" w14:textId="65317F2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4F63065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3FF51E2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B4FF5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B376D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E289E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D0D8B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173CC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84472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AABCB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15D97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44C48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388F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1B42F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42115DE8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7E42B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8C0E19A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AD9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843318" w:rsidRPr="00F57CE8" w14:paraId="5772EE09" w14:textId="77777777" w:rsidTr="00F57CE8">
        <w:trPr>
          <w:trHeight w:val="576"/>
        </w:trPr>
        <w:tc>
          <w:tcPr>
            <w:tcW w:w="1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A48A3" w14:textId="323C2DAB" w:rsidR="00843318" w:rsidRPr="00843318" w:rsidRDefault="00843318" w:rsidP="00F57CE8">
            <w:pPr>
              <w:suppressAutoHyphens w:val="0"/>
              <w:spacing w:before="120"/>
              <w:jc w:val="right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/>
                <w:b/>
                <w:bCs/>
                <w:sz w:val="18"/>
                <w:szCs w:val="18"/>
              </w:rPr>
              <w:t>Cena łączna brutto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77777777" w:rsidR="00843318" w:rsidRPr="00843318" w:rsidRDefault="00843318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</w:tbl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9DF6B62" w14:textId="78B8C1DA" w:rsidR="001E6C0A" w:rsidRDefault="001E6C0A" w:rsidP="00975FEB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164493">
        <w:rPr>
          <w:rFonts w:ascii="Cambria" w:hAnsi="Cambria" w:cs="Arial"/>
          <w:bCs/>
          <w:sz w:val="22"/>
          <w:szCs w:val="22"/>
        </w:rPr>
        <w:lastRenderedPageBreak/>
        <w:t>9.</w:t>
      </w:r>
      <w:r w:rsidRPr="00164493">
        <w:rPr>
          <w:rFonts w:ascii="Cambria" w:hAnsi="Cambria" w:cs="Arial"/>
          <w:bCs/>
          <w:sz w:val="22"/>
          <w:szCs w:val="22"/>
        </w:rPr>
        <w:tab/>
        <w:t xml:space="preserve">Wszelką korespondencję w sprawie niniejszego postępowania należy kierować </w:t>
      </w:r>
      <w:r w:rsidR="00975FEB" w:rsidRPr="00164493">
        <w:rPr>
          <w:rFonts w:ascii="Cambria" w:hAnsi="Cambria" w:cs="Arial"/>
          <w:bCs/>
          <w:sz w:val="22"/>
          <w:szCs w:val="22"/>
        </w:rPr>
        <w:t xml:space="preserve">poprzez stronę portalu </w:t>
      </w:r>
      <w:proofErr w:type="spellStart"/>
      <w:r w:rsidR="00975FEB" w:rsidRPr="00164493">
        <w:rPr>
          <w:rFonts w:ascii="Cambria" w:hAnsi="Cambria" w:cs="Arial"/>
          <w:bCs/>
          <w:sz w:val="22"/>
          <w:szCs w:val="22"/>
        </w:rPr>
        <w:t>Josephine</w:t>
      </w:r>
      <w:proofErr w:type="spellEnd"/>
      <w:r w:rsidR="00975FEB" w:rsidRPr="00164493">
        <w:rPr>
          <w:rFonts w:ascii="Cambria" w:hAnsi="Cambria" w:cs="Arial"/>
          <w:bCs/>
          <w:sz w:val="22"/>
          <w:szCs w:val="22"/>
        </w:rPr>
        <w:t xml:space="preserve"> oraz </w:t>
      </w:r>
      <w:r w:rsidRPr="00164493">
        <w:rPr>
          <w:rFonts w:ascii="Cambria" w:hAnsi="Cambria" w:cs="Arial"/>
          <w:bCs/>
          <w:sz w:val="22"/>
          <w:szCs w:val="22"/>
        </w:rPr>
        <w:t xml:space="preserve">e-mail: </w:t>
      </w:r>
      <w:hyperlink r:id="rId8" w:history="1">
        <w:r w:rsidR="00975FEB" w:rsidRPr="00164493">
          <w:rPr>
            <w:rStyle w:val="Hipercze"/>
            <w:rFonts w:ascii="Cambria" w:hAnsi="Cambria" w:cs="Arial"/>
            <w:bCs/>
            <w:sz w:val="22"/>
            <w:szCs w:val="22"/>
          </w:rPr>
          <w:t>herby@katowice.lasy.gov.pl</w:t>
        </w:r>
      </w:hyperlink>
      <w:r w:rsidR="00975FEB">
        <w:rPr>
          <w:rFonts w:ascii="Cambria" w:hAnsi="Cambria" w:cs="Arial"/>
          <w:bCs/>
          <w:sz w:val="22"/>
          <w:szCs w:val="22"/>
        </w:rPr>
        <w:t xml:space="preserve"> 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6FC2" w14:textId="77777777" w:rsidR="008C396B" w:rsidRDefault="008C396B">
      <w:r>
        <w:separator/>
      </w:r>
    </w:p>
  </w:endnote>
  <w:endnote w:type="continuationSeparator" w:id="0">
    <w:p w14:paraId="7CAA692A" w14:textId="77777777" w:rsidR="008C396B" w:rsidRDefault="008C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0236A4A4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4B13F5">
      <w:rPr>
        <w:rFonts w:ascii="Cambria" w:hAnsi="Cambria"/>
        <w:noProof/>
      </w:rPr>
      <w:t>5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26C60" w14:textId="77777777" w:rsidR="008C396B" w:rsidRDefault="008C396B">
      <w:r>
        <w:separator/>
      </w:r>
    </w:p>
  </w:footnote>
  <w:footnote w:type="continuationSeparator" w:id="0">
    <w:p w14:paraId="0E4C4A72" w14:textId="77777777" w:rsidR="008C396B" w:rsidRDefault="008C396B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56283677">
    <w:abstractNumId w:val="2"/>
  </w:num>
  <w:num w:numId="2" w16cid:durableId="1894733534">
    <w:abstractNumId w:val="9"/>
  </w:num>
  <w:num w:numId="3" w16cid:durableId="673145997">
    <w:abstractNumId w:val="10"/>
  </w:num>
  <w:num w:numId="4" w16cid:durableId="94861632">
    <w:abstractNumId w:val="128"/>
  </w:num>
  <w:num w:numId="5" w16cid:durableId="487090940">
    <w:abstractNumId w:val="107"/>
  </w:num>
  <w:num w:numId="6" w16cid:durableId="133573278">
    <w:abstractNumId w:val="118"/>
  </w:num>
  <w:num w:numId="7" w16cid:durableId="1323267076">
    <w:abstractNumId w:val="60"/>
  </w:num>
  <w:num w:numId="8" w16cid:durableId="1258978284">
    <w:abstractNumId w:val="88"/>
  </w:num>
  <w:num w:numId="9" w16cid:durableId="1251697496">
    <w:abstractNumId w:val="63"/>
  </w:num>
  <w:num w:numId="10" w16cid:durableId="952248081">
    <w:abstractNumId w:val="0"/>
  </w:num>
  <w:num w:numId="11" w16cid:durableId="670643094">
    <w:abstractNumId w:val="91"/>
  </w:num>
  <w:num w:numId="12" w16cid:durableId="1351107299">
    <w:abstractNumId w:val="84"/>
  </w:num>
  <w:num w:numId="13" w16cid:durableId="1565803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1250862">
    <w:abstractNumId w:val="120"/>
    <w:lvlOverride w:ilvl="0">
      <w:startOverride w:val="1"/>
    </w:lvlOverride>
  </w:num>
  <w:num w:numId="15" w16cid:durableId="551817028">
    <w:abstractNumId w:val="109"/>
    <w:lvlOverride w:ilvl="0">
      <w:startOverride w:val="1"/>
    </w:lvlOverride>
  </w:num>
  <w:num w:numId="16" w16cid:durableId="724257472">
    <w:abstractNumId w:val="87"/>
    <w:lvlOverride w:ilvl="0">
      <w:startOverride w:val="1"/>
    </w:lvlOverride>
  </w:num>
  <w:num w:numId="17" w16cid:durableId="603919314">
    <w:abstractNumId w:val="109"/>
  </w:num>
  <w:num w:numId="18" w16cid:durableId="672756227">
    <w:abstractNumId w:val="87"/>
  </w:num>
  <w:num w:numId="19" w16cid:durableId="1414163254">
    <w:abstractNumId w:val="57"/>
  </w:num>
  <w:num w:numId="20" w16cid:durableId="1305310532">
    <w:abstractNumId w:val="101"/>
  </w:num>
  <w:num w:numId="21" w16cid:durableId="229115698">
    <w:abstractNumId w:val="41"/>
  </w:num>
  <w:num w:numId="22" w16cid:durableId="411709108">
    <w:abstractNumId w:val="69"/>
  </w:num>
  <w:num w:numId="23" w16cid:durableId="1134911559">
    <w:abstractNumId w:val="58"/>
  </w:num>
  <w:num w:numId="24" w16cid:durableId="760180474">
    <w:abstractNumId w:val="104"/>
  </w:num>
  <w:num w:numId="25" w16cid:durableId="410781143">
    <w:abstractNumId w:val="122"/>
  </w:num>
  <w:num w:numId="26" w16cid:durableId="1697653289">
    <w:abstractNumId w:val="36"/>
  </w:num>
  <w:num w:numId="27" w16cid:durableId="1265577769">
    <w:abstractNumId w:val="94"/>
  </w:num>
  <w:num w:numId="28" w16cid:durableId="75591201">
    <w:abstractNumId w:val="39"/>
  </w:num>
  <w:num w:numId="29" w16cid:durableId="1241258277">
    <w:abstractNumId w:val="116"/>
  </w:num>
  <w:num w:numId="30" w16cid:durableId="429858915">
    <w:abstractNumId w:val="106"/>
  </w:num>
  <w:num w:numId="31" w16cid:durableId="1186552006">
    <w:abstractNumId w:val="111"/>
  </w:num>
  <w:num w:numId="32" w16cid:durableId="1663312879">
    <w:abstractNumId w:val="85"/>
  </w:num>
  <w:num w:numId="33" w16cid:durableId="1407801918">
    <w:abstractNumId w:val="78"/>
  </w:num>
  <w:num w:numId="34" w16cid:durableId="137691474">
    <w:abstractNumId w:val="98"/>
  </w:num>
  <w:num w:numId="35" w16cid:durableId="1491017719">
    <w:abstractNumId w:val="71"/>
  </w:num>
  <w:num w:numId="36" w16cid:durableId="12922485">
    <w:abstractNumId w:val="142"/>
  </w:num>
  <w:num w:numId="37" w16cid:durableId="887648827">
    <w:abstractNumId w:val="77"/>
  </w:num>
  <w:num w:numId="38" w16cid:durableId="143787542">
    <w:abstractNumId w:val="37"/>
  </w:num>
  <w:num w:numId="39" w16cid:durableId="183596715">
    <w:abstractNumId w:val="133"/>
  </w:num>
  <w:num w:numId="40" w16cid:durableId="83965942">
    <w:abstractNumId w:val="127"/>
  </w:num>
  <w:num w:numId="41" w16cid:durableId="1168907547">
    <w:abstractNumId w:val="119"/>
  </w:num>
  <w:num w:numId="42" w16cid:durableId="1040744356">
    <w:abstractNumId w:val="49"/>
  </w:num>
  <w:num w:numId="43" w16cid:durableId="882667551">
    <w:abstractNumId w:val="80"/>
  </w:num>
  <w:num w:numId="44" w16cid:durableId="997879814">
    <w:abstractNumId w:val="55"/>
  </w:num>
  <w:num w:numId="45" w16cid:durableId="909928280">
    <w:abstractNumId w:val="134"/>
  </w:num>
  <w:num w:numId="46" w16cid:durableId="1005202710">
    <w:abstractNumId w:val="8"/>
  </w:num>
  <w:num w:numId="47" w16cid:durableId="1699354089">
    <w:abstractNumId w:val="11"/>
  </w:num>
  <w:num w:numId="48" w16cid:durableId="284386609">
    <w:abstractNumId w:val="12"/>
  </w:num>
  <w:num w:numId="49" w16cid:durableId="1157379319">
    <w:abstractNumId w:val="15"/>
  </w:num>
  <w:num w:numId="50" w16cid:durableId="1722754753">
    <w:abstractNumId w:val="18"/>
  </w:num>
  <w:num w:numId="51" w16cid:durableId="2079009782">
    <w:abstractNumId w:val="20"/>
  </w:num>
  <w:num w:numId="52" w16cid:durableId="1705400777">
    <w:abstractNumId w:val="21"/>
  </w:num>
  <w:num w:numId="53" w16cid:durableId="989291831">
    <w:abstractNumId w:val="24"/>
  </w:num>
  <w:num w:numId="54" w16cid:durableId="109975240">
    <w:abstractNumId w:val="25"/>
  </w:num>
  <w:num w:numId="55" w16cid:durableId="1878198150">
    <w:abstractNumId w:val="26"/>
  </w:num>
  <w:num w:numId="56" w16cid:durableId="266428812">
    <w:abstractNumId w:val="27"/>
  </w:num>
  <w:num w:numId="57" w16cid:durableId="1078794082">
    <w:abstractNumId w:val="28"/>
  </w:num>
  <w:num w:numId="58" w16cid:durableId="263848174">
    <w:abstractNumId w:val="29"/>
  </w:num>
  <w:num w:numId="59" w16cid:durableId="976836858">
    <w:abstractNumId w:val="30"/>
  </w:num>
  <w:num w:numId="60" w16cid:durableId="927663622">
    <w:abstractNumId w:val="31"/>
  </w:num>
  <w:num w:numId="61" w16cid:durableId="1561672837">
    <w:abstractNumId w:val="32"/>
  </w:num>
  <w:num w:numId="62" w16cid:durableId="2034961138">
    <w:abstractNumId w:val="33"/>
  </w:num>
  <w:num w:numId="63" w16cid:durableId="2109278022">
    <w:abstractNumId w:val="34"/>
  </w:num>
  <w:num w:numId="64" w16cid:durableId="1494419635">
    <w:abstractNumId w:val="102"/>
  </w:num>
  <w:num w:numId="65" w16cid:durableId="1807044191">
    <w:abstractNumId w:val="68"/>
  </w:num>
  <w:num w:numId="66" w16cid:durableId="1116175290">
    <w:abstractNumId w:val="72"/>
  </w:num>
  <w:num w:numId="67" w16cid:durableId="266740775">
    <w:abstractNumId w:val="105"/>
  </w:num>
  <w:num w:numId="68" w16cid:durableId="1915968829">
    <w:abstractNumId w:val="47"/>
  </w:num>
  <w:num w:numId="69" w16cid:durableId="562830769">
    <w:abstractNumId w:val="139"/>
  </w:num>
  <w:num w:numId="70" w16cid:durableId="360664277">
    <w:abstractNumId w:val="138"/>
  </w:num>
  <w:num w:numId="71" w16cid:durableId="614795826">
    <w:abstractNumId w:val="89"/>
  </w:num>
  <w:num w:numId="72" w16cid:durableId="1969162462">
    <w:abstractNumId w:val="79"/>
  </w:num>
  <w:num w:numId="73" w16cid:durableId="1560553921">
    <w:abstractNumId w:val="82"/>
  </w:num>
  <w:num w:numId="74" w16cid:durableId="864177698">
    <w:abstractNumId w:val="65"/>
  </w:num>
  <w:num w:numId="75" w16cid:durableId="678967705">
    <w:abstractNumId w:val="70"/>
  </w:num>
  <w:num w:numId="76" w16cid:durableId="1235042092">
    <w:abstractNumId w:val="115"/>
  </w:num>
  <w:num w:numId="77" w16cid:durableId="1205293211">
    <w:abstractNumId w:val="97"/>
  </w:num>
  <w:num w:numId="78" w16cid:durableId="717624791">
    <w:abstractNumId w:val="141"/>
  </w:num>
  <w:num w:numId="79" w16cid:durableId="1511675298">
    <w:abstractNumId w:val="130"/>
  </w:num>
  <w:num w:numId="80" w16cid:durableId="2044401668">
    <w:abstractNumId w:val="108"/>
  </w:num>
  <w:num w:numId="81" w16cid:durableId="288826211">
    <w:abstractNumId w:val="117"/>
  </w:num>
  <w:num w:numId="82" w16cid:durableId="2105686556">
    <w:abstractNumId w:val="140"/>
  </w:num>
  <w:num w:numId="83" w16cid:durableId="1638757762">
    <w:abstractNumId w:val="81"/>
  </w:num>
  <w:num w:numId="84" w16cid:durableId="1392119921">
    <w:abstractNumId w:val="103"/>
  </w:num>
  <w:num w:numId="85" w16cid:durableId="1181161592">
    <w:abstractNumId w:val="93"/>
  </w:num>
  <w:num w:numId="86" w16cid:durableId="209390325">
    <w:abstractNumId w:val="92"/>
  </w:num>
  <w:num w:numId="87" w16cid:durableId="1001857455">
    <w:abstractNumId w:val="136"/>
  </w:num>
  <w:num w:numId="88" w16cid:durableId="379481469">
    <w:abstractNumId w:val="54"/>
  </w:num>
  <w:num w:numId="89" w16cid:durableId="1244678714">
    <w:abstractNumId w:val="67"/>
  </w:num>
  <w:num w:numId="90" w16cid:durableId="1856841703">
    <w:abstractNumId w:val="96"/>
  </w:num>
  <w:num w:numId="91" w16cid:durableId="1762874823">
    <w:abstractNumId w:val="56"/>
  </w:num>
  <w:num w:numId="92" w16cid:durableId="1880630337">
    <w:abstractNumId w:val="74"/>
  </w:num>
  <w:num w:numId="93" w16cid:durableId="1083651031">
    <w:abstractNumId w:val="64"/>
  </w:num>
  <w:num w:numId="94" w16cid:durableId="117727002">
    <w:abstractNumId w:val="40"/>
  </w:num>
  <w:num w:numId="95" w16cid:durableId="1641958608">
    <w:abstractNumId w:val="125"/>
  </w:num>
  <w:num w:numId="96" w16cid:durableId="585573463">
    <w:abstractNumId w:val="110"/>
  </w:num>
  <w:num w:numId="97" w16cid:durableId="1514878900">
    <w:abstractNumId w:val="73"/>
  </w:num>
  <w:num w:numId="98" w16cid:durableId="70349817">
    <w:abstractNumId w:val="59"/>
  </w:num>
  <w:num w:numId="99" w16cid:durableId="1684092831">
    <w:abstractNumId w:val="75"/>
  </w:num>
  <w:num w:numId="100" w16cid:durableId="259339773">
    <w:abstractNumId w:val="124"/>
  </w:num>
  <w:num w:numId="101" w16cid:durableId="898905916">
    <w:abstractNumId w:val="137"/>
  </w:num>
  <w:num w:numId="102" w16cid:durableId="631322955">
    <w:abstractNumId w:val="121"/>
  </w:num>
  <w:num w:numId="103" w16cid:durableId="756250618">
    <w:abstractNumId w:val="114"/>
  </w:num>
  <w:num w:numId="104" w16cid:durableId="1199198164">
    <w:abstractNumId w:val="90"/>
  </w:num>
  <w:num w:numId="105" w16cid:durableId="882865691">
    <w:abstractNumId w:val="48"/>
  </w:num>
  <w:num w:numId="106" w16cid:durableId="998923658">
    <w:abstractNumId w:val="112"/>
  </w:num>
  <w:num w:numId="107" w16cid:durableId="2017076645">
    <w:abstractNumId w:val="38"/>
  </w:num>
  <w:num w:numId="108" w16cid:durableId="718167499">
    <w:abstractNumId w:val="52"/>
  </w:num>
  <w:num w:numId="109" w16cid:durableId="1101218996">
    <w:abstractNumId w:val="42"/>
  </w:num>
  <w:num w:numId="110" w16cid:durableId="1643270846">
    <w:abstractNumId w:val="135"/>
  </w:num>
  <w:num w:numId="111" w16cid:durableId="1877888214">
    <w:abstractNumId w:val="99"/>
  </w:num>
  <w:num w:numId="112" w16cid:durableId="1948006025">
    <w:abstractNumId w:val="62"/>
  </w:num>
  <w:num w:numId="113" w16cid:durableId="1057825525">
    <w:abstractNumId w:val="113"/>
  </w:num>
  <w:num w:numId="114" w16cid:durableId="1914854082">
    <w:abstractNumId w:val="126"/>
  </w:num>
  <w:num w:numId="115" w16cid:durableId="692268873">
    <w:abstractNumId w:val="46"/>
  </w:num>
  <w:num w:numId="116" w16cid:durableId="2138447723">
    <w:abstractNumId w:val="100"/>
  </w:num>
  <w:num w:numId="117" w16cid:durableId="2032215935">
    <w:abstractNumId w:val="44"/>
  </w:num>
  <w:num w:numId="118" w16cid:durableId="1736121328">
    <w:abstractNumId w:val="131"/>
  </w:num>
  <w:num w:numId="119" w16cid:durableId="1593777282">
    <w:abstractNumId w:val="51"/>
  </w:num>
  <w:num w:numId="120" w16cid:durableId="1252615953">
    <w:abstractNumId w:val="1"/>
  </w:num>
  <w:num w:numId="121" w16cid:durableId="277955492">
    <w:abstractNumId w:val="3"/>
  </w:num>
  <w:num w:numId="122" w16cid:durableId="1060591502">
    <w:abstractNumId w:val="83"/>
  </w:num>
  <w:num w:numId="123" w16cid:durableId="442195422">
    <w:abstractNumId w:val="86"/>
  </w:num>
  <w:num w:numId="124" w16cid:durableId="1531795613">
    <w:abstractNumId w:val="132"/>
  </w:num>
  <w:num w:numId="125" w16cid:durableId="1581326203">
    <w:abstractNumId w:val="53"/>
  </w:num>
  <w:num w:numId="126" w16cid:durableId="1250968832">
    <w:abstractNumId w:val="43"/>
  </w:num>
  <w:num w:numId="127" w16cid:durableId="815495198">
    <w:abstractNumId w:val="50"/>
  </w:num>
  <w:num w:numId="128" w16cid:durableId="1905486131">
    <w:abstractNumId w:val="66"/>
  </w:num>
  <w:num w:numId="129" w16cid:durableId="1774740801">
    <w:abstractNumId w:val="45"/>
  </w:num>
  <w:num w:numId="130" w16cid:durableId="622930560">
    <w:abstractNumId w:val="129"/>
  </w:num>
  <w:num w:numId="131" w16cid:durableId="553199771">
    <w:abstractNumId w:val="123"/>
  </w:num>
  <w:num w:numId="132" w16cid:durableId="1776092627">
    <w:abstractNumId w:val="95"/>
  </w:num>
  <w:num w:numId="133" w16cid:durableId="1999771658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0F94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493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13F5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396B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75FE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4B75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75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by@katowice.lasy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E9EDB-CF19-40BE-B3C8-01084C15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1110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Krzysztof Daniel</cp:lastModifiedBy>
  <cp:revision>14</cp:revision>
  <cp:lastPrinted>2022-06-27T10:12:00Z</cp:lastPrinted>
  <dcterms:created xsi:type="dcterms:W3CDTF">2022-06-26T12:56:00Z</dcterms:created>
  <dcterms:modified xsi:type="dcterms:W3CDTF">2022-11-07T12:37:00Z</dcterms:modified>
</cp:coreProperties>
</file>