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5C252626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Ovocie a </w:t>
      </w:r>
      <w:proofErr w:type="spellStart"/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zelenina_KE</w:t>
      </w:r>
      <w:proofErr w:type="spellEnd"/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2022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5A13E167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9346B7">
        <w:rPr>
          <w:rFonts w:ascii="Arial Narrow" w:hAnsi="Arial Narrow"/>
        </w:rPr>
        <w:t>14</w:t>
      </w:r>
      <w:r w:rsidR="0013285C">
        <w:rPr>
          <w:rFonts w:ascii="Arial Narrow" w:hAnsi="Arial Narrow"/>
        </w:rPr>
        <w:t>.11.2022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bookmarkStart w:id="0" w:name="_GoBack"/>
      <w:bookmarkEnd w:id="0"/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proofErr w:type="spellStart"/>
      <w:r w:rsidRPr="007B3609">
        <w:rPr>
          <w:rFonts w:ascii="Arial Narrow" w:hAnsi="Arial Narrow"/>
        </w:rPr>
        <w:t>veronika.somorovska</w:t>
      </w:r>
      <w:proofErr w:type="spellEnd"/>
      <w:r w:rsidRPr="007B3609">
        <w:rPr>
          <w:rFonts w:ascii="Arial Narrow" w:hAnsi="Arial Narrow"/>
          <w:lang w:val="en-US"/>
        </w:rPr>
        <w:t>@</w:t>
      </w:r>
      <w:proofErr w:type="spellStart"/>
      <w:r w:rsidRPr="007B3609">
        <w:rPr>
          <w:rFonts w:ascii="Arial Narrow" w:hAnsi="Arial Narrow"/>
        </w:rPr>
        <w:t>minv.sk</w:t>
      </w:r>
      <w:proofErr w:type="spellEnd"/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1B49CE2B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9346B7">
        <w:rPr>
          <w:rFonts w:ascii="Arial Narrow" w:eastAsia="Calibri" w:hAnsi="Arial Narrow"/>
          <w:b/>
        </w:rPr>
        <w:t>110 701,55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</w:t>
      </w:r>
      <w:proofErr w:type="spellStart"/>
      <w:r w:rsidR="00015857" w:rsidRPr="007B3609">
        <w:rPr>
          <w:rFonts w:ascii="Arial Narrow" w:hAnsi="Arial Narrow"/>
        </w:rPr>
        <w:t>ZVO,</w:t>
      </w:r>
      <w:r w:rsidRPr="007B3609">
        <w:rPr>
          <w:rFonts w:ascii="Arial Narrow" w:hAnsi="Arial Narrow"/>
        </w:rPr>
        <w:t>do</w:t>
      </w:r>
      <w:proofErr w:type="spellEnd"/>
      <w:r w:rsidRPr="007B3609">
        <w:rPr>
          <w:rFonts w:ascii="Arial Narrow" w:hAnsi="Arial Narrow"/>
        </w:rPr>
        <w:t xml:space="preserve">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 xml:space="preserve">. Zaradený záujemca sa prihlasuje do pomocou </w:t>
      </w:r>
      <w:proofErr w:type="spellStart"/>
      <w:r w:rsidRPr="007B3609">
        <w:rPr>
          <w:rFonts w:ascii="Arial Narrow" w:hAnsi="Arial Narrow"/>
        </w:rPr>
        <w:t>eID</w:t>
      </w:r>
      <w:proofErr w:type="spellEnd"/>
      <w:r w:rsidRPr="007B3609">
        <w:rPr>
          <w:rFonts w:ascii="Arial Narrow" w:hAnsi="Arial Narrow"/>
        </w:rPr>
        <w:t xml:space="preserve">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17C16EE3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F14A5" w:rsidRPr="007B360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7B3609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7B3609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MozillaFirefox</w:t>
      </w:r>
      <w:proofErr w:type="spellEnd"/>
      <w:r w:rsidRPr="007B3609">
        <w:rPr>
          <w:rFonts w:ascii="Arial Narrow" w:hAnsi="Arial Narrow"/>
        </w:rPr>
        <w:t xml:space="preserve">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Google</w:t>
      </w:r>
      <w:proofErr w:type="spellEnd"/>
      <w:r w:rsidRPr="007B3609">
        <w:rPr>
          <w:rFonts w:ascii="Arial Narrow" w:hAnsi="Arial Narrow"/>
        </w:rPr>
        <w:t xml:space="preserve"> </w:t>
      </w:r>
      <w:proofErr w:type="spellStart"/>
      <w:r w:rsidRPr="007B3609">
        <w:rPr>
          <w:rFonts w:ascii="Arial Narrow" w:hAnsi="Arial Narrow"/>
        </w:rPr>
        <w:t>Chrome</w:t>
      </w:r>
      <w:proofErr w:type="spellEnd"/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Microsoft </w:t>
      </w:r>
      <w:proofErr w:type="spellStart"/>
      <w:r w:rsidRPr="007B3609">
        <w:rPr>
          <w:rFonts w:ascii="Arial Narrow" w:hAnsi="Arial Narrow"/>
        </w:rPr>
        <w:t>Edge</w:t>
      </w:r>
      <w:proofErr w:type="spellEnd"/>
      <w:r w:rsidRPr="007B3609">
        <w:rPr>
          <w:rFonts w:ascii="Arial Narrow" w:hAnsi="Arial Narrow"/>
        </w:rPr>
        <w:t>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0FB8D22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 za celý predmet zákazky v EUR s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</w:t>
      </w:r>
      <w:proofErr w:type="spellStart"/>
      <w:r w:rsidRPr="009346B7">
        <w:rPr>
          <w:rFonts w:ascii="Arial Narrow" w:hAnsi="Arial Narrow" w:cs="Arial"/>
        </w:rPr>
        <w:t>zákazky,</w:t>
      </w:r>
      <w:proofErr w:type="spellEnd"/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potvrdenia o registrácii prevádzkarne podľa zákona č. 152/1995 </w:t>
      </w:r>
      <w:proofErr w:type="spellStart"/>
      <w:r w:rsidRPr="009346B7">
        <w:rPr>
          <w:rFonts w:ascii="Arial Narrow" w:hAnsi="Arial Narrow" w:cs="Arial"/>
        </w:rPr>
        <w:t>Z.z</w:t>
      </w:r>
      <w:proofErr w:type="spellEnd"/>
      <w:r w:rsidRPr="009346B7">
        <w:rPr>
          <w:rFonts w:ascii="Arial Narrow" w:hAnsi="Arial Narrow" w:cs="Arial"/>
        </w:rPr>
        <w:t>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594C2" w14:textId="77777777" w:rsidR="00220E0E" w:rsidRDefault="00220E0E">
      <w:r>
        <w:separator/>
      </w:r>
    </w:p>
  </w:endnote>
  <w:endnote w:type="continuationSeparator" w:id="0">
    <w:p w14:paraId="25A4DED6" w14:textId="77777777" w:rsidR="00220E0E" w:rsidRDefault="0022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726A27">
      <w:rPr>
        <w:rFonts w:ascii="Arial Narrow" w:hAnsi="Arial Narrow"/>
        <w:noProof/>
        <w:sz w:val="16"/>
        <w:szCs w:val="16"/>
      </w:rPr>
      <w:t>8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F10A6" w14:textId="77777777" w:rsidR="00220E0E" w:rsidRDefault="00220E0E">
      <w:r>
        <w:separator/>
      </w:r>
    </w:p>
  </w:footnote>
  <w:footnote w:type="continuationSeparator" w:id="0">
    <w:p w14:paraId="7F28C17E" w14:textId="77777777" w:rsidR="00220E0E" w:rsidRDefault="0022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77C5-6374-4958-A3D8-021903C9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37</TotalTime>
  <Pages>9</Pages>
  <Words>3059</Words>
  <Characters>17439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20458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8</cp:revision>
  <cp:lastPrinted>2021-01-20T13:59:00Z</cp:lastPrinted>
  <dcterms:created xsi:type="dcterms:W3CDTF">2022-11-08T13:04:00Z</dcterms:created>
  <dcterms:modified xsi:type="dcterms:W3CDTF">2022-11-14T09:24:00Z</dcterms:modified>
</cp:coreProperties>
</file>