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4D35552B" w:rsidR="00913A01" w:rsidRPr="004463AC" w:rsidRDefault="00913A01" w:rsidP="007B2A40">
      <w:pPr>
        <w:pStyle w:val="Tytu"/>
      </w:pPr>
      <w:r w:rsidRPr="004463AC">
        <w:t xml:space="preserve">Załącznik nr </w:t>
      </w:r>
      <w:r w:rsidR="0086276E">
        <w:t>4</w:t>
      </w:r>
      <w:r w:rsidRPr="004463AC">
        <w:t xml:space="preserve"> do SWZ </w:t>
      </w:r>
    </w:p>
    <w:p w14:paraId="33693E22" w14:textId="470B7FA7" w:rsidR="00913A01" w:rsidRPr="004463AC" w:rsidRDefault="00913A01" w:rsidP="007B2A40">
      <w:pPr>
        <w:pStyle w:val="Tytu"/>
      </w:pPr>
      <w:r w:rsidRPr="004463AC">
        <w:t>Umowa nr</w:t>
      </w:r>
      <w:r w:rsidR="00176363" w:rsidRPr="004463AC">
        <w:t xml:space="preserve"> </w:t>
      </w:r>
      <w:r w:rsidR="0086276E" w:rsidRPr="00032E2F">
        <w:rPr>
          <w:highlight w:val="yellow"/>
        </w:rPr>
        <w:t>……………………….</w:t>
      </w:r>
      <w:r w:rsidR="005460A3">
        <w:t xml:space="preserve">2022 (dot. postępowania </w:t>
      </w:r>
      <w:r w:rsidR="005460A3" w:rsidRPr="005460A3">
        <w:t>SA.270.</w:t>
      </w:r>
      <w:r w:rsidR="00041028">
        <w:t>1</w:t>
      </w:r>
      <w:r w:rsidR="0086276E">
        <w:t>7</w:t>
      </w:r>
      <w:r w:rsidR="005460A3" w:rsidRPr="005460A3">
        <w:t>.2022</w:t>
      </w:r>
      <w:r w:rsidR="005460A3">
        <w:t>)</w:t>
      </w:r>
    </w:p>
    <w:p w14:paraId="67816229" w14:textId="78207CD5" w:rsidR="00913A01" w:rsidRDefault="00913A01" w:rsidP="007B2A40"/>
    <w:p w14:paraId="1161FEC7" w14:textId="44AB5217" w:rsidR="007B2A40" w:rsidRPr="007B2A40" w:rsidRDefault="007B2A40" w:rsidP="007B2A40">
      <w:r w:rsidRPr="007B2A40">
        <w:t xml:space="preserve">Zawarta w dniu </w:t>
      </w:r>
      <w:r w:rsidRPr="00032E2F">
        <w:rPr>
          <w:highlight w:val="yellow"/>
        </w:rPr>
        <w:t>…………..</w:t>
      </w:r>
      <w:r w:rsidRPr="007B2A40">
        <w:t xml:space="preserve"> 2022 r. w Prószkowie pomiędzy:</w:t>
      </w:r>
    </w:p>
    <w:p w14:paraId="41595FE0" w14:textId="4848FF79" w:rsidR="00913A01" w:rsidRPr="00B31DB4" w:rsidRDefault="00913A01" w:rsidP="007B2A40">
      <w:pPr>
        <w:pStyle w:val="Tabela"/>
      </w:pPr>
      <w:r w:rsidRPr="00B31DB4">
        <w:t xml:space="preserve">Skarbem Państwa Państwowym Gospodarstwem Leśnym Lasy Państwowe </w:t>
      </w:r>
      <w:r w:rsidR="00176363" w:rsidRPr="00B31DB4">
        <w:t>Nadleśnictwo Prószków</w:t>
      </w:r>
      <w:r w:rsidR="0086276E">
        <w:t xml:space="preserve">, </w:t>
      </w:r>
      <w:r w:rsidRPr="00B31DB4">
        <w:rPr>
          <w:lang w:eastAsia="pl-PL"/>
        </w:rPr>
        <w:t xml:space="preserve">ul. </w:t>
      </w:r>
      <w:r w:rsidR="00176363" w:rsidRPr="00B31DB4">
        <w:rPr>
          <w:lang w:eastAsia="pl-PL"/>
        </w:rPr>
        <w:t>Opolska 11, 46-060 Prószków</w:t>
      </w:r>
      <w:r w:rsidR="00E277A2" w:rsidRPr="00B31DB4">
        <w:rPr>
          <w:lang w:eastAsia="pl-PL"/>
        </w:rPr>
        <w:t xml:space="preserve">, </w:t>
      </w:r>
      <w:r w:rsidRPr="00B31DB4">
        <w:rPr>
          <w:lang w:eastAsia="pl-PL"/>
        </w:rPr>
        <w:t xml:space="preserve">NIP </w:t>
      </w:r>
      <w:r w:rsidR="00176363" w:rsidRPr="00B31DB4">
        <w:rPr>
          <w:lang w:eastAsia="pl-PL"/>
        </w:rPr>
        <w:t>754-000-54-76</w:t>
      </w:r>
      <w:r w:rsidRPr="00B31DB4">
        <w:rPr>
          <w:lang w:eastAsia="pl-PL"/>
        </w:rPr>
        <w:t>,</w:t>
      </w:r>
      <w:r w:rsidR="00176363" w:rsidRPr="00B31DB4">
        <w:rPr>
          <w:lang w:eastAsia="pl-PL"/>
        </w:rPr>
        <w:t xml:space="preserve"> </w:t>
      </w:r>
      <w:r w:rsidRPr="00B31DB4">
        <w:rPr>
          <w:lang w:eastAsia="pl-PL"/>
        </w:rPr>
        <w:t xml:space="preserve">REGON </w:t>
      </w:r>
      <w:r w:rsidR="00176363" w:rsidRPr="00B31DB4">
        <w:rPr>
          <w:lang w:eastAsia="pl-PL"/>
        </w:rPr>
        <w:t>530562532</w:t>
      </w:r>
      <w:r w:rsidRPr="00B31DB4">
        <w:rPr>
          <w:lang w:eastAsia="pl-PL"/>
        </w:rPr>
        <w:t xml:space="preserve"> </w:t>
      </w:r>
      <w:r w:rsidRPr="00B31DB4">
        <w:t>(„Zamawiający”)</w:t>
      </w:r>
      <w:r w:rsidR="0086276E">
        <w:t xml:space="preserve"> </w:t>
      </w:r>
      <w:r w:rsidRPr="00B31DB4">
        <w:t xml:space="preserve">reprezentowanym przez </w:t>
      </w:r>
      <w:r w:rsidR="00176363" w:rsidRPr="00B31DB4">
        <w:t xml:space="preserve">Marka </w:t>
      </w:r>
      <w:r w:rsidR="001B1DDD">
        <w:t>W</w:t>
      </w:r>
      <w:r w:rsidR="00E277A2" w:rsidRPr="00B31DB4">
        <w:t>ojci</w:t>
      </w:r>
      <w:r w:rsidR="00E277A2" w:rsidRPr="004A5E0D">
        <w:t>u</w:t>
      </w:r>
      <w:r w:rsidR="003C473D" w:rsidRPr="004A5E0D">
        <w:t>k</w:t>
      </w:r>
      <w:r w:rsidR="00E277A2" w:rsidRPr="004A5E0D">
        <w:t>a</w:t>
      </w:r>
      <w:r w:rsidR="00176363" w:rsidRPr="00B31DB4">
        <w:t xml:space="preserve"> –Nadleśniczego Nadleśnictwa Prószków</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7C4B3D31" w:rsidR="00913A01" w:rsidRPr="0086276E" w:rsidRDefault="00913A01" w:rsidP="0086276E">
      <w:pPr>
        <w:jc w:val="both"/>
        <w:rPr>
          <w:b/>
          <w:i/>
          <w:iCs/>
        </w:rPr>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86276E" w:rsidRPr="0086276E">
        <w:rPr>
          <w:b/>
          <w:i/>
          <w:iCs/>
        </w:rPr>
        <w:t>„Dostawa fabrycznie nowego samochodu osobowego typu pick-up</w:t>
      </w:r>
      <w:r w:rsidR="0086276E">
        <w:rPr>
          <w:b/>
          <w:i/>
          <w:iCs/>
        </w:rPr>
        <w:t xml:space="preserve"> </w:t>
      </w:r>
      <w:r w:rsidR="0086276E" w:rsidRPr="0086276E">
        <w:rPr>
          <w:b/>
          <w:i/>
          <w:iCs/>
        </w:rPr>
        <w:t>na potrzeby Straży Leśnej Nadleśnictwa Prószków”</w:t>
      </w:r>
      <w:r w:rsidR="005460A3" w:rsidRPr="005460A3">
        <w:t xml:space="preserve"> </w:t>
      </w:r>
      <w:r w:rsidR="005460A3" w:rsidRPr="005460A3">
        <w:rPr>
          <w:b/>
          <w:i/>
          <w:iCs/>
        </w:rPr>
        <w:t>SA.270.</w:t>
      </w:r>
      <w:r w:rsidR="00041028">
        <w:rPr>
          <w:b/>
          <w:i/>
          <w:iCs/>
        </w:rPr>
        <w:t>1</w:t>
      </w:r>
      <w:r w:rsidR="0086276E">
        <w:rPr>
          <w:b/>
          <w:i/>
          <w:iCs/>
        </w:rPr>
        <w:t>7</w:t>
      </w:r>
      <w:r w:rsidR="005460A3" w:rsidRPr="005460A3">
        <w:rPr>
          <w:b/>
          <w:i/>
          <w:iCs/>
        </w:rPr>
        <w:t>.2022</w:t>
      </w:r>
      <w:r w:rsidR="005460A3">
        <w:rPr>
          <w:b/>
          <w:i/>
          <w:iCs/>
        </w:rPr>
        <w:t xml:space="preserve"> </w:t>
      </w:r>
      <w:r w:rsidRPr="00B31DB4">
        <w:t xml:space="preserve">przeprowadzonym w trybie podstawowym </w:t>
      </w:r>
      <w:r w:rsidR="0086276E">
        <w:t>bez</w:t>
      </w:r>
      <w:r w:rsidR="00572131">
        <w:t xml:space="preserve"> możliwości przeprowadzenia negocjacji </w:t>
      </w:r>
      <w:r w:rsidRPr="00B31DB4">
        <w:t xml:space="preserve">na podstawie przepisów ustawy z dnia 11 września </w:t>
      </w:r>
      <w:r w:rsidRPr="00B31DB4">
        <w:lastRenderedPageBreak/>
        <w:t>2019 r. 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2172313E" w:rsidR="00913A01" w:rsidRPr="007B2A40" w:rsidRDefault="00841540" w:rsidP="00985C52">
      <w:pPr>
        <w:pStyle w:val="Nagwek1"/>
      </w:pPr>
      <w:r w:rsidRPr="007B2A40">
        <w:t>§</w:t>
      </w:r>
      <w:r w:rsidR="00913A01" w:rsidRPr="007B2A40">
        <w:t>1</w:t>
      </w:r>
    </w:p>
    <w:p w14:paraId="05C7B397" w14:textId="5654A213" w:rsidR="0086276E" w:rsidRDefault="0086276E">
      <w:pPr>
        <w:pStyle w:val="1Punkty"/>
        <w:jc w:val="both"/>
      </w:pPr>
      <w:r>
        <w:t xml:space="preserve">Przedmiotem umowy jest zakup i dostawa przez Wykonawcę Zamawiającemu fabrycznie nowego samochodu osobowego typu pick-up - producent (marka): </w:t>
      </w:r>
      <w:r w:rsidRPr="00032E2F">
        <w:rPr>
          <w:highlight w:val="yellow"/>
        </w:rPr>
        <w:t>………………</w:t>
      </w:r>
      <w:r>
        <w:t xml:space="preserve"> model: </w:t>
      </w:r>
      <w:r w:rsidRPr="00032E2F">
        <w:rPr>
          <w:highlight w:val="yellow"/>
        </w:rPr>
        <w:t>…………….,</w:t>
      </w:r>
      <w:r>
        <w:t xml:space="preserve"> zwanego dalej również „pojazdem”.  </w:t>
      </w:r>
    </w:p>
    <w:p w14:paraId="59414DC5" w14:textId="5D513405" w:rsidR="0086276E" w:rsidRDefault="0086276E">
      <w:pPr>
        <w:pStyle w:val="1Punkty"/>
        <w:jc w:val="both"/>
      </w:pPr>
      <w:r>
        <w:t xml:space="preserve">Szczegółowy zakres przedmiot Umowy określa specyfikacja warunków zamówienia – „SWZ” wraz załącznikami, stanowiąca </w:t>
      </w:r>
      <w:r w:rsidRPr="0086276E">
        <w:rPr>
          <w:b/>
          <w:bCs/>
        </w:rPr>
        <w:t>załącznik nr 1 do Umowy</w:t>
      </w:r>
    </w:p>
    <w:p w14:paraId="4D062BD7" w14:textId="781D8E9D" w:rsidR="00247622" w:rsidRDefault="0086276E">
      <w:pPr>
        <w:pStyle w:val="1Punkty"/>
        <w:jc w:val="both"/>
      </w:pPr>
      <w:r>
        <w:t xml:space="preserve">Wykonawca oświadcza, że dostarczony pojazd, nie ma wad fizycznych i prawnych, posiada parametry nie gorsze niż wskazane w dokumentacji zamówienia w tym w ofercie stanowiącej </w:t>
      </w:r>
      <w:r w:rsidRPr="0086276E">
        <w:rPr>
          <w:b/>
          <w:bCs/>
        </w:rPr>
        <w:t>załącznik nr 2 do Umowy</w:t>
      </w:r>
      <w:r>
        <w:t xml:space="preserve">, nie mają do niego prawa osoby trzecie, nie jest przedmiotem jakiegokolwiek postępowania i zabezpieczenia oraz spełnia wszelkie normy dopuszczające go do ruchu drogowego w Polsce.  </w:t>
      </w:r>
    </w:p>
    <w:p w14:paraId="20F52183" w14:textId="77777777" w:rsidR="0086276E" w:rsidRPr="00B31DB4" w:rsidRDefault="0086276E" w:rsidP="00032E2F">
      <w:pPr>
        <w:pStyle w:val="1Punkty"/>
        <w:numPr>
          <w:ilvl w:val="0"/>
          <w:numId w:val="0"/>
        </w:numPr>
        <w:ind w:left="567"/>
        <w:jc w:val="both"/>
      </w:pPr>
    </w:p>
    <w:p w14:paraId="00CCBAD7" w14:textId="730F82E1" w:rsidR="00A43DD8" w:rsidRPr="00B31DB4" w:rsidRDefault="00A43DD8" w:rsidP="00032E2F">
      <w:pPr>
        <w:pStyle w:val="Nagwek1"/>
      </w:pPr>
      <w:r w:rsidRPr="00B31DB4">
        <w:t>§2</w:t>
      </w:r>
    </w:p>
    <w:p w14:paraId="4AD1D1DF" w14:textId="7FC19DF6" w:rsidR="0086276E" w:rsidRDefault="0086276E">
      <w:pPr>
        <w:pStyle w:val="1Punkty"/>
        <w:numPr>
          <w:ilvl w:val="0"/>
          <w:numId w:val="9"/>
        </w:numPr>
        <w:ind w:left="567" w:hanging="567"/>
        <w:jc w:val="both"/>
      </w:pPr>
      <w: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Default="0086276E">
      <w:pPr>
        <w:pStyle w:val="1Punkty"/>
        <w:jc w:val="both"/>
      </w:pPr>
      <w: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Default="0086276E">
      <w:pPr>
        <w:pStyle w:val="1Punkty"/>
        <w:jc w:val="both"/>
      </w:pPr>
      <w: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B31DB4" w:rsidRDefault="0086276E" w:rsidP="00032E2F">
      <w:pPr>
        <w:pStyle w:val="1Punkty"/>
        <w:numPr>
          <w:ilvl w:val="0"/>
          <w:numId w:val="0"/>
        </w:numPr>
        <w:ind w:left="567"/>
        <w:jc w:val="both"/>
      </w:pPr>
    </w:p>
    <w:p w14:paraId="692B8146" w14:textId="76C3214C" w:rsidR="00913A01" w:rsidRPr="00B31DB4" w:rsidRDefault="00913A01" w:rsidP="00032E2F">
      <w:pPr>
        <w:pStyle w:val="Nagwek1"/>
      </w:pPr>
      <w:r w:rsidRPr="00B31DB4">
        <w:t>§3</w:t>
      </w:r>
    </w:p>
    <w:p w14:paraId="342CA716" w14:textId="44566EED" w:rsidR="0086276E" w:rsidRPr="0086276E" w:rsidRDefault="0086276E">
      <w:pPr>
        <w:pStyle w:val="1Punkty"/>
        <w:numPr>
          <w:ilvl w:val="0"/>
          <w:numId w:val="10"/>
        </w:numPr>
        <w:ind w:left="567" w:hanging="567"/>
        <w:jc w:val="both"/>
        <w:rPr>
          <w:rFonts w:ascii="Calibri" w:hAnsi="Calibri" w:cs="Calibri"/>
          <w:lang w:eastAsia="pl-PL"/>
        </w:rPr>
      </w:pPr>
      <w:r>
        <w:t xml:space="preserve">Wykonawca zobowiązuje się do dostarczenia przedmiotu Umowy w terminie </w:t>
      </w:r>
      <w:r w:rsidR="00EC3218">
        <w:rPr>
          <w:b/>
        </w:rPr>
        <w:t>1</w:t>
      </w:r>
      <w:r w:rsidR="005F11A0">
        <w:rPr>
          <w:b/>
        </w:rPr>
        <w:t>2</w:t>
      </w:r>
      <w:r>
        <w:rPr>
          <w:b/>
        </w:rPr>
        <w:t>0</w:t>
      </w:r>
      <w:r>
        <w:t xml:space="preserve"> dni od dnia zawarcia Umowy.  </w:t>
      </w:r>
    </w:p>
    <w:p w14:paraId="3012B3D6" w14:textId="61A1BE23" w:rsidR="0086276E" w:rsidRDefault="0086276E">
      <w:pPr>
        <w:pStyle w:val="1Punkty"/>
        <w:jc w:val="both"/>
      </w:pPr>
      <w:r>
        <w:t xml:space="preserve">Wykonawca dostarczy pojazd na własny koszt i ryzyko do miejsca dostawy w siedzibie Państwowego Gospodarstwa Leśnego Lasy Państwowe Nadleśnictwo Prószków,  ul. Opolska 11, 46-060 Prószków, po uprzednim pisemnym lub drogą elektroniczną zawiadomieniu Zamawiającego na co najmniej 3 dni robocze przed terminem dostawy.  </w:t>
      </w:r>
    </w:p>
    <w:p w14:paraId="15082347" w14:textId="12DDC02F" w:rsidR="00EC3218" w:rsidRDefault="00EC3218">
      <w:pPr>
        <w:pStyle w:val="1Punkty"/>
        <w:jc w:val="both"/>
      </w:pPr>
      <w:r>
        <w:t>Dopuszcza się inną formę dostawy pojazdu po wcześniejszych uzgodnieniach z Zamawiającym.</w:t>
      </w:r>
    </w:p>
    <w:p w14:paraId="5889DF19" w14:textId="77777777" w:rsidR="0086276E" w:rsidRDefault="0086276E">
      <w:pPr>
        <w:pStyle w:val="1Punkty"/>
        <w:jc w:val="both"/>
      </w:pPr>
      <w:r>
        <w:t xml:space="preserve">Wykonawca ponosi koszty dostarczenia oraz koszty ubezpieczenia pojazdu i ryzyko jego przypadkowej utraty lub uszkodzenia do dnia protokolarnego przekazania pojazdu Zamawiającemu.  </w:t>
      </w:r>
    </w:p>
    <w:p w14:paraId="3C40B16D" w14:textId="77777777" w:rsidR="0086276E" w:rsidRDefault="0086276E">
      <w:pPr>
        <w:pStyle w:val="1Punkty"/>
        <w:jc w:val="both"/>
      </w:pPr>
      <w:r>
        <w:t xml:space="preserve">Dokumentem stwierdzającym otrzymanie przedmiotu Umowy będzie protokół odbioru technicznego dla pojazdu podpisany przez obie strony Umowy.  </w:t>
      </w:r>
    </w:p>
    <w:p w14:paraId="18E3794B" w14:textId="77777777" w:rsidR="0086276E" w:rsidRDefault="0086276E">
      <w:pPr>
        <w:pStyle w:val="1Punkty"/>
        <w:jc w:val="both"/>
      </w:pPr>
      <w:r>
        <w:t xml:space="preserve">Celem odbioru technicznego jest sprawdzenie zgodności dostarczonego pojazdu z wymaganiami zawartymi w OPZ i złożonej Ofercie.  </w:t>
      </w:r>
    </w:p>
    <w:p w14:paraId="69B0EBCA" w14:textId="77777777" w:rsidR="0086276E" w:rsidRDefault="0086276E">
      <w:pPr>
        <w:pStyle w:val="1Punkty"/>
        <w:jc w:val="both"/>
      </w:pPr>
      <w:r>
        <w:t xml:space="preserve">Z chwilą wydania przedmiotu Umowy własność pojazdu przechodzi na Zamawiającego.  </w:t>
      </w:r>
    </w:p>
    <w:p w14:paraId="43529167" w14:textId="279FAA69" w:rsidR="0086276E" w:rsidRDefault="0086276E">
      <w:pPr>
        <w:pStyle w:val="1Punkty"/>
        <w:jc w:val="both"/>
      </w:pPr>
      <w:r>
        <w:t xml:space="preserve">W przypadku ujawnienia podczas dokonywania odbioru technicznego wad lub usterek w dostarczonym pojeździe, Dostawca zobowiązany jest je usunąć nieodpłatnie. Szczegółowy wykaz wad lub usterek oraz termin ich usunięcia Strony ustalają w protokole, o którym mowa w ust. </w:t>
      </w:r>
      <w:r w:rsidR="00EC3218">
        <w:t>5</w:t>
      </w:r>
      <w:r>
        <w:t xml:space="preserve"> powyżej, przy czym termin ten nie może być dłuższy niż 7 dni.  </w:t>
      </w:r>
    </w:p>
    <w:p w14:paraId="28BAA0A4" w14:textId="543B68D5" w:rsidR="0086276E" w:rsidRPr="0086276E" w:rsidRDefault="0086276E">
      <w:pPr>
        <w:pStyle w:val="1Punkty"/>
        <w:jc w:val="both"/>
      </w:pPr>
      <w:r>
        <w:t xml:space="preserve">Osobą upoważnioną ze strony Wykonawcy do kontaktów z Zamawiającym jest: </w:t>
      </w:r>
      <w:r w:rsidRPr="0086276E">
        <w:rPr>
          <w:highlight w:val="yellow"/>
        </w:rPr>
        <w:t xml:space="preserve">− ………………………………… tel. .......... e-mail:…………  </w:t>
      </w:r>
    </w:p>
    <w:p w14:paraId="23EDA8B3" w14:textId="3A1B7AE2" w:rsidR="0086276E" w:rsidRDefault="0086276E">
      <w:pPr>
        <w:pStyle w:val="1Punkty"/>
        <w:jc w:val="both"/>
      </w:pPr>
      <w:r>
        <w:t xml:space="preserve">Osobą upoważnioną ze strony Zamawiającego do kontaktów z Wykonawcą jest: </w:t>
      </w:r>
      <w:r w:rsidRPr="0086276E">
        <w:rPr>
          <w:highlight w:val="yellow"/>
        </w:rPr>
        <w:t>− ………………………………… tel. .......... e-mail:…………</w:t>
      </w:r>
      <w:r>
        <w:t xml:space="preserve"> , jest ona uprawniona do kontroli realizacji przedmiotowego zadania i w przypadku niewłaściwego jego wykonywania do sporządzania stosownego protokołu.  </w:t>
      </w:r>
    </w:p>
    <w:p w14:paraId="4B45F748" w14:textId="77777777" w:rsidR="0086276E" w:rsidRDefault="0086276E" w:rsidP="00032E2F">
      <w:pPr>
        <w:pStyle w:val="1Punkty"/>
        <w:numPr>
          <w:ilvl w:val="0"/>
          <w:numId w:val="0"/>
        </w:numPr>
        <w:ind w:left="567"/>
        <w:jc w:val="both"/>
      </w:pPr>
    </w:p>
    <w:p w14:paraId="4B8F27DF" w14:textId="717227C1" w:rsidR="00913A01" w:rsidRPr="00B31DB4" w:rsidRDefault="00913A01" w:rsidP="00032E2F">
      <w:pPr>
        <w:pStyle w:val="Nagwek1"/>
        <w:rPr>
          <w:bCs/>
        </w:rPr>
      </w:pPr>
      <w:r w:rsidRPr="00B31DB4">
        <w:t>§4</w:t>
      </w:r>
    </w:p>
    <w:p w14:paraId="0882661D" w14:textId="022D9A4C" w:rsidR="00F9153F" w:rsidRDefault="0086276E">
      <w:pPr>
        <w:pStyle w:val="1Punkty"/>
        <w:numPr>
          <w:ilvl w:val="0"/>
          <w:numId w:val="11"/>
        </w:numPr>
        <w:ind w:left="567" w:hanging="567"/>
        <w:jc w:val="both"/>
      </w:pPr>
      <w:r>
        <w:t xml:space="preserve">Strony ustalają, że za dostarczony i odebrany pojazd zgodnie z wymaganiami opisanymi w </w:t>
      </w:r>
      <w:r w:rsidR="00F9153F">
        <w:t>SWZ</w:t>
      </w:r>
      <w:r>
        <w:t xml:space="preserve">, Zamawiający zapłaci wynagrodzenie ustalone na podstawie złożonej przez Wykonawcę oferty, w wysokości: </w:t>
      </w:r>
      <w:r w:rsidRPr="00F9153F">
        <w:rPr>
          <w:highlight w:val="yellow"/>
        </w:rPr>
        <w:t>………………….</w:t>
      </w:r>
      <w:r>
        <w:t xml:space="preserve"> zł netto (słownie złotych: </w:t>
      </w:r>
      <w:r w:rsidRPr="00F9153F">
        <w:rPr>
          <w:highlight w:val="yellow"/>
        </w:rPr>
        <w:t>………………………………….),</w:t>
      </w:r>
      <w:r>
        <w:t xml:space="preserve"> powiększone o należny w dniu wystawienia faktury podatek VAT </w:t>
      </w:r>
      <w:r w:rsidRPr="00F9153F">
        <w:rPr>
          <w:highlight w:val="yellow"/>
        </w:rPr>
        <w:t>…………..……</w:t>
      </w:r>
      <w:r>
        <w:t>zł (słownie</w:t>
      </w:r>
      <w:r w:rsidRPr="00F9153F">
        <w:rPr>
          <w:highlight w:val="yellow"/>
        </w:rPr>
        <w:t>:……………………………..</w:t>
      </w:r>
      <w:r>
        <w:t xml:space="preserve"> złotych 0/100).  Całkowita wartość Umowy brutto po uwzględnieniu podatku VAT należnego w dniu zawarcia Umowy wynosi </w:t>
      </w:r>
      <w:r w:rsidRPr="00F9153F">
        <w:rPr>
          <w:highlight w:val="yellow"/>
        </w:rPr>
        <w:t>……………………..</w:t>
      </w:r>
      <w:r>
        <w:t xml:space="preserve"> zł brutto (słownie złotych: </w:t>
      </w:r>
      <w:r w:rsidRPr="00F9153F">
        <w:rPr>
          <w:highlight w:val="yellow"/>
        </w:rPr>
        <w:t>..................................................................).</w:t>
      </w:r>
      <w:r>
        <w:t xml:space="preserve">  </w:t>
      </w:r>
    </w:p>
    <w:p w14:paraId="2A84F874" w14:textId="49B7511A" w:rsidR="00710345" w:rsidRDefault="00710345">
      <w:pPr>
        <w:pStyle w:val="1Punkty"/>
        <w:numPr>
          <w:ilvl w:val="0"/>
          <w:numId w:val="11"/>
        </w:numPr>
        <w:ind w:left="567" w:hanging="567"/>
        <w:jc w:val="both"/>
      </w:pPr>
      <w:r>
        <w:t>Całkowita kwota brutto wskazana w ust. 1 stanowi wartość przedmiotu zamówienia.</w:t>
      </w:r>
    </w:p>
    <w:p w14:paraId="0992DA32" w14:textId="25199AC3" w:rsidR="00F9153F" w:rsidRDefault="0086276E">
      <w:pPr>
        <w:pStyle w:val="1Punkty"/>
        <w:numPr>
          <w:ilvl w:val="0"/>
          <w:numId w:val="11"/>
        </w:numPr>
        <w:ind w:left="567" w:hanging="567"/>
        <w:jc w:val="both"/>
      </w:pPr>
      <w:r>
        <w:lastRenderedPageBreak/>
        <w:t xml:space="preserve">Podstawą do wypłacenia przez Zamawiającego należności będzie prawidłowo wystawiona przez Wykonawcę faktura VAT.  </w:t>
      </w:r>
    </w:p>
    <w:p w14:paraId="2AFA9042" w14:textId="77777777" w:rsidR="00F9153F" w:rsidRDefault="0086276E">
      <w:pPr>
        <w:pStyle w:val="1Punkty"/>
        <w:numPr>
          <w:ilvl w:val="0"/>
          <w:numId w:val="11"/>
        </w:numPr>
        <w:ind w:left="567" w:hanging="567"/>
        <w:jc w:val="both"/>
      </w:pPr>
      <w:r>
        <w:t xml:space="preserve">Faktura zostanie wystawiona w oparciu o protokół odbioru technicznego podpisany przez obie strony umowy, potwierdzający wydanie sprawnego przedmiotu umowy.  </w:t>
      </w:r>
    </w:p>
    <w:p w14:paraId="4646C37A" w14:textId="41376937" w:rsidR="00F9153F" w:rsidRDefault="0086276E">
      <w:pPr>
        <w:pStyle w:val="1Punkty"/>
        <w:numPr>
          <w:ilvl w:val="0"/>
          <w:numId w:val="11"/>
        </w:numPr>
        <w:ind w:left="567" w:hanging="567"/>
        <w:jc w:val="both"/>
      </w:pPr>
      <w:bookmarkStart w:id="1" w:name="_Hlk118475752"/>
      <w:r>
        <w:t xml:space="preserve">Należność Wykonawcy zostanie uregulowana w formie przelewu z rachunku Zamawiającego na rachunek Wykonawcy wskazany na fakturze VAT w ciągu </w:t>
      </w:r>
      <w:r w:rsidR="00710345">
        <w:t>14</w:t>
      </w:r>
      <w: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1"/>
    <w:p w14:paraId="54A779F3" w14:textId="21E76CD4" w:rsidR="0086276E" w:rsidRDefault="0086276E">
      <w:pPr>
        <w:pStyle w:val="1Punkty"/>
        <w:numPr>
          <w:ilvl w:val="0"/>
          <w:numId w:val="11"/>
        </w:numPr>
        <w:ind w:left="567" w:hanging="567"/>
        <w:jc w:val="both"/>
      </w:pPr>
      <w:r>
        <w:t xml:space="preserve">Strony postanawiają, że zapłata należności, o której mowa w umowie następuje z chwilą obciążenia rachunku Zamawiającego.  </w:t>
      </w:r>
    </w:p>
    <w:p w14:paraId="75F2524A" w14:textId="77777777" w:rsidR="00913A01" w:rsidRPr="00B31DB4" w:rsidRDefault="00913A01" w:rsidP="00032E2F">
      <w:pPr>
        <w:jc w:val="both"/>
      </w:pPr>
    </w:p>
    <w:p w14:paraId="6C4BC522" w14:textId="281D6FE5" w:rsidR="00913A01" w:rsidRPr="00B31DB4" w:rsidRDefault="00913A01" w:rsidP="00032E2F">
      <w:pPr>
        <w:pStyle w:val="Nagwek1"/>
      </w:pPr>
      <w:r w:rsidRPr="00B31DB4">
        <w:t>§5</w:t>
      </w:r>
    </w:p>
    <w:p w14:paraId="3D9D9F1C" w14:textId="063BD243" w:rsidR="00F9153F" w:rsidRDefault="00F9153F">
      <w:pPr>
        <w:pStyle w:val="1Punkty"/>
        <w:numPr>
          <w:ilvl w:val="0"/>
          <w:numId w:val="12"/>
        </w:numPr>
        <w:ind w:left="567" w:hanging="567"/>
        <w:jc w:val="both"/>
      </w:pPr>
      <w:r>
        <w:t xml:space="preserve">Wykonawca udzieli Zamawiającemu </w:t>
      </w:r>
      <w:r w:rsidR="00A80889">
        <w:t xml:space="preserve">gwarancji w wymiarze </w:t>
      </w:r>
      <w:r w:rsidR="0076747A">
        <w:t xml:space="preserve">co najmniej </w:t>
      </w:r>
      <w:r w:rsidR="00AC67ED">
        <w:t>48</w:t>
      </w:r>
      <w:r w:rsidR="00A80889">
        <w:t xml:space="preserve"> miesięcy</w:t>
      </w:r>
      <w:r>
        <w:t xml:space="preserve"> na dostarczony pojazd </w:t>
      </w:r>
      <w:r w:rsidR="00A80889">
        <w:t xml:space="preserve"> </w:t>
      </w:r>
      <w:r>
        <w:t>na prawidłowe funkcjonowanie pojazdu (w tym podzespoły mechaniczne/elektryczne/elektroniczne), liczonych od daty podpisania protokołu odbioru przedmiotu Umowy, a Wykonawca w trakcie odbioru przedłoży Zamawiającemu dokument gwarancyjny producenta pojazdu</w:t>
      </w:r>
      <w:r w:rsidR="0076747A">
        <w:t xml:space="preserve"> z podanym okresem gwarancji nie krótszym niż okres wskazany w ust. 1</w:t>
      </w:r>
      <w:r>
        <w:t xml:space="preserve">.  </w:t>
      </w:r>
    </w:p>
    <w:p w14:paraId="5FB7AA28" w14:textId="77777777" w:rsidR="00F9153F" w:rsidRDefault="00F9153F">
      <w:pPr>
        <w:pStyle w:val="1Punkty"/>
        <w:numPr>
          <w:ilvl w:val="0"/>
          <w:numId w:val="12"/>
        </w:numPr>
        <w:ind w:left="567" w:hanging="567"/>
        <w:jc w:val="both"/>
      </w:pPr>
      <w: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Default="00F9153F">
      <w:pPr>
        <w:pStyle w:val="1Punkty"/>
        <w:numPr>
          <w:ilvl w:val="0"/>
          <w:numId w:val="12"/>
        </w:numPr>
        <w:ind w:left="567" w:hanging="567"/>
        <w:jc w:val="both"/>
      </w:pPr>
      <w:r>
        <w:t xml:space="preserve">Uprawnienia o jakich mowa wyżej dotyczą również wad lub usterek powstałych w związku z działalnością Wykonawcy  </w:t>
      </w:r>
    </w:p>
    <w:p w14:paraId="46A1F01D" w14:textId="77777777" w:rsidR="00F9153F" w:rsidRDefault="00F9153F">
      <w:pPr>
        <w:pStyle w:val="1Punkty"/>
        <w:numPr>
          <w:ilvl w:val="0"/>
          <w:numId w:val="12"/>
        </w:numPr>
        <w:ind w:left="567" w:hanging="567"/>
        <w:jc w:val="both"/>
      </w:pPr>
      <w: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Default="00F9153F">
      <w:pPr>
        <w:pStyle w:val="1Punkty"/>
        <w:numPr>
          <w:ilvl w:val="0"/>
          <w:numId w:val="12"/>
        </w:numPr>
        <w:ind w:left="567" w:hanging="567"/>
        <w:jc w:val="both"/>
      </w:pPr>
      <w: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Default="00F9153F">
      <w:pPr>
        <w:pStyle w:val="1Punkty"/>
        <w:numPr>
          <w:ilvl w:val="0"/>
          <w:numId w:val="12"/>
        </w:numPr>
        <w:ind w:left="567" w:hanging="567"/>
        <w:jc w:val="both"/>
      </w:pPr>
      <w:r>
        <w:t xml:space="preserve">W okresie gwarancji Zamawiającemu przysługują uprawnienia z tytułu rękojmi na warunkach określonych w kodeksie cywilnym.  </w:t>
      </w:r>
    </w:p>
    <w:p w14:paraId="499CB070" w14:textId="51A514F5" w:rsidR="00F9153F" w:rsidRDefault="00F9153F">
      <w:pPr>
        <w:pStyle w:val="1Punkty"/>
        <w:numPr>
          <w:ilvl w:val="0"/>
          <w:numId w:val="12"/>
        </w:numPr>
        <w:ind w:left="567" w:hanging="567"/>
        <w:jc w:val="both"/>
      </w:pPr>
      <w:r>
        <w:t xml:space="preserve">Szczegółowe warunki gwarancji oraz warunki obsługi gwarancyjnej określa Książka gwarancyjna pojazdu będąca Załącznikiem nr 4 do niniejszej Umowy.  </w:t>
      </w:r>
    </w:p>
    <w:p w14:paraId="5760FA14" w14:textId="77777777" w:rsidR="006A3001" w:rsidRPr="00B31DB4" w:rsidRDefault="00493B21" w:rsidP="00032E2F">
      <w:pPr>
        <w:jc w:val="both"/>
      </w:pPr>
      <w:r w:rsidRPr="00B31DB4">
        <w:t xml:space="preserve"> </w:t>
      </w:r>
    </w:p>
    <w:p w14:paraId="3E66A902" w14:textId="23EE5B68" w:rsidR="00913A01" w:rsidRPr="00B31DB4" w:rsidRDefault="00913A01" w:rsidP="00032E2F">
      <w:pPr>
        <w:pStyle w:val="Nagwek1"/>
      </w:pPr>
      <w:r w:rsidRPr="00B31DB4">
        <w:rPr>
          <w:lang w:eastAsia="pl-PL"/>
        </w:rPr>
        <w:t>§6</w:t>
      </w:r>
    </w:p>
    <w:p w14:paraId="3BD9453A" w14:textId="77777777" w:rsidR="00F9153F" w:rsidRDefault="00F9153F">
      <w:pPr>
        <w:pStyle w:val="1Punkty"/>
        <w:numPr>
          <w:ilvl w:val="0"/>
          <w:numId w:val="13"/>
        </w:numPr>
        <w:ind w:left="567" w:hanging="567"/>
        <w:jc w:val="both"/>
      </w:pPr>
      <w:r>
        <w:t>W razie niewykonania lub nienależytego wykonania umowy Wykonawca zapłaci Zamawiającemu kary umowne w następujących przypadkach i wysokościach:</w:t>
      </w:r>
    </w:p>
    <w:p w14:paraId="2395C0B3" w14:textId="77777777" w:rsidR="00F9153F" w:rsidRDefault="00F9153F" w:rsidP="00032E2F">
      <w:pPr>
        <w:pStyle w:val="1Punkty0"/>
        <w:jc w:val="both"/>
      </w:pPr>
      <w:r>
        <w:t xml:space="preserve">z tytułu zwłoki w wykonaniu dostawy 0,1 % całkowitego wynagrodzenia umownego netto określonego w § 4 ust. 1 Umowy za każdy dzień opóźnienia,  </w:t>
      </w:r>
    </w:p>
    <w:p w14:paraId="3D906ABC" w14:textId="77777777" w:rsidR="00F9153F" w:rsidRDefault="00F9153F" w:rsidP="00032E2F">
      <w:pPr>
        <w:pStyle w:val="1Punkty0"/>
        <w:jc w:val="both"/>
      </w:pPr>
      <w: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Default="00F9153F" w:rsidP="00032E2F">
      <w:pPr>
        <w:pStyle w:val="1Punkty0"/>
        <w:jc w:val="both"/>
      </w:pPr>
      <w:r>
        <w:t xml:space="preserve">w razie odstąpienia od Umowy przez którąkolwiek ze Stron z przyczyn dotyczących Wykonawcy, w wysokości 10 % całkowitego wynagrodzenia umownego netto określonego w § 4 ust. 1 Umowy.  </w:t>
      </w:r>
    </w:p>
    <w:p w14:paraId="301847FC" w14:textId="77777777" w:rsidR="00F9153F" w:rsidRDefault="00F9153F">
      <w:pPr>
        <w:pStyle w:val="1Punkty"/>
        <w:jc w:val="both"/>
      </w:pPr>
      <w:r>
        <w:t xml:space="preserve">Łączną maksymalna wysokość kar umownych, których może dochodzić Zamawiający, wynosi 30% całkowitego wynagrodzenia umownego netto określonego w § 4 ust. 1 Umowy.  </w:t>
      </w:r>
    </w:p>
    <w:p w14:paraId="0C6C91D6" w14:textId="77777777" w:rsidR="00F9153F" w:rsidRDefault="00F9153F">
      <w:pPr>
        <w:pStyle w:val="1Punkty"/>
        <w:jc w:val="both"/>
      </w:pPr>
      <w: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Default="00F9153F">
      <w:pPr>
        <w:pStyle w:val="1Punkty0"/>
        <w:numPr>
          <w:ilvl w:val="0"/>
          <w:numId w:val="14"/>
        </w:numPr>
        <w:ind w:left="1134" w:hanging="567"/>
        <w:jc w:val="both"/>
      </w:pPr>
      <w:r>
        <w:t>jeżeli Dostawca w szczególności:</w:t>
      </w:r>
    </w:p>
    <w:p w14:paraId="2389555C" w14:textId="77777777" w:rsidR="00032E2F" w:rsidRDefault="00F9153F">
      <w:pPr>
        <w:pStyle w:val="1Punkty0"/>
        <w:numPr>
          <w:ilvl w:val="0"/>
          <w:numId w:val="15"/>
        </w:numPr>
        <w:ind w:left="1418" w:hanging="284"/>
        <w:jc w:val="both"/>
      </w:pPr>
      <w:r>
        <w:t>pozostaje w opóźnieniu w dostawie przedmiotu Umowy,</w:t>
      </w:r>
    </w:p>
    <w:p w14:paraId="7D3BC0F7" w14:textId="77777777" w:rsidR="00032E2F" w:rsidRDefault="00F9153F">
      <w:pPr>
        <w:pStyle w:val="1Punkty0"/>
        <w:numPr>
          <w:ilvl w:val="0"/>
          <w:numId w:val="15"/>
        </w:numPr>
        <w:ind w:left="1418" w:hanging="284"/>
        <w:jc w:val="both"/>
      </w:pPr>
      <w:r>
        <w:t>narusza postanowienia niniejszej Umowy lub nie wykonuje zobowiązań z niej wynikających.</w:t>
      </w:r>
    </w:p>
    <w:p w14:paraId="1AA9EFE5" w14:textId="7162FAC8" w:rsidR="00F9153F" w:rsidRDefault="00F9153F" w:rsidP="00032E2F">
      <w:pPr>
        <w:pStyle w:val="1Punkty0"/>
        <w:jc w:val="both"/>
      </w:pPr>
      <w: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Default="00F9153F">
      <w:pPr>
        <w:pStyle w:val="1Punkty"/>
        <w:jc w:val="both"/>
      </w:pPr>
      <w:r>
        <w:t>Odstąpienie od Umowy może nastąpić w terminie do 60 dni od dnia powzięcia przez Zamawiającego wiadomości o zaistnieniu okoliczności uzasadniającej odstąpienie.</w:t>
      </w:r>
    </w:p>
    <w:p w14:paraId="5202F609" w14:textId="77777777" w:rsidR="00032E2F" w:rsidRDefault="00F9153F">
      <w:pPr>
        <w:pStyle w:val="1Punkty"/>
        <w:jc w:val="both"/>
      </w:pPr>
      <w:r>
        <w:t>Zamawiającemu przysługuje prawo dochodzenia odszkodowania uzupełniającego na zasadach ogólnych w sytuacji, gdy zapłacone kary nie wyrównują rzeczywistej szkody.</w:t>
      </w:r>
    </w:p>
    <w:p w14:paraId="5433B77D" w14:textId="77777777" w:rsidR="00032E2F" w:rsidRDefault="00F9153F">
      <w:pPr>
        <w:pStyle w:val="1Punkty"/>
        <w:jc w:val="both"/>
      </w:pPr>
      <w:r>
        <w:lastRenderedPageBreak/>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Default="00F9153F">
      <w:pPr>
        <w:pStyle w:val="1Punkty"/>
        <w:jc w:val="both"/>
      </w:pPr>
      <w:r>
        <w:t xml:space="preserve">Postanowienia dotyczące kar umownych obowiązują pomimo wygaśnięcia Umowy, rozwiązania lub odstąpienia od niej.  </w:t>
      </w:r>
    </w:p>
    <w:p w14:paraId="390584CA" w14:textId="48D0EB9C" w:rsidR="00F9153F" w:rsidRDefault="00F9153F">
      <w:pPr>
        <w:pStyle w:val="1Punkty"/>
        <w:jc w:val="both"/>
      </w:pPr>
      <w:r>
        <w:t xml:space="preserve">Zamawiający ma prawo do potrącania należnych mu kar umownych z wynagrodzenia przysługującego Wykonawcy.  </w:t>
      </w:r>
    </w:p>
    <w:p w14:paraId="2F2C396D" w14:textId="77777777" w:rsidR="00FA006D" w:rsidRPr="00B31DB4" w:rsidRDefault="00FA006D" w:rsidP="00032E2F">
      <w:pPr>
        <w:jc w:val="both"/>
      </w:pPr>
    </w:p>
    <w:p w14:paraId="4EA3CBC9" w14:textId="273C26CB" w:rsidR="003263B3" w:rsidRPr="00B31DB4" w:rsidRDefault="003263B3" w:rsidP="00032E2F">
      <w:pPr>
        <w:pStyle w:val="Nagwek1"/>
      </w:pPr>
      <w:r w:rsidRPr="00B31DB4">
        <w:t>§7</w:t>
      </w:r>
    </w:p>
    <w:p w14:paraId="145E5965" w14:textId="77777777" w:rsidR="00032E2F" w:rsidRDefault="00032E2F">
      <w:pPr>
        <w:pStyle w:val="1Punkty"/>
        <w:numPr>
          <w:ilvl w:val="0"/>
          <w:numId w:val="16"/>
        </w:numPr>
        <w:ind w:left="567" w:hanging="567"/>
        <w:jc w:val="both"/>
      </w:pPr>
      <w:r>
        <w:t>Każda ze Stron zobowiązuje się, że nie ujawni osobom trzecim treści umowy, włączając załączniki i aneksy. Wykonawca zobowiązuje się do zachowania w tajemnicy wszelkich informacji uzyskanych przez niego w związku z zawarciem i realizacją umowy.</w:t>
      </w:r>
    </w:p>
    <w:p w14:paraId="2AA38C75" w14:textId="77777777" w:rsidR="00032E2F" w:rsidRDefault="00032E2F">
      <w:pPr>
        <w:pStyle w:val="1Punkty"/>
        <w:numPr>
          <w:ilvl w:val="0"/>
          <w:numId w:val="16"/>
        </w:numPr>
        <w:ind w:left="567" w:hanging="567"/>
        <w:jc w:val="both"/>
      </w:pPr>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Default="00032E2F">
      <w:pPr>
        <w:pStyle w:val="1Punkty"/>
        <w:numPr>
          <w:ilvl w:val="0"/>
          <w:numId w:val="16"/>
        </w:numPr>
        <w:ind w:left="567" w:hanging="567"/>
        <w:jc w:val="both"/>
      </w:pPr>
      <w: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Default="00032E2F">
      <w:pPr>
        <w:pStyle w:val="1Punkty"/>
        <w:numPr>
          <w:ilvl w:val="0"/>
          <w:numId w:val="16"/>
        </w:numPr>
        <w:ind w:left="567" w:hanging="567"/>
        <w:jc w:val="both"/>
      </w:pPr>
      <w: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Default="00032E2F">
      <w:pPr>
        <w:pStyle w:val="1Punkty"/>
        <w:numPr>
          <w:ilvl w:val="0"/>
          <w:numId w:val="16"/>
        </w:numPr>
        <w:ind w:left="567" w:hanging="567"/>
        <w:jc w:val="both"/>
      </w:pPr>
      <w: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Default="00032E2F">
      <w:pPr>
        <w:pStyle w:val="1Punkty"/>
        <w:numPr>
          <w:ilvl w:val="0"/>
          <w:numId w:val="16"/>
        </w:numPr>
        <w:ind w:left="567" w:hanging="567"/>
        <w:jc w:val="both"/>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Default="00032E2F">
      <w:pPr>
        <w:pStyle w:val="1Punkty"/>
        <w:numPr>
          <w:ilvl w:val="0"/>
          <w:numId w:val="16"/>
        </w:numPr>
        <w:ind w:left="567" w:hanging="567"/>
        <w:jc w:val="both"/>
      </w:pPr>
      <w: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984CDB" w:rsidRDefault="003263B3" w:rsidP="00032E2F">
      <w:pPr>
        <w:jc w:val="both"/>
      </w:pPr>
    </w:p>
    <w:p w14:paraId="191E3FC0" w14:textId="5E8F4FBE" w:rsidR="00B23F08" w:rsidRPr="00B31DB4" w:rsidRDefault="00B23F08" w:rsidP="00032E2F">
      <w:pPr>
        <w:pStyle w:val="Nagwek1"/>
      </w:pPr>
      <w:r w:rsidRPr="00B31DB4">
        <w:t>§8</w:t>
      </w:r>
    </w:p>
    <w:p w14:paraId="66F80E3F" w14:textId="77777777" w:rsidR="00032E2F" w:rsidRDefault="00032E2F">
      <w:pPr>
        <w:pStyle w:val="1Punkty"/>
        <w:numPr>
          <w:ilvl w:val="0"/>
          <w:numId w:val="17"/>
        </w:numPr>
        <w:ind w:left="567" w:hanging="567"/>
        <w:jc w:val="both"/>
      </w:pPr>
      <w:r>
        <w:t xml:space="preserve">Zamawiający przewiduje możliwość zmiany postanowień Umowy w stosunku do treści Oferty, na podstawie której dokonano wyboru Dostawcy w przypadku wystąpienia, co najmniej jednej z okoliczności wymienionych poniżej, z uwzględnieniem podawanych warunków ich wprowadzenia:  </w:t>
      </w:r>
    </w:p>
    <w:p w14:paraId="69815714" w14:textId="77777777" w:rsidR="00032E2F" w:rsidRDefault="00032E2F">
      <w:pPr>
        <w:pStyle w:val="Akapitzlist"/>
        <w:numPr>
          <w:ilvl w:val="0"/>
          <w:numId w:val="18"/>
        </w:numPr>
        <w:ind w:left="851" w:hanging="284"/>
        <w:jc w:val="both"/>
      </w:pPr>
      <w: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Default="00032E2F">
      <w:pPr>
        <w:pStyle w:val="Akapitzlist"/>
        <w:numPr>
          <w:ilvl w:val="0"/>
          <w:numId w:val="18"/>
        </w:numPr>
        <w:ind w:left="851" w:hanging="284"/>
        <w:jc w:val="both"/>
      </w:pPr>
      <w: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Default="00032E2F">
      <w:pPr>
        <w:pStyle w:val="Akapitzlist"/>
        <w:numPr>
          <w:ilvl w:val="0"/>
          <w:numId w:val="18"/>
        </w:numPr>
        <w:ind w:left="851" w:hanging="284"/>
        <w:jc w:val="both"/>
      </w:pPr>
      <w:r>
        <w:t xml:space="preserve">zmiana sposobu rozliczania umowy lub dokonywania płatności na rzecz Dostawcy na skutek zmian przepisów prawnych;  </w:t>
      </w:r>
    </w:p>
    <w:p w14:paraId="2FE0085C" w14:textId="7EC43019" w:rsidR="00032E2F" w:rsidRDefault="00032E2F">
      <w:pPr>
        <w:pStyle w:val="Akapitzlist"/>
        <w:numPr>
          <w:ilvl w:val="0"/>
          <w:numId w:val="18"/>
        </w:numPr>
        <w:ind w:left="851" w:hanging="284"/>
        <w:jc w:val="both"/>
      </w:pPr>
      <w:r>
        <w:t xml:space="preserve">zmiana podwykonawcy/ innego podmiotu, na którego zasoby Dostawca powoływał się, na zasadach określonych w art. 118 ust. 1 ustawy Pzp, w celu wykazania spełniania warunków udziału w postępowaniu. W takim przypadku Dostawca jest obowiązany wykazać Zamawiającemu, iż proponowany inny </w:t>
      </w:r>
      <w:r>
        <w:lastRenderedPageBreak/>
        <w:t xml:space="preserve">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Default="00032E2F">
      <w:pPr>
        <w:pStyle w:val="1Punkty"/>
        <w:jc w:val="both"/>
      </w:pPr>
      <w:r>
        <w:t>Wykonawca może wystąpić do Zamawiającego z pisemnym wnioskiem o zmianę wysokości wynagrodzenia w terminie 30 dni od dnia wejścia w życie przepisów wprowadzających zmiany, o których mowa w ust. 1 lit. b) powyżej wskazując wpływ zmian na kosz</w:t>
      </w:r>
      <w:r w:rsidR="007F236B">
        <w:t>t</w:t>
      </w:r>
      <w:r>
        <w:t xml:space="preserve">y wykonania zamówienia przez Wykonawcę.  </w:t>
      </w:r>
    </w:p>
    <w:p w14:paraId="599C9F5A" w14:textId="007AE7FD" w:rsidR="00032E2F" w:rsidRDefault="00032E2F">
      <w:pPr>
        <w:pStyle w:val="1Punkty"/>
        <w:jc w:val="both"/>
      </w:pPr>
      <w: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B31DB4" w:rsidRDefault="00B23F08" w:rsidP="00032E2F">
      <w:pPr>
        <w:jc w:val="both"/>
      </w:pPr>
    </w:p>
    <w:p w14:paraId="12102EE6" w14:textId="09E5E316" w:rsidR="003D54E1" w:rsidRPr="00B31DB4" w:rsidRDefault="00913A01" w:rsidP="00032E2F">
      <w:pPr>
        <w:pStyle w:val="Nagwek1"/>
      </w:pPr>
      <w:r w:rsidRPr="00B31DB4">
        <w:t>§9</w:t>
      </w:r>
    </w:p>
    <w:p w14:paraId="0FA4A4D5" w14:textId="6939467E" w:rsidR="00032E2F" w:rsidRDefault="00032E2F">
      <w:pPr>
        <w:pStyle w:val="1Punkty"/>
        <w:numPr>
          <w:ilvl w:val="0"/>
          <w:numId w:val="19"/>
        </w:numPr>
        <w:ind w:left="567" w:hanging="567"/>
        <w:jc w:val="both"/>
      </w:pPr>
      <w:r>
        <w:t xml:space="preserve">Wszelkie zmiany postanowień Umowy wymagają dla swej ważności formy pisemnej pod rygorem nieważności.  </w:t>
      </w:r>
    </w:p>
    <w:p w14:paraId="3A542AC3" w14:textId="72E02901" w:rsidR="00032E2F" w:rsidRDefault="00032E2F">
      <w:pPr>
        <w:pStyle w:val="1Punkty"/>
        <w:jc w:val="both"/>
      </w:pPr>
      <w:r>
        <w:t xml:space="preserve">W sprawach nieuregulowanych zastosowanie znajdą przepisy Kodeksu cywilnego oraz ustawa Prawo zamówień publicznych.  </w:t>
      </w:r>
    </w:p>
    <w:p w14:paraId="49F95B33" w14:textId="48DA8BA0" w:rsidR="00032E2F" w:rsidRDefault="00032E2F">
      <w:pPr>
        <w:pStyle w:val="1Punkty"/>
        <w:jc w:val="both"/>
      </w:pPr>
      <w:r>
        <w:t xml:space="preserve">W przypadku zaistnienia sporu, właściwym miejscowo do jego rozstrzygnięcia będzie sąd właściwy dla siedziby jednostki organizacyjnej Zamawiającego.  </w:t>
      </w:r>
    </w:p>
    <w:p w14:paraId="5842328D" w14:textId="7E9A2608" w:rsidR="00032E2F" w:rsidRDefault="00032E2F">
      <w:pPr>
        <w:pStyle w:val="1Punkty"/>
        <w:jc w:val="both"/>
      </w:pPr>
      <w:r>
        <w:t>Umowa została sporządzona w 2-ech jednobrzmiących egzemplarzach.</w:t>
      </w:r>
    </w:p>
    <w:p w14:paraId="0BDC7BFB" w14:textId="5D95D611" w:rsidR="00032E2F" w:rsidRDefault="00032E2F">
      <w:pPr>
        <w:pStyle w:val="1Punkty"/>
        <w:jc w:val="both"/>
      </w:pPr>
      <w:r>
        <w:t xml:space="preserve">Załącznikami stanowiącymi integralną część umowy są:  </w:t>
      </w:r>
    </w:p>
    <w:p w14:paraId="08FE2730" w14:textId="77777777" w:rsidR="00032E2F" w:rsidRDefault="00032E2F">
      <w:pPr>
        <w:pStyle w:val="1Punkty0"/>
        <w:numPr>
          <w:ilvl w:val="0"/>
          <w:numId w:val="20"/>
        </w:numPr>
        <w:ind w:left="1134" w:hanging="567"/>
        <w:jc w:val="both"/>
      </w:pPr>
      <w:r>
        <w:t xml:space="preserve">Specyfikacja  Warunków Zamówienia (SWZ).  </w:t>
      </w:r>
    </w:p>
    <w:p w14:paraId="4A63DEF3" w14:textId="21E92A08" w:rsidR="00032E2F" w:rsidRDefault="00032E2F">
      <w:pPr>
        <w:pStyle w:val="1Punkty0"/>
        <w:numPr>
          <w:ilvl w:val="0"/>
          <w:numId w:val="20"/>
        </w:numPr>
        <w:ind w:left="1134" w:hanging="567"/>
        <w:jc w:val="both"/>
      </w:pPr>
      <w:r>
        <w:t xml:space="preserve">Oferta Wykonawcy.  </w:t>
      </w:r>
    </w:p>
    <w:p w14:paraId="746CFAAC" w14:textId="3EB19245" w:rsidR="00032E2F" w:rsidRDefault="00032E2F" w:rsidP="00032E2F">
      <w:pPr>
        <w:pStyle w:val="1Punkty0"/>
        <w:jc w:val="both"/>
      </w:pPr>
      <w:r>
        <w:t xml:space="preserve">Książka gwarancyjna.  </w:t>
      </w:r>
    </w:p>
    <w:p w14:paraId="13D995FE" w14:textId="6F129758" w:rsidR="00032E2F" w:rsidRDefault="00032E2F" w:rsidP="00032E2F">
      <w:pPr>
        <w:pStyle w:val="1Punkty0"/>
        <w:jc w:val="both"/>
      </w:pPr>
      <w:r>
        <w:t xml:space="preserve">Protokół odbioru Samochodu.  </w:t>
      </w:r>
    </w:p>
    <w:p w14:paraId="1D5BEE58" w14:textId="77777777" w:rsidR="00032E2F" w:rsidRDefault="00032E2F" w:rsidP="00032E2F">
      <w:r>
        <w:t xml:space="preserve"> </w:t>
      </w:r>
    </w:p>
    <w:p w14:paraId="21B8E059" w14:textId="35E75489" w:rsidR="006115E5" w:rsidRDefault="006115E5" w:rsidP="007B2A40"/>
    <w:p w14:paraId="6BA99766" w14:textId="77777777" w:rsidR="006115E5" w:rsidRPr="00B31DB4" w:rsidRDefault="006115E5" w:rsidP="007B2A40"/>
    <w:p w14:paraId="6CF72B22" w14:textId="77777777" w:rsidR="00913A01" w:rsidRPr="006115E5" w:rsidRDefault="00913A01" w:rsidP="00032E2F">
      <w:pPr>
        <w:ind w:left="708" w:firstLine="708"/>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EDCE" w14:textId="77777777" w:rsidR="004A35A1" w:rsidRDefault="004A35A1" w:rsidP="007B2A40">
      <w:r>
        <w:separator/>
      </w:r>
    </w:p>
    <w:p w14:paraId="4D50F890" w14:textId="77777777" w:rsidR="004A35A1" w:rsidRDefault="004A35A1" w:rsidP="007B2A40"/>
  </w:endnote>
  <w:endnote w:type="continuationSeparator" w:id="0">
    <w:p w14:paraId="16EF53B4" w14:textId="77777777" w:rsidR="004A35A1" w:rsidRDefault="004A35A1" w:rsidP="007B2A40">
      <w:r>
        <w:continuationSeparator/>
      </w:r>
    </w:p>
    <w:p w14:paraId="766AE8FE" w14:textId="77777777" w:rsidR="004A35A1" w:rsidRDefault="004A35A1"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D56A" w14:textId="77777777" w:rsidR="004A35A1" w:rsidRDefault="004A35A1" w:rsidP="007B2A40">
      <w:r>
        <w:separator/>
      </w:r>
    </w:p>
    <w:p w14:paraId="3ECD1E9F" w14:textId="77777777" w:rsidR="004A35A1" w:rsidRDefault="004A35A1" w:rsidP="007B2A40"/>
  </w:footnote>
  <w:footnote w:type="continuationSeparator" w:id="0">
    <w:p w14:paraId="089F54E6" w14:textId="77777777" w:rsidR="004A35A1" w:rsidRDefault="004A35A1" w:rsidP="007B2A40">
      <w:r>
        <w:continuationSeparator/>
      </w:r>
    </w:p>
    <w:p w14:paraId="6388A9C9" w14:textId="77777777" w:rsidR="004A35A1" w:rsidRDefault="004A35A1"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4"/>
  </w:num>
  <w:num w:numId="7" w16cid:durableId="592710083">
    <w:abstractNumId w:val="32"/>
  </w:num>
  <w:num w:numId="8" w16cid:durableId="1707680085">
    <w:abstractNumId w:val="30"/>
  </w:num>
  <w:num w:numId="9" w16cid:durableId="480197410">
    <w:abstractNumId w:val="30"/>
    <w:lvlOverride w:ilvl="0">
      <w:startOverride w:val="1"/>
    </w:lvlOverride>
  </w:num>
  <w:num w:numId="10" w16cid:durableId="1222016832">
    <w:abstractNumId w:val="30"/>
    <w:lvlOverride w:ilvl="0">
      <w:startOverride w:val="1"/>
    </w:lvlOverride>
  </w:num>
  <w:num w:numId="11" w16cid:durableId="679967966">
    <w:abstractNumId w:val="30"/>
    <w:lvlOverride w:ilvl="0">
      <w:startOverride w:val="1"/>
    </w:lvlOverride>
  </w:num>
  <w:num w:numId="12" w16cid:durableId="1902516618">
    <w:abstractNumId w:val="30"/>
    <w:lvlOverride w:ilvl="0">
      <w:startOverride w:val="1"/>
    </w:lvlOverride>
  </w:num>
  <w:num w:numId="13" w16cid:durableId="606471115">
    <w:abstractNumId w:val="30"/>
    <w:lvlOverride w:ilvl="0">
      <w:startOverride w:val="1"/>
    </w:lvlOverride>
  </w:num>
  <w:num w:numId="14" w16cid:durableId="912858668">
    <w:abstractNumId w:val="34"/>
    <w:lvlOverride w:ilvl="0">
      <w:startOverride w:val="1"/>
    </w:lvlOverride>
  </w:num>
  <w:num w:numId="15" w16cid:durableId="1605066373">
    <w:abstractNumId w:val="33"/>
  </w:num>
  <w:num w:numId="16" w16cid:durableId="108354202">
    <w:abstractNumId w:val="30"/>
    <w:lvlOverride w:ilvl="0">
      <w:startOverride w:val="1"/>
    </w:lvlOverride>
  </w:num>
  <w:num w:numId="17" w16cid:durableId="1404985711">
    <w:abstractNumId w:val="30"/>
    <w:lvlOverride w:ilvl="0">
      <w:startOverride w:val="1"/>
    </w:lvlOverride>
  </w:num>
  <w:num w:numId="18" w16cid:durableId="676856408">
    <w:abstractNumId w:val="31"/>
  </w:num>
  <w:num w:numId="19" w16cid:durableId="4285441">
    <w:abstractNumId w:val="30"/>
    <w:lvlOverride w:ilvl="0">
      <w:startOverride w:val="1"/>
    </w:lvlOverride>
  </w:num>
  <w:num w:numId="20" w16cid:durableId="2027829965">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1A0"/>
    <w:rsid w:val="005F1D11"/>
    <w:rsid w:val="006115E5"/>
    <w:rsid w:val="00615973"/>
    <w:rsid w:val="00620D94"/>
    <w:rsid w:val="00632CE0"/>
    <w:rsid w:val="00633343"/>
    <w:rsid w:val="006355F9"/>
    <w:rsid w:val="00637892"/>
    <w:rsid w:val="00651EEC"/>
    <w:rsid w:val="00657E35"/>
    <w:rsid w:val="006663EF"/>
    <w:rsid w:val="00677430"/>
    <w:rsid w:val="0068094A"/>
    <w:rsid w:val="006877A9"/>
    <w:rsid w:val="006A3001"/>
    <w:rsid w:val="006A58D5"/>
    <w:rsid w:val="006B1F4B"/>
    <w:rsid w:val="006B6D74"/>
    <w:rsid w:val="006C07F3"/>
    <w:rsid w:val="006C7D43"/>
    <w:rsid w:val="006E0BC6"/>
    <w:rsid w:val="00700034"/>
    <w:rsid w:val="00701544"/>
    <w:rsid w:val="00710345"/>
    <w:rsid w:val="00711911"/>
    <w:rsid w:val="00712647"/>
    <w:rsid w:val="007327C7"/>
    <w:rsid w:val="007417E6"/>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0889"/>
    <w:rsid w:val="00A81B21"/>
    <w:rsid w:val="00A8509A"/>
    <w:rsid w:val="00A866C0"/>
    <w:rsid w:val="00A95C9E"/>
    <w:rsid w:val="00AA2D1B"/>
    <w:rsid w:val="00AA735C"/>
    <w:rsid w:val="00AA7CCB"/>
    <w:rsid w:val="00AC06AF"/>
    <w:rsid w:val="00AC67ED"/>
    <w:rsid w:val="00AD7307"/>
    <w:rsid w:val="00AE475C"/>
    <w:rsid w:val="00AE48AB"/>
    <w:rsid w:val="00AE6D77"/>
    <w:rsid w:val="00AE7985"/>
    <w:rsid w:val="00AF1BF0"/>
    <w:rsid w:val="00B020D1"/>
    <w:rsid w:val="00B0669C"/>
    <w:rsid w:val="00B21F5E"/>
    <w:rsid w:val="00B23F08"/>
    <w:rsid w:val="00B303D0"/>
    <w:rsid w:val="00B309DE"/>
    <w:rsid w:val="00B31DB4"/>
    <w:rsid w:val="00B34ED6"/>
    <w:rsid w:val="00B4370A"/>
    <w:rsid w:val="00B56271"/>
    <w:rsid w:val="00B82C42"/>
    <w:rsid w:val="00B92BD4"/>
    <w:rsid w:val="00BA4167"/>
    <w:rsid w:val="00BC3666"/>
    <w:rsid w:val="00BD6458"/>
    <w:rsid w:val="00BE5DF1"/>
    <w:rsid w:val="00BF2611"/>
    <w:rsid w:val="00BF5F0F"/>
    <w:rsid w:val="00C00DF7"/>
    <w:rsid w:val="00C10472"/>
    <w:rsid w:val="00C16BC4"/>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102FD"/>
    <w:rsid w:val="00D13393"/>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78A5"/>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Pages>
  <Words>2690</Words>
  <Characters>16143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25</cp:revision>
  <cp:lastPrinted>2022-08-01T11:16:00Z</cp:lastPrinted>
  <dcterms:created xsi:type="dcterms:W3CDTF">2022-04-05T21:07:00Z</dcterms:created>
  <dcterms:modified xsi:type="dcterms:W3CDTF">2022-11-15T10:47:00Z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