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77777777" w:rsidR="00913A01" w:rsidRPr="004463AC" w:rsidRDefault="00913A01" w:rsidP="007B2A40">
      <w:pPr>
        <w:pStyle w:val="Tytu"/>
      </w:pPr>
      <w:r w:rsidRPr="004463AC">
        <w:t xml:space="preserve">Załącznik nr 5 do SWZ </w:t>
      </w:r>
    </w:p>
    <w:p w14:paraId="33693E22" w14:textId="13503F33" w:rsidR="00913A01" w:rsidRPr="004463AC" w:rsidRDefault="00913A01" w:rsidP="007B2A40">
      <w:pPr>
        <w:pStyle w:val="Tytu"/>
      </w:pPr>
      <w:r w:rsidRPr="004463AC">
        <w:t>Umowa nr</w:t>
      </w:r>
      <w:r w:rsidR="00176363" w:rsidRPr="004463AC">
        <w:t xml:space="preserve"> </w:t>
      </w:r>
      <w:r w:rsidR="005460A3">
        <w:t>SA271.</w:t>
      </w:r>
      <w:r w:rsidR="008805C2">
        <w:t>XX</w:t>
      </w:r>
      <w:r w:rsidR="005460A3">
        <w:t xml:space="preserve">.22 (dot. postępowania </w:t>
      </w:r>
      <w:r w:rsidR="005460A3" w:rsidRPr="005460A3">
        <w:t>SA.270.</w:t>
      </w:r>
      <w:r w:rsidR="00041028">
        <w:t>1</w:t>
      </w:r>
      <w:r w:rsidR="008805C2">
        <w:t>9</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Zawarta w dniu ………….. 2022 r. w Prószkowie pomiędzy:</w:t>
      </w:r>
    </w:p>
    <w:p w14:paraId="41595FE0" w14:textId="0BF11458" w:rsidR="00913A01" w:rsidRPr="00D83929" w:rsidRDefault="00913A01" w:rsidP="007B2A40">
      <w:pPr>
        <w:pStyle w:val="Tabela"/>
        <w:rPr>
          <w:b/>
          <w:bCs w:val="0"/>
        </w:rPr>
      </w:pPr>
      <w:r w:rsidRPr="00D83929">
        <w:rPr>
          <w:b/>
          <w:bCs w:val="0"/>
        </w:rPr>
        <w:t xml:space="preserve">Skarbem Państwa Państwowym Gospodarstwem Leśnym Lasy Państwowe </w:t>
      </w:r>
      <w:r w:rsidR="00176363" w:rsidRPr="00D83929">
        <w:rPr>
          <w:b/>
          <w:bCs w:val="0"/>
        </w:rPr>
        <w:t>Nadleśnictwo Prószków</w:t>
      </w:r>
      <w:r w:rsidR="00D83929" w:rsidRPr="00D83929">
        <w:rPr>
          <w:b/>
          <w:bCs w:val="0"/>
        </w:rPr>
        <w:t xml:space="preserve">, </w:t>
      </w:r>
      <w:r w:rsidRPr="00D83929">
        <w:rPr>
          <w:b/>
          <w:bCs w:val="0"/>
          <w:lang w:eastAsia="pl-PL"/>
        </w:rPr>
        <w:t xml:space="preserve">ul. </w:t>
      </w:r>
      <w:r w:rsidR="00176363" w:rsidRPr="00D83929">
        <w:rPr>
          <w:b/>
          <w:bCs w:val="0"/>
          <w:lang w:eastAsia="pl-PL"/>
        </w:rPr>
        <w:t>Opolska 11, 46-060 Prószków</w:t>
      </w:r>
      <w:r w:rsidR="00E277A2" w:rsidRPr="00D83929">
        <w:rPr>
          <w:b/>
          <w:bCs w:val="0"/>
          <w:lang w:eastAsia="pl-PL"/>
        </w:rPr>
        <w:t xml:space="preserve">, </w:t>
      </w:r>
      <w:r w:rsidRPr="00D83929">
        <w:rPr>
          <w:b/>
          <w:bCs w:val="0"/>
          <w:lang w:eastAsia="pl-PL"/>
        </w:rPr>
        <w:t xml:space="preserve">NIP </w:t>
      </w:r>
      <w:r w:rsidR="00176363" w:rsidRPr="00D83929">
        <w:rPr>
          <w:b/>
          <w:bCs w:val="0"/>
          <w:lang w:eastAsia="pl-PL"/>
        </w:rPr>
        <w:t>754-000-54-76</w:t>
      </w:r>
      <w:r w:rsidRPr="00D83929">
        <w:rPr>
          <w:b/>
          <w:bCs w:val="0"/>
          <w:lang w:eastAsia="pl-PL"/>
        </w:rPr>
        <w:t>,</w:t>
      </w:r>
      <w:r w:rsidR="00176363" w:rsidRPr="00D83929">
        <w:rPr>
          <w:b/>
          <w:bCs w:val="0"/>
          <w:lang w:eastAsia="pl-PL"/>
        </w:rPr>
        <w:t xml:space="preserve"> </w:t>
      </w:r>
      <w:r w:rsidRPr="00D83929">
        <w:rPr>
          <w:b/>
          <w:bCs w:val="0"/>
          <w:lang w:eastAsia="pl-PL"/>
        </w:rPr>
        <w:t xml:space="preserve">REGON </w:t>
      </w:r>
      <w:r w:rsidR="00176363" w:rsidRPr="00D83929">
        <w:rPr>
          <w:b/>
          <w:bCs w:val="0"/>
          <w:lang w:eastAsia="pl-PL"/>
        </w:rPr>
        <w:t>530562532</w:t>
      </w:r>
      <w:r w:rsidR="00D83929" w:rsidRPr="00D83929">
        <w:rPr>
          <w:b/>
          <w:bCs w:val="0"/>
          <w:lang w:eastAsia="pl-PL"/>
        </w:rPr>
        <w:t xml:space="preserve">, </w:t>
      </w:r>
      <w:r w:rsidRPr="00D83929">
        <w:rPr>
          <w:b/>
          <w:bCs w:val="0"/>
        </w:rPr>
        <w:t>(„Zamawiający”)</w:t>
      </w:r>
      <w:r w:rsidR="00D83929" w:rsidRPr="00D83929">
        <w:rPr>
          <w:b/>
          <w:bCs w:val="0"/>
        </w:rPr>
        <w:t xml:space="preserve">, </w:t>
      </w:r>
      <w:r w:rsidRPr="00D83929">
        <w:rPr>
          <w:b/>
          <w:bCs w:val="0"/>
        </w:rPr>
        <w:t xml:space="preserve">reprezentowanym przez </w:t>
      </w:r>
      <w:r w:rsidR="00176363" w:rsidRPr="00D83929">
        <w:rPr>
          <w:b/>
          <w:bCs w:val="0"/>
        </w:rPr>
        <w:t xml:space="preserve">Marka </w:t>
      </w:r>
      <w:r w:rsidR="001B1DDD" w:rsidRPr="00D83929">
        <w:rPr>
          <w:b/>
          <w:bCs w:val="0"/>
        </w:rPr>
        <w:t>W</w:t>
      </w:r>
      <w:r w:rsidR="00E277A2" w:rsidRPr="00D83929">
        <w:rPr>
          <w:b/>
          <w:bCs w:val="0"/>
        </w:rPr>
        <w:t>ojciu</w:t>
      </w:r>
      <w:r w:rsidR="003C473D" w:rsidRPr="00D83929">
        <w:rPr>
          <w:b/>
          <w:bCs w:val="0"/>
        </w:rPr>
        <w:t>k</w:t>
      </w:r>
      <w:r w:rsidR="00E277A2" w:rsidRPr="00D83929">
        <w:rPr>
          <w:b/>
          <w:bCs w:val="0"/>
        </w:rPr>
        <w:t>a</w:t>
      </w:r>
      <w:r w:rsidR="00D83929" w:rsidRPr="00D83929">
        <w:rPr>
          <w:b/>
          <w:bCs w:val="0"/>
        </w:rPr>
        <w:t xml:space="preserve"> - </w:t>
      </w:r>
      <w:r w:rsidR="00176363" w:rsidRPr="00D83929">
        <w:rPr>
          <w:b/>
          <w:bCs w:val="0"/>
        </w:rPr>
        <w:t>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5C854FB6" w:rsidR="00913A01" w:rsidRPr="00B31DB4" w:rsidRDefault="00913A01" w:rsidP="007E1711">
      <w:pPr>
        <w:jc w:val="both"/>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4463AC" w:rsidRPr="004463AC">
        <w:rPr>
          <w:b/>
          <w:i/>
          <w:iCs/>
        </w:rPr>
        <w:t>„</w:t>
      </w:r>
      <w:r w:rsidR="008805C2" w:rsidRPr="008805C2">
        <w:rPr>
          <w:b/>
          <w:i/>
          <w:iCs/>
        </w:rPr>
        <w:t>Termomodernizacja budynku biurowo-magazynowego</w:t>
      </w:r>
      <w:r w:rsidR="00572131">
        <w:rPr>
          <w:b/>
          <w:i/>
          <w:iCs/>
        </w:rPr>
        <w:t>”</w:t>
      </w:r>
      <w:r w:rsidR="005460A3" w:rsidRPr="005460A3">
        <w:t xml:space="preserve"> </w:t>
      </w:r>
      <w:r w:rsidR="005460A3" w:rsidRPr="008805C2">
        <w:rPr>
          <w:b/>
        </w:rPr>
        <w:t>SA.270.</w:t>
      </w:r>
      <w:r w:rsidR="00041028" w:rsidRPr="008805C2">
        <w:rPr>
          <w:b/>
        </w:rPr>
        <w:t>1</w:t>
      </w:r>
      <w:r w:rsidR="008805C2" w:rsidRPr="008805C2">
        <w:rPr>
          <w:b/>
        </w:rPr>
        <w:t>9</w:t>
      </w:r>
      <w:r w:rsidR="005460A3" w:rsidRPr="008805C2">
        <w:rPr>
          <w:b/>
        </w:rPr>
        <w:t>.2022</w:t>
      </w:r>
      <w:r w:rsidR="005460A3">
        <w:rPr>
          <w:b/>
          <w:i/>
          <w:iCs/>
        </w:rPr>
        <w:t xml:space="preserve"> </w:t>
      </w:r>
      <w:r w:rsidRPr="00B31DB4">
        <w:t xml:space="preserve">przeprowadzonym w trybie podstawowym </w:t>
      </w:r>
      <w:r w:rsidR="00572131">
        <w:t xml:space="preserve">z możliwością przeprowadzenia negocjacji </w:t>
      </w:r>
      <w:r w:rsidRPr="00B31DB4">
        <w:t>na podstawie przepisów ustawy z dnia 11 września 2019 r. 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45722980" w:rsidR="00913A01" w:rsidRPr="007B2A40" w:rsidRDefault="00841540" w:rsidP="00985C52">
      <w:pPr>
        <w:pStyle w:val="Nagwek1"/>
      </w:pPr>
      <w:r w:rsidRPr="007B2A40">
        <w:t>§</w:t>
      </w:r>
      <w:r w:rsidR="00913A01" w:rsidRPr="007B2A40">
        <w:t>1</w:t>
      </w:r>
      <w:r w:rsidR="009D1A9B" w:rsidRPr="007B2A40">
        <w:t xml:space="preserve"> [</w:t>
      </w:r>
      <w:r w:rsidR="00913A01" w:rsidRPr="007B2A40">
        <w:t>PRZEDMIOT UMOWY</w:t>
      </w:r>
      <w:r w:rsidRPr="007B2A40">
        <w:t>]</w:t>
      </w:r>
    </w:p>
    <w:p w14:paraId="751A14EB" w14:textId="7AE6D82D" w:rsidR="00841540" w:rsidRPr="008805C2" w:rsidRDefault="00913A01" w:rsidP="007E1711">
      <w:pPr>
        <w:pStyle w:val="1Punkty"/>
        <w:jc w:val="both"/>
      </w:pPr>
      <w:r w:rsidRPr="008805C2">
        <w:t xml:space="preserve">Zamawiający zamawia, a Wykonawca przyjmuje do wykonania roboty </w:t>
      </w:r>
      <w:r w:rsidR="007327C7" w:rsidRPr="008805C2">
        <w:t xml:space="preserve">budowlane </w:t>
      </w:r>
      <w:r w:rsidR="00454A96" w:rsidRPr="008805C2">
        <w:t xml:space="preserve">dot. zadania pn. </w:t>
      </w:r>
      <w:r w:rsidR="004463AC" w:rsidRPr="008805C2">
        <w:t>„</w:t>
      </w:r>
      <w:r w:rsidR="008805C2" w:rsidRPr="008805C2">
        <w:t>Termomodernizacja budynku biurowo-magazynowego”</w:t>
      </w:r>
      <w:r w:rsidR="004463AC" w:rsidRPr="008805C2">
        <w:t xml:space="preserve"> </w:t>
      </w:r>
      <w:r w:rsidR="008805C2" w:rsidRPr="008805C2">
        <w:t>SA.270.19.2022</w:t>
      </w:r>
      <w:r w:rsidR="008805C2" w:rsidRPr="008805C2">
        <w:rPr>
          <w:b/>
        </w:rPr>
        <w:t xml:space="preserve"> </w:t>
      </w:r>
      <w:r w:rsidRPr="008805C2">
        <w:t xml:space="preserve">zgodnie z zobowiązaniem Wykonawcy wynikającym ze złożonej </w:t>
      </w:r>
      <w:r w:rsidR="004A5E0D" w:rsidRPr="008805C2">
        <w:t>Oferty („Przedmiot</w:t>
      </w:r>
      <w:r w:rsidRPr="008805C2">
        <w:t xml:space="preserve"> Umowy")</w:t>
      </w:r>
      <w:r w:rsidR="00AE475C" w:rsidRPr="008805C2">
        <w:t>.</w:t>
      </w:r>
    </w:p>
    <w:p w14:paraId="04A1780E" w14:textId="583986D5" w:rsidR="00841540" w:rsidRPr="008805C2" w:rsidRDefault="00913A01" w:rsidP="007E1711">
      <w:pPr>
        <w:pStyle w:val="1Punkty"/>
        <w:jc w:val="both"/>
      </w:pPr>
      <w:r w:rsidRPr="008805C2">
        <w:t xml:space="preserve">Szczegółowy opis </w:t>
      </w:r>
      <w:r w:rsidR="000E4B66" w:rsidRPr="008805C2">
        <w:t>P</w:t>
      </w:r>
      <w:r w:rsidRPr="008805C2">
        <w:t xml:space="preserve">rzedmiotu </w:t>
      </w:r>
      <w:r w:rsidR="000E4B66" w:rsidRPr="008805C2">
        <w:t>U</w:t>
      </w:r>
      <w:r w:rsidRPr="008805C2">
        <w:t>mowy określony został w specyfi</w:t>
      </w:r>
      <w:r w:rsidR="00841540" w:rsidRPr="008805C2">
        <w:t>kacji warunków zamówienia (</w:t>
      </w:r>
      <w:r w:rsidRPr="008805C2">
        <w:t xml:space="preserve">„SWZ”), stanowiącej </w:t>
      </w:r>
      <w:r w:rsidR="00B31DB4" w:rsidRPr="008805C2">
        <w:t>z</w:t>
      </w:r>
      <w:r w:rsidRPr="008805C2">
        <w:t xml:space="preserve">ałącznik nr </w:t>
      </w:r>
      <w:r w:rsidR="006C7D43" w:rsidRPr="008805C2">
        <w:t>2</w:t>
      </w:r>
      <w:r w:rsidR="00841540" w:rsidRPr="008805C2">
        <w:t xml:space="preserve"> do Umowy.</w:t>
      </w:r>
    </w:p>
    <w:p w14:paraId="41876E27" w14:textId="77777777" w:rsidR="00913A01" w:rsidRPr="008805C2" w:rsidRDefault="00913A01" w:rsidP="007E1711">
      <w:pPr>
        <w:pStyle w:val="1Punkty"/>
        <w:jc w:val="both"/>
      </w:pPr>
      <w:r w:rsidRPr="008805C2">
        <w:t>Przedmiot umowy zostanie wykonany zgodnie z:</w:t>
      </w:r>
    </w:p>
    <w:p w14:paraId="0399A96F" w14:textId="77777777" w:rsidR="00841540" w:rsidRPr="008805C2" w:rsidRDefault="00913A01" w:rsidP="007E1711">
      <w:pPr>
        <w:pStyle w:val="1Punkty0"/>
        <w:jc w:val="both"/>
      </w:pPr>
      <w:r w:rsidRPr="008805C2">
        <w:t>niniejszą umową,</w:t>
      </w:r>
    </w:p>
    <w:p w14:paraId="3905C3F1" w14:textId="77777777" w:rsidR="00841540" w:rsidRPr="00572131" w:rsidRDefault="00913A01" w:rsidP="007E1711">
      <w:pPr>
        <w:pStyle w:val="1Punkty0"/>
        <w:jc w:val="both"/>
      </w:pPr>
      <w:r w:rsidRPr="00572131">
        <w:t>SWZ,</w:t>
      </w:r>
    </w:p>
    <w:p w14:paraId="2D3ACC5E" w14:textId="77777777" w:rsidR="00841540" w:rsidRPr="00572131" w:rsidRDefault="009D1A34" w:rsidP="007E1711">
      <w:pPr>
        <w:pStyle w:val="1Punkty0"/>
        <w:jc w:val="both"/>
      </w:pPr>
      <w:r w:rsidRPr="00572131">
        <w:t>dokumentacją projektową, przedmiarem robót i specyfikacj</w:t>
      </w:r>
      <w:r w:rsidR="00700034" w:rsidRPr="00572131">
        <w:t>ami</w:t>
      </w:r>
      <w:r w:rsidRPr="00572131">
        <w:t xml:space="preserve"> techniczn</w:t>
      </w:r>
      <w:r w:rsidR="00700034" w:rsidRPr="00572131">
        <w:t>ymi</w:t>
      </w:r>
      <w:r w:rsidRPr="00572131">
        <w:t xml:space="preserve"> wykonania i odbioru robót budowlanych,</w:t>
      </w:r>
    </w:p>
    <w:p w14:paraId="43BF077E" w14:textId="77777777" w:rsidR="00841540" w:rsidRPr="00572131" w:rsidRDefault="00913A01" w:rsidP="007E1711">
      <w:pPr>
        <w:pStyle w:val="1Punkty0"/>
        <w:jc w:val="both"/>
      </w:pPr>
      <w:r w:rsidRPr="00572131">
        <w:t>ofertą Wykonawcy stanowiącą załącznik nr 1 do Umowy,</w:t>
      </w:r>
    </w:p>
    <w:p w14:paraId="1CF0EE15" w14:textId="29ACA5C6" w:rsidR="00C63F90" w:rsidRDefault="00913A01" w:rsidP="007E1711">
      <w:pPr>
        <w:pStyle w:val="1Punkty0"/>
        <w:jc w:val="both"/>
      </w:pPr>
      <w:r w:rsidRPr="00572131">
        <w:t>obowiązującymi przepisami, zasadami sztuki budowlane</w:t>
      </w:r>
      <w:r w:rsidR="00841540" w:rsidRPr="00572131">
        <w:t>j i zasadami wiedzy technicznej,</w:t>
      </w:r>
      <w:r w:rsidR="00A95C9E" w:rsidRPr="00572131">
        <w:t xml:space="preserve"> </w:t>
      </w:r>
      <w:r w:rsidR="00C63F90" w:rsidRPr="00572131">
        <w:t>bhp, ppoż. z</w:t>
      </w:r>
      <w:r w:rsidR="00841540" w:rsidRPr="00572131">
        <w:t xml:space="preserve"> zaleceniami </w:t>
      </w:r>
      <w:r w:rsidR="008805C2">
        <w:t xml:space="preserve">Wykonawcy lub </w:t>
      </w:r>
      <w:r w:rsidR="00841540" w:rsidRPr="00572131">
        <w:t>Inspektora Nadzoru Inwestorskiego („Inspektor nadzoru”)</w:t>
      </w:r>
      <w:r w:rsidR="008805C2">
        <w:t xml:space="preserve"> jeżeli został powołany</w:t>
      </w:r>
      <w:r w:rsidR="00841540" w:rsidRPr="00572131">
        <w:t>.</w:t>
      </w:r>
    </w:p>
    <w:p w14:paraId="576C429E" w14:textId="7B86FB1F" w:rsidR="005E3CB9" w:rsidRPr="00572131" w:rsidRDefault="005E3CB9" w:rsidP="005E3CB9">
      <w:pPr>
        <w:pStyle w:val="1Punkty0"/>
        <w:numPr>
          <w:ilvl w:val="0"/>
          <w:numId w:val="0"/>
        </w:numPr>
        <w:ind w:left="567"/>
        <w:jc w:val="both"/>
      </w:pPr>
      <w:r>
        <w:t>P</w:t>
      </w:r>
      <w:r w:rsidRPr="005E3CB9">
        <w:t xml:space="preserve">rzedmiar robót </w:t>
      </w:r>
      <w:r>
        <w:t xml:space="preserve">o którym mowa w pkt 3) </w:t>
      </w:r>
      <w:r w:rsidRPr="005E3CB9">
        <w:t xml:space="preserve">traktowany jest jedynie jako materiał poglądowy i nie stanowi opisu przedmiotu zamówienia w rozumieniu art. 103 </w:t>
      </w:r>
      <w:r w:rsidR="00BC3666">
        <w:t xml:space="preserve">ust. 1 </w:t>
      </w:r>
      <w:r w:rsidRPr="005E3CB9">
        <w:t>PZP.</w:t>
      </w:r>
    </w:p>
    <w:p w14:paraId="61EA5360" w14:textId="77777777" w:rsidR="00841540" w:rsidRPr="00B31DB4" w:rsidRDefault="00913A01" w:rsidP="007E1711">
      <w:pPr>
        <w:pStyle w:val="1Punkty"/>
        <w:jc w:val="both"/>
      </w:pPr>
      <w:r w:rsidRPr="00B31DB4">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Default="00C63F90" w:rsidP="007E1711">
      <w:pPr>
        <w:pStyle w:val="1Punkty"/>
        <w:jc w:val="both"/>
      </w:pPr>
      <w:r w:rsidRPr="00B31DB4">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B31DB4">
        <w:t>jego zakresu.</w:t>
      </w:r>
    </w:p>
    <w:p w14:paraId="4A6C1C96" w14:textId="6EF415AC" w:rsidR="00572131" w:rsidRDefault="00572131" w:rsidP="007E1711">
      <w:pPr>
        <w:pStyle w:val="1Punkty"/>
        <w:jc w:val="both"/>
      </w:pPr>
      <w:r>
        <w:t>Ilekroć w Umowie mowa jest o:</w:t>
      </w:r>
    </w:p>
    <w:p w14:paraId="24F06B5C" w14:textId="66E5C6FF" w:rsidR="00572131" w:rsidRDefault="007E1711" w:rsidP="00D0510D">
      <w:pPr>
        <w:pStyle w:val="1Punkty0"/>
        <w:numPr>
          <w:ilvl w:val="0"/>
          <w:numId w:val="51"/>
        </w:numPr>
        <w:ind w:left="1134" w:hanging="567"/>
        <w:jc w:val="both"/>
      </w:pPr>
      <w:r>
        <w:t xml:space="preserve">Wewnętrznym </w:t>
      </w:r>
      <w:r w:rsidR="00014C57">
        <w:t>D</w:t>
      </w:r>
      <w:r>
        <w:t xml:space="preserve">zienniku </w:t>
      </w:r>
      <w:r w:rsidR="00014C57">
        <w:t>B</w:t>
      </w:r>
      <w:r>
        <w:t>udowy</w:t>
      </w:r>
      <w:r w:rsidR="00014C57">
        <w:t xml:space="preserve"> Lasów Państwowych (dziennik budowy)</w:t>
      </w:r>
      <w:r>
        <w:t xml:space="preserve"> – należy przez to rozumieć dokument wydany przez PGL LP Nadleśnictwo Prószków</w:t>
      </w:r>
      <w:r w:rsidR="00014C57">
        <w:t xml:space="preserve"> </w:t>
      </w:r>
      <w:r w:rsidR="00D0510D">
        <w:t>stanowiący dokument przebiegu robót budowlanych oraz zdarzeń i okoliczności zachodzących w toku wykonywania tych robót. Za prowadzenie dziennika budowy odpowiada kierownik budowy.</w:t>
      </w:r>
    </w:p>
    <w:p w14:paraId="18101269" w14:textId="356374C0" w:rsidR="00D0510D" w:rsidRPr="00B31DB4" w:rsidRDefault="00D0510D" w:rsidP="00D0510D">
      <w:pPr>
        <w:pStyle w:val="1Punkty0"/>
        <w:numPr>
          <w:ilvl w:val="0"/>
          <w:numId w:val="51"/>
        </w:numPr>
        <w:ind w:left="1134" w:hanging="567"/>
        <w:jc w:val="both"/>
      </w:pPr>
      <w:r>
        <w:t xml:space="preserve">kierowniku budowy – należy przez to rozumieć osobę wskazaną przez Wykonawcę do </w:t>
      </w:r>
      <w:r w:rsidR="008805C2">
        <w:t xml:space="preserve">kierowaniem </w:t>
      </w:r>
      <w:r>
        <w:t>realizacj</w:t>
      </w:r>
      <w:r w:rsidR="008805C2">
        <w:t>ą</w:t>
      </w:r>
      <w:r>
        <w:t xml:space="preserve"> Przedmiotu Zamówienia</w:t>
      </w:r>
    </w:p>
    <w:p w14:paraId="4D062BD7" w14:textId="77777777" w:rsidR="00247622" w:rsidRPr="00B31DB4" w:rsidRDefault="00247622" w:rsidP="007B2A40"/>
    <w:p w14:paraId="00CCBAD7" w14:textId="5911AB02" w:rsidR="00A43DD8" w:rsidRPr="00B31DB4" w:rsidRDefault="00A43DD8" w:rsidP="00633343">
      <w:pPr>
        <w:pStyle w:val="Nagwek1"/>
      </w:pPr>
      <w:r w:rsidRPr="00B31DB4">
        <w:t>§ 2</w:t>
      </w:r>
      <w:r w:rsidR="009D1A9B">
        <w:t xml:space="preserve"> [</w:t>
      </w:r>
      <w:r w:rsidRPr="00B31DB4">
        <w:t>OŚWIADCZENIA WYKONAWCY</w:t>
      </w:r>
      <w:r w:rsidR="00247622" w:rsidRPr="00B31DB4">
        <w:t>]</w:t>
      </w:r>
    </w:p>
    <w:p w14:paraId="49287484" w14:textId="77777777" w:rsidR="00A43DD8" w:rsidRPr="00B31DB4" w:rsidRDefault="00A43DD8" w:rsidP="008805C2">
      <w:pPr>
        <w:jc w:val="both"/>
      </w:pPr>
      <w:r w:rsidRPr="00B31DB4">
        <w:t>Wykonawca oświadcza, że:</w:t>
      </w:r>
    </w:p>
    <w:p w14:paraId="300ABE74" w14:textId="77777777" w:rsidR="00247622" w:rsidRPr="007E1711" w:rsidRDefault="00A43DD8" w:rsidP="008805C2">
      <w:pPr>
        <w:pStyle w:val="1Punkty0"/>
        <w:numPr>
          <w:ilvl w:val="0"/>
          <w:numId w:val="8"/>
        </w:numPr>
        <w:ind w:left="567" w:hanging="567"/>
        <w:jc w:val="both"/>
      </w:pPr>
      <w:r w:rsidRPr="007E1711">
        <w:t>dołoży wszelkich starań dla należy</w:t>
      </w:r>
      <w:r w:rsidR="00247622" w:rsidRPr="007E1711">
        <w:t>tej realizacji Przedmiotu Umowy;</w:t>
      </w:r>
    </w:p>
    <w:p w14:paraId="2739268F" w14:textId="764513D7" w:rsidR="00247622" w:rsidRPr="007E1711" w:rsidRDefault="00A263F8" w:rsidP="008805C2">
      <w:pPr>
        <w:pStyle w:val="1Punkty0"/>
        <w:ind w:left="567"/>
        <w:jc w:val="both"/>
      </w:pPr>
      <w:r w:rsidRPr="007E1711">
        <w:t xml:space="preserve">zapoznał się na etapie przygotowania oferty z niezbędną dokumentacją przetargową </w:t>
      </w:r>
      <w:r w:rsidR="00247622" w:rsidRPr="007E1711">
        <w:t xml:space="preserve">w szczególności z treścią SWZ, </w:t>
      </w:r>
      <w:r w:rsidR="007E1711">
        <w:t>dokumentacją projektową</w:t>
      </w:r>
      <w:r w:rsidR="00247622" w:rsidRPr="007E1711">
        <w:t xml:space="preserve"> oraz niniejsz</w:t>
      </w:r>
      <w:r w:rsidR="007E1711">
        <w:t>ą</w:t>
      </w:r>
      <w:r w:rsidR="00247622" w:rsidRPr="007E1711">
        <w:t xml:space="preserve"> </w:t>
      </w:r>
      <w:r w:rsidR="007E1711">
        <w:t xml:space="preserve">Umową </w:t>
      </w:r>
      <w:r w:rsidRPr="007E1711">
        <w:t>i wykorzystał wszelkie środki mające na celu prawidłowe ustalenie wynagrodzenia obejmującego całość prac niezbędnych do wykonania przedmiotu zamówienia</w:t>
      </w:r>
      <w:r w:rsidR="00247622" w:rsidRPr="007E1711">
        <w:t>;</w:t>
      </w:r>
    </w:p>
    <w:p w14:paraId="5688FB30" w14:textId="77777777" w:rsidR="00247622" w:rsidRPr="007E1711" w:rsidRDefault="00247622" w:rsidP="008805C2">
      <w:pPr>
        <w:pStyle w:val="1Punkty0"/>
        <w:ind w:left="567"/>
        <w:jc w:val="both"/>
      </w:pPr>
      <w:r w:rsidRPr="007E1711">
        <w:t>będzie wykonywał niniejszą U</w:t>
      </w:r>
      <w:r w:rsidR="00A43DD8" w:rsidRPr="007E1711">
        <w:t>mowę z poszanowaniem interesów Zamawiającego</w:t>
      </w:r>
      <w:r w:rsidR="000C6634" w:rsidRPr="007E1711">
        <w:t>;</w:t>
      </w:r>
    </w:p>
    <w:p w14:paraId="601945F7" w14:textId="77777777" w:rsidR="00247622" w:rsidRPr="007E1711" w:rsidRDefault="00A43DD8" w:rsidP="008805C2">
      <w:pPr>
        <w:pStyle w:val="1Punkty0"/>
        <w:ind w:left="567"/>
        <w:jc w:val="both"/>
      </w:pPr>
      <w:r w:rsidRPr="007E1711">
        <w:t xml:space="preserve">w celu realizacji Umowy zapewni odpowiednie zasoby </w:t>
      </w:r>
      <w:r w:rsidR="001563B1" w:rsidRPr="007E1711">
        <w:t>techniczne oraz</w:t>
      </w:r>
      <w:r w:rsidRPr="007E1711">
        <w:t xml:space="preserve"> personel posiadający zdolności, doświadczenie, wiedzę oraz wymagane uprawnienia, w zakresie niezbędnym do wykonania przedmiotu Umowy, zgodnie ze złożoną Ofertą,</w:t>
      </w:r>
    </w:p>
    <w:p w14:paraId="449DF34A" w14:textId="77777777" w:rsidR="00247622" w:rsidRPr="007E1711" w:rsidRDefault="00A43DD8" w:rsidP="008805C2">
      <w:pPr>
        <w:pStyle w:val="1Punkty0"/>
        <w:ind w:left="567"/>
        <w:jc w:val="both"/>
      </w:pPr>
      <w:r w:rsidRPr="007E1711">
        <w:t xml:space="preserve">posiada wiedzę i doświadczenie wymagane do realizacji robót budowlanych będących </w:t>
      </w:r>
      <w:r w:rsidR="00247622" w:rsidRPr="007E1711">
        <w:t>P</w:t>
      </w:r>
      <w:r w:rsidRPr="007E1711">
        <w:t>rzedmiotem Umowy</w:t>
      </w:r>
      <w:r w:rsidR="000C6634" w:rsidRPr="007E1711">
        <w:t>;</w:t>
      </w:r>
    </w:p>
    <w:p w14:paraId="7A8B408F" w14:textId="77777777" w:rsidR="00247622" w:rsidRPr="007E1711" w:rsidRDefault="00A43DD8" w:rsidP="008805C2">
      <w:pPr>
        <w:pStyle w:val="1Punkty0"/>
        <w:ind w:left="567"/>
        <w:jc w:val="both"/>
      </w:pPr>
      <w:r w:rsidRPr="007E1711">
        <w:t>dysponuje odpowiednimi środkami finanso</w:t>
      </w:r>
      <w:r w:rsidR="00247622" w:rsidRPr="007E1711">
        <w:t>wymi umożliwiającymi wykonanie P</w:t>
      </w:r>
      <w:r w:rsidRPr="007E1711">
        <w:t>rzedmiotu Umowy</w:t>
      </w:r>
      <w:r w:rsidR="000C6634" w:rsidRPr="007E1711">
        <w:t>;</w:t>
      </w:r>
    </w:p>
    <w:p w14:paraId="4B38B69E" w14:textId="794C9F98" w:rsidR="00A43DD8" w:rsidRPr="007E1711" w:rsidRDefault="00A43DD8" w:rsidP="008805C2">
      <w:pPr>
        <w:pStyle w:val="1Punkty0"/>
        <w:ind w:left="567"/>
        <w:jc w:val="both"/>
      </w:pPr>
      <w:r w:rsidRPr="007E1711">
        <w:t>jest mu wiadome, że Nadleśnictw</w:t>
      </w:r>
      <w:r w:rsidR="00247622" w:rsidRPr="007E1711">
        <w:t>o Prószków</w:t>
      </w:r>
      <w:r w:rsidRPr="007E1711">
        <w:t>, na rzecz któr</w:t>
      </w:r>
      <w:r w:rsidR="00247622" w:rsidRPr="007E1711">
        <w:t>ego</w:t>
      </w:r>
      <w:r w:rsidRPr="007E1711">
        <w:t xml:space="preserve"> realizowane b</w:t>
      </w:r>
      <w:r w:rsidR="00247622" w:rsidRPr="007E1711">
        <w:t>ędą roboty stanowiące Przedmiot Umowy podlega</w:t>
      </w:r>
      <w:r w:rsidRPr="007E1711">
        <w:t xml:space="preserve"> </w:t>
      </w:r>
      <w:r w:rsidR="00247622" w:rsidRPr="007E1711">
        <w:t xml:space="preserve">procesowi certyfikacji według standardów </w:t>
      </w:r>
      <w:r w:rsidRPr="007E1711">
        <w:t>określonych</w:t>
      </w:r>
      <w:r w:rsidR="00247622" w:rsidRPr="007E1711">
        <w:t xml:space="preserve"> przez FSC (Forest Stewardship Council) </w:t>
      </w:r>
      <w:r w:rsidRPr="007E1711">
        <w:t>oraz PEFC Council (Programme for the Endorsement of Forest Certification Schemes) oraz zobowiązuje się do przestrzega</w:t>
      </w:r>
      <w:r w:rsidR="002B0A77" w:rsidRPr="007E1711">
        <w:t>nia wymogów z nich wynikających</w:t>
      </w:r>
      <w:r w:rsidR="00BC3666">
        <w:t>.</w:t>
      </w:r>
    </w:p>
    <w:p w14:paraId="1D15D224" w14:textId="77777777" w:rsidR="00913A01" w:rsidRPr="00B31DB4" w:rsidRDefault="00913A01" w:rsidP="007B2A40"/>
    <w:p w14:paraId="692B8146" w14:textId="4E2F69F4" w:rsidR="00913A01" w:rsidRPr="00B31DB4" w:rsidRDefault="00913A01" w:rsidP="007B2A40">
      <w:pPr>
        <w:pStyle w:val="Nagwek1"/>
      </w:pPr>
      <w:r w:rsidRPr="00B31DB4">
        <w:t>§ 3</w:t>
      </w:r>
      <w:r w:rsidR="009D1A9B">
        <w:t xml:space="preserve"> [</w:t>
      </w:r>
      <w:r w:rsidRPr="00B31DB4">
        <w:t>OKRES REALIZACJI PRZEDMIOTU UMOWY</w:t>
      </w:r>
      <w:r w:rsidR="00247622" w:rsidRPr="00B31DB4">
        <w:t>]</w:t>
      </w:r>
    </w:p>
    <w:p w14:paraId="29932C41" w14:textId="60FD24D3" w:rsidR="008805C2" w:rsidRDefault="008805C2" w:rsidP="008805C2">
      <w:pPr>
        <w:pStyle w:val="1Punkty"/>
        <w:numPr>
          <w:ilvl w:val="0"/>
          <w:numId w:val="56"/>
        </w:numPr>
        <w:ind w:left="567" w:hanging="567"/>
        <w:jc w:val="both"/>
      </w:pPr>
      <w:r>
        <w:t>Termin realizacji przedmiotu zamówienia do 3 miesięcy od daty zawarcia umowy z zastrzeżeniem rozpoczęcia robót w roku 2022 r. oraz realizacji co najmniej 40% przedmiotu zamówienia w roku 2022 w oparciu opracowany wspólnie z zamawiającym harmonogramem rzeczowo-finansowym.</w:t>
      </w:r>
    </w:p>
    <w:p w14:paraId="2C27A763" w14:textId="77777777" w:rsidR="00D77A6C" w:rsidRPr="00985C52" w:rsidRDefault="00D77A6C" w:rsidP="00985C52">
      <w:pPr>
        <w:pStyle w:val="1Punkty"/>
        <w:jc w:val="both"/>
      </w:pPr>
      <w:r w:rsidRPr="00985C52">
        <w:t xml:space="preserve">Strony dopuszczają możliwość skrócenia terminu wykonania zamówienia. </w:t>
      </w:r>
    </w:p>
    <w:p w14:paraId="084D514B" w14:textId="77777777" w:rsidR="00D77A6C" w:rsidRPr="00985C52" w:rsidRDefault="00D77A6C" w:rsidP="00985C52">
      <w:pPr>
        <w:pStyle w:val="1Punkty"/>
        <w:jc w:val="both"/>
      </w:pPr>
      <w:r w:rsidRPr="00985C52">
        <w:t>Wydłużenie terminu realizacji zamówienia może nastąpić na zasa</w:t>
      </w:r>
      <w:r w:rsidR="001563B1" w:rsidRPr="00985C52">
        <w:t>dach i warunkach określonych w U</w:t>
      </w:r>
      <w:r w:rsidRPr="00985C52">
        <w:t xml:space="preserve">mowie. </w:t>
      </w:r>
    </w:p>
    <w:p w14:paraId="075E6681" w14:textId="6A7A9CF9" w:rsidR="006A58D5" w:rsidRDefault="00D77A6C" w:rsidP="00AB7F16">
      <w:pPr>
        <w:pStyle w:val="1Punkty"/>
        <w:jc w:val="both"/>
      </w:pPr>
      <w:r w:rsidRPr="00985C52">
        <w:lastRenderedPageBreak/>
        <w:t xml:space="preserve">Za termin wykonania przedmiotu umowy przyjmuje się dzień podpisania </w:t>
      </w:r>
      <w:r w:rsidR="002229FD">
        <w:t xml:space="preserve">przez komisję Zamawiającego oraz przedstawicielami Wykonawcy </w:t>
      </w:r>
      <w:r w:rsidRPr="00985C52">
        <w:t>bezusterkowego końcowego (o</w:t>
      </w:r>
      <w:r w:rsidR="001563B1" w:rsidRPr="00985C52">
        <w:t>statecznego) protokołu odbioru Przedmiotu U</w:t>
      </w:r>
      <w:r w:rsidRPr="00985C52">
        <w:t>mowy</w:t>
      </w:r>
      <w:r w:rsidR="002229FD">
        <w:t>.</w:t>
      </w:r>
    </w:p>
    <w:p w14:paraId="7CE4F2FD" w14:textId="77777777" w:rsidR="008805C2" w:rsidRPr="00B31DB4" w:rsidRDefault="008805C2" w:rsidP="008805C2">
      <w:pPr>
        <w:pStyle w:val="1Punkty"/>
        <w:numPr>
          <w:ilvl w:val="0"/>
          <w:numId w:val="0"/>
        </w:numPr>
        <w:ind w:left="567"/>
        <w:jc w:val="both"/>
      </w:pPr>
    </w:p>
    <w:p w14:paraId="4B8F27DF" w14:textId="04C44F10" w:rsidR="00913A01" w:rsidRPr="00B31DB4" w:rsidRDefault="00913A01" w:rsidP="007B2A40">
      <w:pPr>
        <w:pStyle w:val="Nagwek1"/>
        <w:rPr>
          <w:bCs/>
        </w:rPr>
      </w:pPr>
      <w:r w:rsidRPr="00B31DB4">
        <w:t>§ 4</w:t>
      </w:r>
      <w:r w:rsidR="009D1A9B">
        <w:rPr>
          <w:bCs/>
        </w:rPr>
        <w:t xml:space="preserve"> [</w:t>
      </w:r>
      <w:r w:rsidRPr="00B31DB4">
        <w:t>OBOWIĄZKI ZAMAWIAJĄCEGO</w:t>
      </w:r>
      <w:r w:rsidR="001563B1" w:rsidRPr="00B31DB4">
        <w:t>]</w:t>
      </w:r>
    </w:p>
    <w:p w14:paraId="4DF97B04" w14:textId="77777777" w:rsidR="00913A01" w:rsidRPr="00B31DB4" w:rsidRDefault="00913A01" w:rsidP="00FA70BA">
      <w:pPr>
        <w:pStyle w:val="1Punkty"/>
        <w:numPr>
          <w:ilvl w:val="0"/>
          <w:numId w:val="12"/>
        </w:numPr>
        <w:ind w:left="567" w:hanging="567"/>
        <w:jc w:val="both"/>
      </w:pPr>
      <w:r w:rsidRPr="00B31DB4">
        <w:t>W ramach zawartej Umowy Zamawiający zobowiązany jest:</w:t>
      </w:r>
    </w:p>
    <w:p w14:paraId="3F2F0D96" w14:textId="77777777" w:rsidR="006355F9" w:rsidRDefault="005273F6" w:rsidP="00FA70BA">
      <w:pPr>
        <w:pStyle w:val="1Punkty0"/>
        <w:numPr>
          <w:ilvl w:val="0"/>
          <w:numId w:val="10"/>
        </w:numPr>
        <w:ind w:left="1134" w:hanging="567"/>
        <w:jc w:val="both"/>
      </w:pPr>
      <w:r w:rsidRPr="00B31DB4">
        <w:t>do prz</w:t>
      </w:r>
      <w:r w:rsidR="001563B1" w:rsidRPr="00B31DB4">
        <w:t>ekazania wykonawcy:</w:t>
      </w:r>
    </w:p>
    <w:p w14:paraId="1AE2F2C0" w14:textId="63C5EE22" w:rsidR="001563B1" w:rsidRPr="006355F9" w:rsidRDefault="001563B1" w:rsidP="00FA70BA">
      <w:pPr>
        <w:pStyle w:val="aPunkty"/>
        <w:ind w:left="1418"/>
        <w:jc w:val="both"/>
      </w:pPr>
      <w:r w:rsidRPr="006355F9">
        <w:t>placu budowy,</w:t>
      </w:r>
    </w:p>
    <w:p w14:paraId="0F876939" w14:textId="0A91962C" w:rsidR="001563B1" w:rsidRPr="00B31DB4" w:rsidRDefault="001563B1" w:rsidP="00FA70BA">
      <w:pPr>
        <w:pStyle w:val="aPunkty"/>
        <w:ind w:left="1418"/>
        <w:jc w:val="both"/>
      </w:pPr>
      <w:r w:rsidRPr="00B31DB4">
        <w:t>dokumentacji budowy</w:t>
      </w:r>
      <w:r w:rsidR="002229FD">
        <w:t>.</w:t>
      </w:r>
    </w:p>
    <w:p w14:paraId="58DC6F65" w14:textId="77777777" w:rsidR="002B0A77" w:rsidRPr="009D1A9B" w:rsidRDefault="00913A01" w:rsidP="00FA70BA">
      <w:pPr>
        <w:pStyle w:val="1Punkty0"/>
        <w:jc w:val="both"/>
      </w:pPr>
      <w:r w:rsidRPr="00B31DB4">
        <w:t>współpracować z Wykonawcą w celu sprawnego i rzetelnego wykonania Przedmiotu Umowy;</w:t>
      </w:r>
    </w:p>
    <w:p w14:paraId="1BAA5EAB" w14:textId="77777777" w:rsidR="002B0A77" w:rsidRPr="009D1A9B" w:rsidRDefault="00913A01" w:rsidP="00FA70BA">
      <w:pPr>
        <w:pStyle w:val="1Punkty0"/>
        <w:jc w:val="both"/>
      </w:pPr>
      <w:r w:rsidRPr="00B31DB4">
        <w:t xml:space="preserve">informować Wykonawcę o istotnych sprawach mogących mieć wpływ na realizację Przedmiotu Umowy, w tym w szczególności o planowanym zmniejszeniu </w:t>
      </w:r>
      <w:r w:rsidR="002B0A77" w:rsidRPr="00B31DB4">
        <w:t xml:space="preserve">lub zwiększeniu </w:t>
      </w:r>
      <w:r w:rsidRPr="00B31DB4">
        <w:t>zakresu robót;</w:t>
      </w:r>
    </w:p>
    <w:p w14:paraId="71FE8BF4" w14:textId="77777777" w:rsidR="002B0A77" w:rsidRPr="009D1A9B" w:rsidRDefault="00913A01" w:rsidP="00FA70BA">
      <w:pPr>
        <w:pStyle w:val="1Punkty0"/>
        <w:jc w:val="both"/>
      </w:pPr>
      <w:r w:rsidRPr="00B31DB4">
        <w:t>dokonywać zapłaty należnego Wykonawcy wynagrodzenia, w terminach i na warunkach określonych w Umowie</w:t>
      </w:r>
      <w:r w:rsidR="000C6634" w:rsidRPr="00B31DB4">
        <w:t>;</w:t>
      </w:r>
    </w:p>
    <w:p w14:paraId="2575869A" w14:textId="7A6E5E08" w:rsidR="0094678F" w:rsidRDefault="008805C2" w:rsidP="00FA70BA">
      <w:pPr>
        <w:pStyle w:val="1Punkty0"/>
        <w:jc w:val="both"/>
      </w:pPr>
      <w:r>
        <w:t>prawo do powołania Inspektora nadzoru na każdym etapie realizacji inwestycji</w:t>
      </w:r>
      <w:r w:rsidR="0094678F">
        <w:t>;</w:t>
      </w:r>
    </w:p>
    <w:p w14:paraId="75F2524A" w14:textId="77777777" w:rsidR="00913A01" w:rsidRPr="00B31DB4" w:rsidRDefault="00913A01" w:rsidP="007B2A40"/>
    <w:p w14:paraId="6C4BC522" w14:textId="54AEAFDE" w:rsidR="00913A01" w:rsidRPr="00B31DB4" w:rsidRDefault="00913A01" w:rsidP="007B2A40">
      <w:pPr>
        <w:pStyle w:val="Nagwek1"/>
      </w:pPr>
      <w:r w:rsidRPr="00B31DB4">
        <w:t>§ 5</w:t>
      </w:r>
      <w:r w:rsidR="009D1A9B">
        <w:t xml:space="preserve"> [</w:t>
      </w:r>
      <w:r w:rsidRPr="00B31DB4">
        <w:t>OBOWIĄZKI WYKONAWCY</w:t>
      </w:r>
      <w:r w:rsidR="002B0A77" w:rsidRPr="00B31DB4">
        <w:t>]</w:t>
      </w:r>
    </w:p>
    <w:p w14:paraId="31D6AB0E" w14:textId="77777777" w:rsidR="002B0A77" w:rsidRPr="00B31DB4" w:rsidRDefault="001D514C" w:rsidP="00FA70BA">
      <w:pPr>
        <w:pStyle w:val="1Punkty"/>
        <w:numPr>
          <w:ilvl w:val="0"/>
          <w:numId w:val="13"/>
        </w:numPr>
        <w:ind w:left="567" w:hanging="567"/>
        <w:jc w:val="both"/>
      </w:pPr>
      <w:r w:rsidRPr="00B31DB4">
        <w:t>Wykonawca zobowiązany jest do wykonywania Przedmiotu Umowy wykorzystując techniki oraz technologie gwarantujące minimalizację strat i zanieczyszczeń w środowisku naturalnym.</w:t>
      </w:r>
    </w:p>
    <w:p w14:paraId="136CFBC0" w14:textId="77777777" w:rsidR="002B0A77" w:rsidRPr="00B31DB4" w:rsidRDefault="001D514C" w:rsidP="00FA70BA">
      <w:pPr>
        <w:pStyle w:val="1Punkty"/>
        <w:jc w:val="both"/>
      </w:pPr>
      <w:r w:rsidRPr="00B31DB4">
        <w:t>Wykonawca zobowiązany jest do zapewnienia wszystkich niezbędnych materiałów i urządzeń do wykonania przedmiotu umowy.</w:t>
      </w:r>
    </w:p>
    <w:p w14:paraId="5702A90D" w14:textId="77777777" w:rsidR="001D514C" w:rsidRPr="00B31DB4" w:rsidRDefault="001D514C" w:rsidP="00FA70BA">
      <w:pPr>
        <w:pStyle w:val="1Punkty"/>
        <w:jc w:val="both"/>
      </w:pPr>
      <w:bookmarkStart w:id="1" w:name="_Hlk119499916"/>
      <w:r w:rsidRPr="00B31DB4">
        <w:t>Wykonawca gwarantuje, że urządzenia techniczne, wykorzystywane przez Wykonawcę oraz jego podwykonawców do realizacji Przedmiotu Umowy będą:</w:t>
      </w:r>
    </w:p>
    <w:p w14:paraId="1C1C2952" w14:textId="77777777" w:rsidR="001D514C" w:rsidRPr="00B31DB4" w:rsidRDefault="001D514C" w:rsidP="00FA70BA">
      <w:pPr>
        <w:pStyle w:val="1Punkty0"/>
        <w:numPr>
          <w:ilvl w:val="0"/>
          <w:numId w:val="14"/>
        </w:numPr>
        <w:ind w:left="1134" w:hanging="567"/>
        <w:jc w:val="both"/>
      </w:pPr>
      <w:r w:rsidRPr="00572131">
        <w:rPr>
          <w:color w:val="000000"/>
          <w:lang w:eastAsia="pl-PL"/>
        </w:rPr>
        <w:t>spełniać,</w:t>
      </w:r>
      <w:r w:rsidRPr="00572131">
        <w:rPr>
          <w:rFonts w:eastAsia="Calibri"/>
          <w:lang w:eastAsia="en-US"/>
        </w:rPr>
        <w:t xml:space="preserve"> przez cały okres ich użytkowania,</w:t>
      </w:r>
      <w:r w:rsidRPr="00572131">
        <w:rPr>
          <w:color w:val="000000"/>
          <w:lang w:eastAsia="pl-PL"/>
        </w:rPr>
        <w:t xml:space="preserve"> </w:t>
      </w:r>
      <w:r w:rsidRPr="00572131">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B31DB4" w:rsidRDefault="001D514C" w:rsidP="00FA70BA">
      <w:pPr>
        <w:pStyle w:val="1Punkty0"/>
        <w:jc w:val="both"/>
      </w:pPr>
      <w:r w:rsidRPr="007B2A40">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B31DB4" w:rsidRDefault="001D514C" w:rsidP="00FA70BA">
      <w:pPr>
        <w:pStyle w:val="1Punkty0"/>
        <w:jc w:val="both"/>
      </w:pPr>
      <w:r w:rsidRPr="007B2A40">
        <w:rPr>
          <w:rFonts w:eastAsia="Calibri"/>
          <w:lang w:eastAsia="en-US"/>
        </w:rPr>
        <w:t>posiadać aktualne atesty, świadectwa dopuszczenia do eksploatacji, itp. o ile są wymagane przez odpowiednie przepisy prawa.</w:t>
      </w:r>
    </w:p>
    <w:p w14:paraId="1AB1C526" w14:textId="77777777" w:rsidR="006877A9" w:rsidRDefault="006877A9" w:rsidP="00FA70BA">
      <w:pPr>
        <w:pStyle w:val="1Punkty"/>
        <w:jc w:val="both"/>
      </w:pPr>
      <w:r>
        <w:t>Wykonawca jest odpowiedzialny za powierzenie urządzeń technicznych osobom posiadającym odpowiednie kwalifikacje.</w:t>
      </w:r>
    </w:p>
    <w:bookmarkEnd w:id="1"/>
    <w:p w14:paraId="45303175" w14:textId="49189613" w:rsidR="006877A9" w:rsidRDefault="006877A9" w:rsidP="00FA70BA">
      <w:pPr>
        <w:pStyle w:val="1Punkty"/>
        <w:jc w:val="both"/>
      </w:pPr>
      <w:r>
        <w:t xml:space="preserve">Wykonawca zobowiązany jest umożliwić Przedstawicielowi Zamawiającego weryfikację wykonania obowiązków, o których mowa w ust. 2- </w:t>
      </w:r>
      <w:r w:rsidR="008805C2">
        <w:t>4</w:t>
      </w:r>
      <w:r>
        <w:t xml:space="preserve">. </w:t>
      </w:r>
    </w:p>
    <w:p w14:paraId="2A114180" w14:textId="0129C3C3" w:rsidR="001D514C" w:rsidRPr="00B31DB4" w:rsidRDefault="006877A9" w:rsidP="00FA70BA">
      <w:pPr>
        <w:pStyle w:val="1Punkty"/>
        <w:jc w:val="both"/>
      </w:pPr>
      <w:bookmarkStart w:id="2" w:name="_Hlk119499983"/>
      <w:r>
        <w:t>Wykonawca zobowiązany jest do:</w:t>
      </w:r>
    </w:p>
    <w:p w14:paraId="730A9E85" w14:textId="74B164EE" w:rsidR="002B0A77" w:rsidRPr="00B31DB4" w:rsidRDefault="00531E20" w:rsidP="002D6E1A">
      <w:pPr>
        <w:pStyle w:val="1Punkty0"/>
        <w:numPr>
          <w:ilvl w:val="0"/>
          <w:numId w:val="15"/>
        </w:numPr>
        <w:ind w:left="1134" w:hanging="567"/>
        <w:jc w:val="both"/>
      </w:pPr>
      <w:r w:rsidRPr="00B31DB4">
        <w:t>wykonania prac b</w:t>
      </w:r>
      <w:r w:rsidR="00AA2D1B" w:rsidRPr="00B31DB4">
        <w:t>ędących przedmiotem umowy</w:t>
      </w:r>
      <w:r w:rsidRPr="00B31DB4">
        <w:t xml:space="preserve"> zgodnie aktualnym poziomem wiedzy technicznej, </w:t>
      </w:r>
      <w:r w:rsidR="005A5AF0">
        <w:t xml:space="preserve">zasadami sztuki budowlanej </w:t>
      </w:r>
      <w:r w:rsidRPr="00B31DB4">
        <w:t xml:space="preserve">oraz </w:t>
      </w:r>
      <w:r w:rsidR="005A5AF0">
        <w:t>zgodnie z przepisami u</w:t>
      </w:r>
      <w:r w:rsidRPr="00B31DB4">
        <w:t>staw</w:t>
      </w:r>
      <w:r w:rsidR="005A5AF0">
        <w:t>y</w:t>
      </w:r>
      <w:r w:rsidRPr="00B31DB4">
        <w:t xml:space="preserve"> z dnia 7 lipca 1994 roku – Prawo budowlane</w:t>
      </w:r>
      <w:r w:rsidR="005A5AF0">
        <w:t xml:space="preserve"> w tym przepisami aktów wykonawczych do ustawy</w:t>
      </w:r>
      <w:r w:rsidRPr="00B31DB4">
        <w:t>, a także zgodnie z obowiązującymi Polskimi Normami i Normami Branżowymi oraz z n</w:t>
      </w:r>
      <w:r w:rsidR="00493B21" w:rsidRPr="00B31DB4">
        <w:t xml:space="preserve">ależytą starannością. </w:t>
      </w:r>
      <w:r w:rsidR="00493B21" w:rsidRPr="00572131">
        <w:rPr>
          <w:bCs/>
        </w:rPr>
        <w:t xml:space="preserve">Wyklucza się montaż jakichkolwiek materiałów </w:t>
      </w:r>
      <w:r w:rsidR="00105D9F" w:rsidRPr="00572131">
        <w:rPr>
          <w:bCs/>
        </w:rPr>
        <w:t>nieposiadających</w:t>
      </w:r>
      <w:r w:rsidR="00104BCA" w:rsidRPr="00572131">
        <w:rPr>
          <w:bCs/>
        </w:rPr>
        <w:t xml:space="preserve"> ważnych certyfikatów</w:t>
      </w:r>
      <w:r w:rsidR="002B0A77" w:rsidRPr="00572131">
        <w:rPr>
          <w:bCs/>
        </w:rPr>
        <w:t xml:space="preserve"> i atestów</w:t>
      </w:r>
      <w:r w:rsidR="00104BCA" w:rsidRPr="00572131">
        <w:rPr>
          <w:bCs/>
        </w:rPr>
        <w:t>;</w:t>
      </w:r>
    </w:p>
    <w:p w14:paraId="7970380B" w14:textId="64B9C108" w:rsidR="002B0A77" w:rsidRPr="00B31DB4" w:rsidRDefault="00531E20" w:rsidP="002D6E1A">
      <w:pPr>
        <w:pStyle w:val="1Punkty0"/>
        <w:jc w:val="both"/>
      </w:pPr>
      <w:r w:rsidRPr="00B31DB4">
        <w:t>pr</w:t>
      </w:r>
      <w:r w:rsidR="002B0A77" w:rsidRPr="00B31DB4">
        <w:t xml:space="preserve">owadzenia na bieżąco </w:t>
      </w:r>
      <w:r w:rsidR="00984CDB">
        <w:t>d</w:t>
      </w:r>
      <w:r w:rsidR="005A5AF0">
        <w:t>ziennika budow</w:t>
      </w:r>
      <w:r w:rsidR="00984CDB">
        <w:t>y</w:t>
      </w:r>
      <w:r w:rsidR="00104BCA" w:rsidRPr="00B31DB4">
        <w:t>;</w:t>
      </w:r>
    </w:p>
    <w:p w14:paraId="1525CBCC" w14:textId="6F7D342E" w:rsidR="00CE44CD" w:rsidRPr="00B31DB4" w:rsidRDefault="00CE44CD" w:rsidP="002D6E1A">
      <w:pPr>
        <w:pStyle w:val="1Punkty0"/>
        <w:jc w:val="both"/>
      </w:pPr>
      <w:r w:rsidRPr="00B31DB4">
        <w:t xml:space="preserve">ustanowienia </w:t>
      </w:r>
      <w:r w:rsidR="00984CDB">
        <w:t>k</w:t>
      </w:r>
      <w:r w:rsidRPr="00B31DB4">
        <w:t xml:space="preserve">ierownika </w:t>
      </w:r>
      <w:r w:rsidR="00984CDB">
        <w:t>b</w:t>
      </w:r>
      <w:r w:rsidRPr="00B31DB4">
        <w:t>udowy;</w:t>
      </w:r>
    </w:p>
    <w:p w14:paraId="660806E8" w14:textId="5CCEB68F" w:rsidR="00CE44CD" w:rsidRPr="00B31DB4" w:rsidRDefault="00531E20" w:rsidP="002D6E1A">
      <w:pPr>
        <w:pStyle w:val="1Punkty0"/>
        <w:jc w:val="both"/>
      </w:pPr>
      <w:r w:rsidRPr="00B31DB4">
        <w:t xml:space="preserve">zgłaszania Zamawiającemu wystąpienia konieczności wykonania robót </w:t>
      </w:r>
      <w:r w:rsidR="004D64B8" w:rsidRPr="00B31DB4">
        <w:t>nieobjętych</w:t>
      </w:r>
      <w:r w:rsidRPr="00B31DB4">
        <w:t xml:space="preserve"> przedmiarami (w formie pisemnej</w:t>
      </w:r>
      <w:r w:rsidR="00511A3D">
        <w:t xml:space="preserve"> lub elektronicznej</w:t>
      </w:r>
      <w:r w:rsidRPr="00B31DB4">
        <w:t>) przed ich realizacją</w:t>
      </w:r>
      <w:r w:rsidR="00104BCA" w:rsidRPr="00B31DB4">
        <w:t>;</w:t>
      </w:r>
    </w:p>
    <w:p w14:paraId="5CFDDC27" w14:textId="77777777" w:rsidR="00CE44CD" w:rsidRPr="00B31DB4" w:rsidRDefault="00531E20" w:rsidP="002D6E1A">
      <w:pPr>
        <w:pStyle w:val="1Punkty0"/>
        <w:jc w:val="both"/>
      </w:pPr>
      <w:r w:rsidRPr="00B31DB4">
        <w:t xml:space="preserve">zatrudnienia przy </w:t>
      </w:r>
      <w:r w:rsidR="00CE44CD" w:rsidRPr="00B31DB4">
        <w:t xml:space="preserve">robotach </w:t>
      </w:r>
      <w:r w:rsidRPr="00B31DB4">
        <w:t>pracowników wykwalifikowanych w zakresie niezbędnym do odpowiedniego i terminowego wy</w:t>
      </w:r>
      <w:r w:rsidR="00104BCA" w:rsidRPr="00B31DB4">
        <w:t>konania robót;</w:t>
      </w:r>
    </w:p>
    <w:p w14:paraId="11F3B743" w14:textId="77777777" w:rsidR="00CE44CD" w:rsidRPr="00B31DB4" w:rsidRDefault="00A866C0" w:rsidP="002D6E1A">
      <w:pPr>
        <w:pStyle w:val="1Punkty0"/>
        <w:jc w:val="both"/>
      </w:pPr>
      <w:r w:rsidRPr="00B31DB4">
        <w:t>przejęcia terenu budowy i jego urządzenie we własnym zakresie i na własny koszt</w:t>
      </w:r>
      <w:r w:rsidR="00104BCA" w:rsidRPr="00B31DB4">
        <w:t>;</w:t>
      </w:r>
    </w:p>
    <w:p w14:paraId="4DCA38D1" w14:textId="77777777" w:rsidR="00CE44CD" w:rsidRPr="00B31DB4" w:rsidRDefault="00531E20" w:rsidP="002D6E1A">
      <w:pPr>
        <w:pStyle w:val="1Punkty0"/>
        <w:jc w:val="both"/>
      </w:pPr>
      <w:r w:rsidRPr="00B31DB4">
        <w:t>należyt</w:t>
      </w:r>
      <w:r w:rsidR="00AA2D1B" w:rsidRPr="00B31DB4">
        <w:t>ego zabezpieczenia terenu budowy</w:t>
      </w:r>
      <w:r w:rsidRPr="00B31DB4">
        <w:t>, zapewnienia ochrony znajdującego się tam mienia oraz zapewnienia warunków bezpieczeństwa w sposób gwarantujący ochronę zdrowia i życia ludzi</w:t>
      </w:r>
      <w:r w:rsidR="00104BCA" w:rsidRPr="00B31DB4">
        <w:t>;</w:t>
      </w:r>
    </w:p>
    <w:p w14:paraId="61F27B99" w14:textId="77777777" w:rsidR="00CE44CD" w:rsidRPr="00B31DB4" w:rsidRDefault="00531E20" w:rsidP="002D6E1A">
      <w:pPr>
        <w:pStyle w:val="1Punkty0"/>
        <w:jc w:val="both"/>
      </w:pPr>
      <w:r w:rsidRPr="00B31DB4">
        <w:t>utrzymania teren</w:t>
      </w:r>
      <w:r w:rsidR="00104809" w:rsidRPr="00B31DB4">
        <w:t>u</w:t>
      </w:r>
      <w:r w:rsidRPr="00B31DB4">
        <w:t xml:space="preserve"> robót w należytym stanie i usuwania na bieżąco zbędnych materiałów</w:t>
      </w:r>
      <w:r w:rsidR="00104BCA" w:rsidRPr="00B31DB4">
        <w:t xml:space="preserve"> i odpadów;</w:t>
      </w:r>
    </w:p>
    <w:p w14:paraId="2E7C75F9" w14:textId="77777777" w:rsidR="00CE44CD" w:rsidRPr="00B31DB4" w:rsidRDefault="00531E20" w:rsidP="002D6E1A">
      <w:pPr>
        <w:pStyle w:val="1Punkty0"/>
        <w:jc w:val="both"/>
      </w:pPr>
      <w:r w:rsidRPr="00B31DB4">
        <w:t>zapewnienia ochrony środowiska na terenie robót</w:t>
      </w:r>
      <w:r w:rsidR="00104BCA" w:rsidRPr="00B31DB4">
        <w:t>;</w:t>
      </w:r>
    </w:p>
    <w:p w14:paraId="77C69FAE" w14:textId="77777777" w:rsidR="00CE44CD" w:rsidRPr="00B31DB4" w:rsidRDefault="00531E20" w:rsidP="002D6E1A">
      <w:pPr>
        <w:pStyle w:val="1Punkty0"/>
        <w:jc w:val="both"/>
      </w:pPr>
      <w:r w:rsidRPr="00B31DB4">
        <w:t>ponoszenia odpowiedzialności odszkodowawczej wobec osób trzecich z tytułu nienależytego zabezpieczenia terenu budowy i wykonywania Przedmiotu Umowy</w:t>
      </w:r>
      <w:r w:rsidR="00104BCA" w:rsidRPr="00B31DB4">
        <w:t>;</w:t>
      </w:r>
    </w:p>
    <w:p w14:paraId="19E8C854" w14:textId="79B06089" w:rsidR="00CE44CD" w:rsidRPr="00B31DB4" w:rsidRDefault="00531E20" w:rsidP="002D6E1A">
      <w:pPr>
        <w:pStyle w:val="1Punkty0"/>
        <w:jc w:val="both"/>
      </w:pPr>
      <w:r w:rsidRPr="00B31DB4">
        <w:t xml:space="preserve">usunięcia wszelkich wad i usterek stwierdzonych przez Nadzór Inwestorski </w:t>
      </w:r>
      <w:r w:rsidR="00511A3D">
        <w:t xml:space="preserve">lub przedstawiciela </w:t>
      </w:r>
      <w:r w:rsidR="002D6E1A">
        <w:t>Zamawiającego</w:t>
      </w:r>
      <w:r w:rsidR="00511A3D">
        <w:t xml:space="preserve"> </w:t>
      </w:r>
      <w:r w:rsidRPr="00B31DB4">
        <w:t>w trakcie trwania robót w uzgodnionym przez Strony terminie, nie dłuższym jednak niż termin technicznie uzasadniony, konieczny do ich usunięcia</w:t>
      </w:r>
      <w:r w:rsidR="00104BCA" w:rsidRPr="00B31DB4">
        <w:t>;</w:t>
      </w:r>
    </w:p>
    <w:p w14:paraId="125A0A92" w14:textId="01126241" w:rsidR="00CE44CD" w:rsidRPr="00B31DB4" w:rsidRDefault="00A263F8" w:rsidP="002D6E1A">
      <w:pPr>
        <w:pStyle w:val="1Punkty0"/>
        <w:jc w:val="both"/>
      </w:pPr>
      <w:r w:rsidRPr="00B31DB4">
        <w:t xml:space="preserve">przestrzegania </w:t>
      </w:r>
      <w:r w:rsidR="00531E20" w:rsidRPr="00B31DB4">
        <w:t>zakaz</w:t>
      </w:r>
      <w:r w:rsidRPr="00B31DB4">
        <w:t>u</w:t>
      </w:r>
      <w:r w:rsidR="00531E20" w:rsidRPr="00B31DB4">
        <w:t xml:space="preserve"> rozniecania </w:t>
      </w:r>
      <w:r w:rsidR="004A5E0D" w:rsidRPr="00B31DB4">
        <w:t>ognia</w:t>
      </w:r>
      <w:r w:rsidR="00531E20" w:rsidRPr="00B31DB4">
        <w:t xml:space="preserve"> oraz zapewnienia bezpieczeństwa przeciwpożarowego,</w:t>
      </w:r>
    </w:p>
    <w:p w14:paraId="23544487" w14:textId="77777777" w:rsidR="00CE44CD" w:rsidRPr="00B31DB4" w:rsidRDefault="00203C6A" w:rsidP="002D6E1A">
      <w:pPr>
        <w:pStyle w:val="1Punkty0"/>
        <w:jc w:val="both"/>
      </w:pPr>
      <w:r w:rsidRPr="00B31DB4">
        <w:lastRenderedPageBreak/>
        <w:t>przekazywania Zamawiającemu informacji dotyczących realizacji Umowy oraz umożliwienia mu przeprowadzenia kontroli jej wykonywania;</w:t>
      </w:r>
    </w:p>
    <w:p w14:paraId="72D5BF70" w14:textId="77777777" w:rsidR="00CE44CD" w:rsidRPr="00B31DB4" w:rsidRDefault="00A263F8" w:rsidP="002D6E1A">
      <w:pPr>
        <w:pStyle w:val="1Punkty0"/>
        <w:jc w:val="both"/>
      </w:pPr>
      <w:r w:rsidRPr="00B31DB4">
        <w:t>dokonanie niezbędnych pomiarów i badań laboratoryjnych itp., jeżeli są niezbędne do oddania przedmiotu umowy,</w:t>
      </w:r>
    </w:p>
    <w:p w14:paraId="0D1E2812" w14:textId="77777777" w:rsidR="00CE44CD" w:rsidRPr="00B31DB4" w:rsidRDefault="00A263F8" w:rsidP="002D6E1A">
      <w:pPr>
        <w:pStyle w:val="1Punkty0"/>
        <w:jc w:val="both"/>
      </w:pPr>
      <w:r w:rsidRPr="00B31DB4">
        <w:t>usuwanie wad stwierdzonych w okresie realizacji ora</w:t>
      </w:r>
      <w:r w:rsidR="00104BCA" w:rsidRPr="00B31DB4">
        <w:t>z w okresie gwarancji i rękojmi;</w:t>
      </w:r>
    </w:p>
    <w:p w14:paraId="58F40218" w14:textId="77777777" w:rsidR="00CE44CD" w:rsidRPr="00B31DB4" w:rsidRDefault="00A263F8" w:rsidP="002D6E1A">
      <w:pPr>
        <w:pStyle w:val="1Punkty0"/>
        <w:jc w:val="both"/>
      </w:pPr>
      <w:r w:rsidRPr="00B31DB4">
        <w:t>dopełnienie obowiązków związanych z końco</w:t>
      </w:r>
      <w:r w:rsidR="00104BCA" w:rsidRPr="00B31DB4">
        <w:t xml:space="preserve">wym odbiorem </w:t>
      </w:r>
      <w:r w:rsidR="00CE44CD" w:rsidRPr="00B31DB4">
        <w:t>P</w:t>
      </w:r>
      <w:r w:rsidR="00104BCA" w:rsidRPr="00B31DB4">
        <w:t xml:space="preserve">rzedmiotu </w:t>
      </w:r>
      <w:r w:rsidR="00CE44CD" w:rsidRPr="00B31DB4">
        <w:t>U</w:t>
      </w:r>
      <w:r w:rsidR="00104BCA" w:rsidRPr="00B31DB4">
        <w:t>mowy;</w:t>
      </w:r>
    </w:p>
    <w:p w14:paraId="24013E78" w14:textId="77777777" w:rsidR="00CE44CD" w:rsidRPr="00B31DB4" w:rsidRDefault="00AE475C" w:rsidP="002D6E1A">
      <w:pPr>
        <w:pStyle w:val="1Punkty0"/>
        <w:jc w:val="both"/>
      </w:pPr>
      <w:r w:rsidRPr="00B31DB4">
        <w:t>terminowego usuwania wad ujawnionych w czasie wykonywania robót</w:t>
      </w:r>
      <w:r w:rsidR="00104BCA" w:rsidRPr="00B31DB4">
        <w:t>;</w:t>
      </w:r>
    </w:p>
    <w:p w14:paraId="5EC63CB6" w14:textId="77777777" w:rsidR="00CE44CD" w:rsidRPr="00B31DB4" w:rsidRDefault="00AE475C" w:rsidP="002D6E1A">
      <w:pPr>
        <w:pStyle w:val="1Punkty0"/>
        <w:jc w:val="both"/>
      </w:pPr>
      <w:r w:rsidRPr="00B31DB4">
        <w:t>stosowania się do poleceń Zamawiającego</w:t>
      </w:r>
      <w:r w:rsidR="00592EFC" w:rsidRPr="00B31DB4">
        <w:t xml:space="preserve"> oraz </w:t>
      </w:r>
      <w:r w:rsidR="00CE44CD" w:rsidRPr="00B31DB4">
        <w:t>Inspektora Nadzoru</w:t>
      </w:r>
      <w:r w:rsidR="00104BCA" w:rsidRPr="00B31DB4">
        <w:t>;</w:t>
      </w:r>
    </w:p>
    <w:p w14:paraId="7613F804" w14:textId="77777777" w:rsidR="00CE44CD" w:rsidRPr="00B31DB4" w:rsidRDefault="00AE475C" w:rsidP="002D6E1A">
      <w:pPr>
        <w:pStyle w:val="1Punkty0"/>
        <w:jc w:val="both"/>
      </w:pPr>
      <w:r w:rsidRPr="00B31DB4">
        <w:t>pokrycia kosztów napraw i przywrócenia do stan</w:t>
      </w:r>
      <w:r w:rsidR="00592EFC" w:rsidRPr="00B31DB4">
        <w:t>u</w:t>
      </w:r>
      <w:r w:rsidRPr="00B31DB4">
        <w:t xml:space="preserve"> poprzedniego dróg zniszczonych podczas transportu przez Wykonawcę lub inne podmioty, za które ponosi od odpowiedzialno</w:t>
      </w:r>
      <w:r w:rsidR="00104BCA" w:rsidRPr="00B31DB4">
        <w:t>ść w związku z realizacją Umowy;</w:t>
      </w:r>
    </w:p>
    <w:p w14:paraId="771EB2DA" w14:textId="77777777" w:rsidR="00CE44CD" w:rsidRPr="00B31DB4" w:rsidRDefault="0007592E" w:rsidP="002D6E1A">
      <w:pPr>
        <w:pStyle w:val="1Punkty0"/>
        <w:jc w:val="both"/>
      </w:pPr>
      <w:r w:rsidRPr="00B31DB4">
        <w:t>zapłaty wynagrodzenia należnego Podwykonawcom, jeżeli Wykonawca dopuszcza Podwykonawców do udziału w realizacji Umowy</w:t>
      </w:r>
      <w:r w:rsidR="00104BCA" w:rsidRPr="00B31DB4">
        <w:t>;</w:t>
      </w:r>
    </w:p>
    <w:p w14:paraId="6FC049B5" w14:textId="72F9C791" w:rsidR="00874B9F" w:rsidRPr="00B31DB4" w:rsidRDefault="00874B9F" w:rsidP="002D6E1A">
      <w:pPr>
        <w:pStyle w:val="1Punkty0"/>
        <w:jc w:val="both"/>
      </w:pPr>
      <w:bookmarkStart w:id="3" w:name="_Hlk119500157"/>
      <w:r w:rsidRPr="00B31DB4">
        <w:t xml:space="preserve">skompletowania wszystkich dokumentów odbiorowych: </w:t>
      </w:r>
      <w:r w:rsidR="00984CDB">
        <w:t>d</w:t>
      </w:r>
      <w:r w:rsidR="00511A3D">
        <w:t>ziennik budowy</w:t>
      </w:r>
      <w:r w:rsidR="00926D3E">
        <w:t xml:space="preserve">, </w:t>
      </w:r>
      <w:r w:rsidRPr="00B31DB4">
        <w:t>wynik</w:t>
      </w:r>
      <w:r w:rsidR="00511A3D">
        <w:t>i</w:t>
      </w:r>
      <w:r w:rsidRPr="00B31DB4">
        <w:t xml:space="preserve"> badań </w:t>
      </w:r>
      <w:r w:rsidR="00AA2D1B" w:rsidRPr="00B31DB4">
        <w:t>materiałów</w:t>
      </w:r>
      <w:r w:rsidR="00104BCA" w:rsidRPr="00B31DB4">
        <w:t xml:space="preserve">, </w:t>
      </w:r>
      <w:r w:rsidR="00AA2D1B" w:rsidRPr="00B31DB4">
        <w:t>deklaracje właściwości użytkowych</w:t>
      </w:r>
      <w:r w:rsidR="002D6E1A">
        <w:t>, atesty i certyfikaty</w:t>
      </w:r>
      <w:r w:rsidRPr="00B31DB4">
        <w:t xml:space="preserve"> i inne wy</w:t>
      </w:r>
      <w:r w:rsidR="00382E08" w:rsidRPr="00B31DB4">
        <w:t xml:space="preserve">magane przez </w:t>
      </w:r>
      <w:r w:rsidR="00F864D6">
        <w:t xml:space="preserve">Zamawiającego lub </w:t>
      </w:r>
      <w:r w:rsidR="00382E08" w:rsidRPr="00B31DB4">
        <w:t>I</w:t>
      </w:r>
      <w:r w:rsidR="00104BCA" w:rsidRPr="00B31DB4">
        <w:t>n</w:t>
      </w:r>
      <w:r w:rsidR="00382E08" w:rsidRPr="00B31DB4">
        <w:t>spektora N</w:t>
      </w:r>
      <w:r w:rsidR="00104BCA" w:rsidRPr="00B31DB4">
        <w:t>adzoru;</w:t>
      </w:r>
    </w:p>
    <w:p w14:paraId="3ED88FFA" w14:textId="02881573" w:rsidR="00382E08" w:rsidRPr="00B31DB4" w:rsidRDefault="00913A01" w:rsidP="002D6E1A">
      <w:pPr>
        <w:pStyle w:val="1Punkty"/>
        <w:jc w:val="both"/>
      </w:pPr>
      <w:bookmarkStart w:id="4" w:name="_Hlk119500207"/>
      <w:bookmarkEnd w:id="2"/>
      <w:bookmarkEnd w:id="3"/>
      <w:r w:rsidRPr="00B31DB4">
        <w:t>Wykonawca ponosi wszelkie ryzyko i odpowiedzialność za szkody związane z realizacją Umowy, a w szczególności za szkody materialne, uszkodzenie ciała lub śmierć.</w:t>
      </w:r>
    </w:p>
    <w:p w14:paraId="151840F7" w14:textId="77777777" w:rsidR="00382E08" w:rsidRPr="00B31DB4" w:rsidRDefault="00913A01" w:rsidP="002D6E1A">
      <w:pPr>
        <w:pStyle w:val="1Punkty"/>
        <w:jc w:val="both"/>
      </w:pPr>
      <w:r w:rsidRPr="00B31DB4">
        <w:t>Wykonawca ponosi pełną odpowiedzialność odszkodowawczą względem Zamawiającego lub osób trzecich z tytułu szkód wyrządzonych w trakcie realizacji Przedmiotu Umowy. W szczególności Wykonawca ponosi odpowiedzialność za s</w:t>
      </w:r>
      <w:r w:rsidR="00382E08" w:rsidRPr="00B31DB4">
        <w:t xml:space="preserve">zkody spowodowane przez osoby </w:t>
      </w:r>
      <w:r w:rsidRPr="00B31DB4">
        <w:t>przy pomocy, których wykonuje Przedmiot Umowy, wykorzystywane przez siebie pojazdy, urządzenia, maszyny itp.</w:t>
      </w:r>
    </w:p>
    <w:p w14:paraId="5E8100B8" w14:textId="77777777" w:rsidR="00382E08" w:rsidRPr="00B31DB4" w:rsidRDefault="00913A01" w:rsidP="002D6E1A">
      <w:pPr>
        <w:pStyle w:val="1Punkty"/>
        <w:jc w:val="both"/>
      </w:pPr>
      <w:r w:rsidRPr="00B31DB4">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B31DB4">
        <w:t xml:space="preserve"> </w:t>
      </w:r>
      <w:r w:rsidRPr="00B31DB4">
        <w:t>niewykonania lub nienależytego wykonania zobowiązań związanych z realizacją Umowy poprzez przywrócenie do stanu poprzedniego.</w:t>
      </w:r>
    </w:p>
    <w:p w14:paraId="16058D81" w14:textId="77777777" w:rsidR="00382E08" w:rsidRPr="009D1A9B" w:rsidRDefault="00913A01" w:rsidP="002D6E1A">
      <w:pPr>
        <w:pStyle w:val="1Punkty"/>
        <w:jc w:val="both"/>
      </w:pPr>
      <w:r w:rsidRPr="00B31DB4">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D1A9B" w:rsidRDefault="00913A01" w:rsidP="002D6E1A">
      <w:pPr>
        <w:pStyle w:val="1Punkty"/>
        <w:jc w:val="both"/>
      </w:pPr>
      <w:r w:rsidRPr="00B31DB4">
        <w:t>Wykonawca poniesie wszelkie koszty realizacji Przedmiotu Umowy, z zastrzeżeniem sytuacji, gdy w Umowie (w tym w SW</w:t>
      </w:r>
      <w:r w:rsidR="00382E08" w:rsidRPr="00B31DB4">
        <w:t>Z) wyraźnie wskazano odmiennie.</w:t>
      </w:r>
    </w:p>
    <w:p w14:paraId="4F5E4163" w14:textId="77777777" w:rsidR="00382E08" w:rsidRPr="009D1A9B" w:rsidRDefault="00913A01" w:rsidP="002D6E1A">
      <w:pPr>
        <w:pStyle w:val="1Punkty"/>
        <w:jc w:val="both"/>
      </w:pPr>
      <w:r w:rsidRPr="00B31DB4">
        <w:t>Wykonawca zobowiązany jest zastosować się do zaleceń Zamawiającego w zakresie sposobu realizacji Przedmiotu Umowy.</w:t>
      </w:r>
    </w:p>
    <w:p w14:paraId="6DFF4BE7" w14:textId="482308D8" w:rsidR="00382E08" w:rsidRPr="00B31DB4" w:rsidRDefault="001E5865" w:rsidP="002D6E1A">
      <w:pPr>
        <w:pStyle w:val="1Punkty"/>
        <w:jc w:val="both"/>
      </w:pPr>
      <w:r w:rsidRPr="00B31DB4">
        <w:t xml:space="preserve">Najpóźniej </w:t>
      </w:r>
      <w:r w:rsidR="00382E08" w:rsidRPr="00B31DB4">
        <w:t>w dniu</w:t>
      </w:r>
      <w:r w:rsidRPr="00B31DB4">
        <w:t xml:space="preserve"> protokolarnego przekazania placu budowy</w:t>
      </w:r>
      <w:r w:rsidR="00926AD8">
        <w:t xml:space="preserve">, w sytuacji </w:t>
      </w:r>
      <w:r w:rsidR="00BC3666">
        <w:t xml:space="preserve">wystąpienia okoliczności, </w:t>
      </w:r>
      <w:r w:rsidR="00926AD8">
        <w:t>o któr</w:t>
      </w:r>
      <w:r w:rsidR="00BC3666">
        <w:t>ych</w:t>
      </w:r>
      <w:r w:rsidR="00926AD8">
        <w:t xml:space="preserve"> mowa w art. </w:t>
      </w:r>
      <w:r w:rsidR="00637892">
        <w:t>21a ust. 1a ustawy z dnia 7 lipca 1994 r. Prawo budowlane</w:t>
      </w:r>
      <w:r w:rsidRPr="00B31DB4">
        <w:t xml:space="preserve"> </w:t>
      </w:r>
      <w:r w:rsidR="00382E08" w:rsidRPr="00B31DB4">
        <w:t>Kierownik B</w:t>
      </w:r>
      <w:r w:rsidRPr="00B31DB4">
        <w:t>udowy</w:t>
      </w:r>
      <w:r w:rsidR="00382E08" w:rsidRPr="00B31DB4">
        <w:t xml:space="preserve">/Wykonawca </w:t>
      </w:r>
      <w:r w:rsidRPr="00B31DB4">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Default="00913A01" w:rsidP="002D6E1A">
      <w:pPr>
        <w:pStyle w:val="1Punkty"/>
        <w:jc w:val="both"/>
      </w:pPr>
      <w:r w:rsidRPr="00B31DB4">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B31DB4" w:rsidRDefault="002327DB" w:rsidP="002D6E1A">
      <w:pPr>
        <w:pStyle w:val="1Punkty"/>
        <w:jc w:val="both"/>
      </w:pPr>
      <w:r>
        <w:t>Wykonawca zobowiązany jest do utrzymania należytego porządku na terenie prowadzenia robót, w szczególnośc</w:t>
      </w:r>
      <w:r w:rsidR="00D90C1F">
        <w:t xml:space="preserve">i do właściwego przechowywania i bieżącego usuwania odpadów w tym odpadów wytworzonych w trakcie prowadzenia robót. </w:t>
      </w:r>
    </w:p>
    <w:bookmarkEnd w:id="4"/>
    <w:p w14:paraId="5760FA14" w14:textId="77777777" w:rsidR="006A3001" w:rsidRPr="00B31DB4" w:rsidRDefault="00493B21" w:rsidP="007B2A40">
      <w:r w:rsidRPr="00B31DB4">
        <w:t xml:space="preserve"> </w:t>
      </w:r>
    </w:p>
    <w:p w14:paraId="3E66A902" w14:textId="3494BF0F" w:rsidR="00913A01" w:rsidRPr="00B31DB4" w:rsidRDefault="00913A01" w:rsidP="007B2A40">
      <w:pPr>
        <w:pStyle w:val="Nagwek1"/>
      </w:pPr>
      <w:r w:rsidRPr="00B31DB4">
        <w:rPr>
          <w:lang w:eastAsia="pl-PL"/>
        </w:rPr>
        <w:t>§6</w:t>
      </w:r>
      <w:r w:rsidR="00382E08" w:rsidRPr="00B31DB4">
        <w:t xml:space="preserve"> </w:t>
      </w:r>
      <w:r w:rsidR="004A5E0D" w:rsidRPr="00B31DB4">
        <w:t>[OBOWIĄZKI</w:t>
      </w:r>
      <w:r w:rsidRPr="00B31DB4">
        <w:rPr>
          <w:lang w:eastAsia="pl-PL"/>
        </w:rPr>
        <w:t xml:space="preserve"> WYKONAWCY W ZAKRESIE PERSONELU</w:t>
      </w:r>
      <w:r w:rsidR="00382E08" w:rsidRPr="00B31DB4">
        <w:rPr>
          <w:lang w:eastAsia="pl-PL"/>
        </w:rPr>
        <w:t>]</w:t>
      </w:r>
    </w:p>
    <w:p w14:paraId="036E801B" w14:textId="77777777" w:rsidR="00382E08" w:rsidRPr="00B31DB4" w:rsidRDefault="00913A01" w:rsidP="002D6E1A">
      <w:pPr>
        <w:pStyle w:val="1Punkty"/>
        <w:numPr>
          <w:ilvl w:val="0"/>
          <w:numId w:val="17"/>
        </w:numPr>
        <w:ind w:left="567" w:hanging="567"/>
        <w:jc w:val="both"/>
      </w:pPr>
      <w:r w:rsidRPr="00B31DB4">
        <w:t>Wykonawca jest odpowiedzialny za bezpieczeństwo i przestrzeganie przepisów i uregulowań prawnych obowiązujących w Rzeczypospolitej Polskiej</w:t>
      </w:r>
      <w:r w:rsidR="00176752" w:rsidRPr="00B31DB4">
        <w:t xml:space="preserve"> oraz</w:t>
      </w:r>
      <w:r w:rsidRPr="00B31DB4">
        <w:t xml:space="preserve"> zasad i przepisów BHP i ppoż. na terenie wykonywanych </w:t>
      </w:r>
      <w:r w:rsidR="00AA735C" w:rsidRPr="00B31DB4">
        <w:t>robót</w:t>
      </w:r>
      <w:r w:rsidR="00382E08" w:rsidRPr="00B31DB4">
        <w:t>.</w:t>
      </w:r>
    </w:p>
    <w:p w14:paraId="41353F22" w14:textId="77777777" w:rsidR="00382E08" w:rsidRPr="00B31DB4" w:rsidRDefault="00382E08" w:rsidP="002D6E1A">
      <w:pPr>
        <w:pStyle w:val="1Punkty"/>
        <w:jc w:val="both"/>
      </w:pPr>
      <w:r w:rsidRPr="00B31DB4">
        <w:t>Wykonawca ponosi pełną odpowiedzialność w tym ewentualne sankcje nałożone na Wykonawcę lub Zamawiającego z 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4132CA2C" w:rsidR="00382E08" w:rsidRPr="00DD4B6B" w:rsidRDefault="00D44DEC" w:rsidP="00F864D6">
      <w:pPr>
        <w:pStyle w:val="1Punkty"/>
        <w:jc w:val="both"/>
      </w:pPr>
      <w:r w:rsidRPr="00DD4B6B">
        <w:t xml:space="preserve">Zamawiający wymaga zatrudnienia na podstawie umowy o pracę przez Wykonawcę lub Podwykonawcę </w:t>
      </w:r>
      <w:r w:rsidR="00292AA7" w:rsidRPr="00DD4B6B">
        <w:t xml:space="preserve">pracowników </w:t>
      </w:r>
      <w:r w:rsidR="00D90C1F">
        <w:t>pełniących funkcję</w:t>
      </w:r>
      <w:r w:rsidR="00292AA7" w:rsidRPr="00DD4B6B">
        <w:t xml:space="preserve"> operatorów sprzętu </w:t>
      </w:r>
      <w:r w:rsidR="00F864D6">
        <w:t xml:space="preserve">ciężkiego </w:t>
      </w:r>
      <w:r w:rsidR="00292AA7" w:rsidRPr="00DD4B6B">
        <w:t>(prowadzących maszyny i pojazdy wykorzystywane przy realizacji zamówienia</w:t>
      </w:r>
      <w:r w:rsidR="00F864D6">
        <w:t xml:space="preserve"> takie jak koparki, ładowarki, żurawie, buldożery, pojazdy ciężarowe</w:t>
      </w:r>
      <w:r w:rsidR="00292AA7" w:rsidRPr="00DD4B6B">
        <w:t xml:space="preserve">) </w:t>
      </w:r>
      <w:r w:rsidRPr="00DD4B6B">
        <w:t>w trakcie realizacji zamówienia</w:t>
      </w:r>
      <w:r w:rsidR="00F864D6">
        <w:t xml:space="preserve"> w</w:t>
      </w:r>
      <w:r w:rsidR="00913A01" w:rsidRPr="00DD4B6B">
        <w:t xml:space="preserve"> </w:t>
      </w:r>
      <w:r w:rsidR="00F864D6">
        <w:t>myśl</w:t>
      </w:r>
      <w:r w:rsidR="00913A01" w:rsidRPr="00DD4B6B">
        <w:t xml:space="preserve"> art. 95 PZP</w:t>
      </w:r>
      <w:r w:rsidR="00F864D6">
        <w:t xml:space="preserve">, </w:t>
      </w:r>
      <w:r w:rsidR="00913A01" w:rsidRPr="00DD4B6B">
        <w:t xml:space="preserve">jeżeli wykonanie tych czynności polega na wykonywaniu pracy w sposób określony w art. 22 § 1 ustawy z dnia 26 czerwca 1974 r. - Kodeks pracy (Dz. U. z 2020r. poz. 1320 z późn. zm.) Wykonawca gwarantuje Zamawiającemu, że osoby wykonujące te czynności będą zatrudnione na </w:t>
      </w:r>
      <w:r w:rsidR="00913A01" w:rsidRPr="00DD4B6B">
        <w:lastRenderedPageBreak/>
        <w:t>podstawie umowy o pracę w rozumieniu Kodeksu pracy, przy czym wykonanie tych zobowiązań („Obowiązek Zatrudnienia”) może nastąpić również poprzez zatrudnienie osób wskazanych przez podwykonawców.</w:t>
      </w:r>
    </w:p>
    <w:p w14:paraId="443ADF9F" w14:textId="4CC17A6C" w:rsidR="009B25BF" w:rsidRPr="00B31DB4" w:rsidRDefault="00913A01" w:rsidP="002D6E1A">
      <w:pPr>
        <w:pStyle w:val="1Punkty"/>
        <w:jc w:val="both"/>
      </w:pPr>
      <w:r w:rsidRPr="00B31DB4">
        <w:t xml:space="preserve">Przed rozpoczęciem realizacji czynności, do których odnosi się Obowiązek Zatrudnienia, w stosunku do osób mających wykonywać te czynności, </w:t>
      </w:r>
      <w:r w:rsidR="00832685">
        <w:t>wykonawca/podwykonawca/dalszy podwykonawca</w:t>
      </w:r>
      <w:r w:rsidRPr="00B31DB4">
        <w:t xml:space="preserve"> obowiązany jest przedłożyć Zamawiającemu, oświadczeni</w:t>
      </w:r>
      <w:r w:rsidR="009B25BF" w:rsidRPr="00B31DB4">
        <w:t>e</w:t>
      </w:r>
      <w:r w:rsidR="00832685">
        <w:t xml:space="preserve"> </w:t>
      </w:r>
      <w:r w:rsidRPr="00B31DB4">
        <w:t>o zatrudnieniu pracownika na podstawie umowy o pracę, zawierając</w:t>
      </w:r>
      <w:r w:rsidR="00164F4C">
        <w:t xml:space="preserve">e </w:t>
      </w:r>
      <w:r w:rsidRPr="00B31DB4">
        <w:t>informacje, w tym dane osobowe niezbędne do zweryfikowania zatrudnienia na podstawie umowy o pracę</w:t>
      </w:r>
      <w:r w:rsidR="00832685">
        <w:t xml:space="preserve">. Zakres informacji zawiera: </w:t>
      </w:r>
      <w:r w:rsidRPr="00B31DB4">
        <w:t>imię i nazwisko zatrudnionego pracownika, datę zawarcia umowy o pracę, rodzaj umowy o pracę, wymiar etatu ora</w:t>
      </w:r>
      <w:r w:rsidR="00332830" w:rsidRPr="00B31DB4">
        <w:t xml:space="preserve">z </w:t>
      </w:r>
      <w:r w:rsidR="00382E08" w:rsidRPr="00B31DB4">
        <w:t>zakres obowiązków pracownika. Oświadczenie</w:t>
      </w:r>
      <w:r w:rsidR="004D4FF4">
        <w:t>,</w:t>
      </w:r>
      <w:r w:rsidR="00382E08" w:rsidRPr="00B31DB4">
        <w:t xml:space="preserve"> o którym mowa w zdaniu poprzednim stanowi załącznik </w:t>
      </w:r>
      <w:r w:rsidR="008174F1">
        <w:t xml:space="preserve">nr 7 </w:t>
      </w:r>
      <w:r w:rsidR="00382E08" w:rsidRPr="00B31DB4">
        <w:t>do SWZ</w:t>
      </w:r>
      <w:r w:rsidR="009B25BF" w:rsidRPr="00B31DB4">
        <w:t>.</w:t>
      </w:r>
    </w:p>
    <w:p w14:paraId="21A1A98F" w14:textId="7A442BBD" w:rsidR="00382E08" w:rsidRPr="00B31DB4" w:rsidRDefault="009B25BF" w:rsidP="002D6E1A">
      <w:pPr>
        <w:pStyle w:val="1Punkty"/>
        <w:jc w:val="both"/>
      </w:pPr>
      <w:r w:rsidRPr="00B31DB4">
        <w:t xml:space="preserve">Na każde żądanie Zamawiającego </w:t>
      </w:r>
      <w:r w:rsidR="008070FA">
        <w:t>wykonawca/podwykonawca/dalszy podwykonawca</w:t>
      </w:r>
      <w:r w:rsidR="008070FA" w:rsidRPr="00B31DB4">
        <w:t xml:space="preserve"> </w:t>
      </w:r>
      <w:r w:rsidRPr="00B31DB4">
        <w:t>zobowiązany jest przedłożyć Zamawiającemu dla osób realizujących czynności, do których odnosi się Obowiązek Zatrudnienia dokumenty:</w:t>
      </w:r>
    </w:p>
    <w:p w14:paraId="51F2A1C6" w14:textId="51D84E09" w:rsidR="00913A01" w:rsidRPr="00B31DB4" w:rsidRDefault="00832685" w:rsidP="008070FA">
      <w:pPr>
        <w:pStyle w:val="1Punkty0"/>
        <w:numPr>
          <w:ilvl w:val="0"/>
          <w:numId w:val="18"/>
        </w:numPr>
        <w:ind w:left="1134" w:hanging="567"/>
        <w:jc w:val="both"/>
      </w:pPr>
      <w:r>
        <w:t xml:space="preserve">Elektroniczną </w:t>
      </w:r>
      <w:r w:rsidR="00913A01" w:rsidRPr="00B31DB4">
        <w:t>kopię umowy/umów o pracę osób, do których odnosi się Obowiązek Zatrudnienia wraz z dokumentem regulującym zakres obowiązków, jeżeli został spor</w:t>
      </w:r>
      <w:r w:rsidR="009B25BF" w:rsidRPr="00B31DB4">
        <w:t>ządzony</w:t>
      </w:r>
      <w:r w:rsidR="00913A01" w:rsidRPr="00B31DB4">
        <w:t xml:space="preserve">. Kopia umowy/umów powinna </w:t>
      </w:r>
      <w:r>
        <w:t xml:space="preserve">zostać z </w:t>
      </w:r>
      <w:r w:rsidR="008070FA">
        <w:t>zanonimizowana</w:t>
      </w:r>
      <w:r>
        <w:t xml:space="preserve"> w sposób </w:t>
      </w:r>
      <w:r w:rsidR="008070FA">
        <w:t>uniemożliwiający</w:t>
      </w:r>
      <w:r>
        <w:t xml:space="preserve"> powzięcia przez </w:t>
      </w:r>
      <w:r w:rsidR="008070FA">
        <w:t>Zamawiającego</w:t>
      </w:r>
      <w:r>
        <w:t xml:space="preserve"> informacji innych niż zostały zawarte w oświadczeniu </w:t>
      </w:r>
      <w:r w:rsidR="008070FA">
        <w:t>o którym mowa w ust. 5.</w:t>
      </w:r>
      <w:r w:rsidR="00913A01" w:rsidRPr="00B31DB4">
        <w:t xml:space="preserve"> </w:t>
      </w:r>
    </w:p>
    <w:p w14:paraId="64350610" w14:textId="77777777" w:rsidR="00913A01" w:rsidRPr="00B31DB4" w:rsidRDefault="00913A01" w:rsidP="008070FA">
      <w:pPr>
        <w:pStyle w:val="1Punkty0"/>
        <w:jc w:val="both"/>
      </w:pPr>
      <w:r w:rsidRPr="00B31DB4">
        <w:t>dokument potwierdzający zgłoszenie pracownika przez pracodawcę do ubezpieczeń lub opłacenie przez pracodawcę ubezpieczeń pracownika, zanonimizowany w sposób zapewniający ochronę danych osobowych pracowników. Im</w:t>
      </w:r>
      <w:r w:rsidR="009B25BF" w:rsidRPr="00B31DB4">
        <w:t xml:space="preserve">ię i nazwisko pracownika, data zgłoszenia oraz nazwa zgłaszającego </w:t>
      </w:r>
      <w:r w:rsidRPr="00B31DB4">
        <w:t>nie podlega anonimizacji.</w:t>
      </w:r>
    </w:p>
    <w:p w14:paraId="61368B8C" w14:textId="77777777" w:rsidR="009B25BF" w:rsidRPr="00B31DB4" w:rsidRDefault="00913A01" w:rsidP="008070FA">
      <w:pPr>
        <w:ind w:left="567"/>
        <w:jc w:val="both"/>
        <w:rPr>
          <w:lang w:eastAsia="pl-PL"/>
        </w:rPr>
      </w:pPr>
      <w:r w:rsidRPr="00B31DB4">
        <w:rPr>
          <w:lang w:eastAsia="pl-PL"/>
        </w:rPr>
        <w:t>- pod rygorem niedopuszczenia tych osób do realizacji tych czynności</w:t>
      </w:r>
      <w:r w:rsidR="009B25BF" w:rsidRPr="00B31DB4">
        <w:rPr>
          <w:lang w:eastAsia="pl-PL"/>
        </w:rPr>
        <w:t xml:space="preserve"> lub usunięcia ich z terenu budowy</w:t>
      </w:r>
      <w:r w:rsidRPr="00B31DB4">
        <w:rPr>
          <w:lang w:eastAsia="pl-PL"/>
        </w:rPr>
        <w:t xml:space="preserve">. </w:t>
      </w:r>
    </w:p>
    <w:p w14:paraId="4ADCFA5F" w14:textId="4878B91E" w:rsidR="009B25BF" w:rsidRPr="004D4FF4" w:rsidRDefault="009B25BF" w:rsidP="008070FA">
      <w:pPr>
        <w:pStyle w:val="1Punkty"/>
        <w:jc w:val="both"/>
      </w:pPr>
      <w:r w:rsidRPr="004D4FF4">
        <w:t xml:space="preserve">Zamawiający zastrzega sobie prawo do przeprowadzenia kontroli (legitymowania) osób skierowanych przez Wykonawcę do realizacji Przedmiotu Zamówienia w zakresie przepisów ust. </w:t>
      </w:r>
      <w:r w:rsidR="00C96E03">
        <w:t>4</w:t>
      </w:r>
      <w:r w:rsidRPr="004D4FF4">
        <w:t xml:space="preserve"> i </w:t>
      </w:r>
      <w:r w:rsidR="00C96E03">
        <w:t>5</w:t>
      </w:r>
      <w:r w:rsidRPr="004D4FF4">
        <w:t>.</w:t>
      </w:r>
    </w:p>
    <w:p w14:paraId="1A7DD8C5" w14:textId="77777777" w:rsidR="009B25BF" w:rsidRPr="004D4FF4" w:rsidRDefault="00913A01" w:rsidP="008070FA">
      <w:pPr>
        <w:pStyle w:val="1Punkty"/>
        <w:jc w:val="both"/>
      </w:pPr>
      <w:r w:rsidRPr="004D4FF4">
        <w:t>W przypadku wątpliwości co do przestrzegania przepisów prawa pracy przez Wykonawcę lub podwykonawcę, Zamawiający może zwrócić się o przeprowadzenie kontroli przez Państwową Inspekcję Pracy.</w:t>
      </w:r>
    </w:p>
    <w:p w14:paraId="68F1B144" w14:textId="77777777" w:rsidR="00913A01" w:rsidRPr="004D4FF4" w:rsidRDefault="00913A01" w:rsidP="008070FA">
      <w:pPr>
        <w:pStyle w:val="1Punkty"/>
        <w:jc w:val="both"/>
      </w:pPr>
      <w:r w:rsidRPr="004D4FF4">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4D4FF4" w:rsidRDefault="00913A01" w:rsidP="008070FA">
      <w:pPr>
        <w:pStyle w:val="1Punkty"/>
        <w:jc w:val="both"/>
      </w:pPr>
      <w:r w:rsidRPr="004D4FF4">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455EB2F" w14:textId="77777777" w:rsidR="00FA006D" w:rsidRPr="004D4FF4" w:rsidRDefault="00913A01" w:rsidP="008070FA">
      <w:pPr>
        <w:pStyle w:val="1Punkty"/>
        <w:jc w:val="both"/>
      </w:pPr>
      <w:r w:rsidRPr="004D4FF4">
        <w:t>Wykonawca ma obowiązek wyznaczenia koordynatora zgodnie z przepisami prawa pracy</w:t>
      </w:r>
      <w:r w:rsidR="00E62492" w:rsidRPr="004D4FF4">
        <w:t xml:space="preserve"> w sytuacji zaistnienia przesłanek do jego powołania</w:t>
      </w:r>
      <w:r w:rsidRPr="004D4FF4">
        <w:t xml:space="preserve"> (art. 208 § 1 pkt 2 Kodeksu pracy). W przypadku braku koordynatora Przedstawiciel Zamawiającego jest</w:t>
      </w:r>
      <w:r w:rsidR="00657E35" w:rsidRPr="004D4FF4">
        <w:t xml:space="preserve"> uprawniony do wstrzymania prac</w:t>
      </w:r>
      <w:r w:rsidR="00FA006D" w:rsidRPr="004D4FF4">
        <w:t>.</w:t>
      </w:r>
    </w:p>
    <w:p w14:paraId="2F2C396D" w14:textId="77777777" w:rsidR="00FA006D" w:rsidRPr="00B31DB4" w:rsidRDefault="00FA006D" w:rsidP="007B2A40"/>
    <w:p w14:paraId="4EA3CBC9" w14:textId="76762BB5" w:rsidR="003263B3" w:rsidRPr="00B31DB4" w:rsidRDefault="003263B3" w:rsidP="007B2A40">
      <w:pPr>
        <w:pStyle w:val="Nagwek1"/>
      </w:pPr>
      <w:r w:rsidRPr="00B31DB4">
        <w:t>§ 7</w:t>
      </w:r>
      <w:r w:rsidR="004D4FF4">
        <w:t xml:space="preserve"> [</w:t>
      </w:r>
      <w:r w:rsidRPr="00B31DB4">
        <w:t>PRZEDSTAWICIELE STRON</w:t>
      </w:r>
      <w:r w:rsidR="004B6489" w:rsidRPr="00B31DB4">
        <w:t>]</w:t>
      </w:r>
    </w:p>
    <w:p w14:paraId="7CCDB8E7" w14:textId="34A966ED" w:rsidR="004B6489" w:rsidRPr="00984CDB" w:rsidRDefault="004B6489" w:rsidP="008070FA">
      <w:pPr>
        <w:pStyle w:val="1Punkty"/>
        <w:numPr>
          <w:ilvl w:val="0"/>
          <w:numId w:val="19"/>
        </w:numPr>
        <w:ind w:left="567" w:hanging="567"/>
      </w:pPr>
      <w:r w:rsidRPr="00984CDB">
        <w:t xml:space="preserve">Przedstawicielami Zamawiającego są: oddelegowany pracownik Nadleśnictwa Prószków i Inspektor </w:t>
      </w:r>
      <w:r w:rsidR="00C96E03">
        <w:t>n</w:t>
      </w:r>
      <w:r w:rsidRPr="00984CDB">
        <w:t>adzoru</w:t>
      </w:r>
      <w:r w:rsidR="00C96E03">
        <w:t xml:space="preserve"> jeżeli został powołany</w:t>
      </w:r>
      <w:r w:rsidRPr="00984CDB">
        <w:t>.</w:t>
      </w:r>
    </w:p>
    <w:p w14:paraId="35151F14" w14:textId="049A102B" w:rsidR="004B6489" w:rsidRPr="00984CDB" w:rsidRDefault="004B6489" w:rsidP="00C96E03">
      <w:pPr>
        <w:pStyle w:val="1Punkty"/>
        <w:jc w:val="both"/>
      </w:pPr>
      <w:r w:rsidRPr="00984CDB">
        <w:t>Przedstawicielami Wykonawcy są: upoważniony do kontaktów z Zamawiającym przedstawiciel Wykonawc</w:t>
      </w:r>
      <w:r w:rsidR="00C96E03">
        <w:t xml:space="preserve">y pełniący funkcje Kierownika budowy w myśl </w:t>
      </w:r>
      <w:r w:rsidR="00C96E03" w:rsidRPr="00B31DB4">
        <w:t>§</w:t>
      </w:r>
      <w:r w:rsidR="00C96E03">
        <w:t>1 ust. 1 pkt 2) niniejszej umowy</w:t>
      </w:r>
      <w:r w:rsidRPr="00984CDB">
        <w:t>.</w:t>
      </w:r>
    </w:p>
    <w:p w14:paraId="0CD2CC2B" w14:textId="123960F9" w:rsidR="00C96E03" w:rsidRDefault="00C96E03" w:rsidP="00C96E03">
      <w:pPr>
        <w:pStyle w:val="1Punkty"/>
      </w:pPr>
      <w:r>
        <w:t>O</w:t>
      </w:r>
      <w:r w:rsidRPr="00984CDB">
        <w:t>sobą upoważnioną do kontaktów z</w:t>
      </w:r>
      <w:r>
        <w:t xml:space="preserve">e strony Wykonawcy </w:t>
      </w:r>
      <w:r w:rsidRPr="00984CDB">
        <w:t xml:space="preserve">będzie: </w:t>
      </w:r>
      <w:r w:rsidRPr="002364AE">
        <w:rPr>
          <w:highlight w:val="yellow"/>
        </w:rPr>
        <w:t>p. ……………….., tel.: …………., e-mail:…………….</w:t>
      </w:r>
    </w:p>
    <w:p w14:paraId="2D09E1F6" w14:textId="06508656" w:rsidR="00C96E03" w:rsidRDefault="00C96E03" w:rsidP="00C96E03">
      <w:pPr>
        <w:pStyle w:val="1Punkty"/>
      </w:pPr>
      <w:r>
        <w:t>O</w:t>
      </w:r>
      <w:r w:rsidRPr="00984CDB">
        <w:t>sobą upoważnioną do kontaktów z</w:t>
      </w:r>
      <w:r>
        <w:t xml:space="preserve">e strony Zamawiającego </w:t>
      </w:r>
      <w:r w:rsidRPr="00984CDB">
        <w:t xml:space="preserve">będzie: p. Marek Jurkiewicz, ref. ds. budowlanych i zamówień publicznych, tel.: 696 442 107 e-mail: </w:t>
      </w:r>
      <w:hyperlink r:id="rId8" w:history="1">
        <w:r w:rsidRPr="00984CDB">
          <w:rPr>
            <w:rStyle w:val="Hipercze"/>
            <w:bCs/>
          </w:rPr>
          <w:t>marek.jurkiewicz@katowice.lasy.gov.pl</w:t>
        </w:r>
      </w:hyperlink>
      <w:r>
        <w:t>.</w:t>
      </w:r>
    </w:p>
    <w:p w14:paraId="5A3E51C1" w14:textId="122A2346" w:rsidR="00C96E03" w:rsidRPr="00984CDB" w:rsidRDefault="00C96E03" w:rsidP="00C96E03">
      <w:pPr>
        <w:pStyle w:val="1Punkty"/>
      </w:pPr>
      <w:r>
        <w:t>Zmiany osób o których mowa w ust. 3 i 4 nie wymagają zmiany umowy a jedynie pisemnego powiadomienia stron umowy.</w:t>
      </w:r>
    </w:p>
    <w:p w14:paraId="31384F77" w14:textId="77777777" w:rsidR="00F078A5" w:rsidRPr="00984CDB" w:rsidRDefault="003263B3" w:rsidP="00984CDB">
      <w:pPr>
        <w:pStyle w:val="1Punkty"/>
        <w:jc w:val="both"/>
      </w:pPr>
      <w:r w:rsidRPr="00984CDB">
        <w:t>Strony dopuszczają możliwość zlecenia przez Wykonawcę wykonania robót będących przedmiotem umowy podwykonawcom o ile Wykonawca zachowa procedury przewidziane w postanowieniach niniejszej umowy. Za działania podwykonawców Wykonawca ponosi odpowiedzialność jak za działania własne.</w:t>
      </w:r>
    </w:p>
    <w:p w14:paraId="584D5D0C" w14:textId="77777777" w:rsidR="00F078A5" w:rsidRPr="00984CDB" w:rsidRDefault="003263B3" w:rsidP="00984CDB">
      <w:pPr>
        <w:pStyle w:val="1Punkty"/>
        <w:jc w:val="both"/>
      </w:pPr>
      <w:r w:rsidRPr="00984CDB">
        <w:t xml:space="preserve">Wykonawca zapewni na swój koszt potrzebne oprzyrządowanie, potencjał ludzki oraz materiały. </w:t>
      </w:r>
    </w:p>
    <w:p w14:paraId="2AF786E1" w14:textId="1C13DEF6" w:rsidR="00F078A5" w:rsidRPr="00984CDB" w:rsidRDefault="003263B3" w:rsidP="00984CDB">
      <w:pPr>
        <w:pStyle w:val="1Punkty"/>
        <w:jc w:val="both"/>
        <w:rPr>
          <w:bCs/>
        </w:rPr>
      </w:pPr>
      <w:r w:rsidRPr="00984CDB">
        <w:t xml:space="preserve">Zamawiający </w:t>
      </w:r>
      <w:r w:rsidR="00C96E03">
        <w:t>ma</w:t>
      </w:r>
      <w:r w:rsidRPr="00984CDB">
        <w:t xml:space="preserve"> prawo w trakcie realizacji inwestycji odmówić przyjęcia </w:t>
      </w:r>
      <w:r w:rsidR="004D4FF4" w:rsidRPr="00984CDB">
        <w:t xml:space="preserve">części </w:t>
      </w:r>
      <w:r w:rsidRPr="00984CDB">
        <w:t>lub całości robót wykonanych niezgodnie z wymaganiami technicznymi lub obowiązującym prawem.</w:t>
      </w:r>
    </w:p>
    <w:p w14:paraId="74FE2054" w14:textId="77777777" w:rsidR="00DD1F92" w:rsidRPr="00984CDB" w:rsidRDefault="00DD1F92" w:rsidP="00984CDB">
      <w:pPr>
        <w:pStyle w:val="1Punkty"/>
        <w:jc w:val="both"/>
      </w:pPr>
      <w:r w:rsidRPr="00984CDB">
        <w:t>Strony w sprawach dotyczących realizacji Przedmiotu Umowy porozumiewać się będą pisemnie, telefonicznie, pocztą elektroniczną, c</w:t>
      </w:r>
      <w:r w:rsidR="00F078A5" w:rsidRPr="00984CDB">
        <w:t>hyba, że Umowa stanowi inaczej.</w:t>
      </w:r>
    </w:p>
    <w:p w14:paraId="542B385E" w14:textId="77777777" w:rsidR="003263B3" w:rsidRPr="00984CDB" w:rsidRDefault="003263B3" w:rsidP="0018148F">
      <w:pPr>
        <w:jc w:val="both"/>
      </w:pPr>
    </w:p>
    <w:p w14:paraId="191E3FC0" w14:textId="526880DC" w:rsidR="00B23F08" w:rsidRPr="00B31DB4" w:rsidRDefault="00B23F08" w:rsidP="006B1F4B">
      <w:pPr>
        <w:pStyle w:val="Nagwek1"/>
      </w:pPr>
      <w:r w:rsidRPr="00B31DB4">
        <w:lastRenderedPageBreak/>
        <w:t>§ 8</w:t>
      </w:r>
      <w:r w:rsidR="00F078A5" w:rsidRPr="00B31DB4">
        <w:t xml:space="preserve"> </w:t>
      </w:r>
      <w:r w:rsidR="004A5E0D" w:rsidRPr="00B31DB4">
        <w:t>[ODBIORY</w:t>
      </w:r>
      <w:r w:rsidR="00F078A5" w:rsidRPr="00B31DB4">
        <w:t>]</w:t>
      </w:r>
    </w:p>
    <w:p w14:paraId="388054CF" w14:textId="77777777" w:rsidR="00620D94" w:rsidRPr="00B31DB4" w:rsidRDefault="00620D94" w:rsidP="00014C57">
      <w:pPr>
        <w:pStyle w:val="1Punkty"/>
        <w:numPr>
          <w:ilvl w:val="0"/>
          <w:numId w:val="23"/>
        </w:numPr>
        <w:ind w:left="567" w:hanging="567"/>
        <w:jc w:val="both"/>
      </w:pPr>
      <w:r w:rsidRPr="00B31DB4">
        <w:t>Przy wykonywaniu robót budowlanych strony ustalają następujące odbiory:</w:t>
      </w:r>
    </w:p>
    <w:p w14:paraId="2EC7D147" w14:textId="55ABDFB0" w:rsidR="0018148F" w:rsidRDefault="0018148F" w:rsidP="001352DA">
      <w:pPr>
        <w:pStyle w:val="1Punkty0"/>
        <w:numPr>
          <w:ilvl w:val="0"/>
          <w:numId w:val="57"/>
        </w:numPr>
        <w:ind w:left="1134" w:hanging="567"/>
        <w:jc w:val="both"/>
      </w:pPr>
      <w:r>
        <w:t>odbiory robót zanikających i ulegających zakryciu,</w:t>
      </w:r>
    </w:p>
    <w:p w14:paraId="3DB13D14" w14:textId="7AAEE73F" w:rsidR="001352DA" w:rsidRDefault="001352DA" w:rsidP="001352DA">
      <w:pPr>
        <w:pStyle w:val="1Punkty0"/>
      </w:pPr>
      <w:r w:rsidRPr="001352DA">
        <w:t>odbiory częściowe,</w:t>
      </w:r>
    </w:p>
    <w:p w14:paraId="2E0754A9" w14:textId="29EEFC2F" w:rsidR="00620D94" w:rsidRPr="00B31DB4" w:rsidRDefault="00620D94" w:rsidP="00014C57">
      <w:pPr>
        <w:pStyle w:val="1Punkty0"/>
        <w:jc w:val="both"/>
      </w:pPr>
      <w:r w:rsidRPr="00B31DB4">
        <w:t xml:space="preserve">odbiór końcowy po </w:t>
      </w:r>
      <w:r w:rsidR="00C66099">
        <w:t>zgłoszeniu przez Wykonawcę zakończenia prowadzenia robót</w:t>
      </w:r>
      <w:r w:rsidR="0018148F">
        <w:t>,</w:t>
      </w:r>
    </w:p>
    <w:p w14:paraId="6D9E2BC3" w14:textId="68D8DFD2" w:rsidR="00831989" w:rsidRDefault="00620D94" w:rsidP="00014C57">
      <w:pPr>
        <w:pStyle w:val="1Punkty0"/>
        <w:jc w:val="both"/>
      </w:pPr>
      <w:r w:rsidRPr="00B31DB4">
        <w:t>odbiór przed upływem terminu gwarancji i rękojmi.</w:t>
      </w:r>
    </w:p>
    <w:p w14:paraId="126833B9" w14:textId="71D587E7" w:rsidR="001352DA" w:rsidRDefault="00C66099" w:rsidP="001352DA">
      <w:pPr>
        <w:pStyle w:val="1Punkty"/>
        <w:jc w:val="both"/>
      </w:pPr>
      <w:r w:rsidRPr="00B31DB4">
        <w:t xml:space="preserve">Odbiory </w:t>
      </w:r>
      <w:r w:rsidR="001352DA" w:rsidRPr="001352DA">
        <w:t>robót zanikających i ulegających zakryciu</w:t>
      </w:r>
      <w:r w:rsidR="001352DA">
        <w:t xml:space="preserve"> zostaną przeprowadzone po zgłoszeniu przez Wykonawcę gotowości do dokonania odbioru odpowiedniego etapu robót</w:t>
      </w:r>
      <w:r w:rsidR="001352DA" w:rsidRPr="001352DA">
        <w:t xml:space="preserve"> zanikających </w:t>
      </w:r>
      <w:r w:rsidR="001352DA">
        <w:t xml:space="preserve">lub </w:t>
      </w:r>
      <w:r w:rsidR="001352DA" w:rsidRPr="001352DA">
        <w:t>ulegających zakryciu</w:t>
      </w:r>
      <w:r w:rsidR="001352DA">
        <w:t>. Odbioru dokona przedstawiciel Zamawiającego przy udziale przedstawiciela Wykonawcy i Inspektora Nadzoru jeżeli został powołany. Z odbioru zostanie sporządzony pisemny protokół oraz wpis w dzienniku budowy. Uwagi wskazane w protokole podlegać będą bezzwłocznemu wykonaniu przez Wykonawcę przed kontynuowaniem dalszych robót. Wykonanie uwag zostanie potwierdzone wpisem w dziennik budowy.</w:t>
      </w:r>
    </w:p>
    <w:p w14:paraId="00C77305" w14:textId="451AE75B" w:rsidR="001352DA" w:rsidRDefault="001352DA" w:rsidP="001352DA">
      <w:pPr>
        <w:pStyle w:val="1Punkty"/>
      </w:pPr>
      <w:r>
        <w:t>O</w:t>
      </w:r>
      <w:r w:rsidRPr="001352DA">
        <w:t>dbiory częściowe</w:t>
      </w:r>
      <w:r>
        <w:t xml:space="preserve"> </w:t>
      </w:r>
      <w:r w:rsidRPr="001352DA">
        <w:t>zostaną przeprowadzone po zgłoszeniu przez Wykonawcę gotowości do dokonania odbioru odpowiedniego etapu robót</w:t>
      </w:r>
      <w:r>
        <w:t xml:space="preserve"> ujętego w harmonogramie rzeczowo-finansowym.</w:t>
      </w:r>
    </w:p>
    <w:p w14:paraId="342A5DDC" w14:textId="50B33D18" w:rsidR="001352DA" w:rsidRDefault="001352DA" w:rsidP="001352DA">
      <w:pPr>
        <w:pStyle w:val="1Punkty"/>
      </w:pPr>
      <w:r>
        <w:t xml:space="preserve">Odbiorom może podlegać </w:t>
      </w:r>
      <w:r w:rsidR="0007441B">
        <w:t>pojedyncza</w:t>
      </w:r>
      <w:r>
        <w:t xml:space="preserve"> pozycja lub większa</w:t>
      </w:r>
      <w:r w:rsidR="0007441B">
        <w:t xml:space="preserve"> ilość</w:t>
      </w:r>
      <w:r>
        <w:t xml:space="preserve"> pozycji harmonogramu rzeczowo-finansowego</w:t>
      </w:r>
      <w:r w:rsidR="0007441B">
        <w:t>.</w:t>
      </w:r>
    </w:p>
    <w:p w14:paraId="073BADC5" w14:textId="1D2CCC27" w:rsidR="0007441B" w:rsidRDefault="0007441B" w:rsidP="001352DA">
      <w:pPr>
        <w:pStyle w:val="1Punkty"/>
      </w:pPr>
      <w:r>
        <w:t>Każda z pozycji harmonogramu rzeczowo-finansowego musi obejmować kompletny etap robót mogący podlegać odbiorom i swobodnemu użytkowaniu.</w:t>
      </w:r>
    </w:p>
    <w:p w14:paraId="7EDABB47" w14:textId="7AA0E441" w:rsidR="001352DA" w:rsidRDefault="001352DA" w:rsidP="0007441B">
      <w:pPr>
        <w:pStyle w:val="1Punkty"/>
      </w:pPr>
      <w:r>
        <w:t xml:space="preserve">Do przeprowadzenia odbiorów częściowych stosuje się odpowiednio przepisy ust. </w:t>
      </w:r>
      <w:r w:rsidR="0007441B">
        <w:t>8</w:t>
      </w:r>
      <w:r>
        <w:t xml:space="preserve"> – 10.</w:t>
      </w:r>
    </w:p>
    <w:p w14:paraId="78DDC4C6" w14:textId="58A611E9" w:rsidR="0082727E" w:rsidRPr="00B31DB4" w:rsidRDefault="00620D94" w:rsidP="00FA1EE4">
      <w:pPr>
        <w:pStyle w:val="1Punkty"/>
        <w:jc w:val="both"/>
      </w:pPr>
      <w:r w:rsidRPr="00B31DB4">
        <w:t>O zakończeniu robót budowlanych Wykonawca zawiadomi pisemnie</w:t>
      </w:r>
      <w:r w:rsidR="00FA1EE4">
        <w:t xml:space="preserve"> lub elektronicznie</w:t>
      </w:r>
      <w:r w:rsidRPr="00B31DB4">
        <w:t xml:space="preserve"> Zamawiającego, potwierdzając równocześnie gotowość do odbioru końcowego wpisem</w:t>
      </w:r>
      <w:r w:rsidR="00C66923" w:rsidRPr="00B31DB4">
        <w:t xml:space="preserve"> do</w:t>
      </w:r>
      <w:r w:rsidRPr="00B31DB4">
        <w:t xml:space="preserve"> </w:t>
      </w:r>
      <w:r w:rsidR="00FA1EE4">
        <w:t>dziennika budowy</w:t>
      </w:r>
      <w:r w:rsidR="00C66923" w:rsidRPr="00B31DB4">
        <w:t>.</w:t>
      </w:r>
    </w:p>
    <w:p w14:paraId="298BB9EF" w14:textId="74E12DD6" w:rsidR="0082727E" w:rsidRPr="00B31DB4" w:rsidRDefault="00620D94" w:rsidP="00403E9D">
      <w:pPr>
        <w:pStyle w:val="1Punkty"/>
        <w:jc w:val="both"/>
      </w:pPr>
      <w:r w:rsidRPr="00B31DB4">
        <w:t xml:space="preserve">Zamawiający powoła Komisję i </w:t>
      </w:r>
      <w:r w:rsidR="00436BF9">
        <w:t>przystąpi do czynności</w:t>
      </w:r>
      <w:r w:rsidRPr="00B31DB4">
        <w:t xml:space="preserve"> </w:t>
      </w:r>
      <w:r w:rsidR="00436BF9">
        <w:t>odbiorowych</w:t>
      </w:r>
      <w:r w:rsidRPr="00B31DB4">
        <w:t xml:space="preserve">. Rozpoczęcie czynności odbioru nastąpi w terminie do </w:t>
      </w:r>
      <w:r w:rsidR="0007441B">
        <w:t>3</w:t>
      </w:r>
      <w:r w:rsidRPr="00B31DB4">
        <w:t xml:space="preserve"> dni, licząc od daty zgłoszenia przez Wykonawcę gotowości do odbioru wpisem do </w:t>
      </w:r>
      <w:r w:rsidR="00FA1EE4">
        <w:t>d</w:t>
      </w:r>
      <w:r w:rsidRPr="00B31DB4">
        <w:t xml:space="preserve">ziennika </w:t>
      </w:r>
      <w:r w:rsidR="00FA1EE4">
        <w:t>b</w:t>
      </w:r>
      <w:r w:rsidRPr="00B31DB4">
        <w:t xml:space="preserve">udowy oraz pisemnym powiadomieniu Zamawiającego. Zakończenie czynności odbioru winno nastąpić najpóźniej </w:t>
      </w:r>
      <w:r w:rsidR="0007441B">
        <w:t>2</w:t>
      </w:r>
      <w:r w:rsidRPr="00B31DB4">
        <w:t>-go dnia roboczego, licząc od dnia ich rozpoczęcia. O terminie i miejscu końcowego odbioru Zamawiający powiadomi Wykonawcę w formie pisemnej</w:t>
      </w:r>
      <w:r w:rsidR="0007441B">
        <w:t xml:space="preserve">, </w:t>
      </w:r>
      <w:r w:rsidRPr="00B31DB4">
        <w:t>elektronicznej</w:t>
      </w:r>
      <w:r w:rsidR="0007441B">
        <w:t xml:space="preserve"> lub telefonicznie</w:t>
      </w:r>
      <w:r w:rsidR="00C66923" w:rsidRPr="00B31DB4">
        <w:t>.</w:t>
      </w:r>
    </w:p>
    <w:p w14:paraId="748E690F" w14:textId="3B220FF0" w:rsidR="00FA1EE4" w:rsidRDefault="00620D94" w:rsidP="00403E9D">
      <w:pPr>
        <w:pStyle w:val="1Punkty"/>
        <w:jc w:val="both"/>
      </w:pPr>
      <w:r w:rsidRPr="00B31DB4">
        <w:t>Z prac Komisji zostanie spisany protokół</w:t>
      </w:r>
      <w:r w:rsidR="00FA1EE4">
        <w:t>.</w:t>
      </w:r>
    </w:p>
    <w:p w14:paraId="3D80896F" w14:textId="36766760" w:rsidR="004A4694" w:rsidRDefault="004A4694" w:rsidP="00403E9D">
      <w:pPr>
        <w:pStyle w:val="1Punkty"/>
        <w:jc w:val="both"/>
      </w:pPr>
      <w:r>
        <w:t>Komisja</w:t>
      </w:r>
      <w:r w:rsidR="00436BF9">
        <w:t xml:space="preserve"> może</w:t>
      </w:r>
      <w:r>
        <w:t>:</w:t>
      </w:r>
    </w:p>
    <w:p w14:paraId="7ED83792" w14:textId="11168EDB" w:rsidR="004A4694" w:rsidRDefault="004A4694" w:rsidP="00BC3666">
      <w:pPr>
        <w:pStyle w:val="aPunkty"/>
        <w:numPr>
          <w:ilvl w:val="0"/>
          <w:numId w:val="52"/>
        </w:numPr>
        <w:ind w:left="851" w:hanging="284"/>
        <w:jc w:val="both"/>
      </w:pPr>
      <w:r>
        <w:t>dokona</w:t>
      </w:r>
      <w:r w:rsidR="00436BF9">
        <w:t>ć</w:t>
      </w:r>
      <w:r>
        <w:t xml:space="preserve"> bezusterkowego odbioru robót </w:t>
      </w:r>
      <w:r w:rsidR="00436BF9">
        <w:t xml:space="preserve">w przypadku braku zastrzeżeń do jakości i zakresu przeprowadzonych robót w oparciu o przeprowadzoną wizję terenową i kontrolę dokumentacji robót </w:t>
      </w:r>
      <w:r>
        <w:t>lub</w:t>
      </w:r>
    </w:p>
    <w:p w14:paraId="78B33E46" w14:textId="3D86EA1F" w:rsidR="00F6555E" w:rsidRDefault="004A4694" w:rsidP="00403E9D">
      <w:pPr>
        <w:pStyle w:val="aPunkty"/>
        <w:numPr>
          <w:ilvl w:val="0"/>
          <w:numId w:val="52"/>
        </w:numPr>
        <w:ind w:left="851" w:hanging="284"/>
        <w:jc w:val="both"/>
      </w:pPr>
      <w:r>
        <w:t>dokona</w:t>
      </w:r>
      <w:r w:rsidR="00436BF9">
        <w:t>ć</w:t>
      </w:r>
      <w:r>
        <w:t xml:space="preserve"> odbioru z wykazem usterek koniecznych do usunięcia w wyznaczonym terminie nie krótszym niż 14 dni kalendarzowych</w:t>
      </w:r>
      <w:r w:rsidR="00882E66">
        <w:t xml:space="preserve"> i nie dłuższym niż 30 dni kalendarzowych</w:t>
      </w:r>
      <w:r>
        <w:t xml:space="preserve"> od dnia dokonania odbioru </w:t>
      </w:r>
      <w:r w:rsidR="00882E66">
        <w:t xml:space="preserve">w </w:t>
      </w:r>
      <w:r>
        <w:t>przypadku gdy usterki nadają się do usunięcia oraz pozwalają na</w:t>
      </w:r>
      <w:r w:rsidRPr="004A4694">
        <w:t xml:space="preserve"> użytkowanie </w:t>
      </w:r>
      <w:r>
        <w:t>Przedmiotu Umowy</w:t>
      </w:r>
      <w:r w:rsidRPr="004A4694">
        <w:t xml:space="preserve"> zgodnie z przeznaczeniem</w:t>
      </w:r>
      <w:r>
        <w:t xml:space="preserve"> lub</w:t>
      </w:r>
    </w:p>
    <w:p w14:paraId="521E0A71" w14:textId="6BA0CAFD" w:rsidR="00F6555E" w:rsidRPr="00B31DB4" w:rsidRDefault="00F6555E" w:rsidP="00403E9D">
      <w:pPr>
        <w:pStyle w:val="aPunkty"/>
        <w:numPr>
          <w:ilvl w:val="0"/>
          <w:numId w:val="52"/>
        </w:numPr>
        <w:ind w:left="851" w:hanging="284"/>
        <w:jc w:val="both"/>
      </w:pPr>
      <w:r>
        <w:t>odmówi</w:t>
      </w:r>
      <w:r w:rsidR="005B006F">
        <w:t>ć</w:t>
      </w:r>
      <w:r>
        <w:t xml:space="preserve"> dokonania odbioru</w:t>
      </w:r>
      <w:r w:rsidR="00882E66">
        <w:t xml:space="preserve"> w </w:t>
      </w:r>
      <w:r w:rsidR="000D5CCF">
        <w:t>przypadku o którym mowa w ust. 1</w:t>
      </w:r>
      <w:r w:rsidR="0007441B">
        <w:t>2</w:t>
      </w:r>
      <w:r w:rsidR="000D5CCF">
        <w:t xml:space="preserve"> pkt 2)</w:t>
      </w:r>
      <w:r>
        <w:t>.</w:t>
      </w:r>
    </w:p>
    <w:p w14:paraId="05C6CDDA" w14:textId="77777777" w:rsidR="00F6555E" w:rsidRDefault="00F6555E" w:rsidP="00403E9D">
      <w:pPr>
        <w:pStyle w:val="1Punkty"/>
        <w:jc w:val="both"/>
      </w:pPr>
      <w:r>
        <w:t>W przypadku gdy Komisja odmówi dokonania odbioru:</w:t>
      </w:r>
    </w:p>
    <w:p w14:paraId="77DA19AF" w14:textId="4694523D" w:rsidR="00F6555E" w:rsidRDefault="00F6555E" w:rsidP="00403E9D">
      <w:pPr>
        <w:pStyle w:val="1Punkty"/>
        <w:numPr>
          <w:ilvl w:val="0"/>
          <w:numId w:val="55"/>
        </w:numPr>
        <w:ind w:left="851" w:hanging="284"/>
        <w:jc w:val="both"/>
      </w:pPr>
      <w:r>
        <w:t>przed upływem terminu wykonania Przedmiotu Umowy, Wykonawca nie pozostaje w zwłoce względem terminowego wykonania Przedmiotu Umowy;</w:t>
      </w:r>
    </w:p>
    <w:p w14:paraId="32A320DD" w14:textId="77777777" w:rsidR="00403E9D" w:rsidRDefault="00F6555E" w:rsidP="00403E9D">
      <w:pPr>
        <w:pStyle w:val="1Punkty"/>
        <w:numPr>
          <w:ilvl w:val="0"/>
          <w:numId w:val="55"/>
        </w:numPr>
        <w:ind w:left="851" w:hanging="284"/>
        <w:jc w:val="both"/>
      </w:pPr>
      <w:r>
        <w:t>po upływie terminu wykonania Przedmiotu Umowy lub gdy termin ten upływnie w trakcie prowadzenia robót, Wykonawca pozostaje w zwłoce względem terminowego wykonania Przedmiotu Umowy.</w:t>
      </w:r>
    </w:p>
    <w:p w14:paraId="067A5703" w14:textId="27FF8935" w:rsidR="00620D94" w:rsidRPr="00B31DB4" w:rsidRDefault="00620D94" w:rsidP="00403E9D">
      <w:pPr>
        <w:pStyle w:val="1Punkty"/>
        <w:jc w:val="both"/>
      </w:pPr>
      <w:r w:rsidRPr="00B31DB4">
        <w:t>Jeżeli wady nie nadają się do usunięcia:</w:t>
      </w:r>
    </w:p>
    <w:p w14:paraId="79489387" w14:textId="78491B60" w:rsidR="00D13393" w:rsidRDefault="00632CE0" w:rsidP="00403E9D">
      <w:pPr>
        <w:pStyle w:val="1Punkty0"/>
        <w:numPr>
          <w:ilvl w:val="0"/>
          <w:numId w:val="25"/>
        </w:numPr>
        <w:ind w:left="1134" w:hanging="567"/>
        <w:jc w:val="both"/>
      </w:pPr>
      <w:r w:rsidRPr="00B31DB4">
        <w:t>jednakże</w:t>
      </w:r>
      <w:r w:rsidR="00620D94" w:rsidRPr="00B31DB4">
        <w:t xml:space="preserve"> umożliwiają one użytkowanie przedmiotu </w:t>
      </w:r>
      <w:r w:rsidR="00882E66">
        <w:t>umowy</w:t>
      </w:r>
      <w:r w:rsidR="00620D94" w:rsidRPr="00B31DB4">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9317453" w:rsidR="00620D94" w:rsidRPr="00B31DB4" w:rsidRDefault="00632CE0" w:rsidP="00403E9D">
      <w:pPr>
        <w:pStyle w:val="1Punkty0"/>
        <w:numPr>
          <w:ilvl w:val="0"/>
          <w:numId w:val="25"/>
        </w:numPr>
        <w:ind w:left="1134" w:hanging="567"/>
        <w:jc w:val="both"/>
      </w:pPr>
      <w:r w:rsidRPr="00B31DB4">
        <w:t xml:space="preserve">i </w:t>
      </w:r>
      <w:r w:rsidR="00620D94" w:rsidRPr="00B31DB4">
        <w:t xml:space="preserve">uniemożliwiają użytkowanie zgodne z przeznaczeniem, Zamawiający </w:t>
      </w:r>
      <w:r w:rsidR="003838FA" w:rsidRPr="00B31DB4">
        <w:t xml:space="preserve">może </w:t>
      </w:r>
      <w:r w:rsidR="00620D94" w:rsidRPr="00B31DB4">
        <w:t xml:space="preserve">odstąpić od umowy i zapłaty lub </w:t>
      </w:r>
      <w:r w:rsidR="003838FA" w:rsidRPr="00B31DB4">
        <w:t xml:space="preserve">może odmówić odbioru robót nakazując Wykonawcy kontynuowanie prac </w:t>
      </w:r>
      <w:r w:rsidR="00620D94" w:rsidRPr="00B31DB4">
        <w:t>na koszt i ryzyko Wykonawcy bez dodatkowego wynagrodzenia.</w:t>
      </w:r>
    </w:p>
    <w:p w14:paraId="5CDF29A9" w14:textId="550CE8AF" w:rsidR="00620D94" w:rsidRPr="00B31DB4" w:rsidRDefault="00C66923" w:rsidP="0041277D">
      <w:pPr>
        <w:pStyle w:val="1Punkty"/>
        <w:jc w:val="both"/>
      </w:pPr>
      <w:r w:rsidRPr="00B31DB4">
        <w:t>Z chwilą zgłoszenia przez Wykonawcę gotowości do odbioru</w:t>
      </w:r>
      <w:r w:rsidR="0041277D">
        <w:t xml:space="preserve"> końcowego</w:t>
      </w:r>
      <w:r w:rsidRPr="00B31DB4">
        <w:t xml:space="preserve">, </w:t>
      </w:r>
      <w:r w:rsidR="00620D94" w:rsidRPr="00B31DB4">
        <w:t>Wykonawca dostarczy</w:t>
      </w:r>
      <w:r w:rsidR="0041277D">
        <w:t xml:space="preserve"> </w:t>
      </w:r>
      <w:r w:rsidR="00620D94" w:rsidRPr="00B31DB4">
        <w:t xml:space="preserve">Zamawiającemu:  </w:t>
      </w:r>
    </w:p>
    <w:p w14:paraId="784E111B" w14:textId="3168BC2D" w:rsidR="003838FA" w:rsidRPr="00B31DB4" w:rsidRDefault="00882E66" w:rsidP="00403E9D">
      <w:pPr>
        <w:pStyle w:val="1Punkty0"/>
        <w:numPr>
          <w:ilvl w:val="0"/>
          <w:numId w:val="26"/>
        </w:numPr>
        <w:ind w:left="1134" w:hanging="567"/>
      </w:pPr>
      <w:r>
        <w:t>wypełniony</w:t>
      </w:r>
      <w:r w:rsidR="00403E9D">
        <w:t xml:space="preserve"> d</w:t>
      </w:r>
      <w:r w:rsidR="00620D94" w:rsidRPr="00B31DB4">
        <w:t xml:space="preserve">ziennik </w:t>
      </w:r>
      <w:r w:rsidR="00403E9D">
        <w:t>b</w:t>
      </w:r>
      <w:r w:rsidR="00620D94" w:rsidRPr="00B31DB4">
        <w:t>udowy</w:t>
      </w:r>
      <w:r w:rsidR="00403E9D">
        <w:t xml:space="preserve"> </w:t>
      </w:r>
    </w:p>
    <w:p w14:paraId="65F33B68" w14:textId="499DA917" w:rsidR="003838FA" w:rsidRDefault="00D13393" w:rsidP="00403E9D">
      <w:pPr>
        <w:pStyle w:val="1Punkty0"/>
      </w:pPr>
      <w:r>
        <w:t>rysunki wykonawcze z naniesionymi zmianami jeżeli zostały wprowadzone</w:t>
      </w:r>
    </w:p>
    <w:p w14:paraId="3F3AF5B3" w14:textId="0BA169AF" w:rsidR="003838FA" w:rsidRPr="00B31DB4" w:rsidRDefault="00620D94" w:rsidP="00403E9D">
      <w:pPr>
        <w:pStyle w:val="1Punkty0"/>
      </w:pPr>
      <w:r w:rsidRPr="00B31DB4">
        <w:t xml:space="preserve">dokumentację potwierdzającą jakość wbudowanych materiałów; certyfikaty, atesty, deklaracje zgodności wymagane przepisami, </w:t>
      </w:r>
      <w:r w:rsidR="00C66923" w:rsidRPr="00B31DB4">
        <w:t xml:space="preserve">protokoły </w:t>
      </w:r>
      <w:r w:rsidR="00D634C2" w:rsidRPr="00B31DB4">
        <w:t xml:space="preserve">badań i sprawdzeń </w:t>
      </w:r>
      <w:r w:rsidR="00C66923" w:rsidRPr="00A07A2F">
        <w:t>i wszelk</w:t>
      </w:r>
      <w:r w:rsidR="00D634C2" w:rsidRPr="00B31DB4">
        <w:t>ie</w:t>
      </w:r>
      <w:r w:rsidR="00C66923" w:rsidRPr="00A07A2F">
        <w:t xml:space="preserve"> inn</w:t>
      </w:r>
      <w:r w:rsidR="00D634C2" w:rsidRPr="00B31DB4">
        <w:t>e</w:t>
      </w:r>
      <w:r w:rsidR="00C66923" w:rsidRPr="00A07A2F">
        <w:t xml:space="preserve"> wymagan</w:t>
      </w:r>
      <w:r w:rsidR="00D634C2" w:rsidRPr="00B31DB4">
        <w:t>e</w:t>
      </w:r>
      <w:r w:rsidR="00C66923" w:rsidRPr="00A07A2F">
        <w:t xml:space="preserve"> dokument</w:t>
      </w:r>
      <w:r w:rsidR="00D634C2" w:rsidRPr="00B31DB4">
        <w:t>y</w:t>
      </w:r>
      <w:r w:rsidR="003838FA" w:rsidRPr="00B31DB4">
        <w:t xml:space="preserve"> wskazane przez </w:t>
      </w:r>
      <w:r w:rsidR="0007441B">
        <w:t xml:space="preserve">Zamawiającego lub </w:t>
      </w:r>
      <w:r w:rsidR="003838FA" w:rsidRPr="00B31DB4">
        <w:t xml:space="preserve">Inspektora </w:t>
      </w:r>
      <w:r w:rsidR="0007441B">
        <w:t>n</w:t>
      </w:r>
      <w:r w:rsidR="003838FA" w:rsidRPr="00B31DB4">
        <w:t>adzoru</w:t>
      </w:r>
      <w:r w:rsidR="00C66923" w:rsidRPr="00A07A2F">
        <w:t>;</w:t>
      </w:r>
    </w:p>
    <w:p w14:paraId="51C1210A" w14:textId="21276EAE" w:rsidR="003838FA" w:rsidRPr="00B31DB4" w:rsidRDefault="00620D94" w:rsidP="0007441B">
      <w:pPr>
        <w:pStyle w:val="1Punkty0"/>
      </w:pPr>
      <w:r w:rsidRPr="00B31DB4">
        <w:t xml:space="preserve">oświadczenie </w:t>
      </w:r>
      <w:r w:rsidR="0007441B">
        <w:t>Wykonawcy</w:t>
      </w:r>
      <w:r w:rsidRPr="00B31DB4">
        <w:t xml:space="preserve"> o zgodności wykonania prac budowlanych z projektem oraz</w:t>
      </w:r>
      <w:r w:rsidR="005B006F">
        <w:t xml:space="preserve"> </w:t>
      </w:r>
      <w:r w:rsidRPr="00B31DB4">
        <w:t>przepisami i obowiązującymi normami</w:t>
      </w:r>
      <w:r w:rsidR="0007441B">
        <w:t xml:space="preserve"> i</w:t>
      </w:r>
      <w:r w:rsidRPr="00B31DB4">
        <w:t xml:space="preserve"> o doprowadzeniu do należytego stanu i porządku przyległego terenu,</w:t>
      </w:r>
    </w:p>
    <w:p w14:paraId="6BF8981C" w14:textId="7263FC10" w:rsidR="0007441B" w:rsidRPr="00B31DB4" w:rsidRDefault="001E43C6" w:rsidP="0007441B">
      <w:pPr>
        <w:pStyle w:val="1Punkty0"/>
      </w:pPr>
      <w:r w:rsidRPr="00B31DB4">
        <w:t>kartę gwarancyjną</w:t>
      </w:r>
      <w:r w:rsidR="0007441B">
        <w:t>.</w:t>
      </w:r>
    </w:p>
    <w:p w14:paraId="6C735176" w14:textId="5B231A22" w:rsidR="003838FA" w:rsidRPr="00B31DB4" w:rsidRDefault="003838FA" w:rsidP="0041277D">
      <w:pPr>
        <w:pStyle w:val="1Punkty"/>
        <w:jc w:val="both"/>
      </w:pPr>
      <w:r w:rsidRPr="00B31DB4">
        <w:t>W przypadku gdy zawiadomienie odbywa się drog</w:t>
      </w:r>
      <w:r w:rsidR="00A07A2F">
        <w:t>ą</w:t>
      </w:r>
      <w:r w:rsidRPr="00B31DB4">
        <w:t xml:space="preserve"> elektroniczną Wykonawca przekazuje wraz z zawiadomieniem skany dokumentów</w:t>
      </w:r>
      <w:r w:rsidR="00A07A2F">
        <w:t>,</w:t>
      </w:r>
      <w:r w:rsidRPr="00B31DB4">
        <w:t xml:space="preserve"> o których mowa w ust. 1</w:t>
      </w:r>
      <w:r w:rsidR="0007441B">
        <w:t>3</w:t>
      </w:r>
      <w:r w:rsidR="006B1F4B">
        <w:t xml:space="preserve">, </w:t>
      </w:r>
      <w:r w:rsidRPr="00B31DB4">
        <w:t>natomiast oryginały w wersji papierowej Wykonawca dostarcza zamawiającemu najpóźniej w dniu odbioru końcowego.</w:t>
      </w:r>
    </w:p>
    <w:p w14:paraId="1F09054B" w14:textId="44482E33" w:rsidR="003838FA" w:rsidRPr="00B31DB4" w:rsidRDefault="003838FA" w:rsidP="0041277D">
      <w:pPr>
        <w:pStyle w:val="1Punkty"/>
        <w:jc w:val="both"/>
      </w:pPr>
      <w:r w:rsidRPr="00B31DB4">
        <w:lastRenderedPageBreak/>
        <w:t xml:space="preserve">Niedopełnienie </w:t>
      </w:r>
      <w:r w:rsidR="004A5E0D" w:rsidRPr="00B31DB4">
        <w:t>obowiązku,</w:t>
      </w:r>
      <w:r w:rsidRPr="00B31DB4">
        <w:t xml:space="preserve"> o którym mowa w ust. 1</w:t>
      </w:r>
      <w:r w:rsidR="0007441B">
        <w:t>3</w:t>
      </w:r>
      <w:r w:rsidRPr="00B31DB4">
        <w:t xml:space="preserve"> lub w ust. 1</w:t>
      </w:r>
      <w:r w:rsidR="0007441B">
        <w:t>4</w:t>
      </w:r>
      <w:r w:rsidRPr="00B31DB4">
        <w:t xml:space="preserve"> nie wywołuje skutku zawiadomienia Zamawiającego o zakończeniu prac i gotowości do odbioru.</w:t>
      </w:r>
    </w:p>
    <w:p w14:paraId="381CD79A" w14:textId="77777777" w:rsidR="003838FA" w:rsidRPr="00B31DB4" w:rsidRDefault="00620D94" w:rsidP="0041277D">
      <w:pPr>
        <w:pStyle w:val="1Punkty"/>
        <w:jc w:val="both"/>
      </w:pPr>
      <w:r w:rsidRPr="00B31DB4">
        <w:t>Koszty uzyskania ww. dokumentów obciążają Wykonawcę.</w:t>
      </w:r>
    </w:p>
    <w:p w14:paraId="4588021E" w14:textId="32E602B6" w:rsidR="003838FA" w:rsidRPr="00B31DB4" w:rsidRDefault="00620D94" w:rsidP="0041277D">
      <w:pPr>
        <w:pStyle w:val="1Punkty"/>
        <w:jc w:val="both"/>
      </w:pPr>
      <w:r w:rsidRPr="00B31DB4">
        <w:t>Zamawiający ma prawo przerwać odbiór końco</w:t>
      </w:r>
      <w:r w:rsidR="003838FA" w:rsidRPr="00B31DB4">
        <w:t>wy</w:t>
      </w:r>
      <w:r w:rsidR="00A07A2F">
        <w:t>,</w:t>
      </w:r>
      <w:r w:rsidR="003838FA" w:rsidRPr="00B31DB4">
        <w:t xml:space="preserve"> jeżeli Wykonawca nie wykona Przedmiotu U</w:t>
      </w:r>
      <w:r w:rsidRPr="00B31DB4">
        <w:t>mowy w całości, nie wykona wymaganych prób i sprawdzeń oraz nie przedstawi dokumentów, o których mowa w ust. 1</w:t>
      </w:r>
      <w:r w:rsidR="0007441B">
        <w:t>3</w:t>
      </w:r>
      <w:r w:rsidRPr="00B31DB4">
        <w:t>.</w:t>
      </w:r>
    </w:p>
    <w:p w14:paraId="0DC60434" w14:textId="77777777" w:rsidR="003838FA" w:rsidRPr="00B31DB4" w:rsidRDefault="00620D94" w:rsidP="0041277D">
      <w:pPr>
        <w:pStyle w:val="1Punkty"/>
        <w:jc w:val="both"/>
      </w:pPr>
      <w:r w:rsidRPr="00B31DB4">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B31DB4" w:rsidRDefault="00620D94" w:rsidP="0041277D">
      <w:pPr>
        <w:pStyle w:val="1Punkty"/>
        <w:jc w:val="both"/>
      </w:pPr>
      <w:r w:rsidRPr="00B31DB4">
        <w:t xml:space="preserve">Wykonawca zobowiązany jest do zawiadomienia </w:t>
      </w:r>
      <w:r w:rsidR="0041277D">
        <w:t>pisemnie lub elektronicznie</w:t>
      </w:r>
      <w:r w:rsidRPr="00B31DB4">
        <w:t xml:space="preserve"> Zamawiającego o usunięciu wad oraz do żądania wyznaczenia terminu odbioru zakwestionowanych uprzednio robót jako wadliwych. W takim przypadku stosuje się odpowiednio postanowienia niniejszego §.</w:t>
      </w:r>
    </w:p>
    <w:p w14:paraId="27A179F5" w14:textId="0881ABB6" w:rsidR="003838FA" w:rsidRPr="00B31DB4" w:rsidRDefault="00620D94" w:rsidP="00233AFE">
      <w:pPr>
        <w:pStyle w:val="1Punkty"/>
        <w:jc w:val="both"/>
      </w:pPr>
      <w:r w:rsidRPr="00B31DB4">
        <w:t>Z czynności odbioru gwarancyjnego będzie spisany protokół zawierający wszelkie ustalenia dokonane w toku odbioru oraz terminy wyznaczone na usunięcie stwierdzonych wad.</w:t>
      </w:r>
      <w:r w:rsidR="00233AFE">
        <w:t xml:space="preserve"> </w:t>
      </w:r>
      <w:r w:rsidRPr="00B31DB4">
        <w:t>Zamawiający wyznaczy datę gwarancyjnego odbioru robót przed upływem terminu gwarancji. Zamawiający powiadomi o tym terminie Wykonawcę w formie pisemnej, elektronicznej</w:t>
      </w:r>
      <w:r w:rsidR="00233AFE">
        <w:t xml:space="preserve"> lub telefonicznie</w:t>
      </w:r>
      <w:r w:rsidR="003263B3" w:rsidRPr="00B31DB4">
        <w:t>.</w:t>
      </w:r>
    </w:p>
    <w:p w14:paraId="2CAD5E87" w14:textId="77777777" w:rsidR="00B23F08" w:rsidRPr="00B31DB4" w:rsidRDefault="00B23F08" w:rsidP="007B2A40"/>
    <w:p w14:paraId="12102EE6" w14:textId="3AD4F824" w:rsidR="003D54E1" w:rsidRPr="00B31DB4" w:rsidRDefault="00913A01" w:rsidP="007B2A40">
      <w:pPr>
        <w:pStyle w:val="Nagwek1"/>
      </w:pPr>
      <w:r w:rsidRPr="00B31DB4">
        <w:t>§ 9</w:t>
      </w:r>
      <w:r w:rsidR="0031340A">
        <w:t xml:space="preserve"> [</w:t>
      </w:r>
      <w:r w:rsidR="003D54E1" w:rsidRPr="00B31DB4">
        <w:t>PODWYKONAWSTWO</w:t>
      </w:r>
      <w:r w:rsidR="00BA4167" w:rsidRPr="00B31DB4">
        <w:t>]</w:t>
      </w:r>
    </w:p>
    <w:p w14:paraId="11E3D678" w14:textId="77777777" w:rsidR="00913A01" w:rsidRPr="00B31DB4" w:rsidRDefault="00913A01" w:rsidP="00014C57">
      <w:pPr>
        <w:pStyle w:val="1Punkty"/>
        <w:numPr>
          <w:ilvl w:val="0"/>
          <w:numId w:val="27"/>
        </w:numPr>
        <w:ind w:left="567" w:hanging="567"/>
        <w:jc w:val="both"/>
      </w:pPr>
      <w:r w:rsidRPr="00B31DB4">
        <w:t xml:space="preserve">Wykonawca jest uprawniony do realizacji Przedmiotu Umowy przy pomocy podwykonawców. Realizacja przez Wykonawcę Przedmiotu Umowy przy pomocy podwykonawcy wymaga uzyskania uprzedniej zgody Zamawiającego. </w:t>
      </w:r>
    </w:p>
    <w:p w14:paraId="6CA773D0" w14:textId="77777777" w:rsidR="00913A01" w:rsidRPr="00B31DB4" w:rsidRDefault="00913A01" w:rsidP="00014C57">
      <w:pPr>
        <w:pStyle w:val="1Punkty"/>
        <w:jc w:val="both"/>
      </w:pPr>
      <w:r w:rsidRPr="00B31DB4">
        <w:t>Wykonawca zobowiązuje się, że podwykonawcy będą przestrzegać wszelkich postanowień niniejszej umowy oraz do terminowej regulacji zobowiązań wobec podwykonawcy.</w:t>
      </w:r>
    </w:p>
    <w:p w14:paraId="6F12D192" w14:textId="77777777" w:rsidR="00913A01" w:rsidRPr="00B31DB4" w:rsidRDefault="00913A01" w:rsidP="00014C57">
      <w:pPr>
        <w:pStyle w:val="1Punkty"/>
        <w:jc w:val="both"/>
      </w:pPr>
      <w:r w:rsidRPr="00B31DB4">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3FFEB42B" w14:textId="77777777" w:rsidR="009C4574" w:rsidRPr="00B31DB4" w:rsidRDefault="00913A01" w:rsidP="00014C57">
      <w:pPr>
        <w:pStyle w:val="1Punkty"/>
        <w:jc w:val="both"/>
      </w:pPr>
      <w:r w:rsidRPr="00B31DB4">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77777777" w:rsidR="00913A01" w:rsidRPr="00B31DB4" w:rsidRDefault="00913A01" w:rsidP="00014C57">
      <w:pPr>
        <w:pStyle w:val="1Punkty"/>
        <w:jc w:val="both"/>
      </w:pPr>
      <w:r w:rsidRPr="00B31DB4">
        <w:t xml:space="preserve">Zamawiającemu przysługuje prawo do zgłoszenia w terminie </w:t>
      </w:r>
      <w:r w:rsidR="003263B3" w:rsidRPr="00B31DB4">
        <w:t>trzech</w:t>
      </w:r>
      <w:r w:rsidRPr="00B31DB4">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B31DB4" w:rsidRDefault="00913A01" w:rsidP="00014C57">
      <w:pPr>
        <w:pStyle w:val="1Punkty0"/>
        <w:numPr>
          <w:ilvl w:val="0"/>
          <w:numId w:val="28"/>
        </w:numPr>
        <w:ind w:left="1134" w:hanging="567"/>
        <w:jc w:val="both"/>
      </w:pPr>
      <w:r w:rsidRPr="00B31DB4">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B31DB4" w:rsidRDefault="00913A01" w:rsidP="00014C57">
      <w:pPr>
        <w:pStyle w:val="1Punkty0"/>
        <w:jc w:val="both"/>
      </w:pPr>
      <w:r w:rsidRPr="00B31DB4">
        <w:t>umowa o podwykonawstwo nie spełnia wymagań określonych w dokumentach zamówienia,</w:t>
      </w:r>
    </w:p>
    <w:p w14:paraId="1BBD2D1C" w14:textId="6FA15328" w:rsidR="00913A01" w:rsidRPr="00B31DB4" w:rsidRDefault="00913A01" w:rsidP="00014C57">
      <w:pPr>
        <w:pStyle w:val="1Punkty0"/>
        <w:jc w:val="both"/>
      </w:pPr>
      <w:r w:rsidRPr="00B31DB4">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B31DB4">
        <w:t>postanowieniami niniejszej</w:t>
      </w:r>
      <w:r w:rsidRPr="00B31DB4">
        <w:t xml:space="preserve"> umowy;</w:t>
      </w:r>
    </w:p>
    <w:p w14:paraId="43785055" w14:textId="77777777" w:rsidR="00913A01" w:rsidRPr="00B31DB4" w:rsidRDefault="00913A01" w:rsidP="00014C57">
      <w:pPr>
        <w:pStyle w:val="1Punkty0"/>
        <w:jc w:val="both"/>
      </w:pPr>
      <w:r w:rsidRPr="00B31DB4">
        <w:t>termin wykonania umowy o podwykonawstwo wykracza poza termin wykonania zamówienia, wskazany w treści § 3 niniejszej umowy;</w:t>
      </w:r>
    </w:p>
    <w:p w14:paraId="79AE9974" w14:textId="77777777" w:rsidR="00913A01" w:rsidRPr="00B31DB4" w:rsidRDefault="00913A01" w:rsidP="00014C57">
      <w:pPr>
        <w:pStyle w:val="1Punkty0"/>
        <w:jc w:val="both"/>
      </w:pPr>
      <w:r w:rsidRPr="00B31DB4">
        <w:t>umowa o podwykonawstwo zawiera zapisy uzależniające dokonanie zapłaty na rzecz podwykonawcy od odbioru robót przez Zamawiającego lub od zapłaty należności Wykonawcy przez Zamawiającego;</w:t>
      </w:r>
    </w:p>
    <w:p w14:paraId="3A41E968" w14:textId="77777777" w:rsidR="003D54E1" w:rsidRPr="00B31DB4" w:rsidRDefault="00913A01" w:rsidP="00014C57">
      <w:pPr>
        <w:pStyle w:val="1Punkty0"/>
        <w:jc w:val="both"/>
      </w:pPr>
      <w:r w:rsidRPr="00B31DB4">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B31DB4" w:rsidRDefault="003D54E1" w:rsidP="00014C57">
      <w:pPr>
        <w:pStyle w:val="1Punkty0"/>
        <w:jc w:val="both"/>
      </w:pPr>
      <w:r w:rsidRPr="00B31DB4">
        <w:t xml:space="preserve">umowa o podwykonawstwo zawiera cenę na wyższym poziomie niż cena określona w formularzu ofertowym Wykonawcy, lub też umowa o podwykonawstwo zawiera ceny jednostkowe na wyższym poziomie niż ceny jednostkowe, zawarte w </w:t>
      </w:r>
      <w:r w:rsidR="004D64B8" w:rsidRPr="00B31DB4">
        <w:t>formularzu ofertowym</w:t>
      </w:r>
      <w:r w:rsidRPr="00B31DB4">
        <w:t xml:space="preserve"> Wykonawcy, o którym mowa w treści niniejszej umowy;</w:t>
      </w:r>
    </w:p>
    <w:p w14:paraId="6ABDA92C" w14:textId="77777777" w:rsidR="003263B3" w:rsidRPr="00B31DB4" w:rsidRDefault="00913A01" w:rsidP="00014C57">
      <w:pPr>
        <w:pStyle w:val="1Punkty0"/>
        <w:jc w:val="both"/>
      </w:pPr>
      <w:r w:rsidRPr="00B31DB4">
        <w:t>umowa o podwykonawstwo nie zawiera cen, w tym również cen jednostkowych;</w:t>
      </w:r>
    </w:p>
    <w:p w14:paraId="090FF480" w14:textId="77777777" w:rsidR="00913A01" w:rsidRPr="00B31DB4" w:rsidRDefault="00913A01" w:rsidP="00014C57">
      <w:pPr>
        <w:pStyle w:val="1Punkty0"/>
        <w:jc w:val="both"/>
      </w:pPr>
      <w:r w:rsidRPr="00B31DB4">
        <w:t>umowa o podwykonawstwo nie zawiera uregulowań, dotyczących zakresu odpowiedzialności za wady, przy czym zastrzega się, aby okres tej odpowiedzialności, nie był krótszy od okresu odpowiedzialności Wykonawcy za wady wobec Zamawiającego.</w:t>
      </w:r>
    </w:p>
    <w:p w14:paraId="44237B1C" w14:textId="77777777" w:rsidR="00913A01" w:rsidRPr="00B31DB4" w:rsidRDefault="00913A01" w:rsidP="00014C57">
      <w:pPr>
        <w:pStyle w:val="1Punkty"/>
        <w:jc w:val="both"/>
      </w:pPr>
      <w:r w:rsidRPr="00B31DB4">
        <w:t>Niezgłoszenie pisemnych zastrzeżeń do przedłożonego projektu umowy o podwykonawstwo, której przedmiotem są roboty budowlane, w terminie wskazanym w ust. 5 uważa się za akceptację projektu umowy przez Zamawiającego.</w:t>
      </w:r>
    </w:p>
    <w:p w14:paraId="2036CC3F" w14:textId="77777777" w:rsidR="00913A01" w:rsidRPr="00B31DB4" w:rsidRDefault="00913A01" w:rsidP="00014C57">
      <w:pPr>
        <w:pStyle w:val="1Punkty"/>
        <w:jc w:val="both"/>
      </w:pPr>
      <w:r w:rsidRPr="00B31DB4">
        <w:lastRenderedPageBreak/>
        <w:t xml:space="preserve"> 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71465604" w14:textId="77777777" w:rsidR="00913A01" w:rsidRPr="00B31DB4" w:rsidRDefault="00913A01" w:rsidP="00014C57">
      <w:pPr>
        <w:pStyle w:val="1Punkty"/>
        <w:jc w:val="both"/>
      </w:pPr>
      <w:r w:rsidRPr="00B31DB4">
        <w:t>Zamawiającemu przysługuje prawo do zgłoszenia w terminie 7 dni pisemnego sprzeciwu do przedłożonej umowy o podwykonawstwo, której p</w:t>
      </w:r>
      <w:r w:rsidR="00BA4167" w:rsidRPr="00B31DB4">
        <w:t xml:space="preserve">rzedmiotem są roboty budowlane, </w:t>
      </w:r>
      <w:r w:rsidRPr="00B31DB4">
        <w:t>w przypadkach, o których mowa w ust. 5.</w:t>
      </w:r>
    </w:p>
    <w:p w14:paraId="325EBC15" w14:textId="77777777" w:rsidR="00913A01" w:rsidRPr="00B31DB4" w:rsidRDefault="00913A01" w:rsidP="00014C57">
      <w:pPr>
        <w:pStyle w:val="1Punkty"/>
        <w:jc w:val="both"/>
      </w:pPr>
      <w:r w:rsidRPr="00B31DB4">
        <w:t>Niezgłoszenie pisemnego sprzeciwu do przedłożonej umowy o podwykonawstwo, której przedmiotem są roboty budowlane, w terminie określonym w ust. 8, uważa się za akceptację umowy przez Zamawiającego.</w:t>
      </w:r>
    </w:p>
    <w:p w14:paraId="7762495E" w14:textId="77777777" w:rsidR="00913A01" w:rsidRPr="00B31DB4" w:rsidRDefault="00913A01" w:rsidP="00014C57">
      <w:pPr>
        <w:pStyle w:val="1Punkty"/>
        <w:jc w:val="both"/>
      </w:pPr>
      <w:r w:rsidRPr="00B31DB4">
        <w:t>Wszystkie umowy o podwykonawstwo wymagają formy pisemnej.</w:t>
      </w:r>
    </w:p>
    <w:p w14:paraId="10A58FE4" w14:textId="77777777" w:rsidR="00913A01" w:rsidRPr="00B31DB4" w:rsidRDefault="00913A01" w:rsidP="00014C57">
      <w:pPr>
        <w:pStyle w:val="1Punkty"/>
        <w:jc w:val="both"/>
      </w:pPr>
      <w:r w:rsidRPr="00B31DB4">
        <w:t>Postanowienia, zawarte w ust. 4 – 10, stosuje się odpowiednio do zawierania umów o podwykonawstwo z dalszymi podwykonawcami.</w:t>
      </w:r>
    </w:p>
    <w:p w14:paraId="3A8DD14E" w14:textId="77777777" w:rsidR="00913A01" w:rsidRPr="00B31DB4" w:rsidRDefault="00913A01" w:rsidP="00014C57">
      <w:pPr>
        <w:pStyle w:val="1Punkty"/>
        <w:jc w:val="both"/>
      </w:pPr>
      <w:r w:rsidRPr="00B31DB4">
        <w:t>Postanowienia, zawarte w ust. 4 – 10, stosuje się odpowiednio do zmian umów o podwykonawstwo.</w:t>
      </w:r>
    </w:p>
    <w:p w14:paraId="6DA36F01" w14:textId="77777777" w:rsidR="00913A01" w:rsidRPr="00B31DB4" w:rsidRDefault="00913A01" w:rsidP="00014C57">
      <w:pPr>
        <w:pStyle w:val="1Punkty"/>
        <w:jc w:val="both"/>
      </w:pPr>
      <w:r w:rsidRPr="00B31DB4">
        <w:t>Wykonawca przyjmuje na siebie pełnienie funkcji koordynatora w stosunku do robót budowlanych, realizowanych przez podwykonawców.</w:t>
      </w:r>
    </w:p>
    <w:p w14:paraId="31E6791E" w14:textId="77777777" w:rsidR="00913A01" w:rsidRPr="00B31DB4" w:rsidRDefault="00913A01" w:rsidP="00014C57">
      <w:pPr>
        <w:pStyle w:val="1Punkty"/>
        <w:jc w:val="both"/>
      </w:pPr>
      <w:r w:rsidRPr="00B31DB4">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B31DB4" w:rsidRDefault="00AC06AF" w:rsidP="007B2A40"/>
    <w:p w14:paraId="1E157140" w14:textId="683E7F94" w:rsidR="00913A01" w:rsidRPr="00B31DB4" w:rsidRDefault="00913A01" w:rsidP="007B2A40">
      <w:pPr>
        <w:pStyle w:val="Nagwek1"/>
      </w:pPr>
      <w:r w:rsidRPr="00B31DB4">
        <w:t>§ 10</w:t>
      </w:r>
      <w:r w:rsidR="0031340A">
        <w:t xml:space="preserve"> [</w:t>
      </w:r>
      <w:r w:rsidRPr="00B31DB4">
        <w:t>WYNAGRODZENIE</w:t>
      </w:r>
      <w:r w:rsidR="00BA4167" w:rsidRPr="00B31DB4">
        <w:t>]</w:t>
      </w:r>
    </w:p>
    <w:p w14:paraId="37A66C1B" w14:textId="121C8D6D" w:rsidR="00913A01" w:rsidRPr="002364AE" w:rsidRDefault="00913A01" w:rsidP="00014C57">
      <w:pPr>
        <w:pStyle w:val="1Punkty"/>
        <w:numPr>
          <w:ilvl w:val="0"/>
          <w:numId w:val="29"/>
        </w:numPr>
        <w:ind w:left="567" w:hanging="567"/>
        <w:jc w:val="both"/>
        <w:rPr>
          <w:highlight w:val="yellow"/>
        </w:rPr>
      </w:pPr>
      <w:r w:rsidRPr="00B31DB4">
        <w:t>Za wykonanie Przedmiotu Umowy, Wykonawca otrzyma wynagrodze</w:t>
      </w:r>
      <w:r w:rsidR="00CF275B">
        <w:t xml:space="preserve">nie </w:t>
      </w:r>
      <w:r w:rsidRPr="00B31DB4">
        <w:t>określone na podstawie Oferty</w:t>
      </w:r>
      <w:r w:rsidR="00233AFE">
        <w:t xml:space="preserve"> </w:t>
      </w:r>
      <w:r w:rsidR="00CF275B">
        <w:t xml:space="preserve">w </w:t>
      </w:r>
      <w:r w:rsidR="00CF275B" w:rsidRPr="002364AE">
        <w:rPr>
          <w:highlight w:val="yellow"/>
        </w:rPr>
        <w:t>kwocie</w:t>
      </w:r>
      <w:r w:rsidRPr="002364AE">
        <w:rPr>
          <w:highlight w:val="yellow"/>
        </w:rPr>
        <w:t xml:space="preserve"> </w:t>
      </w:r>
      <w:r w:rsidR="00BA4167" w:rsidRPr="002364AE">
        <w:rPr>
          <w:highlight w:val="yellow"/>
        </w:rPr>
        <w:t>………………….....</w:t>
      </w:r>
      <w:r w:rsidRPr="002364AE">
        <w:rPr>
          <w:highlight w:val="yellow"/>
        </w:rPr>
        <w:t xml:space="preserve"> zł brutto, tj. </w:t>
      </w:r>
      <w:r w:rsidR="00BA4167" w:rsidRPr="002364AE">
        <w:rPr>
          <w:highlight w:val="yellow"/>
        </w:rPr>
        <w:t>………………………</w:t>
      </w:r>
      <w:r w:rsidRPr="002364AE">
        <w:rPr>
          <w:highlight w:val="yellow"/>
        </w:rPr>
        <w:t>zł netto.</w:t>
      </w:r>
    </w:p>
    <w:p w14:paraId="068E2912" w14:textId="05C67F99" w:rsidR="00913A01" w:rsidRPr="00B31DB4" w:rsidRDefault="00913A01" w:rsidP="00014C57">
      <w:pPr>
        <w:pStyle w:val="1Punkty"/>
        <w:jc w:val="both"/>
      </w:pPr>
      <w:r w:rsidRPr="00B31DB4">
        <w:t xml:space="preserve">Kwota wynagrodzenia brutto, o której mowa w </w:t>
      </w:r>
      <w:r w:rsidR="00632CE0" w:rsidRPr="00B31DB4">
        <w:t>ust. 1</w:t>
      </w:r>
      <w:r w:rsidRPr="00B31DB4">
        <w:t xml:space="preserve"> stanowi „Wartość Przedmiotu Umowy".</w:t>
      </w:r>
    </w:p>
    <w:p w14:paraId="16CA422D" w14:textId="77777777" w:rsidR="00632CE0" w:rsidRPr="00B31DB4" w:rsidRDefault="00632CE0" w:rsidP="00014C57">
      <w:pPr>
        <w:pStyle w:val="1Punkty"/>
        <w:jc w:val="both"/>
      </w:pPr>
      <w:r w:rsidRPr="00B31DB4">
        <w:t>Wynagrodzenie, określone w ust. 1 zawiera wszelkie koszty związane z realizacją Przedmiotu umowy.</w:t>
      </w:r>
    </w:p>
    <w:p w14:paraId="68597962" w14:textId="77777777" w:rsidR="00632CE0" w:rsidRPr="00B31DB4" w:rsidRDefault="00632CE0" w:rsidP="00014C57">
      <w:pPr>
        <w:pStyle w:val="1Punkty"/>
        <w:jc w:val="both"/>
      </w:pPr>
      <w:r w:rsidRPr="00B31DB4">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B31DB4">
        <w:t>owiązującego prawa budowlanego.</w:t>
      </w:r>
    </w:p>
    <w:p w14:paraId="31D953FD" w14:textId="77777777" w:rsidR="004D64B8" w:rsidRPr="00B31DB4" w:rsidRDefault="00AE7985" w:rsidP="00014C57">
      <w:pPr>
        <w:pStyle w:val="1Punkty"/>
        <w:jc w:val="both"/>
      </w:pPr>
      <w:r w:rsidRPr="00B31DB4">
        <w:t>R</w:t>
      </w:r>
      <w:r w:rsidR="00632CE0" w:rsidRPr="00B31DB4">
        <w:t>ozliczenie robót, objętych niniejszą umową będzie się odbywało</w:t>
      </w:r>
      <w:r w:rsidR="004D64B8" w:rsidRPr="00B31DB4">
        <w:t>:</w:t>
      </w:r>
    </w:p>
    <w:p w14:paraId="20CFFC59" w14:textId="0C836B80" w:rsidR="004D64B8" w:rsidRPr="00B31DB4" w:rsidRDefault="00632CE0" w:rsidP="00014C57">
      <w:pPr>
        <w:pStyle w:val="1Punkty0"/>
        <w:numPr>
          <w:ilvl w:val="0"/>
          <w:numId w:val="30"/>
        </w:numPr>
        <w:ind w:left="1134" w:hanging="567"/>
        <w:jc w:val="both"/>
      </w:pPr>
      <w:r w:rsidRPr="00B31DB4">
        <w:t xml:space="preserve">fakturami częściowymi, wystawionymi za zakończone i odebrane </w:t>
      </w:r>
      <w:r w:rsidR="00CF275B">
        <w:t>(odbiory częściowe)</w:t>
      </w:r>
      <w:r w:rsidR="00303189" w:rsidRPr="00B31DB4">
        <w:t xml:space="preserve"> etapy robót, ujęte w h</w:t>
      </w:r>
      <w:r w:rsidRPr="00B31DB4">
        <w:t>armonogramie rzeczowo-fina</w:t>
      </w:r>
      <w:r w:rsidR="00303189" w:rsidRPr="00B31DB4">
        <w:t>nsowym, o którym mowa w U</w:t>
      </w:r>
      <w:r w:rsidR="00AE7985" w:rsidRPr="00B31DB4">
        <w:t xml:space="preserve">mowie, </w:t>
      </w:r>
      <w:r w:rsidRPr="00B31DB4">
        <w:t xml:space="preserve">jednak w okresach nie </w:t>
      </w:r>
      <w:r w:rsidR="0086165F" w:rsidRPr="00B31DB4">
        <w:t>krótszych</w:t>
      </w:r>
      <w:r w:rsidRPr="00B31DB4">
        <w:t xml:space="preserve"> niż </w:t>
      </w:r>
      <w:r w:rsidR="004D64B8" w:rsidRPr="00B31DB4">
        <w:t>miesięcznym</w:t>
      </w:r>
      <w:r w:rsidR="00CF275B">
        <w:t xml:space="preserve"> z zastrzeżeniem</w:t>
      </w:r>
      <w:r w:rsidR="00014C57">
        <w:t xml:space="preserve"> §8 ust. 2</w:t>
      </w:r>
      <w:r w:rsidR="00303189" w:rsidRPr="00B31DB4">
        <w:t xml:space="preserve"> lub </w:t>
      </w:r>
    </w:p>
    <w:p w14:paraId="4B9297EA" w14:textId="289615D3" w:rsidR="00303189" w:rsidRPr="00B31DB4" w:rsidRDefault="00303189" w:rsidP="00014C57">
      <w:pPr>
        <w:pStyle w:val="1Punkty0"/>
        <w:jc w:val="both"/>
      </w:pPr>
      <w:r w:rsidRPr="00B31DB4">
        <w:t>jedną fakturą obejmującą cały Przedmiot Umowy po dokonaniu odbioru końcowego robót</w:t>
      </w:r>
      <w:r w:rsidR="00632CE0" w:rsidRPr="00B31DB4">
        <w:t xml:space="preserve">. </w:t>
      </w:r>
    </w:p>
    <w:p w14:paraId="5406E36C" w14:textId="722F5CB5" w:rsidR="00632CE0" w:rsidRPr="00B31DB4" w:rsidRDefault="00632CE0" w:rsidP="00014C57">
      <w:pPr>
        <w:pStyle w:val="1Punkty"/>
        <w:jc w:val="both"/>
      </w:pPr>
      <w:r w:rsidRPr="00B31DB4">
        <w:t xml:space="preserve">Termin płatności faktur wynosi </w:t>
      </w:r>
      <w:r w:rsidR="00AE7985" w:rsidRPr="00B31DB4">
        <w:t xml:space="preserve">do 14 </w:t>
      </w:r>
      <w:r w:rsidRPr="00B31DB4">
        <w:t>dni od daty otrzymania przez Zamawiającego prawidłowo wystawionej faktury</w:t>
      </w:r>
      <w:r w:rsidR="00AE7985" w:rsidRPr="00B31DB4">
        <w:t xml:space="preserve"> na wskazany prz</w:t>
      </w:r>
      <w:r w:rsidR="00303189" w:rsidRPr="00B31DB4">
        <w:t xml:space="preserve">ez Wykonawcę rachunek bankowy </w:t>
      </w:r>
      <w:r w:rsidR="00014C57">
        <w:t xml:space="preserve">o </w:t>
      </w:r>
      <w:r w:rsidR="00AE7985" w:rsidRPr="00B31DB4">
        <w:t xml:space="preserve">nr </w:t>
      </w:r>
      <w:r w:rsidR="00233AFE">
        <w:t>wskazanym na fakturze.</w:t>
      </w:r>
    </w:p>
    <w:p w14:paraId="274F80C0" w14:textId="77777777" w:rsidR="00913A01" w:rsidRPr="00B31DB4" w:rsidRDefault="00913A01" w:rsidP="00014C57">
      <w:pPr>
        <w:pStyle w:val="1Punkty"/>
        <w:jc w:val="both"/>
      </w:pPr>
      <w:r w:rsidRPr="00B31DB4">
        <w:t xml:space="preserve">Wykonawca jest zobowiązany dołączyć do </w:t>
      </w:r>
      <w:r w:rsidR="00AE7985" w:rsidRPr="00B31DB4">
        <w:t>przedłożonych faktur</w:t>
      </w:r>
      <w:r w:rsidRPr="00B31DB4">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300B0969" w14:textId="4A54565B" w:rsidR="00913A01" w:rsidRPr="00B31DB4" w:rsidRDefault="00913A01" w:rsidP="00014C57">
      <w:pPr>
        <w:pStyle w:val="1Punkty"/>
        <w:jc w:val="both"/>
      </w:pPr>
      <w:r w:rsidRPr="00B31DB4">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t xml:space="preserve"> </w:t>
      </w:r>
      <w:r w:rsidRPr="00B31DB4">
        <w:t xml:space="preserve">– „Ustawa o Fakturowaniu”. </w:t>
      </w:r>
    </w:p>
    <w:p w14:paraId="3274DBCF" w14:textId="3B3C6D01" w:rsidR="00183363" w:rsidRPr="00B31DB4" w:rsidRDefault="00913A01" w:rsidP="00014C57">
      <w:pPr>
        <w:pStyle w:val="1Punkty"/>
        <w:jc w:val="both"/>
      </w:pPr>
      <w:r w:rsidRPr="00B31DB4">
        <w:t xml:space="preserve">W przypadku wystawienia ustrukturyzowanej faktury elektronicznej, o której mowa w ust. </w:t>
      </w:r>
      <w:r w:rsidR="00B31DB4" w:rsidRPr="00B31DB4">
        <w:t>9</w:t>
      </w:r>
      <w:r w:rsidRPr="00B31DB4">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B31DB4">
        <w:t xml:space="preserve">, której </w:t>
      </w:r>
      <w:r w:rsidRPr="00B31DB4">
        <w:t xml:space="preserve">dotyczy. </w:t>
      </w:r>
    </w:p>
    <w:p w14:paraId="482165CC" w14:textId="77777777" w:rsidR="00913A01" w:rsidRPr="00B31DB4" w:rsidRDefault="00913A01" w:rsidP="00014C57">
      <w:pPr>
        <w:pStyle w:val="1Punkty"/>
        <w:jc w:val="both"/>
      </w:pPr>
      <w:r w:rsidRPr="00B31DB4">
        <w:t xml:space="preserve">Ustrukturyzowaną fakturę elektroniczną należy wysyłać na następujący adres Zamawiającego na PEF: </w:t>
      </w:r>
      <w:r w:rsidR="00303189" w:rsidRPr="00B31DB4">
        <w:t>NIP 754-000-54-76</w:t>
      </w:r>
    </w:p>
    <w:p w14:paraId="444B1588" w14:textId="77777777" w:rsidR="00913A01" w:rsidRPr="00B31DB4" w:rsidRDefault="00913A01" w:rsidP="00014C57">
      <w:pPr>
        <w:pStyle w:val="1Punkty"/>
        <w:jc w:val="both"/>
      </w:pPr>
      <w:r w:rsidRPr="00B31DB4">
        <w:t xml:space="preserve">Za chwilę doręczenia ustrukturyzowanej faktury elektronicznej uznawać się będzie chwilę wprowadzenia prawidłowo wystawionej faktury, zawierającej wszystkie elementy, o których mowa w ust. </w:t>
      </w:r>
      <w:r w:rsidR="006B6D74" w:rsidRPr="00B31DB4">
        <w:t>11</w:t>
      </w:r>
      <w:r w:rsidRPr="00B31DB4">
        <w:t xml:space="preserve"> powyżej, do konta Zamawiającego na PEF, w sposób umożliwiający Zamawiającemu zapoznanie się z jej treścią.</w:t>
      </w:r>
    </w:p>
    <w:p w14:paraId="0F85D4C1" w14:textId="55C89C5E" w:rsidR="00913A01" w:rsidRPr="00B31DB4" w:rsidRDefault="00913A01" w:rsidP="00014C57">
      <w:pPr>
        <w:pStyle w:val="1Punkty"/>
        <w:jc w:val="both"/>
      </w:pPr>
      <w:r w:rsidRPr="00B31DB4">
        <w:t xml:space="preserve">W przypadku wystawienia faktury w formie pisemnej, prawidłowo wystawiona faktura powinna być doręczona do </w:t>
      </w:r>
      <w:r w:rsidR="00332830" w:rsidRPr="00B31DB4">
        <w:t>siedziby</w:t>
      </w:r>
      <w:r w:rsidRPr="00B31DB4">
        <w:t xml:space="preserve"> Zamawiającego. </w:t>
      </w:r>
    </w:p>
    <w:p w14:paraId="1C3FBB7E" w14:textId="77777777" w:rsidR="00913A01" w:rsidRPr="00B31DB4" w:rsidRDefault="00913A01" w:rsidP="00014C57">
      <w:pPr>
        <w:pStyle w:val="1Punkty"/>
        <w:jc w:val="both"/>
      </w:pPr>
      <w:r w:rsidRPr="00B31DB4">
        <w:t>Wynagrodzenie będzie płatne na rachunek bankowy Wykonawcy wskazany na fakturze. Strony ustalają, iż za dzień zapłaty będą traktować dzień obciążenia rachunku bankowego Zamawiającego.</w:t>
      </w:r>
    </w:p>
    <w:p w14:paraId="5408A045" w14:textId="77777777" w:rsidR="00913A01" w:rsidRPr="00B31DB4" w:rsidRDefault="00913A01" w:rsidP="00014C57">
      <w:pPr>
        <w:pStyle w:val="1Punkty"/>
        <w:jc w:val="both"/>
      </w:pPr>
      <w:r w:rsidRPr="00B31DB4">
        <w:t>Podatek VAT naliczony zostanie w wysokości obowiązującej w dniu wystawienia faktury.</w:t>
      </w:r>
    </w:p>
    <w:p w14:paraId="69F96C8D" w14:textId="77777777" w:rsidR="00913A01" w:rsidRPr="00B31DB4" w:rsidRDefault="00913A01" w:rsidP="00014C57">
      <w:pPr>
        <w:pStyle w:val="1Punkty"/>
        <w:jc w:val="both"/>
      </w:pPr>
      <w:r w:rsidRPr="00B31DB4">
        <w:t>Wykonawca nie może bez uprzedniej zgody Zamawiającego wyrażonej na piśmie pod rygorem nieważności, przenieść na osobę trzecią jakiejkolwiek wierzytelności wynikającej z Umowy.</w:t>
      </w:r>
    </w:p>
    <w:p w14:paraId="20C6563C" w14:textId="72C6FEA9" w:rsidR="00913A01" w:rsidRPr="00B31DB4" w:rsidRDefault="00913A01" w:rsidP="00014C57">
      <w:pPr>
        <w:pStyle w:val="1Punkty"/>
        <w:jc w:val="both"/>
      </w:pPr>
      <w:r w:rsidRPr="00B31DB4">
        <w:lastRenderedPageBreak/>
        <w:t xml:space="preserve">Wykonawca przy realizacji Umowy zobowiązuje posługiwać się rachunkiem rozliczeniowym o którym mowa w art. 49 ust. 1 pkt 1 ustawy z dnia 29 sierpnia 1997 </w:t>
      </w:r>
      <w:r w:rsidR="004D64B8" w:rsidRPr="00B31DB4">
        <w:t>r. Prawo</w:t>
      </w:r>
      <w:r w:rsidRPr="00B31DB4">
        <w:t xml:space="preserve"> Bankowe zawartym w wykazie podmiotów, o którym mowa w art. 96b ust. 1 ustawy z dnia 11 marca 2004 r. o podatku od towarów i usług.</w:t>
      </w:r>
    </w:p>
    <w:p w14:paraId="73E6FCAF" w14:textId="77777777" w:rsidR="00913A01" w:rsidRPr="00B31DB4" w:rsidRDefault="00913A01" w:rsidP="00014C57">
      <w:pPr>
        <w:pStyle w:val="1Punkty"/>
        <w:jc w:val="both"/>
      </w:pPr>
      <w:r w:rsidRPr="00B31DB4">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B31DB4">
        <w:t>przez niego prac</w:t>
      </w:r>
      <w:r w:rsidRPr="00B31DB4">
        <w:t>. Dokonanie zapłaty na rachunek bankowy upoważnionego członka konsorcjum zwalnia Zamawiającego z odpowiedzialności w stosunku do wszystkich członków konsorcjum.</w:t>
      </w:r>
    </w:p>
    <w:p w14:paraId="7F78AAF3" w14:textId="7C06BC8F" w:rsidR="00913A01" w:rsidRPr="00B31DB4" w:rsidRDefault="00913A01" w:rsidP="00014C57">
      <w:pPr>
        <w:pStyle w:val="1Punkty"/>
        <w:jc w:val="both"/>
      </w:pPr>
      <w:r w:rsidRPr="00B31DB4">
        <w:t>W razie uchylenia się od obowiązku zapłaty należnego wynagrodzenia przez Wykonawcę lub podwykonawcę, Zamawiający dokona bezpośredniej zapłaty wymagalnego wynagrodzenia podwykonawcy lub dalszemu podwykonawcy w terminie 30 dni od d</w:t>
      </w:r>
      <w:r w:rsidR="0031340A">
        <w:t>nia końcowego odbioru robót</w:t>
      </w:r>
      <w:r w:rsidRPr="00B31DB4">
        <w:t xml:space="preserve">, których dotyczy nieuregulowana należność. </w:t>
      </w:r>
    </w:p>
    <w:p w14:paraId="53432356" w14:textId="77777777" w:rsidR="00913A01" w:rsidRPr="00B31DB4" w:rsidRDefault="00913A01" w:rsidP="00014C57">
      <w:pPr>
        <w:pStyle w:val="1Punkty"/>
        <w:jc w:val="both"/>
      </w:pPr>
      <w:r w:rsidRPr="00B31DB4">
        <w:t xml:space="preserve">Wykonawca jest zobowiązany do zwrotu Zamawiającemu kwoty wynagrodzenia zapłaconego podwykonawcy przez Zamawiającego. </w:t>
      </w:r>
    </w:p>
    <w:p w14:paraId="51AF8C35" w14:textId="77777777" w:rsidR="00913A01" w:rsidRPr="00B31DB4" w:rsidRDefault="00913A01" w:rsidP="00014C57">
      <w:pPr>
        <w:pStyle w:val="1Punkty"/>
        <w:jc w:val="both"/>
      </w:pPr>
      <w:r w:rsidRPr="00B31DB4">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56A2B1A8" w14:textId="683BCA67" w:rsidR="00B020D1" w:rsidRPr="00B31DB4" w:rsidRDefault="00B020D1" w:rsidP="00014C57">
      <w:pPr>
        <w:pStyle w:val="1Punkty"/>
        <w:jc w:val="both"/>
      </w:pPr>
      <w:r w:rsidRPr="00B31DB4">
        <w:t>W przypadku Wykonawców działających wspólnie (konsorcjum) fak</w:t>
      </w:r>
      <w:r w:rsidR="00B31DB4" w:rsidRPr="00B31DB4">
        <w:t xml:space="preserve">tury będą wystawiane wyłącznie </w:t>
      </w:r>
      <w:r w:rsidRPr="00B31DB4">
        <w:t xml:space="preserve">przez lidera (pełnomocnika) konsorcjum. </w:t>
      </w:r>
    </w:p>
    <w:p w14:paraId="3A866328" w14:textId="77777777" w:rsidR="00913A01" w:rsidRPr="00B31DB4" w:rsidRDefault="00913A01" w:rsidP="007B2A40"/>
    <w:p w14:paraId="5096C94D" w14:textId="3E943851" w:rsidR="00913A01" w:rsidRPr="00B31DB4" w:rsidRDefault="00913A01" w:rsidP="007B2A40">
      <w:pPr>
        <w:pStyle w:val="Nagwek1"/>
      </w:pPr>
      <w:r w:rsidRPr="00B31DB4">
        <w:t>§ 11</w:t>
      </w:r>
      <w:r w:rsidR="005C439C">
        <w:t xml:space="preserve"> [</w:t>
      </w:r>
      <w:r w:rsidRPr="00B31DB4">
        <w:t>KARY UMOWNE</w:t>
      </w:r>
      <w:r w:rsidR="00183363" w:rsidRPr="00B31DB4">
        <w:t>]</w:t>
      </w:r>
    </w:p>
    <w:p w14:paraId="43B56BA9" w14:textId="77777777" w:rsidR="00913A01" w:rsidRPr="00B31DB4" w:rsidRDefault="00913A01" w:rsidP="00E856BC">
      <w:pPr>
        <w:pStyle w:val="1Punkty"/>
        <w:numPr>
          <w:ilvl w:val="0"/>
          <w:numId w:val="31"/>
        </w:numPr>
        <w:ind w:left="567" w:hanging="567"/>
        <w:jc w:val="both"/>
      </w:pPr>
      <w:bookmarkStart w:id="5" w:name="_Hlk24442816"/>
      <w:r w:rsidRPr="00B31DB4">
        <w:t>Wykonawca zapłaci Zamawiającemu kary umowne w następujących wypadkach i</w:t>
      </w:r>
      <w:r w:rsidRPr="00B31DB4">
        <w:rPr>
          <w:lang w:eastAsia="pl-PL"/>
        </w:rPr>
        <w:t xml:space="preserve"> wysokościach:</w:t>
      </w:r>
    </w:p>
    <w:p w14:paraId="21F00052" w14:textId="6F8F4C97" w:rsidR="00105D9F" w:rsidRPr="00B31DB4" w:rsidRDefault="00105D9F" w:rsidP="00E856BC">
      <w:pPr>
        <w:pStyle w:val="1Punkty0"/>
        <w:numPr>
          <w:ilvl w:val="0"/>
          <w:numId w:val="32"/>
        </w:numPr>
        <w:ind w:left="1134" w:hanging="567"/>
        <w:jc w:val="both"/>
      </w:pPr>
      <w:bookmarkStart w:id="6" w:name="_Hlk24443104"/>
      <w:r w:rsidRPr="00B31DB4">
        <w:t xml:space="preserve">za zwłokę </w:t>
      </w:r>
      <w:r w:rsidR="00233AFE" w:rsidRPr="00233AFE">
        <w:t xml:space="preserve">w wykonaniu robót </w:t>
      </w:r>
      <w:r w:rsidR="00233AFE">
        <w:t xml:space="preserve">częściowych </w:t>
      </w:r>
      <w:r w:rsidR="00233AFE" w:rsidRPr="00233AFE">
        <w:t>w stosunku do termin</w:t>
      </w:r>
      <w:r w:rsidR="00233AFE">
        <w:t>ów</w:t>
      </w:r>
      <w:r w:rsidR="00233AFE" w:rsidRPr="00233AFE">
        <w:t xml:space="preserve"> określon</w:t>
      </w:r>
      <w:r w:rsidR="00233AFE">
        <w:t>ych w harmonogramie rzeczowo-finansowym</w:t>
      </w:r>
      <w:r w:rsidR="00233AFE" w:rsidRPr="00233AFE">
        <w:t xml:space="preserve"> </w:t>
      </w:r>
      <w:r w:rsidR="005C439C" w:rsidRPr="005C439C">
        <w:t>–</w:t>
      </w:r>
      <w:r w:rsidRPr="00B31DB4">
        <w:t xml:space="preserve"> w wysokości 0,</w:t>
      </w:r>
      <w:r w:rsidR="00233AFE">
        <w:t>5</w:t>
      </w:r>
      <w:r w:rsidRPr="00B31DB4">
        <w:t xml:space="preserve">% </w:t>
      </w:r>
      <w:r w:rsidRPr="00572131">
        <w:rPr>
          <w:bCs/>
        </w:rPr>
        <w:t xml:space="preserve">Wartości Przedmiotu Umowy, </w:t>
      </w:r>
      <w:r w:rsidRPr="00B31DB4">
        <w:t>za każdy dzień zwłoki;</w:t>
      </w:r>
    </w:p>
    <w:p w14:paraId="0F492009" w14:textId="568565C8" w:rsidR="00677430" w:rsidRPr="00B31DB4" w:rsidRDefault="002673DB" w:rsidP="00E856BC">
      <w:pPr>
        <w:pStyle w:val="1Punkty0"/>
        <w:jc w:val="both"/>
      </w:pPr>
      <w:r w:rsidRPr="00B31DB4">
        <w:t>za zwłokę w wykonaniu rob</w:t>
      </w:r>
      <w:r w:rsidR="00FA006D" w:rsidRPr="00B31DB4">
        <w:t>ó</w:t>
      </w:r>
      <w:r w:rsidRPr="00B31DB4">
        <w:t xml:space="preserve">t w stosunku do terminu określonego </w:t>
      </w:r>
      <w:r w:rsidR="00105D9F" w:rsidRPr="00B31DB4">
        <w:t>§</w:t>
      </w:r>
      <w:r w:rsidR="00BF5F0F" w:rsidRPr="00B31DB4">
        <w:t>3</w:t>
      </w:r>
      <w:r w:rsidRPr="00B31DB4">
        <w:t xml:space="preserve"> – w </w:t>
      </w:r>
      <w:r w:rsidR="00105D9F" w:rsidRPr="00B31DB4">
        <w:t>wysokości 0,</w:t>
      </w:r>
      <w:r w:rsidR="00233AFE">
        <w:t>5</w:t>
      </w:r>
      <w:r w:rsidR="00105D9F" w:rsidRPr="00B31DB4">
        <w:t>% Wartości</w:t>
      </w:r>
      <w:r w:rsidR="00332830" w:rsidRPr="005C439C">
        <w:t xml:space="preserve"> Przedmiotu Umowy, </w:t>
      </w:r>
      <w:r w:rsidRPr="00B31DB4">
        <w:t>za każdy dzień zwłoki;</w:t>
      </w:r>
    </w:p>
    <w:bookmarkEnd w:id="6"/>
    <w:p w14:paraId="627A8888" w14:textId="5C0532CA" w:rsidR="00105D9F" w:rsidRPr="00B31DB4" w:rsidRDefault="002673DB" w:rsidP="00E856BC">
      <w:pPr>
        <w:pStyle w:val="1Punkty0"/>
        <w:jc w:val="both"/>
      </w:pPr>
      <w:r w:rsidRPr="00B31DB4">
        <w:t>za zwłokę w usunięciu wad stwierdzonych podczas odbioru końcowego lub w ok</w:t>
      </w:r>
      <w:r w:rsidR="00105D9F" w:rsidRPr="00B31DB4">
        <w:t xml:space="preserve">resie rękojmi lub gwarancji – </w:t>
      </w:r>
      <w:r w:rsidRPr="00B31DB4">
        <w:t xml:space="preserve">wysokości </w:t>
      </w:r>
      <w:r w:rsidR="00233AFE">
        <w:t>0,5</w:t>
      </w:r>
      <w:r w:rsidR="00332830" w:rsidRPr="00B31DB4">
        <w:t xml:space="preserve">% </w:t>
      </w:r>
      <w:r w:rsidR="00332830" w:rsidRPr="005C439C">
        <w:t xml:space="preserve">Wartości Przedmiotu Umowy, </w:t>
      </w:r>
      <w:r w:rsidR="00332830" w:rsidRPr="00B31DB4">
        <w:t>za każdy dzień zwłoki</w:t>
      </w:r>
      <w:r w:rsidR="006B6D74" w:rsidRPr="00B31DB4">
        <w:t>;</w:t>
      </w:r>
    </w:p>
    <w:p w14:paraId="26D7CA6E" w14:textId="10C1051B" w:rsidR="00105D9F" w:rsidRPr="00B31DB4" w:rsidRDefault="00913A01" w:rsidP="00E856BC">
      <w:pPr>
        <w:pStyle w:val="1Punkty0"/>
        <w:jc w:val="both"/>
      </w:pPr>
      <w:r w:rsidRPr="005C439C">
        <w:t>w przypadku odstąpienia od Umowy w całości lub w części z przyczyn leżących po stronie Wykonawcy – w wysokości 20% Wartości Przedmiotu Umowy;</w:t>
      </w:r>
      <w:bookmarkEnd w:id="5"/>
    </w:p>
    <w:p w14:paraId="3F7DA18C" w14:textId="49D58150" w:rsidR="00BE5DF1" w:rsidRPr="00B31DB4" w:rsidRDefault="002673DB" w:rsidP="00E856BC">
      <w:pPr>
        <w:pStyle w:val="1Punkty0"/>
        <w:jc w:val="both"/>
      </w:pPr>
      <w:r w:rsidRPr="00B31DB4">
        <w:t xml:space="preserve">za każdy przypadek naruszenia przez Wykonawcę </w:t>
      </w:r>
      <w:r w:rsidR="00332830" w:rsidRPr="00B31DB4">
        <w:t>o</w:t>
      </w:r>
      <w:r w:rsidRPr="00B31DB4">
        <w:t xml:space="preserve">bowiązku </w:t>
      </w:r>
      <w:r w:rsidR="00332830" w:rsidRPr="00B31DB4">
        <w:t>z</w:t>
      </w:r>
      <w:r w:rsidRPr="00B31DB4">
        <w:t xml:space="preserve">atrudnienia, o którym mowa w § </w:t>
      </w:r>
      <w:r w:rsidR="004A5E0D" w:rsidRPr="00B31DB4">
        <w:t>6 -</w:t>
      </w:r>
      <w:r w:rsidRPr="00B31DB4">
        <w:t xml:space="preserve"> w wysokości 2.000 zł;</w:t>
      </w:r>
    </w:p>
    <w:p w14:paraId="51AB4B8E" w14:textId="64C6A38C" w:rsidR="00BE5DF1" w:rsidRPr="00B31DB4" w:rsidRDefault="00105D9F" w:rsidP="00E856BC">
      <w:pPr>
        <w:pStyle w:val="1Punkty0"/>
        <w:jc w:val="both"/>
      </w:pPr>
      <w:r w:rsidRPr="00B31DB4">
        <w:t xml:space="preserve">za każdy przypadek naruszenia </w:t>
      </w:r>
      <w:r w:rsidR="00BE5DF1" w:rsidRPr="00B31DB4">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5C439C">
        <w:t xml:space="preserve">– </w:t>
      </w:r>
      <w:r w:rsidR="004A5E0D" w:rsidRPr="00B31DB4">
        <w:t>w</w:t>
      </w:r>
      <w:r w:rsidR="00BE5DF1" w:rsidRPr="00B31DB4">
        <w:t xml:space="preserve"> wysokości 2.000 zł;</w:t>
      </w:r>
    </w:p>
    <w:p w14:paraId="337E5C4E" w14:textId="4443C249" w:rsidR="00BE5DF1" w:rsidRPr="00B31DB4" w:rsidRDefault="00913A01" w:rsidP="00E856BC">
      <w:pPr>
        <w:pStyle w:val="1Punkty0"/>
        <w:jc w:val="both"/>
      </w:pPr>
      <w:r w:rsidRPr="00B31DB4">
        <w:t>za każdy przypadek nieterminowej zapłaty wynagrodzenia należnego podwykonawcom lub dalszym podwykonawcom - w wysokości 0,</w:t>
      </w:r>
      <w:r w:rsidR="00233AFE">
        <w:t>5</w:t>
      </w:r>
      <w:r w:rsidR="00BF5F0F" w:rsidRPr="00B31DB4">
        <w:t xml:space="preserve"> </w:t>
      </w:r>
      <w:r w:rsidRPr="00B31DB4">
        <w:t>%</w:t>
      </w:r>
      <w:r w:rsidR="00BF5F0F" w:rsidRPr="00B31DB4">
        <w:t xml:space="preserve"> </w:t>
      </w:r>
      <w:r w:rsidRPr="005C439C">
        <w:t>Wartości Przedmiotu Umowy</w:t>
      </w:r>
      <w:r w:rsidRPr="00B31DB4">
        <w:t xml:space="preserve">, za każdy dzień zwłoki licząc od dnia następnego, po upływie terminu zapłaty </w:t>
      </w:r>
      <w:r w:rsidR="004A5E0D" w:rsidRPr="00B31DB4">
        <w:t>określonego w</w:t>
      </w:r>
      <w:r w:rsidRPr="00B31DB4">
        <w:t xml:space="preserve"> umowie z podwykonawcą;</w:t>
      </w:r>
    </w:p>
    <w:p w14:paraId="11A7EE63" w14:textId="77777777" w:rsidR="00BE5DF1" w:rsidRPr="00B31DB4" w:rsidRDefault="00913A01" w:rsidP="00E856BC">
      <w:pPr>
        <w:pStyle w:val="1Punkty0"/>
        <w:jc w:val="both"/>
      </w:pPr>
      <w:r w:rsidRPr="00B31DB4">
        <w:t xml:space="preserve">za każdy przypadek braku zapłaty wynagrodzenia należnego podwykonawcom lub dalszym podwykonawcom - wysokości 10% </w:t>
      </w:r>
      <w:r w:rsidR="006B6D74" w:rsidRPr="005C439C">
        <w:t>Wartości Przedmiotu Umowy;</w:t>
      </w:r>
    </w:p>
    <w:p w14:paraId="7270FB77" w14:textId="77777777" w:rsidR="00BE5DF1" w:rsidRPr="00B31DB4" w:rsidRDefault="00913A01" w:rsidP="00E856BC">
      <w:pPr>
        <w:pStyle w:val="1Punkty0"/>
        <w:jc w:val="both"/>
      </w:pPr>
      <w:r w:rsidRPr="00B31DB4">
        <w:t>za każdy przypadek nieprzedłożenia do zaakceptowania projektu umowy o podwykonawstwo, której przedmiotem są roboty budowlane lub projektu jej zmiany, w wysokości 1 000 zł;</w:t>
      </w:r>
    </w:p>
    <w:p w14:paraId="736C0A93" w14:textId="77777777" w:rsidR="00BE5DF1" w:rsidRPr="00B31DB4" w:rsidRDefault="00913A01" w:rsidP="00E856BC">
      <w:pPr>
        <w:pStyle w:val="1Punkty0"/>
        <w:jc w:val="both"/>
      </w:pPr>
      <w:r w:rsidRPr="00B31DB4">
        <w:t>za każdy przypadek nieprzedłożenia poświadczonej za zgodność z oryginałem kopii umowy o podwykonawstwo lub jej zmiany, w wysokości 1 000 zł;</w:t>
      </w:r>
    </w:p>
    <w:p w14:paraId="12DE9D78" w14:textId="7DF233A5" w:rsidR="00BE5DF1" w:rsidRPr="00B31DB4" w:rsidRDefault="00913A01" w:rsidP="00E856BC">
      <w:pPr>
        <w:pStyle w:val="1Punkty0"/>
        <w:jc w:val="both"/>
      </w:pPr>
      <w:r w:rsidRPr="00B31DB4">
        <w:t xml:space="preserve">za brak zmiany umowy o podwykonawstwo zgodnie z art. 464 ust. 10 </w:t>
      </w:r>
      <w:r w:rsidR="00BF5F0F" w:rsidRPr="00B31DB4">
        <w:t>PZP</w:t>
      </w:r>
      <w:r w:rsidRPr="00B31DB4">
        <w:t xml:space="preserve"> w zakresie terminu zapłaty </w:t>
      </w:r>
      <w:r w:rsidR="004A5E0D" w:rsidRPr="00B31DB4">
        <w:t>- w</w:t>
      </w:r>
      <w:r w:rsidRPr="00B31DB4">
        <w:t xml:space="preserve"> wysokości 10% przewidzianego w umowie wynagrodzenia należnego podwykonawcy lub dalszemu podwykonawcy;</w:t>
      </w:r>
    </w:p>
    <w:p w14:paraId="52F80428" w14:textId="77777777" w:rsidR="00913A01" w:rsidRPr="00B31DB4" w:rsidRDefault="00913A01" w:rsidP="00E856BC">
      <w:pPr>
        <w:pStyle w:val="1Punkty"/>
        <w:jc w:val="both"/>
      </w:pPr>
      <w:r w:rsidRPr="00B31DB4">
        <w:rPr>
          <w:lang w:eastAsia="pl-PL"/>
        </w:rPr>
        <w:t xml:space="preserve">Zamawiającemu służy prawo do dochodzenia odszkodowania przewyższającego wysokość zastrzeżonych kar umownych, do wysokości faktycznie poniesionej szkody. </w:t>
      </w:r>
    </w:p>
    <w:p w14:paraId="0FC44CAD" w14:textId="77777777" w:rsidR="00913A01" w:rsidRPr="00B31DB4" w:rsidRDefault="00913A01" w:rsidP="00E856BC">
      <w:pPr>
        <w:pStyle w:val="1Punkty"/>
        <w:jc w:val="both"/>
      </w:pPr>
      <w:r w:rsidRPr="00B31DB4">
        <w:rPr>
          <w:lang w:eastAsia="pl-PL"/>
        </w:rPr>
        <w:t xml:space="preserve">Naliczone przez Zamawiającego kary umowne mogą być dochodzone kumulatywnie. Kary naliczone do dnia odstąpienia od Umowy są niezależnie od kary za odstąpienie. </w:t>
      </w:r>
    </w:p>
    <w:p w14:paraId="78BE3521" w14:textId="77777777" w:rsidR="00913A01" w:rsidRPr="00B31DB4" w:rsidRDefault="00913A01" w:rsidP="00E856BC">
      <w:pPr>
        <w:pStyle w:val="1Punkty"/>
        <w:jc w:val="both"/>
      </w:pPr>
      <w:r w:rsidRPr="00B31DB4">
        <w:rPr>
          <w:lang w:eastAsia="pl-PL"/>
        </w:rPr>
        <w:t>Łączna wysokość kar umownych naliczonych którejkolwiek ze Stron nie przekroczy równowartości 40% Wartości Przedmiotu Umowy.</w:t>
      </w:r>
    </w:p>
    <w:p w14:paraId="34091A3E" w14:textId="77777777" w:rsidR="00913A01" w:rsidRPr="00B31DB4" w:rsidRDefault="00913A01" w:rsidP="00E856BC">
      <w:pPr>
        <w:pStyle w:val="1Punkty"/>
        <w:jc w:val="both"/>
      </w:pPr>
      <w:r w:rsidRPr="00B31DB4">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B31DB4" w:rsidRDefault="00913A01" w:rsidP="007B2A40">
      <w:pPr>
        <w:rPr>
          <w:lang w:eastAsia="pl-PL"/>
        </w:rPr>
      </w:pPr>
    </w:p>
    <w:p w14:paraId="1A0503D2" w14:textId="00188987" w:rsidR="00913A01" w:rsidRPr="00B31DB4" w:rsidRDefault="00913A01" w:rsidP="00815EE6">
      <w:pPr>
        <w:pStyle w:val="Nagwek1"/>
      </w:pPr>
      <w:r w:rsidRPr="00B31DB4">
        <w:t>§ 12</w:t>
      </w:r>
      <w:r w:rsidR="005C439C">
        <w:t xml:space="preserve"> [</w:t>
      </w:r>
      <w:r w:rsidRPr="00B31DB4">
        <w:t>ODSTĄPIENIE OD UMOWY</w:t>
      </w:r>
      <w:r w:rsidR="00BE5DF1" w:rsidRPr="00B31DB4">
        <w:t>]</w:t>
      </w:r>
    </w:p>
    <w:p w14:paraId="4D704B3B" w14:textId="77777777" w:rsidR="00913A01" w:rsidRPr="00B31DB4" w:rsidRDefault="00913A01" w:rsidP="00E856BC">
      <w:pPr>
        <w:pStyle w:val="1Punkty"/>
        <w:numPr>
          <w:ilvl w:val="0"/>
          <w:numId w:val="33"/>
        </w:numPr>
        <w:ind w:left="567" w:hanging="567"/>
        <w:jc w:val="both"/>
      </w:pPr>
      <w:r w:rsidRPr="00B31DB4">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B31DB4">
        <w:t>powyższego</w:t>
      </w:r>
      <w:r w:rsidRPr="00B31DB4">
        <w:t xml:space="preserve"> Zamawiający może skorzystać w</w:t>
      </w:r>
      <w:r w:rsidR="007B6A7E" w:rsidRPr="00B31DB4">
        <w:t xml:space="preserve"> terminie 12 miesięcy od dnia zaistnienia okoliczności stanowiącej podstawę odstąpienia.</w:t>
      </w:r>
    </w:p>
    <w:p w14:paraId="6802FC42" w14:textId="77777777" w:rsidR="00913A01" w:rsidRPr="00B31DB4" w:rsidRDefault="00913A01" w:rsidP="00E856BC">
      <w:pPr>
        <w:pStyle w:val="1Punkty"/>
        <w:jc w:val="both"/>
      </w:pPr>
      <w:r w:rsidRPr="00B31DB4">
        <w:t xml:space="preserve">Odstąpienie od Umowy wywołuje skutek w stosunku do zobowiązań niezrealizowanych do dnia złożenia oświadczenia o odstąpieniu (tzw. odstąpienie ze skutkiem </w:t>
      </w:r>
      <w:r w:rsidRPr="007B2A40">
        <w:rPr>
          <w:i/>
          <w:iCs/>
        </w:rPr>
        <w:t>ex nunc</w:t>
      </w:r>
      <w:r w:rsidRPr="00B31DB4">
        <w:t xml:space="preserve">).  Rozliczenie robót zrealizowanych i odebranych przed odstąpieniem od umowy nastąpi według stawek wynikających z </w:t>
      </w:r>
      <w:r w:rsidR="007B6A7E" w:rsidRPr="00B31DB4">
        <w:t>złożonej</w:t>
      </w:r>
      <w:r w:rsidRPr="00B31DB4">
        <w:t xml:space="preserve"> oferty, stanowiącej Załącznik nr </w:t>
      </w:r>
      <w:r w:rsidR="006B6D74" w:rsidRPr="00B31DB4">
        <w:t>1</w:t>
      </w:r>
      <w:r w:rsidRPr="00B31DB4">
        <w:t xml:space="preserve"> do niniejszej umowy.</w:t>
      </w:r>
    </w:p>
    <w:p w14:paraId="55946A69" w14:textId="77777777" w:rsidR="00913A01" w:rsidRPr="005C439C" w:rsidRDefault="00913A01" w:rsidP="00E856BC">
      <w:pPr>
        <w:pStyle w:val="1Punkty"/>
        <w:jc w:val="both"/>
      </w:pPr>
      <w:r w:rsidRPr="00B31DB4">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39C31057" w14:textId="77777777" w:rsidR="00B92BD4" w:rsidRPr="005C439C" w:rsidRDefault="004E6616" w:rsidP="00E856BC">
      <w:pPr>
        <w:pStyle w:val="1Punkty"/>
        <w:jc w:val="both"/>
      </w:pPr>
      <w:r w:rsidRPr="005C439C">
        <w:t xml:space="preserve">Ponadto </w:t>
      </w:r>
      <w:r w:rsidR="00B92BD4" w:rsidRPr="005C439C">
        <w:t>Za</w:t>
      </w:r>
      <w:r w:rsidRPr="005C439C">
        <w:t>mawiający ma prawo odstąpić od Umowy, gdy w wyniku realizacji decyzji władz zwierzchnich będzie zobowiązany do ograniczenia środków przewidzianych na sfinansowanie zamówienia.</w:t>
      </w:r>
      <w:r w:rsidR="00FF5FED" w:rsidRPr="00B31DB4">
        <w:t xml:space="preserve"> Z uprawnienia powyższego Zamawiający może skorzystać w terminie 3 miesięcy od dnia zaistnienia okoliczności stanowiącej podstawę odstąpienia.</w:t>
      </w:r>
    </w:p>
    <w:p w14:paraId="0B56BD6A" w14:textId="77777777" w:rsidR="00AC06AF" w:rsidRPr="00B31DB4" w:rsidRDefault="00AC06AF" w:rsidP="00E856BC">
      <w:pPr>
        <w:pStyle w:val="1Punkty"/>
        <w:jc w:val="both"/>
      </w:pPr>
      <w:r w:rsidRPr="00B31DB4">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64009405" w:rsidR="00AC06AF" w:rsidRPr="00B31DB4" w:rsidRDefault="00AC06AF" w:rsidP="00E856BC">
      <w:pPr>
        <w:pStyle w:val="1Punkty"/>
        <w:jc w:val="both"/>
      </w:pPr>
      <w:r w:rsidRPr="00B31DB4">
        <w:t xml:space="preserve">W przypadku wstrzymania robót budowlanych, obowiązkiem Wykonawcy jest wykonanie wszelkich zabezpieczeń wykonanych dotychczas prac. Przekazanie </w:t>
      </w:r>
      <w:r w:rsidR="004D64B8" w:rsidRPr="00B31DB4">
        <w:t>niezakończonych</w:t>
      </w:r>
      <w:r w:rsidRPr="00B31DB4">
        <w:t xml:space="preserve"> robót budowlanych odbywa się w drodze spisania protokołu pomiędzy Wykonawcą a Zamawiającym.</w:t>
      </w:r>
    </w:p>
    <w:p w14:paraId="26059ED7" w14:textId="77777777" w:rsidR="00913A01" w:rsidRPr="00B31DB4" w:rsidRDefault="00913A01" w:rsidP="007B2A40"/>
    <w:p w14:paraId="40AB77CB" w14:textId="18ECE04A" w:rsidR="00913A01" w:rsidRPr="00B31DB4" w:rsidRDefault="00913A01" w:rsidP="007B2A40">
      <w:pPr>
        <w:pStyle w:val="Nagwek1"/>
      </w:pPr>
      <w:r w:rsidRPr="00B31DB4">
        <w:t>§ 13</w:t>
      </w:r>
      <w:r w:rsidR="005C439C">
        <w:t xml:space="preserve"> [</w:t>
      </w:r>
      <w:r w:rsidRPr="00B31DB4">
        <w:t>UBEZPIECZENIE</w:t>
      </w:r>
      <w:r w:rsidR="00BE5DF1" w:rsidRPr="00B31DB4">
        <w:t>]</w:t>
      </w:r>
    </w:p>
    <w:p w14:paraId="0D1F90D9" w14:textId="77777777" w:rsidR="00913A01" w:rsidRPr="00B31DB4" w:rsidRDefault="00913A01" w:rsidP="0077187F">
      <w:pPr>
        <w:pStyle w:val="1Punkty"/>
        <w:numPr>
          <w:ilvl w:val="0"/>
          <w:numId w:val="34"/>
        </w:numPr>
        <w:ind w:left="567" w:hanging="567"/>
        <w:jc w:val="both"/>
      </w:pPr>
      <w:r w:rsidRPr="00B31DB4">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B31DB4">
        <w:t>3</w:t>
      </w:r>
      <w:r w:rsidR="00332830" w:rsidRPr="00B31DB4">
        <w:t>00 000</w:t>
      </w:r>
      <w:r w:rsidRPr="00B31DB4">
        <w:t xml:space="preserve"> zł.</w:t>
      </w:r>
    </w:p>
    <w:p w14:paraId="0F04901B" w14:textId="77777777" w:rsidR="00913A01" w:rsidRPr="005C439C" w:rsidRDefault="00913A01" w:rsidP="0077187F">
      <w:pPr>
        <w:pStyle w:val="1Punkty"/>
        <w:jc w:val="both"/>
      </w:pPr>
      <w:r w:rsidRPr="00B31DB4">
        <w:t>Wykonawca zobowiązuje się do utrzymywania przez okres wykonywania Przedmiotu Umowy Ubezpieczenia OC. Polisę lub inny dokument potwierdzający kontynuację ubezpieczenia od dnia następnego po dniu ustania poprzedniej ochrony</w:t>
      </w:r>
      <w:r w:rsidR="00BE5DF1" w:rsidRPr="00B31DB4">
        <w:t xml:space="preserve"> ubezpieczeniowej wraz z </w:t>
      </w:r>
      <w:r w:rsidRPr="00B31DB4">
        <w:t>dowodem opłacenia składek na to ubezpieczenie Wykonawca będzie przedkładał Zamawiającemu nie później niż na 14 dni przed dniem wygaśnięcia poprzedniej umowy ubezpieczenia.</w:t>
      </w:r>
    </w:p>
    <w:p w14:paraId="3D1902EC" w14:textId="77777777" w:rsidR="00913A01" w:rsidRPr="005C439C" w:rsidRDefault="00913A01" w:rsidP="0077187F">
      <w:pPr>
        <w:pStyle w:val="1Punkty"/>
        <w:jc w:val="both"/>
      </w:pPr>
      <w:r w:rsidRPr="00B31DB4">
        <w:t>Jeżeli Wykonawca nie wykona obowiązku, o którym mowa w ust. 2, Zamawi</w:t>
      </w:r>
      <w:r w:rsidR="00DD1F92" w:rsidRPr="00B31DB4">
        <w:t xml:space="preserve">ający wedle swojego wyboru może odstąpić od Umowy </w:t>
      </w:r>
      <w:r w:rsidRPr="00B31DB4">
        <w:t>albo</w:t>
      </w:r>
      <w:r w:rsidR="00DD1F92" w:rsidRPr="005C439C">
        <w:t xml:space="preserve"> </w:t>
      </w:r>
      <w:r w:rsidRPr="00B31DB4">
        <w:t xml:space="preserve">ubezpieczyć Wykonawcę na jego koszt, przy czym koszty poniesione na ubezpieczenie Wykonawcy Zamawiający potrąci z wynagrodzenia, a gdyby potrącenie to nie </w:t>
      </w:r>
      <w:r w:rsidR="00BE5DF1" w:rsidRPr="00B31DB4">
        <w:t xml:space="preserve">było możliwe – zaspokoi się z </w:t>
      </w:r>
      <w:r w:rsidRPr="00B31DB4">
        <w:t>Zabezpieczenia.</w:t>
      </w:r>
    </w:p>
    <w:p w14:paraId="0391EA89" w14:textId="77777777" w:rsidR="00913A01" w:rsidRPr="00B31DB4" w:rsidRDefault="00913A01" w:rsidP="0077187F">
      <w:pPr>
        <w:jc w:val="both"/>
      </w:pPr>
    </w:p>
    <w:p w14:paraId="0096DE93" w14:textId="217E02D1" w:rsidR="00913A01" w:rsidRPr="00B31DB4" w:rsidRDefault="00913A01" w:rsidP="00815EE6">
      <w:pPr>
        <w:pStyle w:val="Nagwek1"/>
      </w:pPr>
      <w:r w:rsidRPr="00B31DB4">
        <w:t>§ 14</w:t>
      </w:r>
      <w:r w:rsidR="005C439C">
        <w:t xml:space="preserve"> [</w:t>
      </w:r>
      <w:r w:rsidRPr="00B31DB4">
        <w:t>ZMIANA UMOWY</w:t>
      </w:r>
      <w:r w:rsidR="00BE5DF1" w:rsidRPr="00B31DB4">
        <w:t>]</w:t>
      </w:r>
    </w:p>
    <w:p w14:paraId="36E55869" w14:textId="77777777" w:rsidR="00BE5DF1" w:rsidRPr="00B31DB4" w:rsidRDefault="00BE5DF1" w:rsidP="00E856BC">
      <w:pPr>
        <w:pStyle w:val="1Punkty"/>
        <w:numPr>
          <w:ilvl w:val="0"/>
          <w:numId w:val="35"/>
        </w:numPr>
        <w:ind w:left="567" w:hanging="567"/>
        <w:jc w:val="both"/>
      </w:pPr>
      <w:r w:rsidRPr="00B31DB4">
        <w:t>Zamawiający Dopuszcza zmianę Umowy na podstawie art. 455</w:t>
      </w:r>
      <w:r w:rsidR="00B56271" w:rsidRPr="00B31DB4">
        <w:t xml:space="preserve"> ust. 1</w:t>
      </w:r>
      <w:r w:rsidRPr="00B31DB4">
        <w:t xml:space="preserve"> PZP bez przeprowadzenia nowego postępowania o udzielenie zamówienia:</w:t>
      </w:r>
    </w:p>
    <w:p w14:paraId="177D9807" w14:textId="77777777" w:rsidR="00B56271" w:rsidRPr="00B31DB4" w:rsidRDefault="00BE5DF1" w:rsidP="00E856BC">
      <w:pPr>
        <w:pStyle w:val="1Punkty0"/>
        <w:numPr>
          <w:ilvl w:val="0"/>
          <w:numId w:val="36"/>
        </w:numPr>
        <w:ind w:left="1134" w:hanging="567"/>
        <w:jc w:val="both"/>
      </w:pPr>
      <w:r w:rsidRPr="00B31DB4">
        <w:t>gdy nowy wykonawca ma zas</w:t>
      </w:r>
      <w:r w:rsidR="00B56271" w:rsidRPr="00B31DB4">
        <w:t xml:space="preserve">tąpić dotychczasowego wykonawcę </w:t>
      </w:r>
      <w:r w:rsidRPr="00B31DB4">
        <w:t>w wyniku sukcesji, wstępując w prawa i obowiązki wykonawcy,</w:t>
      </w:r>
      <w:r w:rsidR="00B56271" w:rsidRPr="00B31DB4">
        <w:t xml:space="preserve"> </w:t>
      </w:r>
      <w:r w:rsidRPr="00B31DB4">
        <w:t>w następstwie przejęcia, połączenia, podziału, przekształcenia,</w:t>
      </w:r>
      <w:r w:rsidR="00B56271" w:rsidRPr="00B31DB4">
        <w:t xml:space="preserve"> </w:t>
      </w:r>
      <w:r w:rsidRPr="00B31DB4">
        <w:t>upadłości, restrukturyzacji, dziedziczenia lub nabycia dotychczasowego</w:t>
      </w:r>
      <w:r w:rsidR="00B56271" w:rsidRPr="00B31DB4">
        <w:t xml:space="preserve"> </w:t>
      </w:r>
      <w:r w:rsidRPr="00B31DB4">
        <w:t>wykonawcy lub jego przedsiębiorstwa, o ile nowy wykonawca spełnia</w:t>
      </w:r>
      <w:r w:rsidR="00B56271" w:rsidRPr="00B31DB4">
        <w:t xml:space="preserve"> </w:t>
      </w:r>
      <w:r w:rsidRPr="00B31DB4">
        <w:t>warunki udziału w postępowaniu, nie zachodzą wobec niego podstawy</w:t>
      </w:r>
      <w:r w:rsidR="00B56271" w:rsidRPr="00B31DB4">
        <w:t xml:space="preserve"> </w:t>
      </w:r>
      <w:r w:rsidRPr="00B31DB4">
        <w:t>wykluczenia oraz nie pociąga to za sobą innych istotnych zmian umowy,</w:t>
      </w:r>
      <w:r w:rsidR="00B56271" w:rsidRPr="00B31DB4">
        <w:t xml:space="preserve"> </w:t>
      </w:r>
      <w:r w:rsidRPr="00B31DB4">
        <w:t>a także nie ma na celu uniknięcia stosowania przepisów ustawy, lub</w:t>
      </w:r>
      <w:r w:rsidR="00B56271" w:rsidRPr="00B31DB4">
        <w:t xml:space="preserve"> </w:t>
      </w:r>
      <w:r w:rsidRPr="00B31DB4">
        <w:t>w wyniku przejęcia przez zamawiającego zobowiązań wykonawcy</w:t>
      </w:r>
      <w:r w:rsidR="00B56271" w:rsidRPr="00B31DB4">
        <w:t xml:space="preserve"> </w:t>
      </w:r>
      <w:r w:rsidRPr="00B31DB4">
        <w:t>względem jego podwykonawców, w przypadku, o którym mowa</w:t>
      </w:r>
      <w:r w:rsidR="00B56271" w:rsidRPr="00B31DB4">
        <w:t xml:space="preserve"> </w:t>
      </w:r>
      <w:r w:rsidRPr="00B31DB4">
        <w:t>w art. 465 ust. 1;</w:t>
      </w:r>
    </w:p>
    <w:p w14:paraId="483E085A" w14:textId="77777777" w:rsidR="00B56271" w:rsidRPr="00B31DB4" w:rsidRDefault="00BE5DF1" w:rsidP="00E856BC">
      <w:pPr>
        <w:pStyle w:val="1Punkty0"/>
        <w:jc w:val="both"/>
      </w:pPr>
      <w:r w:rsidRPr="00B31DB4">
        <w:t>jeżeli dotyczy realizacji, przez dotychczasowego wykonawcę, dodatkowych</w:t>
      </w:r>
      <w:r w:rsidR="00B56271" w:rsidRPr="00B31DB4">
        <w:t xml:space="preserve"> robót budowlanych</w:t>
      </w:r>
      <w:r w:rsidRPr="00B31DB4">
        <w:t>,</w:t>
      </w:r>
      <w:r w:rsidR="00B56271" w:rsidRPr="00B31DB4">
        <w:t xml:space="preserve"> </w:t>
      </w:r>
      <w:r w:rsidRPr="00B31DB4">
        <w:t>których nie uwzględniono w zamówieniu podstawowym, o ile stały się one</w:t>
      </w:r>
      <w:r w:rsidR="00B56271" w:rsidRPr="00B31DB4">
        <w:t xml:space="preserve"> </w:t>
      </w:r>
      <w:r w:rsidRPr="00B31DB4">
        <w:t>niezbędne i zostały spełnione łącznie następujące warunki:</w:t>
      </w:r>
    </w:p>
    <w:p w14:paraId="0ED34D4C" w14:textId="77777777" w:rsidR="00B56271" w:rsidRPr="00B31DB4" w:rsidRDefault="00BE5DF1" w:rsidP="00E856BC">
      <w:pPr>
        <w:pStyle w:val="aPunkty"/>
        <w:numPr>
          <w:ilvl w:val="0"/>
          <w:numId w:val="37"/>
        </w:numPr>
        <w:ind w:left="1418" w:hanging="284"/>
        <w:jc w:val="both"/>
      </w:pPr>
      <w:r w:rsidRPr="00B31DB4">
        <w:t>zmiana wykonawcy nie może zostać dokonana z powodów</w:t>
      </w:r>
      <w:r w:rsidR="00B56271" w:rsidRPr="00B31DB4">
        <w:t xml:space="preserve"> </w:t>
      </w:r>
      <w:r w:rsidRPr="00B31DB4">
        <w:t>ekonomicznych lub technicznych, w szczególności dotyczących</w:t>
      </w:r>
      <w:r w:rsidR="00B56271" w:rsidRPr="00B31DB4">
        <w:t xml:space="preserve"> </w:t>
      </w:r>
      <w:r w:rsidRPr="00B31DB4">
        <w:t>zamienności lub interoperacyjności wyposażenia, usług lub instalacji</w:t>
      </w:r>
      <w:r w:rsidR="00B56271" w:rsidRPr="00B31DB4">
        <w:t xml:space="preserve"> </w:t>
      </w:r>
      <w:r w:rsidRPr="00B31DB4">
        <w:t>zamówionych w ramach zamówienia podstawowego,</w:t>
      </w:r>
    </w:p>
    <w:p w14:paraId="5B4925F6" w14:textId="77777777" w:rsidR="00B56271" w:rsidRPr="00B31DB4" w:rsidRDefault="00BE5DF1" w:rsidP="00E856BC">
      <w:pPr>
        <w:pStyle w:val="aPunkty"/>
        <w:ind w:left="1418"/>
        <w:jc w:val="both"/>
      </w:pPr>
      <w:r w:rsidRPr="00B31DB4">
        <w:t>zmiana wykonawcy spowodowałaby istotną niedogodność lub znaczne</w:t>
      </w:r>
      <w:r w:rsidR="00B56271" w:rsidRPr="00B31DB4">
        <w:t xml:space="preserve"> </w:t>
      </w:r>
      <w:r w:rsidRPr="00B31DB4">
        <w:t>zwiększenie kosztów dla zamawiającego,</w:t>
      </w:r>
    </w:p>
    <w:p w14:paraId="204247E7" w14:textId="77777777" w:rsidR="00B56271" w:rsidRPr="00B31DB4" w:rsidRDefault="00BE5DF1" w:rsidP="00E856BC">
      <w:pPr>
        <w:pStyle w:val="aPunkty"/>
        <w:ind w:left="1418"/>
        <w:jc w:val="both"/>
      </w:pPr>
      <w:r w:rsidRPr="00B31DB4">
        <w:t>wzrost ceny spowodowany każdą kolejną zmianą nie przekracza 50%</w:t>
      </w:r>
      <w:r w:rsidR="00B56271" w:rsidRPr="00B31DB4">
        <w:t xml:space="preserve"> wartości pierwotnej umowy, </w:t>
      </w:r>
      <w:r w:rsidRPr="00B31DB4">
        <w:t>z wyjątkiem należycie uzasadnionych</w:t>
      </w:r>
      <w:r w:rsidR="00B56271" w:rsidRPr="00B31DB4">
        <w:t xml:space="preserve"> </w:t>
      </w:r>
      <w:r w:rsidRPr="00B31DB4">
        <w:t>przypadków;</w:t>
      </w:r>
    </w:p>
    <w:p w14:paraId="29CD3439" w14:textId="77777777" w:rsidR="00BE5DF1" w:rsidRPr="00B31DB4" w:rsidRDefault="00BE5DF1" w:rsidP="00E856BC">
      <w:pPr>
        <w:pStyle w:val="1Punkty0"/>
        <w:jc w:val="both"/>
      </w:pPr>
      <w:r w:rsidRPr="00B31DB4">
        <w:lastRenderedPageBreak/>
        <w:t>jeżeli konieczność zmiany umowy spowodowana jest okolicznościami,</w:t>
      </w:r>
      <w:r w:rsidR="00B56271" w:rsidRPr="00B31DB4">
        <w:t xml:space="preserve"> </w:t>
      </w:r>
      <w:r w:rsidRPr="00B31DB4">
        <w:t>których zamawiający, działając z należytą starannością, nie mógł</w:t>
      </w:r>
      <w:r w:rsidR="00B56271" w:rsidRPr="00B31DB4">
        <w:t xml:space="preserve"> </w:t>
      </w:r>
      <w:r w:rsidRPr="00B31DB4">
        <w:t>przewidzieć, o ile zmiana nie modyfikuje ogólnego charakteru umowy</w:t>
      </w:r>
      <w:r w:rsidR="00B56271" w:rsidRPr="00B31DB4">
        <w:t xml:space="preserve"> </w:t>
      </w:r>
      <w:r w:rsidRPr="00B31DB4">
        <w:t>a wzrost ceny spowodowany każdą kolejną zmianą nie przekracza 50%</w:t>
      </w:r>
      <w:r w:rsidR="00B56271" w:rsidRPr="00B31DB4">
        <w:t xml:space="preserve"> </w:t>
      </w:r>
      <w:r w:rsidRPr="00B31DB4">
        <w:t>wartości pierwotnej umowy.</w:t>
      </w:r>
    </w:p>
    <w:p w14:paraId="4059373D" w14:textId="637232F0" w:rsidR="00B56271" w:rsidRPr="00B31DB4" w:rsidRDefault="00B56271" w:rsidP="00E856BC">
      <w:pPr>
        <w:pStyle w:val="1Punkty"/>
        <w:jc w:val="both"/>
      </w:pPr>
      <w:r w:rsidRPr="00B31DB4">
        <w:t>Zamawiający Dopuszcza zmianę Umowy na podstawie art. 455 ust. 1 PZP bez przeprowadzenia nowego postępowania o udzielenie zamówienia,</w:t>
      </w:r>
      <w:r w:rsidR="00BE5DF1" w:rsidRPr="00B31DB4">
        <w:t xml:space="preserve"> których łączna wartość jest mniejsza niż</w:t>
      </w:r>
      <w:r w:rsidRPr="00B31DB4">
        <w:t xml:space="preserve"> </w:t>
      </w:r>
      <w:r w:rsidR="00BE5DF1" w:rsidRPr="00B31DB4">
        <w:t xml:space="preserve">progi unijne oraz jest niższa </w:t>
      </w:r>
      <w:r w:rsidR="00BE5DF1" w:rsidRPr="005C439C">
        <w:t>niż</w:t>
      </w:r>
      <w:r w:rsidR="004A5E0D" w:rsidRPr="007B2A40">
        <w:rPr>
          <w:strike/>
        </w:rPr>
        <w:t xml:space="preserve"> </w:t>
      </w:r>
      <w:r w:rsidR="005C439C" w:rsidRPr="005C439C">
        <w:t>15 %</w:t>
      </w:r>
      <w:r w:rsidR="00DD4B6B">
        <w:t xml:space="preserve"> </w:t>
      </w:r>
      <w:r w:rsidR="00BE5DF1" w:rsidRPr="005C439C">
        <w:t>wartości pierwotnej umowy</w:t>
      </w:r>
      <w:r w:rsidR="00BE5DF1" w:rsidRPr="00B31DB4">
        <w:t xml:space="preserve"> a zmiany te nie powodują zmiany ogólnego charakteru umowy.</w:t>
      </w:r>
    </w:p>
    <w:p w14:paraId="39A8F268" w14:textId="77777777" w:rsidR="00B56271" w:rsidRPr="00B31DB4" w:rsidRDefault="00BE5DF1" w:rsidP="00E856BC">
      <w:pPr>
        <w:pStyle w:val="1Punkty"/>
        <w:jc w:val="both"/>
      </w:pPr>
      <w:r w:rsidRPr="00B31DB4">
        <w:t xml:space="preserve">W przypadkach, o których mowa w ust. 1 pkt </w:t>
      </w:r>
      <w:r w:rsidR="00B56271" w:rsidRPr="00B31DB4">
        <w:t>2</w:t>
      </w:r>
      <w:r w:rsidRPr="00B31DB4">
        <w:t xml:space="preserve"> i </w:t>
      </w:r>
      <w:r w:rsidR="00B56271" w:rsidRPr="00B31DB4">
        <w:t xml:space="preserve">3, zamawiający </w:t>
      </w:r>
      <w:r w:rsidRPr="00B31DB4">
        <w:t>nie może wprowadzać kolejnych zmian umowy w celu uniknięcia stosowania</w:t>
      </w:r>
      <w:r w:rsidR="00B56271" w:rsidRPr="00B31DB4">
        <w:t xml:space="preserve"> </w:t>
      </w:r>
      <w:r w:rsidRPr="00B31DB4">
        <w:t>przepisów ustawy;</w:t>
      </w:r>
    </w:p>
    <w:p w14:paraId="2168520E" w14:textId="46A88B69" w:rsidR="00913A01" w:rsidRPr="00B31DB4" w:rsidRDefault="004A5E0D" w:rsidP="00E856BC">
      <w:pPr>
        <w:pStyle w:val="1Punkty"/>
        <w:jc w:val="both"/>
      </w:pPr>
      <w:r w:rsidRPr="00B31DB4">
        <w:t>Zmiany,</w:t>
      </w:r>
      <w:r w:rsidR="00B56271" w:rsidRPr="00B31DB4">
        <w:t xml:space="preserve"> o których mowa w ust. 1 - 3 </w:t>
      </w:r>
      <w:r w:rsidR="00913A01" w:rsidRPr="007B2A40">
        <w:rPr>
          <w:bCs/>
        </w:rPr>
        <w:t xml:space="preserve">przewiduje </w:t>
      </w:r>
      <w:r w:rsidR="00B56271" w:rsidRPr="007B2A40">
        <w:rPr>
          <w:bCs/>
        </w:rPr>
        <w:t>się w zakresie:</w:t>
      </w:r>
    </w:p>
    <w:p w14:paraId="3A20A77F" w14:textId="77777777" w:rsidR="00913A01" w:rsidRPr="00B31DB4" w:rsidRDefault="00913A01" w:rsidP="00E856BC">
      <w:pPr>
        <w:pStyle w:val="1Punkty0"/>
        <w:numPr>
          <w:ilvl w:val="0"/>
          <w:numId w:val="38"/>
        </w:numPr>
        <w:ind w:left="1134" w:hanging="567"/>
        <w:jc w:val="both"/>
      </w:pPr>
      <w:r w:rsidRPr="00B31DB4">
        <w:rPr>
          <w:lang w:eastAsia="pl-PL"/>
        </w:rPr>
        <w:t xml:space="preserve">w zakresie zmiany terminów realizacji świadczeń wchodzących w skład Przedmiotu Umowy, stosownie do przypadku: </w:t>
      </w:r>
    </w:p>
    <w:p w14:paraId="11C686C3" w14:textId="77777777" w:rsidR="00913A01" w:rsidRPr="00815EE6" w:rsidRDefault="00913A01" w:rsidP="00E856BC">
      <w:pPr>
        <w:pStyle w:val="aPunkty"/>
        <w:numPr>
          <w:ilvl w:val="0"/>
          <w:numId w:val="39"/>
        </w:numPr>
        <w:ind w:left="1418" w:hanging="284"/>
        <w:jc w:val="both"/>
      </w:pPr>
      <w:r w:rsidRPr="00815EE6">
        <w:t xml:space="preserve">o czas opóźnienia Zamawiającego w wykonywaniu jego obowiązków wynikających z Umowy, </w:t>
      </w:r>
    </w:p>
    <w:p w14:paraId="082C8F3B" w14:textId="77777777" w:rsidR="00913A01" w:rsidRPr="00815EE6" w:rsidRDefault="00913A01" w:rsidP="00E856BC">
      <w:pPr>
        <w:pStyle w:val="aPunkty"/>
        <w:ind w:left="1418"/>
        <w:jc w:val="both"/>
      </w:pPr>
      <w:r w:rsidRPr="00815EE6">
        <w:t xml:space="preserve">o czas działania </w:t>
      </w:r>
      <w:r w:rsidR="00DD1F92" w:rsidRPr="00815EE6">
        <w:t>s</w:t>
      </w:r>
      <w:r w:rsidRPr="00815EE6">
        <w:t xml:space="preserve">iły </w:t>
      </w:r>
      <w:r w:rsidR="00DD1F92" w:rsidRPr="00815EE6">
        <w:t>w</w:t>
      </w:r>
      <w:r w:rsidRPr="00815EE6">
        <w:t>yższej oraz o czas niezbędny do usunięcia jej skutków i następstw,</w:t>
      </w:r>
    </w:p>
    <w:p w14:paraId="307F7A3D" w14:textId="77777777" w:rsidR="00913A01" w:rsidRPr="00815EE6" w:rsidRDefault="00913A01" w:rsidP="00E856BC">
      <w:pPr>
        <w:pStyle w:val="aPunkty"/>
        <w:ind w:left="1418"/>
        <w:jc w:val="both"/>
      </w:pPr>
      <w:r w:rsidRPr="00815EE6">
        <w:t>w przypadku zmiany powszechnie obowiązujących przepisów prawa, regulujących zasady wykonywania Przedmiotu Umowy o czas niezbędny do dostosowania wykonania Przedmiotu Umowy lub jego części do zmienionego stanu prawnego,</w:t>
      </w:r>
    </w:p>
    <w:p w14:paraId="25814BA8" w14:textId="77777777" w:rsidR="00913A01" w:rsidRPr="00815EE6" w:rsidRDefault="00913A01" w:rsidP="00E856BC">
      <w:pPr>
        <w:pStyle w:val="aPunkty"/>
        <w:ind w:left="1418"/>
        <w:jc w:val="both"/>
      </w:pPr>
      <w:r w:rsidRPr="00815EE6">
        <w:t>o czas, kiedy realizacja Przedmiotu Umowy była niemożliwa oraz następstw tego zdarzenia w przypadku napotkania przez Wykonawcę lub Zamawiającego okoliczności niemożliwych do przewidzenia i niezależnych od nich,</w:t>
      </w:r>
    </w:p>
    <w:p w14:paraId="6C40292C" w14:textId="77777777" w:rsidR="00913A01" w:rsidRPr="00815EE6" w:rsidRDefault="00913A01" w:rsidP="00E856BC">
      <w:pPr>
        <w:pStyle w:val="aPunkty"/>
        <w:ind w:left="1418"/>
        <w:jc w:val="both"/>
      </w:pPr>
      <w:r w:rsidRPr="00815EE6">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4785F36" w14:textId="77777777" w:rsidR="00913A01" w:rsidRPr="00815EE6" w:rsidRDefault="00913A01" w:rsidP="00E856BC">
      <w:pPr>
        <w:pStyle w:val="aPunkty"/>
        <w:ind w:left="1418"/>
        <w:jc w:val="both"/>
      </w:pPr>
      <w:r w:rsidRPr="00815EE6">
        <w:t xml:space="preserve">o czas wynikający z konieczności ewentualnej zmiany zakresu Przedmiotu Umowy wprowadzonej na podstawie przepisów PZP umożliwiających dokonanie takiej zmiany, </w:t>
      </w:r>
    </w:p>
    <w:p w14:paraId="48E99FEA" w14:textId="77777777" w:rsidR="00913A01" w:rsidRPr="005C439C" w:rsidRDefault="00913A01" w:rsidP="00E856BC">
      <w:pPr>
        <w:ind w:left="1134"/>
        <w:jc w:val="both"/>
        <w:rPr>
          <w:lang w:eastAsia="pl-PL"/>
        </w:rPr>
      </w:pPr>
      <w:r w:rsidRPr="00B31DB4">
        <w:rPr>
          <w:lang w:eastAsia="pl-PL"/>
        </w:rPr>
        <w:t>- przy czym każda zmiana może nastąpić tylko o czas niezbędny do wykonania Przedmiotu Umowy lub jego części, nie dłużej jednak niż o okres trwania okoliczności będących podstawą zmiany oraz ich następstw;</w:t>
      </w:r>
    </w:p>
    <w:p w14:paraId="45A8B33E" w14:textId="6D1C5B04" w:rsidR="00913A01" w:rsidRPr="00B31DB4" w:rsidRDefault="00913A01" w:rsidP="00E856BC">
      <w:pPr>
        <w:pStyle w:val="1Punkty0"/>
        <w:jc w:val="both"/>
        <w:rPr>
          <w:lang w:eastAsia="pl-PL"/>
        </w:rPr>
      </w:pPr>
      <w:r w:rsidRPr="00B31DB4">
        <w:rPr>
          <w:lang w:eastAsia="pl-PL"/>
        </w:rPr>
        <w:t>w</w:t>
      </w:r>
      <w:r w:rsidR="00B31DB4" w:rsidRPr="00B31DB4">
        <w:rPr>
          <w:lang w:eastAsia="pl-PL"/>
        </w:rPr>
        <w:t xml:space="preserve"> </w:t>
      </w:r>
      <w:r w:rsidRPr="00B31DB4">
        <w:rPr>
          <w:lang w:eastAsia="pl-PL"/>
        </w:rPr>
        <w:t>zakresie zmiany sposobu wykonania Przedmiotu Umowy związanej z koniecznością zrealizowania Przedmiotu Umowy przy zastosowaniu innych rozwiązań organizacyjnych, gdy wystąpi co najmniej jedna z okoliczności:</w:t>
      </w:r>
    </w:p>
    <w:p w14:paraId="73F12631" w14:textId="77777777" w:rsidR="000808C2" w:rsidRPr="00B31DB4" w:rsidRDefault="00913A01" w:rsidP="00E856BC">
      <w:pPr>
        <w:pStyle w:val="aPunkty"/>
        <w:numPr>
          <w:ilvl w:val="0"/>
          <w:numId w:val="40"/>
        </w:numPr>
        <w:ind w:left="1418" w:hanging="284"/>
        <w:jc w:val="both"/>
      </w:pPr>
      <w:r w:rsidRPr="00B31DB4">
        <w:rPr>
          <w:lang w:eastAsia="pl-PL"/>
        </w:rPr>
        <w:t xml:space="preserve">wystąpi zmiana prawa mająca wpływ na realizację Przedmiotu Umowy, </w:t>
      </w:r>
    </w:p>
    <w:p w14:paraId="05530962" w14:textId="77777777" w:rsidR="00913A01" w:rsidRPr="00B31DB4" w:rsidRDefault="00913A01" w:rsidP="00E856BC">
      <w:pPr>
        <w:pStyle w:val="aPunkty"/>
        <w:ind w:left="1418"/>
        <w:jc w:val="both"/>
      </w:pPr>
      <w:r w:rsidRPr="00B31DB4">
        <w:rPr>
          <w:lang w:eastAsia="pl-PL"/>
        </w:rPr>
        <w:t>w przypadku wystąpienia okoliczności, o których mowa w pkt. 1) powyżej,</w:t>
      </w:r>
    </w:p>
    <w:p w14:paraId="5D9BB783" w14:textId="55881C74" w:rsidR="00913A01" w:rsidRPr="00B31DB4" w:rsidRDefault="00913A01" w:rsidP="00E856BC">
      <w:pPr>
        <w:ind w:left="1134"/>
        <w:jc w:val="both"/>
        <w:rPr>
          <w:lang w:eastAsia="pl-PL"/>
        </w:rPr>
      </w:pPr>
      <w:r w:rsidRPr="00B31DB4">
        <w:rPr>
          <w:lang w:eastAsia="pl-PL"/>
        </w:rPr>
        <w:t>- z zastrzeżeniem, że inne rozwiązania będą spełniały wymagania funkcjonalne określone w SWZ w stopniu</w:t>
      </w:r>
      <w:r w:rsidR="00E856BC">
        <w:rPr>
          <w:lang w:eastAsia="pl-PL"/>
        </w:rPr>
        <w:t xml:space="preserve"> </w:t>
      </w:r>
      <w:r w:rsidRPr="00B31DB4">
        <w:rPr>
          <w:lang w:eastAsia="pl-PL"/>
        </w:rPr>
        <w:t>nie mniejszym niż rozwiązania dotychczasowe.</w:t>
      </w:r>
    </w:p>
    <w:p w14:paraId="39DBFE4C" w14:textId="77777777" w:rsidR="00F542D6" w:rsidRPr="00B31DB4" w:rsidRDefault="00F542D6" w:rsidP="00E856BC">
      <w:pPr>
        <w:pStyle w:val="1Punkty0"/>
        <w:jc w:val="both"/>
        <w:rPr>
          <w:lang w:eastAsia="pl-PL"/>
        </w:rPr>
      </w:pPr>
      <w:r w:rsidRPr="00B31DB4">
        <w:rPr>
          <w:lang w:eastAsia="pl-PL"/>
        </w:rPr>
        <w:t>Zamawiający dopuszcza wprowadzenie zmian w sposobie wykonywania (technologii) Przedmiotu Umowy, w przypadku, gdy wystąpi co najmniej jedna z poniższych sytuacji:</w:t>
      </w:r>
    </w:p>
    <w:p w14:paraId="47B77E0E" w14:textId="77777777" w:rsidR="00F542D6" w:rsidRPr="00B31DB4" w:rsidRDefault="00F542D6" w:rsidP="00E856BC">
      <w:pPr>
        <w:pStyle w:val="aPunkty"/>
        <w:numPr>
          <w:ilvl w:val="0"/>
          <w:numId w:val="41"/>
        </w:numPr>
        <w:ind w:left="1418" w:hanging="284"/>
        <w:jc w:val="both"/>
        <w:rPr>
          <w:lang w:eastAsia="pl-PL"/>
        </w:rPr>
      </w:pPr>
      <w:r w:rsidRPr="00B31DB4">
        <w:rPr>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656BADC2" w14:textId="77777777" w:rsidR="00F542D6" w:rsidRPr="00B31DB4" w:rsidRDefault="00F542D6" w:rsidP="00E856BC">
      <w:pPr>
        <w:pStyle w:val="aPunkty"/>
        <w:ind w:left="1418"/>
        <w:jc w:val="both"/>
        <w:rPr>
          <w:lang w:eastAsia="pl-PL"/>
        </w:rPr>
      </w:pPr>
      <w:r w:rsidRPr="00B31DB4">
        <w:rPr>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6EF5E109" w14:textId="5369F967" w:rsidR="00F542D6" w:rsidRPr="00B31DB4" w:rsidRDefault="00F542D6" w:rsidP="00E856BC">
      <w:pPr>
        <w:pStyle w:val="aPunkty"/>
        <w:ind w:left="1418"/>
        <w:jc w:val="both"/>
        <w:rPr>
          <w:lang w:eastAsia="pl-PL"/>
        </w:rPr>
      </w:pPr>
      <w:r w:rsidRPr="007B2A40">
        <w:rPr>
          <w:rFonts w:eastAsia="Calibri"/>
          <w:lang w:eastAsia="en-US"/>
        </w:rPr>
        <w:t xml:space="preserve">pojawienie się nowszych technologii wykonania prac gwarantujących co najmniej ten sam standard wykonania Przedmiotu Umowy oraz </w:t>
      </w:r>
      <w:r w:rsidR="004A5E0D" w:rsidRPr="00B31DB4">
        <w:rPr>
          <w:lang w:eastAsia="pl-PL"/>
        </w:rPr>
        <w:t>niepowodujących</w:t>
      </w:r>
      <w:r w:rsidRPr="00B31DB4">
        <w:rPr>
          <w:lang w:eastAsia="pl-PL"/>
        </w:rPr>
        <w:t xml:space="preserve"> większych strat i zanieczyszczeń w środowisku naturalnym niż te, które mogą powstać przy wykonywaniu Przedmiotu Umowy w sposób pierwotnie nią opisany. </w:t>
      </w:r>
    </w:p>
    <w:p w14:paraId="69C7163F" w14:textId="77777777" w:rsidR="000808C2" w:rsidRPr="00B31DB4" w:rsidRDefault="00F542D6" w:rsidP="00E856BC">
      <w:pPr>
        <w:ind w:left="1134"/>
        <w:jc w:val="both"/>
        <w:rPr>
          <w:lang w:eastAsia="pl-PL"/>
        </w:rPr>
      </w:pPr>
      <w:r w:rsidRPr="00B31DB4">
        <w:rPr>
          <w:lang w:eastAsia="pl-PL"/>
        </w:rPr>
        <w:t>Żadna ze zmian wskazanych w lit. a) – c) nie może pociągnąć za</w:t>
      </w:r>
      <w:r w:rsidR="000808C2" w:rsidRPr="00B31DB4">
        <w:rPr>
          <w:lang w:eastAsia="pl-PL"/>
        </w:rPr>
        <w:t xml:space="preserve"> sobą zwiększenia wynagrodzenia</w:t>
      </w:r>
    </w:p>
    <w:p w14:paraId="15AD5205" w14:textId="77777777" w:rsidR="00F542D6" w:rsidRPr="00B31DB4" w:rsidRDefault="00F542D6" w:rsidP="00E856BC">
      <w:pPr>
        <w:ind w:left="1134"/>
        <w:jc w:val="both"/>
        <w:rPr>
          <w:lang w:eastAsia="pl-PL"/>
        </w:rPr>
      </w:pPr>
      <w:r w:rsidRPr="00B31DB4">
        <w:rPr>
          <w:lang w:eastAsia="pl-PL"/>
        </w:rPr>
        <w:t>należnego Wykonawcy.</w:t>
      </w:r>
    </w:p>
    <w:p w14:paraId="35304935" w14:textId="77777777" w:rsidR="00913A01" w:rsidRPr="00B31DB4" w:rsidRDefault="00913A01" w:rsidP="00E856BC">
      <w:pPr>
        <w:pStyle w:val="1Punkty"/>
        <w:jc w:val="both"/>
      </w:pPr>
      <w:r w:rsidRPr="00B31DB4">
        <w:t>Wystąpienie którejkolwiek z okoliczności mogących powodować zmianę Umowy, nie stanowi zobowiązania Zamawiającego do dokonania zmian, ani nie może stanowić podstawy do jakichkolwiek roszczeń Wykonawcy do ich dokonania.</w:t>
      </w:r>
    </w:p>
    <w:p w14:paraId="1875435C" w14:textId="77777777" w:rsidR="00913A01" w:rsidRPr="00B31DB4" w:rsidRDefault="00913A01" w:rsidP="00E856BC">
      <w:pPr>
        <w:pStyle w:val="1Punkty"/>
        <w:jc w:val="both"/>
      </w:pPr>
      <w:r w:rsidRPr="00B31DB4">
        <w:t xml:space="preserve">Niezależnie od postanowień niniejszego paragrafu, Strony dopuszczają możliwość: </w:t>
      </w:r>
    </w:p>
    <w:p w14:paraId="65A5D060" w14:textId="77777777" w:rsidR="00913A01" w:rsidRPr="00B31DB4" w:rsidRDefault="00913A01" w:rsidP="00E856BC">
      <w:pPr>
        <w:pStyle w:val="1Punkty0"/>
        <w:numPr>
          <w:ilvl w:val="0"/>
          <w:numId w:val="42"/>
        </w:numPr>
        <w:ind w:left="1134" w:hanging="567"/>
        <w:jc w:val="both"/>
      </w:pPr>
      <w:r w:rsidRPr="00B31DB4">
        <w:rPr>
          <w:lang w:eastAsia="pl-PL"/>
        </w:rPr>
        <w:t xml:space="preserve">zmian redakcyjnych Umowy oraz </w:t>
      </w:r>
    </w:p>
    <w:p w14:paraId="2537D64F" w14:textId="77777777" w:rsidR="00913A01" w:rsidRPr="00B31DB4" w:rsidRDefault="00913A01" w:rsidP="00E856BC">
      <w:pPr>
        <w:pStyle w:val="1Punkty0"/>
        <w:jc w:val="both"/>
      </w:pPr>
      <w:r w:rsidRPr="00B31DB4">
        <w:rPr>
          <w:lang w:eastAsia="pl-PL"/>
        </w:rPr>
        <w:t xml:space="preserve">zmian danych Stron ujawnionych w rejestrach publicznych, niestanowiących zmiany, o której mowa w art. 455 ust. 1 PZP. </w:t>
      </w:r>
    </w:p>
    <w:p w14:paraId="6A254999" w14:textId="77777777" w:rsidR="00913A01" w:rsidRPr="00B31DB4" w:rsidRDefault="00913A01" w:rsidP="007B2A40"/>
    <w:p w14:paraId="1D304D22" w14:textId="0A353C1A" w:rsidR="00913A01" w:rsidRPr="00B31DB4" w:rsidRDefault="00913A01" w:rsidP="006115E5">
      <w:pPr>
        <w:pStyle w:val="Nagwek1"/>
      </w:pPr>
      <w:r w:rsidRPr="00B31DB4">
        <w:t>§ 15</w:t>
      </w:r>
      <w:r w:rsidR="004F3D74">
        <w:t xml:space="preserve"> [</w:t>
      </w:r>
      <w:r w:rsidRPr="00B31DB4">
        <w:t>ZABEZPIECZENIE NALEŻYTEGO WYKONANIA UMOWY</w:t>
      </w:r>
      <w:r w:rsidR="000808C2" w:rsidRPr="00B31DB4">
        <w:t>]</w:t>
      </w:r>
    </w:p>
    <w:p w14:paraId="610BC054" w14:textId="52DA21B9" w:rsidR="00913A01" w:rsidRPr="00595EA9" w:rsidRDefault="00913A01" w:rsidP="00E856BC">
      <w:pPr>
        <w:pStyle w:val="1Punkty"/>
        <w:numPr>
          <w:ilvl w:val="0"/>
          <w:numId w:val="43"/>
        </w:numPr>
        <w:ind w:left="567" w:hanging="567"/>
        <w:jc w:val="both"/>
      </w:pPr>
      <w:r w:rsidRPr="00595EA9">
        <w:t xml:space="preserve">Wykonawca, zgodnie z wymaganiami SWZ, przed zawarciem Umowy wniósł zabezpieczenie należytego wykonania Umowy, w wysokości </w:t>
      </w:r>
      <w:r w:rsidR="00233AFE">
        <w:t>2</w:t>
      </w:r>
      <w:r w:rsidRPr="00595EA9">
        <w:t>% Wartości Przedmiotu Umowy („Zabezpieczenie”).</w:t>
      </w:r>
    </w:p>
    <w:p w14:paraId="415AA1B6" w14:textId="77777777" w:rsidR="00595EA9" w:rsidRPr="00595EA9" w:rsidRDefault="00913A01" w:rsidP="00E856BC">
      <w:pPr>
        <w:pStyle w:val="1Punkty"/>
        <w:jc w:val="both"/>
      </w:pPr>
      <w:r w:rsidRPr="00595EA9">
        <w:rPr>
          <w:lang w:eastAsia="pl-PL"/>
        </w:rPr>
        <w:lastRenderedPageBreak/>
        <w:t>Zabezpieczenie służy zabezpieczeniu zapłaty roszczeń z tytułu niewykonania lub nienależytego wykonania Przedmiotu Umowy.</w:t>
      </w:r>
    </w:p>
    <w:p w14:paraId="064A5523" w14:textId="279FD337" w:rsidR="00595EA9" w:rsidRPr="00595EA9" w:rsidRDefault="00595EA9" w:rsidP="00E856BC">
      <w:pPr>
        <w:pStyle w:val="1Punkty"/>
        <w:jc w:val="both"/>
        <w:rPr>
          <w:lang w:eastAsia="pl-PL"/>
        </w:rPr>
      </w:pPr>
      <w:r w:rsidRPr="004F3D74">
        <w:rPr>
          <w:lang w:eastAsia="pl-PL"/>
        </w:rPr>
        <w:t xml:space="preserve">Zabezpieczenie należytego wykonania umowy, we wszystkich formach przewidzianych SWZ,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r w:rsidR="004A5E0D" w:rsidRPr="004F3D74">
        <w:rPr>
          <w:lang w:eastAsia="pl-PL"/>
        </w:rPr>
        <w:t>dokumentów</w:t>
      </w:r>
      <w:r w:rsidRPr="004F3D74">
        <w:rPr>
          <w:lang w:eastAsia="pl-PL"/>
        </w:rPr>
        <w:t xml:space="preserve"> bądź spełnienia jakichkolwiek warunków, poza oświadczeniem Zamawiającego, iż żądana kwota jest należna z tytułu niewykonania bądź nienależytego wykonania umowy.</w:t>
      </w:r>
    </w:p>
    <w:p w14:paraId="5063A6D1" w14:textId="0E95076B" w:rsidR="00595EA9" w:rsidRPr="00595EA9" w:rsidRDefault="00595EA9" w:rsidP="00E856BC">
      <w:pPr>
        <w:pStyle w:val="1Punkty"/>
        <w:jc w:val="both"/>
        <w:rPr>
          <w:lang w:eastAsia="pl-PL"/>
        </w:rPr>
      </w:pPr>
      <w:r w:rsidRPr="004F3D74">
        <w:rPr>
          <w:lang w:eastAsia="pl-PL"/>
        </w:rPr>
        <w:t>Zabezpieczenie należytego wykonania umowy w formie gwarancji/poręczenia powinno zawierać następujące terminy obowiązywania:</w:t>
      </w:r>
    </w:p>
    <w:p w14:paraId="636AFC16" w14:textId="77777777" w:rsidR="00595EA9" w:rsidRPr="004F3D74" w:rsidRDefault="00595EA9" w:rsidP="00E856BC">
      <w:pPr>
        <w:pStyle w:val="1Punkty0"/>
        <w:numPr>
          <w:ilvl w:val="0"/>
          <w:numId w:val="44"/>
        </w:numPr>
        <w:ind w:left="1134" w:hanging="567"/>
        <w:jc w:val="both"/>
      </w:pPr>
      <w:r w:rsidRPr="004F3D74">
        <w:t>rozpoczęcie obowiązywania zabezpieczenia – „dzień podpisania umowy”</w:t>
      </w:r>
    </w:p>
    <w:p w14:paraId="19D4827E" w14:textId="77777777" w:rsidR="00595EA9" w:rsidRPr="004F3D74" w:rsidRDefault="00595EA9" w:rsidP="00E856BC">
      <w:pPr>
        <w:pStyle w:val="1Punkty0"/>
        <w:jc w:val="both"/>
      </w:pPr>
      <w:r w:rsidRPr="004F3D74">
        <w:t>zakończenie obowiązywania zabezpieczenia należytego wykonania umowy – „dzień podpisania bezusterkowego protokołu odbioru końcowego”</w:t>
      </w:r>
    </w:p>
    <w:p w14:paraId="66FE5E14" w14:textId="149E1C62" w:rsidR="00595EA9" w:rsidRPr="004F3D74" w:rsidRDefault="00595EA9" w:rsidP="00E856BC">
      <w:pPr>
        <w:pStyle w:val="1Punkty"/>
        <w:jc w:val="both"/>
      </w:pPr>
      <w:r w:rsidRPr="004F3D74">
        <w:t>W przypadku gdy zabezpieczenie należytego wykonania umowy w formie gwarancji/poręczenia uwzględnia również zabezpieczenie na okres gwarancji i rękojmi, powinno zawierać następujące terminy obowiązywania:</w:t>
      </w:r>
    </w:p>
    <w:p w14:paraId="476C06F9" w14:textId="77777777" w:rsidR="00595EA9" w:rsidRPr="004F3D74" w:rsidRDefault="00595EA9" w:rsidP="00E856BC">
      <w:pPr>
        <w:pStyle w:val="1Punkty0"/>
        <w:numPr>
          <w:ilvl w:val="0"/>
          <w:numId w:val="45"/>
        </w:numPr>
        <w:ind w:left="1134" w:hanging="567"/>
        <w:jc w:val="both"/>
      </w:pPr>
      <w:r w:rsidRPr="004F3D74">
        <w:t xml:space="preserve">rozpoczęcie obowiązywania zabezpieczenia </w:t>
      </w:r>
      <w:bookmarkStart w:id="7" w:name="_Hlk99708388"/>
      <w:r w:rsidRPr="004F3D74">
        <w:t xml:space="preserve">z tytułu gwarancji i rękojmi </w:t>
      </w:r>
      <w:bookmarkEnd w:id="7"/>
      <w:r w:rsidRPr="004F3D74">
        <w:t>– „dzień podpisania bezusterkowego protokołu odbioru końcowego”</w:t>
      </w:r>
    </w:p>
    <w:p w14:paraId="165452E7" w14:textId="77777777" w:rsidR="00595EA9" w:rsidRPr="004F3D74" w:rsidRDefault="00595EA9" w:rsidP="00E856BC">
      <w:pPr>
        <w:pStyle w:val="1Punkty0"/>
        <w:jc w:val="both"/>
      </w:pPr>
      <w:r w:rsidRPr="004F3D74">
        <w:t>zakończenie obowiązywania zabezpieczenia z tytułu gwarancji i rękojmi – „ostatni dzień obowiązywania gwarancji i rękojmi”</w:t>
      </w:r>
    </w:p>
    <w:p w14:paraId="5E0DC9E3" w14:textId="3DDF4FB0" w:rsidR="00386401" w:rsidRPr="00595EA9" w:rsidRDefault="00913A01" w:rsidP="00E856BC">
      <w:pPr>
        <w:pStyle w:val="1Punkty"/>
        <w:jc w:val="both"/>
      </w:pPr>
      <w:r w:rsidRPr="00595EA9">
        <w:rPr>
          <w:lang w:eastAsia="pl-PL"/>
        </w:rPr>
        <w:t xml:space="preserve">Zabezpieczenie zostanie zwolnione przez Zamawiającego i przekazane Wykonawcy w ciągu </w:t>
      </w:r>
      <w:r w:rsidR="00B34ED6">
        <w:rPr>
          <w:lang w:eastAsia="pl-PL"/>
        </w:rPr>
        <w:t>15</w:t>
      </w:r>
      <w:r w:rsidRPr="00595EA9">
        <w:rPr>
          <w:lang w:eastAsia="pl-PL"/>
        </w:rPr>
        <w:t xml:space="preserve"> dni </w:t>
      </w:r>
      <w:r w:rsidR="00B34ED6">
        <w:rPr>
          <w:lang w:eastAsia="pl-PL"/>
        </w:rPr>
        <w:t xml:space="preserve">od dnia </w:t>
      </w:r>
      <w:r w:rsidR="00B34ED6" w:rsidRPr="004F3D74">
        <w:t>podpisania bezusterkowego protokołu odbioru końcowego</w:t>
      </w:r>
      <w:r w:rsidR="00386401" w:rsidRPr="00595EA9">
        <w:rPr>
          <w:lang w:eastAsia="pl-PL"/>
        </w:rPr>
        <w:t>, przy czym 30% zabezpieczenia pozostawionego na poczet roszczeń z tytułu rękojmi lub gwarancji Zamawiający zwróci w terminie 15 dni od upływu okresu rękojmi lub gwarancji.</w:t>
      </w:r>
    </w:p>
    <w:p w14:paraId="5206E793" w14:textId="77777777" w:rsidR="00913A01" w:rsidRPr="00595EA9" w:rsidRDefault="00913A01" w:rsidP="00E856BC">
      <w:pPr>
        <w:pStyle w:val="1Punkty"/>
        <w:jc w:val="both"/>
      </w:pPr>
      <w:r w:rsidRPr="00595EA9">
        <w:rPr>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DEED1A2" w14:textId="77777777" w:rsidR="00913A01" w:rsidRPr="00B31DB4" w:rsidRDefault="00913A01" w:rsidP="007B2A40"/>
    <w:p w14:paraId="0F2C77D6" w14:textId="03D05C52" w:rsidR="00913A01" w:rsidRPr="00B31DB4" w:rsidRDefault="00913A01" w:rsidP="007B2A40">
      <w:pPr>
        <w:pStyle w:val="Nagwek1"/>
      </w:pPr>
      <w:r w:rsidRPr="00B31DB4">
        <w:t>§ 1</w:t>
      </w:r>
      <w:r w:rsidR="00DD1F92" w:rsidRPr="00B31DB4">
        <w:t>6</w:t>
      </w:r>
      <w:r w:rsidR="004F3D74">
        <w:t xml:space="preserve"> [</w:t>
      </w:r>
      <w:r w:rsidRPr="00B31DB4">
        <w:t>RĘKOJMIA</w:t>
      </w:r>
      <w:r w:rsidR="00D350CC" w:rsidRPr="00B31DB4">
        <w:t xml:space="preserve"> I GWARANCJA</w:t>
      </w:r>
      <w:r w:rsidR="004D64B8" w:rsidRPr="00B31DB4">
        <w:t>]</w:t>
      </w:r>
    </w:p>
    <w:p w14:paraId="37FDF73A" w14:textId="77777777" w:rsidR="000C6634" w:rsidRPr="00B31DB4" w:rsidRDefault="000C6634" w:rsidP="00B34ED6">
      <w:pPr>
        <w:pStyle w:val="1Punkty"/>
        <w:numPr>
          <w:ilvl w:val="0"/>
          <w:numId w:val="46"/>
        </w:numPr>
        <w:ind w:left="567" w:hanging="567"/>
        <w:jc w:val="both"/>
        <w:rPr>
          <w:lang w:eastAsia="pl-PL"/>
        </w:rPr>
      </w:pPr>
      <w:r w:rsidRPr="00B31DB4">
        <w:rPr>
          <w:lang w:eastAsia="pl-PL"/>
        </w:rPr>
        <w:t>Wykonawca udziela Zamawiającemu rękojmi na przedmiot umowy, na zasadach określonych w przepisach Kodeksu cywilnego o rękojmi przy sprzedaży, stosowanych odpowiednio.</w:t>
      </w:r>
    </w:p>
    <w:p w14:paraId="25024589" w14:textId="39EF5BD3" w:rsidR="000C6634" w:rsidRPr="00B31DB4" w:rsidRDefault="000C6634" w:rsidP="00B34ED6">
      <w:pPr>
        <w:pStyle w:val="1Punkty"/>
        <w:jc w:val="both"/>
        <w:rPr>
          <w:lang w:eastAsia="pl-PL"/>
        </w:rPr>
      </w:pPr>
      <w:r w:rsidRPr="00B31DB4">
        <w:rPr>
          <w:lang w:eastAsia="pl-PL"/>
        </w:rPr>
        <w:t xml:space="preserve">Wykonawca udziela </w:t>
      </w:r>
      <w:r w:rsidR="004D64B8" w:rsidRPr="00B31DB4">
        <w:rPr>
          <w:lang w:eastAsia="pl-PL"/>
        </w:rPr>
        <w:t xml:space="preserve">Zamawiającemu gwarancji jakości </w:t>
      </w:r>
      <w:r w:rsidRPr="00B31DB4">
        <w:rPr>
          <w:lang w:eastAsia="pl-PL"/>
        </w:rPr>
        <w:t xml:space="preserve">oraz rękojmi na wykonane roboty budowalne na okres </w:t>
      </w:r>
      <w:r w:rsidR="00233AFE">
        <w:rPr>
          <w:lang w:eastAsia="pl-PL"/>
        </w:rPr>
        <w:t>12</w:t>
      </w:r>
      <w:r w:rsidRPr="00B31DB4">
        <w:rPr>
          <w:lang w:eastAsia="pl-PL"/>
        </w:rPr>
        <w:t xml:space="preserve"> miesięcy licząc od dnia podpisania </w:t>
      </w:r>
      <w:r w:rsidR="00882E66">
        <w:rPr>
          <w:lang w:eastAsia="pl-PL"/>
        </w:rPr>
        <w:t xml:space="preserve">bezusterkowego </w:t>
      </w:r>
      <w:r w:rsidRPr="00B31DB4">
        <w:rPr>
          <w:lang w:eastAsia="pl-PL"/>
        </w:rPr>
        <w:t xml:space="preserve">protokołu odbioru końcowego. </w:t>
      </w:r>
    </w:p>
    <w:p w14:paraId="63326DF6" w14:textId="337D2B2B" w:rsidR="000C6634" w:rsidRDefault="000C6634" w:rsidP="00B34ED6">
      <w:pPr>
        <w:pStyle w:val="1Punkty"/>
        <w:jc w:val="both"/>
        <w:rPr>
          <w:lang w:eastAsia="pl-PL"/>
        </w:rPr>
      </w:pPr>
      <w:r w:rsidRPr="00B31DB4">
        <w:rPr>
          <w:lang w:eastAsia="pl-PL"/>
        </w:rPr>
        <w:t>Zakres oraz warunki gwarancji został określony w karcie gwarancyjnej stanowiącej załącznik nr 4 do niniejszej umowy oraz w niniejszym §.</w:t>
      </w:r>
    </w:p>
    <w:p w14:paraId="12A1CBF3" w14:textId="691A76C6" w:rsidR="00895244" w:rsidRDefault="00895244" w:rsidP="00B34ED6">
      <w:pPr>
        <w:pStyle w:val="1Punkty"/>
        <w:jc w:val="both"/>
        <w:rPr>
          <w:lang w:eastAsia="pl-PL"/>
        </w:rPr>
      </w:pPr>
      <w:r>
        <w:rPr>
          <w:lang w:eastAsia="pl-PL"/>
        </w:rPr>
        <w:t>Zamawiający</w:t>
      </w:r>
      <w:r w:rsidR="0077187F">
        <w:rPr>
          <w:lang w:eastAsia="pl-PL"/>
        </w:rPr>
        <w:t xml:space="preserve"> zastrzega sobie prawo do dokonywania przynajmniej raz w roku przegląd</w:t>
      </w:r>
      <w:r>
        <w:rPr>
          <w:lang w:eastAsia="pl-PL"/>
        </w:rPr>
        <w:t>ów</w:t>
      </w:r>
      <w:r w:rsidR="0077187F">
        <w:rPr>
          <w:lang w:eastAsia="pl-PL"/>
        </w:rPr>
        <w:t xml:space="preserve"> gwarancyjn</w:t>
      </w:r>
      <w:r>
        <w:rPr>
          <w:lang w:eastAsia="pl-PL"/>
        </w:rPr>
        <w:t>ych</w:t>
      </w:r>
      <w:r w:rsidR="0077187F">
        <w:rPr>
          <w:lang w:eastAsia="pl-PL"/>
        </w:rPr>
        <w:t xml:space="preserve"> wykonanych robót z </w:t>
      </w:r>
      <w:r>
        <w:rPr>
          <w:lang w:eastAsia="pl-PL"/>
        </w:rPr>
        <w:t>udziałem</w:t>
      </w:r>
      <w:r w:rsidR="0077187F">
        <w:rPr>
          <w:lang w:eastAsia="pl-PL"/>
        </w:rPr>
        <w:t xml:space="preserve"> </w:t>
      </w:r>
      <w:r>
        <w:rPr>
          <w:lang w:eastAsia="pl-PL"/>
        </w:rPr>
        <w:t>przedstawiciela</w:t>
      </w:r>
      <w:r w:rsidR="0077187F">
        <w:rPr>
          <w:lang w:eastAsia="pl-PL"/>
        </w:rPr>
        <w:t xml:space="preserve"> </w:t>
      </w:r>
      <w:r>
        <w:rPr>
          <w:lang w:eastAsia="pl-PL"/>
        </w:rPr>
        <w:t>Wykonawcy</w:t>
      </w:r>
      <w:r w:rsidR="0077187F">
        <w:rPr>
          <w:lang w:eastAsia="pl-PL"/>
        </w:rPr>
        <w:t xml:space="preserve">. </w:t>
      </w:r>
      <w:r>
        <w:rPr>
          <w:lang w:eastAsia="pl-PL"/>
        </w:rPr>
        <w:t>Z przeglądów o których mowa w zdaniu poprzednim zostanie sporządzony pisemny protokół ze wskazaniem ewentualnych wad i usterek podlegającym usunięciu w okresie gwarancji i rękojmi.</w:t>
      </w:r>
    </w:p>
    <w:p w14:paraId="374B83D7" w14:textId="2BE492BA" w:rsidR="00895244" w:rsidRDefault="00895244" w:rsidP="00B34ED6">
      <w:pPr>
        <w:pStyle w:val="1Punkty"/>
        <w:jc w:val="both"/>
        <w:rPr>
          <w:lang w:eastAsia="pl-PL"/>
        </w:rPr>
      </w:pPr>
      <w:r>
        <w:rPr>
          <w:lang w:eastAsia="pl-PL"/>
        </w:rPr>
        <w:t>O terminie planowanego przeglądu gwarancyjnego Zamawiający powiadomi Wykonawcę pisemnie lub elektronicznie.</w:t>
      </w:r>
    </w:p>
    <w:p w14:paraId="63EDED61" w14:textId="2637407E" w:rsidR="0077187F" w:rsidRPr="00B31DB4" w:rsidRDefault="0077187F" w:rsidP="00B34ED6">
      <w:pPr>
        <w:pStyle w:val="1Punkty"/>
        <w:jc w:val="both"/>
        <w:rPr>
          <w:lang w:eastAsia="pl-PL"/>
        </w:rPr>
      </w:pPr>
      <w:r>
        <w:rPr>
          <w:lang w:eastAsia="pl-PL"/>
        </w:rPr>
        <w:t xml:space="preserve">Brak </w:t>
      </w:r>
      <w:r w:rsidR="00895244">
        <w:rPr>
          <w:lang w:eastAsia="pl-PL"/>
        </w:rPr>
        <w:t>udziału w przeglądzie przedstawiciela Wykonawcy nie wpływa na prawidłowe przeprowadzenie przeglądu</w:t>
      </w:r>
    </w:p>
    <w:p w14:paraId="20B1645D" w14:textId="77777777" w:rsidR="000C6634" w:rsidRPr="00B31DB4" w:rsidRDefault="000C6634" w:rsidP="00B34ED6">
      <w:pPr>
        <w:pStyle w:val="1Punkty"/>
        <w:jc w:val="both"/>
        <w:rPr>
          <w:lang w:eastAsia="pl-PL"/>
        </w:rPr>
      </w:pPr>
      <w:r w:rsidRPr="00B31DB4">
        <w:rPr>
          <w:lang w:eastAsia="pl-PL"/>
        </w:rPr>
        <w:t>Jeżeli Wykonawca w okresie rękojmi lub gwarancji nie usunie wad w terminie ustalonym, to Zamawiający może zlecić usunięcie wad stronie trzeciej na koszt Wykonawcy, bez utraty rękojmi lub gwarancji na wykonane roboty, bez konieczności uzyskiwania upoważnienia sądowego („Wykonanie Zastępcze”).</w:t>
      </w:r>
    </w:p>
    <w:p w14:paraId="50641023" w14:textId="77777777" w:rsidR="000C6634" w:rsidRPr="00B31DB4" w:rsidRDefault="000C6634" w:rsidP="00B34ED6">
      <w:pPr>
        <w:pStyle w:val="1Punkty"/>
        <w:jc w:val="both"/>
        <w:rPr>
          <w:lang w:eastAsia="pl-PL"/>
        </w:rPr>
      </w:pPr>
      <w:r w:rsidRPr="00B31DB4">
        <w:rPr>
          <w:lang w:eastAsia="pl-PL"/>
        </w:rPr>
        <w:t xml:space="preserve">Koszty Wykonania Zastępczego obejmują wszelkie koszty poniesione przez Zamawiającego w związku z koniecznością zastępczego powierzenia usunięcia wad. </w:t>
      </w:r>
    </w:p>
    <w:p w14:paraId="29CBEC14" w14:textId="77777777" w:rsidR="000C6634" w:rsidRPr="00B31DB4" w:rsidRDefault="000C6634" w:rsidP="00B34ED6">
      <w:pPr>
        <w:pStyle w:val="1Punkty"/>
        <w:jc w:val="both"/>
        <w:rPr>
          <w:lang w:eastAsia="pl-PL"/>
        </w:rPr>
      </w:pPr>
      <w:r w:rsidRPr="00B31DB4">
        <w:rPr>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0456560" w14:textId="77777777" w:rsidR="00711911" w:rsidRPr="00B31DB4" w:rsidRDefault="00711911" w:rsidP="007B2A40">
      <w:pPr>
        <w:rPr>
          <w:highlight w:val="yellow"/>
          <w:lang w:eastAsia="pl-PL"/>
        </w:rPr>
      </w:pPr>
    </w:p>
    <w:p w14:paraId="3DBE597B" w14:textId="77777777" w:rsidR="00D83929" w:rsidRPr="00B31DB4" w:rsidRDefault="00D83929" w:rsidP="00D83929">
      <w:pPr>
        <w:pStyle w:val="Nagwek1"/>
      </w:pPr>
      <w:r w:rsidRPr="00B31DB4">
        <w:t>§ 1</w:t>
      </w:r>
      <w:r>
        <w:t>8</w:t>
      </w:r>
      <w:r w:rsidRPr="00B31DB4">
        <w:t xml:space="preserve"> [</w:t>
      </w:r>
      <w:r>
        <w:t>Harmonogram rzeczowo-finansowy</w:t>
      </w:r>
      <w:r w:rsidRPr="00B31DB4">
        <w:t>]</w:t>
      </w:r>
    </w:p>
    <w:p w14:paraId="4A7B8E3D" w14:textId="77777777" w:rsidR="00D83929" w:rsidRDefault="00D83929" w:rsidP="00D83929">
      <w:pPr>
        <w:pStyle w:val="1Punkty"/>
        <w:numPr>
          <w:ilvl w:val="0"/>
          <w:numId w:val="9"/>
        </w:numPr>
        <w:ind w:left="567" w:hanging="567"/>
      </w:pPr>
      <w:r>
        <w:t>Harmonogram rzeczowo-finansowy jest dokumentem tworzonym przez Wykonawcę przedstawianym Zamawiającemu do akceptacji przed zawarciem umowy oraz przed każda zmianą wnoszoną do niego przez Wykonawcę.</w:t>
      </w:r>
    </w:p>
    <w:p w14:paraId="010C89BD" w14:textId="77777777" w:rsidR="00D83929" w:rsidRDefault="00D83929" w:rsidP="00D83929">
      <w:pPr>
        <w:pStyle w:val="1Punkty"/>
        <w:numPr>
          <w:ilvl w:val="0"/>
          <w:numId w:val="9"/>
        </w:numPr>
        <w:ind w:left="567" w:hanging="567"/>
      </w:pPr>
      <w:r>
        <w:lastRenderedPageBreak/>
        <w:t xml:space="preserve">Harmonogram uwzględnia skończone etapy robót wraz z ich wartością, możliwe do odebrania przez zamawiającego w ramach odbiorów częściowych. </w:t>
      </w:r>
    </w:p>
    <w:p w14:paraId="0CE84316" w14:textId="77777777" w:rsidR="00D83929" w:rsidRDefault="00D83929" w:rsidP="00D83929">
      <w:pPr>
        <w:pStyle w:val="Nagwek1"/>
      </w:pPr>
    </w:p>
    <w:p w14:paraId="00C9AD5D" w14:textId="62485B6D" w:rsidR="00D83929" w:rsidRPr="00B31DB4" w:rsidRDefault="00D83929" w:rsidP="00D83929">
      <w:pPr>
        <w:pStyle w:val="Nagwek1"/>
      </w:pPr>
      <w:r w:rsidRPr="00B31DB4">
        <w:t>§ 1</w:t>
      </w:r>
      <w:r>
        <w:t>9</w:t>
      </w:r>
      <w:r w:rsidRPr="00B31DB4">
        <w:t xml:space="preserve"> [ROZSTRZYGANIE SPORÓW]</w:t>
      </w:r>
    </w:p>
    <w:p w14:paraId="540C7418" w14:textId="77777777" w:rsidR="00D83929" w:rsidRPr="00B31DB4" w:rsidRDefault="00D83929" w:rsidP="00D83929">
      <w:pPr>
        <w:pStyle w:val="1Punkty"/>
        <w:numPr>
          <w:ilvl w:val="0"/>
          <w:numId w:val="47"/>
        </w:numPr>
        <w:ind w:left="567" w:hanging="567"/>
      </w:pPr>
      <w:r w:rsidRPr="00B31DB4">
        <w:t>Zamawiający i Wykonawca podejmą starania, aby rozstrzygnąć ewentualne spory wynikające z Umowy ugodowo poprzez bezpośrednie negocjacje.</w:t>
      </w:r>
    </w:p>
    <w:p w14:paraId="7CCE961B" w14:textId="77777777" w:rsidR="00D83929" w:rsidRPr="00B31DB4" w:rsidRDefault="00D83929" w:rsidP="00D83929">
      <w:pPr>
        <w:pStyle w:val="1Punkty"/>
      </w:pPr>
      <w:r w:rsidRPr="00B31DB4">
        <w:t>Jeżeli Zamawiający i Wykonawca nie będą w stanie rozstrzygnąć sporu ugodowo, spór zostanie rozstrzygnięty przez sąd właściwy miejscowo dla siedziby Zamawiającego.</w:t>
      </w:r>
    </w:p>
    <w:p w14:paraId="1C6189DD" w14:textId="77777777" w:rsidR="00D83929" w:rsidRPr="00B31DB4" w:rsidRDefault="00D83929" w:rsidP="00D83929"/>
    <w:p w14:paraId="64F2A718" w14:textId="77777777" w:rsidR="00D83929" w:rsidRPr="00B31DB4" w:rsidRDefault="00D83929" w:rsidP="00D83929">
      <w:pPr>
        <w:pStyle w:val="Nagwek1"/>
      </w:pPr>
      <w:r w:rsidRPr="00B31DB4">
        <w:t xml:space="preserve">§ </w:t>
      </w:r>
      <w:r>
        <w:t>20 [</w:t>
      </w:r>
      <w:r w:rsidRPr="00B31DB4">
        <w:t>POSTANOWIENIA KOŃCOWE]</w:t>
      </w:r>
    </w:p>
    <w:p w14:paraId="4C012C51" w14:textId="77777777" w:rsidR="00D83929" w:rsidRPr="00B31DB4" w:rsidRDefault="00D83929" w:rsidP="00D83929">
      <w:pPr>
        <w:pStyle w:val="1Punkty"/>
        <w:numPr>
          <w:ilvl w:val="0"/>
          <w:numId w:val="48"/>
        </w:numPr>
        <w:ind w:left="567" w:hanging="567"/>
      </w:pPr>
      <w:r w:rsidRPr="00B31DB4">
        <w:t>W sprawach nieuregulowanych Umową mają zastosowanie właściwe przepisy prawa Rzeczypospolitej Polskiej.</w:t>
      </w:r>
    </w:p>
    <w:p w14:paraId="640E0F24" w14:textId="77777777" w:rsidR="00D83929" w:rsidRPr="00B31DB4" w:rsidRDefault="00D83929" w:rsidP="00D83929">
      <w:pPr>
        <w:pStyle w:val="1Punkty"/>
      </w:pPr>
      <w:r w:rsidRPr="00B31DB4">
        <w:t>Wszelkie zmiany lub uzupełnienia Umowy wymagają dla swojej ważności zachowania formy pisemnej.</w:t>
      </w:r>
    </w:p>
    <w:p w14:paraId="0A67D19E" w14:textId="77777777" w:rsidR="00D83929" w:rsidRPr="00B31DB4" w:rsidRDefault="00D83929" w:rsidP="00D83929">
      <w:pPr>
        <w:pStyle w:val="1Punkty"/>
      </w:pPr>
      <w:r w:rsidRPr="00B31DB4">
        <w:t>Umowę sporządzono w 2 jednobrzmiących egzemplarzach, po jednym dla każdej ze Stron.</w:t>
      </w:r>
    </w:p>
    <w:p w14:paraId="4BE13F56" w14:textId="77777777" w:rsidR="00D83929" w:rsidRPr="00B31DB4" w:rsidRDefault="00D83929" w:rsidP="00D83929">
      <w:pPr>
        <w:pStyle w:val="1Punkty"/>
      </w:pPr>
      <w:r w:rsidRPr="00B31DB4">
        <w:t>Następujące załączniki do Umowy stanowią jej integralną część:</w:t>
      </w:r>
    </w:p>
    <w:p w14:paraId="1B47B523" w14:textId="77777777" w:rsidR="00D83929" w:rsidRPr="00B31DB4" w:rsidRDefault="00D83929" w:rsidP="00D83929">
      <w:pPr>
        <w:pStyle w:val="1Punkty0"/>
        <w:numPr>
          <w:ilvl w:val="0"/>
          <w:numId w:val="49"/>
        </w:numPr>
        <w:ind w:left="1134" w:hanging="567"/>
      </w:pPr>
      <w:r w:rsidRPr="00B31DB4">
        <w:t>Oferta wykonawcy;</w:t>
      </w:r>
    </w:p>
    <w:p w14:paraId="28FCD2F6" w14:textId="77777777" w:rsidR="00D83929" w:rsidRPr="00B31DB4" w:rsidRDefault="00D83929" w:rsidP="00D83929">
      <w:pPr>
        <w:pStyle w:val="1Punkty0"/>
      </w:pPr>
      <w:r w:rsidRPr="00B31DB4">
        <w:t>Specyfikacja Warunków Zamówienia;</w:t>
      </w:r>
    </w:p>
    <w:p w14:paraId="0635F9A4" w14:textId="77777777" w:rsidR="00D83929" w:rsidRDefault="00D83929" w:rsidP="00D83929">
      <w:pPr>
        <w:pStyle w:val="1Punkty0"/>
      </w:pPr>
      <w:r w:rsidRPr="00B31DB4">
        <w:t>Harmonogram rzeczowo-finansowy;</w:t>
      </w:r>
    </w:p>
    <w:p w14:paraId="5FB6CCFC" w14:textId="77777777" w:rsidR="00D83929" w:rsidRPr="00B31DB4" w:rsidRDefault="00D83929" w:rsidP="00D83929">
      <w:pPr>
        <w:pStyle w:val="1Punkty0"/>
      </w:pPr>
      <w:r>
        <w:t>Karta gwarancyjna</w:t>
      </w:r>
    </w:p>
    <w:p w14:paraId="79D81A14" w14:textId="77777777" w:rsidR="00913A01" w:rsidRPr="00B31DB4" w:rsidRDefault="00913A01" w:rsidP="007B2A40"/>
    <w:p w14:paraId="726D7A3B" w14:textId="28CF676C" w:rsidR="00913A01" w:rsidRDefault="00913A01" w:rsidP="007B2A40"/>
    <w:p w14:paraId="37BF5581" w14:textId="23AF9376" w:rsidR="00B31DB4" w:rsidRDefault="00B31DB4" w:rsidP="007B2A40"/>
    <w:p w14:paraId="21B8E059" w14:textId="4C837EF0" w:rsidR="006115E5" w:rsidRDefault="006115E5" w:rsidP="007B2A40"/>
    <w:p w14:paraId="6BA99766" w14:textId="77777777" w:rsidR="006115E5" w:rsidRPr="00B31DB4" w:rsidRDefault="006115E5" w:rsidP="007B2A40"/>
    <w:p w14:paraId="6CF72B22" w14:textId="77777777" w:rsidR="00913A01" w:rsidRPr="006115E5" w:rsidRDefault="00913A01" w:rsidP="006115E5">
      <w:pPr>
        <w:ind w:firstLine="567"/>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A5BE" w14:textId="77777777" w:rsidR="007815DE" w:rsidRDefault="007815DE" w:rsidP="007B2A40">
      <w:r>
        <w:separator/>
      </w:r>
    </w:p>
    <w:p w14:paraId="41324E6D" w14:textId="77777777" w:rsidR="007815DE" w:rsidRDefault="007815DE" w:rsidP="007B2A40"/>
  </w:endnote>
  <w:endnote w:type="continuationSeparator" w:id="0">
    <w:p w14:paraId="521150FA" w14:textId="77777777" w:rsidR="007815DE" w:rsidRDefault="007815DE" w:rsidP="007B2A40">
      <w:r>
        <w:continuationSeparator/>
      </w:r>
    </w:p>
    <w:p w14:paraId="7D5C6381" w14:textId="77777777" w:rsidR="007815DE" w:rsidRDefault="007815DE"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4F61" w14:textId="77777777" w:rsidR="007815DE" w:rsidRDefault="007815DE" w:rsidP="007B2A40">
      <w:r>
        <w:separator/>
      </w:r>
    </w:p>
    <w:p w14:paraId="4717E6A6" w14:textId="77777777" w:rsidR="007815DE" w:rsidRDefault="007815DE" w:rsidP="007B2A40"/>
  </w:footnote>
  <w:footnote w:type="continuationSeparator" w:id="0">
    <w:p w14:paraId="20DAD1CA" w14:textId="77777777" w:rsidR="007815DE" w:rsidRDefault="007815DE" w:rsidP="007B2A40">
      <w:r>
        <w:continuationSeparator/>
      </w:r>
    </w:p>
    <w:p w14:paraId="05AEF9A5" w14:textId="77777777" w:rsidR="007815DE" w:rsidRDefault="007815DE"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8460B5C"/>
    <w:multiLevelType w:val="hybridMultilevel"/>
    <w:tmpl w:val="A5704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97D7893"/>
    <w:multiLevelType w:val="hybridMultilevel"/>
    <w:tmpl w:val="9744A05A"/>
    <w:lvl w:ilvl="0" w:tplc="E04AF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6184E"/>
    <w:multiLevelType w:val="hybridMultilevel"/>
    <w:tmpl w:val="26D079B0"/>
    <w:lvl w:ilvl="0" w:tplc="EC1EC2A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5"/>
  </w:num>
  <w:num w:numId="7" w16cid:durableId="2013952429">
    <w:abstractNumId w:val="30"/>
  </w:num>
  <w:num w:numId="8" w16cid:durableId="1173570599">
    <w:abstractNumId w:val="35"/>
    <w:lvlOverride w:ilvl="0">
      <w:startOverride w:val="1"/>
    </w:lvlOverride>
  </w:num>
  <w:num w:numId="9" w16cid:durableId="1664814744">
    <w:abstractNumId w:val="31"/>
    <w:lvlOverride w:ilvl="0">
      <w:startOverride w:val="1"/>
    </w:lvlOverride>
  </w:num>
  <w:num w:numId="10" w16cid:durableId="1587496616">
    <w:abstractNumId w:val="35"/>
    <w:lvlOverride w:ilvl="0">
      <w:startOverride w:val="1"/>
    </w:lvlOverride>
  </w:num>
  <w:num w:numId="11" w16cid:durableId="592710083">
    <w:abstractNumId w:val="33"/>
  </w:num>
  <w:num w:numId="12" w16cid:durableId="354700363">
    <w:abstractNumId w:val="31"/>
    <w:lvlOverride w:ilvl="0">
      <w:startOverride w:val="1"/>
    </w:lvlOverride>
  </w:num>
  <w:num w:numId="13" w16cid:durableId="1132745358">
    <w:abstractNumId w:val="31"/>
    <w:lvlOverride w:ilvl="0">
      <w:startOverride w:val="1"/>
    </w:lvlOverride>
  </w:num>
  <w:num w:numId="14" w16cid:durableId="726534763">
    <w:abstractNumId w:val="35"/>
    <w:lvlOverride w:ilvl="0">
      <w:startOverride w:val="1"/>
    </w:lvlOverride>
  </w:num>
  <w:num w:numId="15" w16cid:durableId="1958874774">
    <w:abstractNumId w:val="35"/>
    <w:lvlOverride w:ilvl="0">
      <w:startOverride w:val="1"/>
    </w:lvlOverride>
  </w:num>
  <w:num w:numId="16" w16cid:durableId="436750486">
    <w:abstractNumId w:val="35"/>
    <w:lvlOverride w:ilvl="0">
      <w:startOverride w:val="1"/>
    </w:lvlOverride>
  </w:num>
  <w:num w:numId="17" w16cid:durableId="236205643">
    <w:abstractNumId w:val="31"/>
    <w:lvlOverride w:ilvl="0">
      <w:startOverride w:val="1"/>
    </w:lvlOverride>
  </w:num>
  <w:num w:numId="18" w16cid:durableId="814493057">
    <w:abstractNumId w:val="35"/>
    <w:lvlOverride w:ilvl="0">
      <w:startOverride w:val="1"/>
    </w:lvlOverride>
  </w:num>
  <w:num w:numId="19" w16cid:durableId="1350906626">
    <w:abstractNumId w:val="31"/>
    <w:lvlOverride w:ilvl="0">
      <w:startOverride w:val="1"/>
    </w:lvlOverride>
  </w:num>
  <w:num w:numId="20" w16cid:durableId="1686594087">
    <w:abstractNumId w:val="35"/>
    <w:lvlOverride w:ilvl="0">
      <w:startOverride w:val="1"/>
    </w:lvlOverride>
  </w:num>
  <w:num w:numId="21" w16cid:durableId="119760863">
    <w:abstractNumId w:val="35"/>
    <w:lvlOverride w:ilvl="0">
      <w:startOverride w:val="1"/>
    </w:lvlOverride>
  </w:num>
  <w:num w:numId="22" w16cid:durableId="1707680085">
    <w:abstractNumId w:val="31"/>
  </w:num>
  <w:num w:numId="23" w16cid:durableId="72167947">
    <w:abstractNumId w:val="31"/>
    <w:lvlOverride w:ilvl="0">
      <w:startOverride w:val="1"/>
    </w:lvlOverride>
  </w:num>
  <w:num w:numId="24" w16cid:durableId="1982349321">
    <w:abstractNumId w:val="35"/>
    <w:lvlOverride w:ilvl="0">
      <w:startOverride w:val="1"/>
    </w:lvlOverride>
  </w:num>
  <w:num w:numId="25" w16cid:durableId="1404789198">
    <w:abstractNumId w:val="35"/>
    <w:lvlOverride w:ilvl="0">
      <w:startOverride w:val="1"/>
    </w:lvlOverride>
  </w:num>
  <w:num w:numId="26" w16cid:durableId="536309663">
    <w:abstractNumId w:val="35"/>
    <w:lvlOverride w:ilvl="0">
      <w:startOverride w:val="1"/>
    </w:lvlOverride>
  </w:num>
  <w:num w:numId="27" w16cid:durableId="828637825">
    <w:abstractNumId w:val="31"/>
    <w:lvlOverride w:ilvl="0">
      <w:startOverride w:val="1"/>
    </w:lvlOverride>
  </w:num>
  <w:num w:numId="28" w16cid:durableId="556667958">
    <w:abstractNumId w:val="35"/>
    <w:lvlOverride w:ilvl="0">
      <w:startOverride w:val="1"/>
    </w:lvlOverride>
  </w:num>
  <w:num w:numId="29" w16cid:durableId="1955211325">
    <w:abstractNumId w:val="31"/>
    <w:lvlOverride w:ilvl="0">
      <w:startOverride w:val="1"/>
    </w:lvlOverride>
  </w:num>
  <w:num w:numId="30" w16cid:durableId="2119829978">
    <w:abstractNumId w:val="35"/>
    <w:lvlOverride w:ilvl="0">
      <w:startOverride w:val="1"/>
    </w:lvlOverride>
  </w:num>
  <w:num w:numId="31" w16cid:durableId="343820213">
    <w:abstractNumId w:val="31"/>
    <w:lvlOverride w:ilvl="0">
      <w:startOverride w:val="1"/>
    </w:lvlOverride>
  </w:num>
  <w:num w:numId="32" w16cid:durableId="2108114610">
    <w:abstractNumId w:val="35"/>
    <w:lvlOverride w:ilvl="0">
      <w:startOverride w:val="1"/>
    </w:lvlOverride>
  </w:num>
  <w:num w:numId="33" w16cid:durableId="2129157028">
    <w:abstractNumId w:val="31"/>
    <w:lvlOverride w:ilvl="0">
      <w:startOverride w:val="1"/>
    </w:lvlOverride>
  </w:num>
  <w:num w:numId="34" w16cid:durableId="1835224291">
    <w:abstractNumId w:val="31"/>
    <w:lvlOverride w:ilvl="0">
      <w:startOverride w:val="1"/>
    </w:lvlOverride>
  </w:num>
  <w:num w:numId="35" w16cid:durableId="1008407455">
    <w:abstractNumId w:val="31"/>
    <w:lvlOverride w:ilvl="0">
      <w:startOverride w:val="1"/>
    </w:lvlOverride>
  </w:num>
  <w:num w:numId="36" w16cid:durableId="310134121">
    <w:abstractNumId w:val="35"/>
    <w:lvlOverride w:ilvl="0">
      <w:startOverride w:val="1"/>
    </w:lvlOverride>
  </w:num>
  <w:num w:numId="37" w16cid:durableId="2015451311">
    <w:abstractNumId w:val="33"/>
    <w:lvlOverride w:ilvl="0">
      <w:startOverride w:val="1"/>
    </w:lvlOverride>
  </w:num>
  <w:num w:numId="38" w16cid:durableId="722338671">
    <w:abstractNumId w:val="35"/>
    <w:lvlOverride w:ilvl="0">
      <w:startOverride w:val="1"/>
    </w:lvlOverride>
  </w:num>
  <w:num w:numId="39" w16cid:durableId="332336863">
    <w:abstractNumId w:val="33"/>
    <w:lvlOverride w:ilvl="0">
      <w:startOverride w:val="1"/>
    </w:lvlOverride>
  </w:num>
  <w:num w:numId="40" w16cid:durableId="111829404">
    <w:abstractNumId w:val="33"/>
    <w:lvlOverride w:ilvl="0">
      <w:startOverride w:val="1"/>
    </w:lvlOverride>
  </w:num>
  <w:num w:numId="41" w16cid:durableId="1307516366">
    <w:abstractNumId w:val="33"/>
    <w:lvlOverride w:ilvl="0">
      <w:startOverride w:val="1"/>
    </w:lvlOverride>
  </w:num>
  <w:num w:numId="42" w16cid:durableId="912550354">
    <w:abstractNumId w:val="35"/>
    <w:lvlOverride w:ilvl="0">
      <w:startOverride w:val="1"/>
    </w:lvlOverride>
  </w:num>
  <w:num w:numId="43" w16cid:durableId="11299418">
    <w:abstractNumId w:val="31"/>
    <w:lvlOverride w:ilvl="0">
      <w:startOverride w:val="1"/>
    </w:lvlOverride>
  </w:num>
  <w:num w:numId="44" w16cid:durableId="1391998156">
    <w:abstractNumId w:val="35"/>
    <w:lvlOverride w:ilvl="0">
      <w:startOverride w:val="1"/>
    </w:lvlOverride>
  </w:num>
  <w:num w:numId="45" w16cid:durableId="1889224473">
    <w:abstractNumId w:val="35"/>
    <w:lvlOverride w:ilvl="0">
      <w:startOverride w:val="1"/>
    </w:lvlOverride>
  </w:num>
  <w:num w:numId="46" w16cid:durableId="494150765">
    <w:abstractNumId w:val="31"/>
    <w:lvlOverride w:ilvl="0">
      <w:startOverride w:val="1"/>
    </w:lvlOverride>
  </w:num>
  <w:num w:numId="47" w16cid:durableId="1150445961">
    <w:abstractNumId w:val="31"/>
    <w:lvlOverride w:ilvl="0">
      <w:startOverride w:val="1"/>
    </w:lvlOverride>
  </w:num>
  <w:num w:numId="48" w16cid:durableId="1422485727">
    <w:abstractNumId w:val="31"/>
    <w:lvlOverride w:ilvl="0">
      <w:startOverride w:val="1"/>
    </w:lvlOverride>
  </w:num>
  <w:num w:numId="49" w16cid:durableId="710305684">
    <w:abstractNumId w:val="35"/>
    <w:lvlOverride w:ilvl="0">
      <w:startOverride w:val="1"/>
    </w:lvlOverride>
  </w:num>
  <w:num w:numId="50" w16cid:durableId="719521447">
    <w:abstractNumId w:val="32"/>
  </w:num>
  <w:num w:numId="51" w16cid:durableId="2065449676">
    <w:abstractNumId w:val="35"/>
    <w:lvlOverride w:ilvl="0">
      <w:startOverride w:val="1"/>
    </w:lvlOverride>
  </w:num>
  <w:num w:numId="52" w16cid:durableId="692805564">
    <w:abstractNumId w:val="33"/>
    <w:lvlOverride w:ilvl="0">
      <w:startOverride w:val="1"/>
    </w:lvlOverride>
  </w:num>
  <w:num w:numId="53" w16cid:durableId="843057324">
    <w:abstractNumId w:val="36"/>
  </w:num>
  <w:num w:numId="54" w16cid:durableId="1423067075">
    <w:abstractNumId w:val="31"/>
    <w:lvlOverride w:ilvl="0">
      <w:startOverride w:val="1"/>
    </w:lvlOverride>
  </w:num>
  <w:num w:numId="55" w16cid:durableId="2094885995">
    <w:abstractNumId w:val="34"/>
  </w:num>
  <w:num w:numId="56" w16cid:durableId="945234496">
    <w:abstractNumId w:val="31"/>
    <w:lvlOverride w:ilvl="0">
      <w:startOverride w:val="1"/>
    </w:lvlOverride>
  </w:num>
  <w:num w:numId="57" w16cid:durableId="165288696">
    <w:abstractNumId w:val="35"/>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33AFE"/>
    <w:rsid w:val="002364AE"/>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D11"/>
    <w:rsid w:val="006115E5"/>
    <w:rsid w:val="00615973"/>
    <w:rsid w:val="00620D94"/>
    <w:rsid w:val="00632CE0"/>
    <w:rsid w:val="00633343"/>
    <w:rsid w:val="006355F9"/>
    <w:rsid w:val="00637892"/>
    <w:rsid w:val="00651EEC"/>
    <w:rsid w:val="00657E35"/>
    <w:rsid w:val="006663EF"/>
    <w:rsid w:val="00677430"/>
    <w:rsid w:val="0068094A"/>
    <w:rsid w:val="006877A9"/>
    <w:rsid w:val="006A3001"/>
    <w:rsid w:val="006A58D5"/>
    <w:rsid w:val="006B1F4B"/>
    <w:rsid w:val="006B6D74"/>
    <w:rsid w:val="006C07F3"/>
    <w:rsid w:val="006C7D43"/>
    <w:rsid w:val="006E0BC6"/>
    <w:rsid w:val="00700034"/>
    <w:rsid w:val="00701544"/>
    <w:rsid w:val="00711911"/>
    <w:rsid w:val="00712647"/>
    <w:rsid w:val="00724CD3"/>
    <w:rsid w:val="007327C7"/>
    <w:rsid w:val="007417E6"/>
    <w:rsid w:val="00766AFC"/>
    <w:rsid w:val="0077187F"/>
    <w:rsid w:val="007815DE"/>
    <w:rsid w:val="007A46CC"/>
    <w:rsid w:val="007B2A40"/>
    <w:rsid w:val="007B6A7E"/>
    <w:rsid w:val="007E1711"/>
    <w:rsid w:val="008070FA"/>
    <w:rsid w:val="00815EE6"/>
    <w:rsid w:val="008174F1"/>
    <w:rsid w:val="0082727E"/>
    <w:rsid w:val="00831074"/>
    <w:rsid w:val="00831989"/>
    <w:rsid w:val="00832685"/>
    <w:rsid w:val="00841540"/>
    <w:rsid w:val="0086165F"/>
    <w:rsid w:val="0086281B"/>
    <w:rsid w:val="0087402C"/>
    <w:rsid w:val="00874B9F"/>
    <w:rsid w:val="008805C2"/>
    <w:rsid w:val="00881F7D"/>
    <w:rsid w:val="00882E66"/>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1B21"/>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A4167"/>
    <w:rsid w:val="00BC3666"/>
    <w:rsid w:val="00BD6458"/>
    <w:rsid w:val="00BE5DF1"/>
    <w:rsid w:val="00BF5F0F"/>
    <w:rsid w:val="00C00DF7"/>
    <w:rsid w:val="00C10472"/>
    <w:rsid w:val="00C16BC4"/>
    <w:rsid w:val="00C27526"/>
    <w:rsid w:val="00C27A6D"/>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50CC"/>
    <w:rsid w:val="00D44DEC"/>
    <w:rsid w:val="00D46ACB"/>
    <w:rsid w:val="00D53ED4"/>
    <w:rsid w:val="00D634C2"/>
    <w:rsid w:val="00D77A6C"/>
    <w:rsid w:val="00D83929"/>
    <w:rsid w:val="00D90C1F"/>
    <w:rsid w:val="00D96329"/>
    <w:rsid w:val="00DC4A59"/>
    <w:rsid w:val="00DD1F92"/>
    <w:rsid w:val="00DD4B6B"/>
    <w:rsid w:val="00E277A2"/>
    <w:rsid w:val="00E30074"/>
    <w:rsid w:val="00E55F2E"/>
    <w:rsid w:val="00E62492"/>
    <w:rsid w:val="00E82049"/>
    <w:rsid w:val="00E856BC"/>
    <w:rsid w:val="00E97495"/>
    <w:rsid w:val="00EA0103"/>
    <w:rsid w:val="00EC73E6"/>
    <w:rsid w:val="00F02A35"/>
    <w:rsid w:val="00F078A5"/>
    <w:rsid w:val="00F25BA4"/>
    <w:rsid w:val="00F345CF"/>
    <w:rsid w:val="00F542D6"/>
    <w:rsid w:val="00F6555E"/>
    <w:rsid w:val="00F80A4E"/>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22"/>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11"/>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7780</Words>
  <Characters>46680</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24</cp:revision>
  <cp:lastPrinted>2022-08-01T11:16:00Z</cp:lastPrinted>
  <dcterms:created xsi:type="dcterms:W3CDTF">2022-04-05T21:07:00Z</dcterms:created>
  <dcterms:modified xsi:type="dcterms:W3CDTF">2022-11-17T16:15:00Z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