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5AA3FCF1" w14:textId="366C157E" w:rsidR="00F552BC" w:rsidRPr="0013285C" w:rsidRDefault="0013285C" w:rsidP="00F552BC">
      <w:pPr>
        <w:pStyle w:val="Default"/>
        <w:jc w:val="center"/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</w:pPr>
      <w:r w:rsidRPr="0013285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Pekárenské a cukrárenské výrobky_</w:t>
      </w:r>
      <w:r w:rsidR="00D72412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 2023</w:t>
      </w:r>
    </w:p>
    <w:p w14:paraId="602B9692" w14:textId="77777777" w:rsidR="00F552BC" w:rsidRPr="00076D81" w:rsidRDefault="00F552BC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349960C5" w:rsidR="00F552BC" w:rsidRPr="00076D81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FD436B">
        <w:rPr>
          <w:rFonts w:ascii="Arial Narrow" w:hAnsi="Arial Narrow"/>
        </w:rPr>
        <w:t>08.03</w:t>
      </w:r>
      <w:bookmarkStart w:id="0" w:name="_GoBack"/>
      <w:bookmarkEnd w:id="0"/>
      <w:r w:rsidR="007C1B57">
        <w:rPr>
          <w:rFonts w:ascii="Arial Narrow" w:hAnsi="Arial Narrow"/>
        </w:rPr>
        <w:t>.</w:t>
      </w:r>
      <w:r w:rsidR="00D72412">
        <w:rPr>
          <w:rFonts w:ascii="Arial Narrow" w:hAnsi="Arial Narrow"/>
        </w:rPr>
        <w:t>2023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3067F340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</w:t>
      </w:r>
      <w:r w:rsidR="00D72412">
        <w:rPr>
          <w:rFonts w:ascii="Arial Narrow" w:hAnsi="Arial Narrow"/>
        </w:rPr>
        <w:tab/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1"/>
    </w:p>
    <w:p w14:paraId="7255E623" w14:textId="77777777" w:rsidR="00D62180" w:rsidRPr="007B3609" w:rsidRDefault="00BC4B6D" w:rsidP="007025B0">
      <w:pPr>
        <w:spacing w:line="276" w:lineRule="auto"/>
        <w:jc w:val="both"/>
        <w:rPr>
          <w:rFonts w:ascii="Arial Narrow" w:hAnsi="Arial Narrow"/>
          <w:noProof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13285C" w:rsidRPr="007B3609">
        <w:rPr>
          <w:rFonts w:ascii="Arial Narrow" w:hAnsi="Arial Narrow"/>
        </w:rPr>
        <w:t>pekárenských a cukrárenských výrobkov</w:t>
      </w:r>
      <w:r w:rsid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77777777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 xml:space="preserve">do18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59885329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D72412">
        <w:rPr>
          <w:rFonts w:ascii="Arial Narrow" w:eastAsia="Calibri" w:hAnsi="Arial Narrow"/>
          <w:b/>
        </w:rPr>
        <w:t>83 741,50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2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3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2B3F6E2E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D72412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4FEE77A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Pr="007B3609">
        <w:rPr>
          <w:rFonts w:ascii="Arial Narrow" w:hAnsi="Arial Narrow"/>
          <w:b/>
        </w:rPr>
        <w:t>najviac na 2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</w:t>
      </w:r>
      <w:r w:rsidR="00D72412">
        <w:rPr>
          <w:rFonts w:ascii="Arial Narrow" w:hAnsi="Arial Narrow"/>
        </w:rPr>
        <w:t xml:space="preserve"> za celý predmet zákazky v EUR 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7A29DA6E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8E3C8" w14:textId="77777777" w:rsidR="007C34F3" w:rsidRDefault="007C34F3">
      <w:r>
        <w:separator/>
      </w:r>
    </w:p>
  </w:endnote>
  <w:endnote w:type="continuationSeparator" w:id="0">
    <w:p w14:paraId="6FFFB9F7" w14:textId="77777777" w:rsidR="007C34F3" w:rsidRDefault="007C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4A1D169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FD436B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F719" w14:textId="77777777" w:rsidR="007C34F3" w:rsidRDefault="007C34F3">
      <w:r>
        <w:separator/>
      </w:r>
    </w:p>
  </w:footnote>
  <w:footnote w:type="continuationSeparator" w:id="0">
    <w:p w14:paraId="17F78F42" w14:textId="77777777" w:rsidR="007C34F3" w:rsidRDefault="007C3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17"/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B57"/>
    <w:rsid w:val="007C1F3F"/>
    <w:rsid w:val="007C211A"/>
    <w:rsid w:val="007C24EA"/>
    <w:rsid w:val="007C34F3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2AF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34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412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436B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22710B34-4B9D-4C45-92FD-A6502AE1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13C9-FD56-4D74-9360-7DF1D506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</TotalTime>
  <Pages>9</Pages>
  <Words>2966</Words>
  <Characters>16909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19836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5</cp:revision>
  <cp:lastPrinted>2021-01-20T13:59:00Z</cp:lastPrinted>
  <dcterms:created xsi:type="dcterms:W3CDTF">2022-11-08T13:04:00Z</dcterms:created>
  <dcterms:modified xsi:type="dcterms:W3CDTF">2023-03-08T13:31:00Z</dcterms:modified>
</cp:coreProperties>
</file>