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680592">
        <w:rPr>
          <w:rFonts w:ascii="Calibri" w:hAnsi="Calibri" w:cs="Arial"/>
          <w:b/>
          <w:bCs/>
        </w:rPr>
        <w:t xml:space="preserve"> Przebudowa dojazdu pożarowego nr 44 w leśnictwie Stampnica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</w:t>
      </w:r>
      <w:r w:rsidR="00680592">
        <w:rPr>
          <w:rFonts w:ascii="Calibri" w:hAnsi="Calibri" w:cs="Arial"/>
          <w:b/>
          <w:bCs/>
        </w:rPr>
        <w:t xml:space="preserve">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A856F7">
        <w:rPr>
          <w:rFonts w:ascii="Calibri" w:hAnsi="Calibri" w:cs="Calibri"/>
          <w:b/>
          <w:bCs/>
        </w:rPr>
        <w:t>„</w:t>
      </w:r>
      <w:r w:rsidR="00680592">
        <w:rPr>
          <w:rFonts w:ascii="Calibri" w:hAnsi="Calibri" w:cs="Calibri"/>
          <w:b/>
          <w:bCs/>
        </w:rPr>
        <w:t>Przebudowa dojazdu pożarowego nr 44 w leśnictwie Stampnica”</w:t>
      </w:r>
      <w:bookmarkStart w:id="1" w:name="_GoBack"/>
      <w:bookmarkEnd w:id="1"/>
      <w:r w:rsidR="00A856F7">
        <w:rPr>
          <w:rFonts w:ascii="Calibri" w:hAnsi="Calibri" w:cs="Calibri"/>
          <w:b/>
          <w:bCs/>
        </w:rPr>
        <w:t xml:space="preserve"> 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680592" w:rsidRPr="00680592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680592">
      <w:rPr>
        <w:rFonts w:ascii="Calibri" w:hAnsi="Calibri" w:cs="Calibri"/>
        <w:b/>
        <w:bCs/>
      </w:rPr>
      <w:t>S.270.1</w:t>
    </w:r>
    <w:r w:rsidR="00306AB0" w:rsidRPr="00E204C0">
      <w:rPr>
        <w:rFonts w:ascii="Calibri" w:hAnsi="Calibri" w:cs="Calibri"/>
        <w:b/>
        <w:bCs/>
      </w:rPr>
      <w:t>.202</w:t>
    </w:r>
    <w:r w:rsidR="00680592">
      <w:rPr>
        <w:rFonts w:ascii="Calibri" w:hAnsi="Calibri" w:cs="Calibri"/>
        <w:b/>
        <w:bCs/>
      </w:rPr>
      <w:t>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0592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E79B-CC24-4E59-B4BD-C9EF829F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2</cp:revision>
  <cp:lastPrinted>2015-03-25T10:21:00Z</cp:lastPrinted>
  <dcterms:created xsi:type="dcterms:W3CDTF">2023-01-17T08:33:00Z</dcterms:created>
  <dcterms:modified xsi:type="dcterms:W3CDTF">2023-01-17T08:33:00Z</dcterms:modified>
</cp:coreProperties>
</file>