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0D" w:rsidRPr="001F3D7E" w:rsidRDefault="0092350D" w:rsidP="00803F52">
      <w:pPr>
        <w:pStyle w:val="Tekstpodstawowy"/>
        <w:spacing w:after="0"/>
        <w:jc w:val="right"/>
        <w:rPr>
          <w:b/>
          <w:sz w:val="22"/>
          <w:szCs w:val="22"/>
        </w:rPr>
      </w:pPr>
    </w:p>
    <w:p w:rsidR="00DA727E" w:rsidRPr="001F3D7E" w:rsidRDefault="00DA727E" w:rsidP="00803F52">
      <w:pPr>
        <w:widowControl/>
        <w:suppressAutoHyphens w:val="0"/>
        <w:autoSpaceDE w:val="0"/>
        <w:autoSpaceDN w:val="0"/>
        <w:adjustRightInd w:val="0"/>
        <w:jc w:val="center"/>
        <w:rPr>
          <w:b/>
          <w:bCs/>
          <w:sz w:val="22"/>
          <w:szCs w:val="22"/>
        </w:rPr>
      </w:pPr>
    </w:p>
    <w:p w:rsidR="00DA727E" w:rsidRPr="001F3D7E" w:rsidRDefault="00DA727E" w:rsidP="00803F52">
      <w:pPr>
        <w:widowControl/>
        <w:suppressAutoHyphens w:val="0"/>
        <w:autoSpaceDE w:val="0"/>
        <w:autoSpaceDN w:val="0"/>
        <w:adjustRightInd w:val="0"/>
        <w:jc w:val="center"/>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widowControl/>
        <w:suppressAutoHyphens w:val="0"/>
        <w:autoSpaceDE w:val="0"/>
        <w:autoSpaceDN w:val="0"/>
        <w:adjustRightInd w:val="0"/>
        <w:rPr>
          <w:b/>
          <w:bCs/>
          <w:sz w:val="22"/>
          <w:szCs w:val="22"/>
        </w:rPr>
      </w:pPr>
    </w:p>
    <w:p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color w:val="auto"/>
          <w:sz w:val="22"/>
          <w:szCs w:val="22"/>
        </w:rPr>
      </w:pPr>
    </w:p>
    <w:p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amówień publicznych (</w:t>
      </w:r>
      <w:r w:rsidR="00C97AA9">
        <w:rPr>
          <w:rFonts w:ascii="Times New Roman" w:hAnsi="Times New Roman" w:cs="Times New Roman"/>
          <w:color w:val="auto"/>
          <w:sz w:val="22"/>
          <w:szCs w:val="22"/>
        </w:rPr>
        <w:t>Dz.U. z 2022 r. poz. 1710</w:t>
      </w:r>
      <w:r w:rsidRPr="001F3D7E">
        <w:rPr>
          <w:rFonts w:ascii="Times New Roman" w:hAnsi="Times New Roman" w:cs="Times New Roman"/>
          <w:color w:val="auto"/>
          <w:sz w:val="22"/>
          <w:szCs w:val="22"/>
        </w:rPr>
        <w:t xml:space="preserve"> z późn.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p>
    <w:p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w:t>
      </w:r>
      <w:r w:rsidR="001304B6">
        <w:rPr>
          <w:rFonts w:ascii="Times New Roman" w:hAnsi="Times New Roman" w:cs="Times New Roman"/>
          <w:b/>
          <w:bCs/>
          <w:color w:val="auto"/>
          <w:sz w:val="22"/>
          <w:szCs w:val="22"/>
        </w:rPr>
        <w:t>Dostawa sprzętu i oprogramowania komputerowego w ramach realizacji projektu - Cyfrowa Gmina</w:t>
      </w:r>
      <w:r w:rsidRPr="001F3D7E">
        <w:rPr>
          <w:rFonts w:ascii="Times New Roman" w:hAnsi="Times New Roman" w:cs="Times New Roman"/>
          <w:b/>
          <w:bCs/>
          <w:color w:val="auto"/>
          <w:sz w:val="22"/>
          <w:szCs w:val="22"/>
        </w:rPr>
        <w:t>”</w:t>
      </w: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b/>
          <w:bCs/>
          <w:color w:val="auto"/>
          <w:sz w:val="22"/>
          <w:szCs w:val="22"/>
        </w:rPr>
      </w:pPr>
    </w:p>
    <w:p w:rsidR="00DA727E" w:rsidRPr="001F3D7E" w:rsidRDefault="00DA727E" w:rsidP="00803F52">
      <w:pPr>
        <w:pStyle w:val="Default"/>
        <w:jc w:val="center"/>
        <w:rPr>
          <w:rFonts w:ascii="Times New Roman" w:hAnsi="Times New Roman" w:cs="Times New Roman"/>
          <w:color w:val="auto"/>
          <w:sz w:val="22"/>
          <w:szCs w:val="22"/>
        </w:rPr>
      </w:pPr>
    </w:p>
    <w:p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307E60">
        <w:rPr>
          <w:rFonts w:ascii="Times New Roman" w:hAnsi="Times New Roman" w:cs="Times New Roman"/>
          <w:b/>
          <w:bCs/>
          <w:color w:val="auto"/>
          <w:sz w:val="22"/>
          <w:szCs w:val="22"/>
        </w:rPr>
        <w:t>4</w:t>
      </w:r>
      <w:r w:rsidR="00366954">
        <w:rPr>
          <w:rFonts w:ascii="Times New Roman" w:hAnsi="Times New Roman" w:cs="Times New Roman"/>
          <w:b/>
          <w:bCs/>
          <w:color w:val="auto"/>
          <w:sz w:val="22"/>
          <w:szCs w:val="22"/>
        </w:rPr>
        <w:t>.202</w:t>
      </w:r>
      <w:r w:rsidR="00307E60">
        <w:rPr>
          <w:rFonts w:ascii="Times New Roman" w:hAnsi="Times New Roman" w:cs="Times New Roman"/>
          <w:b/>
          <w:bCs/>
          <w:color w:val="auto"/>
          <w:sz w:val="22"/>
          <w:szCs w:val="22"/>
        </w:rPr>
        <w:t>3</w:t>
      </w:r>
    </w:p>
    <w:p w:rsidR="00DA727E" w:rsidRPr="001F3D7E" w:rsidRDefault="00DA727E" w:rsidP="00803F52">
      <w:pPr>
        <w:pStyle w:val="Default"/>
        <w:rPr>
          <w:rFonts w:ascii="Times New Roman" w:hAnsi="Times New Roman" w:cs="Times New Roman"/>
          <w:color w:val="auto"/>
          <w:sz w:val="22"/>
          <w:szCs w:val="22"/>
        </w:rPr>
      </w:pPr>
    </w:p>
    <w:p w:rsidR="00DA727E" w:rsidRPr="007C03E0"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w:t>
      </w:r>
      <w:r w:rsidR="00D67A19">
        <w:rPr>
          <w:rFonts w:ascii="Times New Roman" w:hAnsi="Times New Roman" w:cs="Times New Roman"/>
          <w:b/>
          <w:bCs/>
          <w:color w:val="auto"/>
          <w:sz w:val="22"/>
          <w:szCs w:val="22"/>
        </w:rPr>
        <w:t xml:space="preserve">ynie Zamówień Publicznych dnia </w:t>
      </w:r>
      <w:r w:rsidR="008D5BA4">
        <w:rPr>
          <w:rFonts w:ascii="Times New Roman" w:hAnsi="Times New Roman" w:cs="Times New Roman"/>
          <w:b/>
          <w:bCs/>
          <w:color w:val="auto"/>
          <w:sz w:val="22"/>
          <w:szCs w:val="22"/>
        </w:rPr>
        <w:t>22.03.2023</w:t>
      </w:r>
      <w:bookmarkStart w:id="0" w:name="_GoBack"/>
      <w:bookmarkEnd w:id="0"/>
      <w:r w:rsidR="00D67A19">
        <w:rPr>
          <w:rFonts w:ascii="Times New Roman" w:hAnsi="Times New Roman" w:cs="Times New Roman"/>
          <w:b/>
          <w:bCs/>
          <w:color w:val="auto"/>
          <w:sz w:val="22"/>
          <w:szCs w:val="22"/>
        </w:rPr>
        <w:t xml:space="preserve"> r.</w:t>
      </w:r>
    </w:p>
    <w:p w:rsidR="00DA727E" w:rsidRPr="001F3D7E" w:rsidRDefault="00DA727E" w:rsidP="00803F52">
      <w:pPr>
        <w:pStyle w:val="Default"/>
        <w:rPr>
          <w:rFonts w:ascii="Times New Roman" w:hAnsi="Times New Roman" w:cs="Times New Roman"/>
          <w:color w:val="auto"/>
          <w:sz w:val="22"/>
          <w:szCs w:val="22"/>
        </w:rPr>
      </w:pPr>
    </w:p>
    <w:p w:rsidR="00DA727E" w:rsidRPr="007C03E0" w:rsidRDefault="00F41B01" w:rsidP="00803F52">
      <w:pPr>
        <w:pStyle w:val="Default"/>
        <w:rPr>
          <w:rFonts w:ascii="Times New Roman" w:hAnsi="Times New Roman" w:cs="Times New Roman"/>
          <w:b/>
          <w:color w:val="auto"/>
          <w:sz w:val="22"/>
          <w:szCs w:val="22"/>
        </w:rPr>
      </w:pPr>
      <w:r w:rsidRPr="001F3D7E">
        <w:rPr>
          <w:rFonts w:ascii="Times New Roman" w:hAnsi="Times New Roman" w:cs="Times New Roman"/>
          <w:b/>
          <w:bCs/>
          <w:color w:val="auto"/>
          <w:sz w:val="22"/>
          <w:szCs w:val="22"/>
        </w:rPr>
        <w:t xml:space="preserve">Nr </w:t>
      </w:r>
      <w:r w:rsidR="008D5BA4">
        <w:rPr>
          <w:rFonts w:ascii="Times New Roman" w:hAnsi="Times New Roman" w:cs="Times New Roman"/>
          <w:b/>
          <w:bCs/>
          <w:color w:val="auto"/>
          <w:sz w:val="22"/>
          <w:szCs w:val="22"/>
        </w:rPr>
        <w:t xml:space="preserve">ogłoszenia: </w:t>
      </w:r>
      <w:r w:rsidR="008D5BA4" w:rsidRPr="008D5BA4">
        <w:rPr>
          <w:rFonts w:ascii="Times New Roman" w:hAnsi="Times New Roman" w:cs="Times New Roman"/>
          <w:b/>
          <w:bCs/>
          <w:color w:val="auto"/>
          <w:sz w:val="22"/>
          <w:szCs w:val="22"/>
        </w:rPr>
        <w:t>2023/BZP 00147116</w:t>
      </w:r>
    </w:p>
    <w:p w:rsidR="00DA727E" w:rsidRPr="001F3D7E" w:rsidRDefault="00DA727E" w:rsidP="00803F52">
      <w:pPr>
        <w:pStyle w:val="Default"/>
        <w:rPr>
          <w:rFonts w:ascii="Times New Roman" w:hAnsi="Times New Roman" w:cs="Times New Roman"/>
          <w:color w:val="auto"/>
          <w:sz w:val="22"/>
          <w:szCs w:val="22"/>
        </w:rPr>
      </w:pPr>
    </w:p>
    <w:p w:rsidR="0092350D" w:rsidRPr="001F3D7E" w:rsidRDefault="0092350D" w:rsidP="00803F52">
      <w:pPr>
        <w:widowControl/>
        <w:suppressAutoHyphens w:val="0"/>
        <w:autoSpaceDE w:val="0"/>
        <w:autoSpaceDN w:val="0"/>
        <w:adjustRightInd w:val="0"/>
        <w:rPr>
          <w:b/>
          <w:bCs/>
          <w:sz w:val="22"/>
          <w:szCs w:val="22"/>
          <w:lang w:eastAsia="pl-PL"/>
        </w:rPr>
      </w:pPr>
    </w:p>
    <w:p w:rsidR="0092350D" w:rsidRPr="001F3D7E" w:rsidRDefault="0092350D"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lang w:eastAsia="pl-PL"/>
        </w:rPr>
      </w:pP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rsidR="009A2E49" w:rsidRPr="001F3D7E" w:rsidRDefault="009A2E49" w:rsidP="00803F52">
      <w:pPr>
        <w:widowControl/>
        <w:suppressAutoHyphens w:val="0"/>
        <w:autoSpaceDE w:val="0"/>
        <w:autoSpaceDN w:val="0"/>
        <w:adjustRightInd w:val="0"/>
        <w:rPr>
          <w:b/>
          <w:bCs/>
          <w:sz w:val="22"/>
          <w:szCs w:val="22"/>
          <w:lang w:eastAsia="pl-PL"/>
        </w:rPr>
      </w:pPr>
    </w:p>
    <w:p w:rsidR="0092350D" w:rsidRPr="001F3D7E" w:rsidRDefault="0092350D" w:rsidP="00803F52">
      <w:pPr>
        <w:jc w:val="both"/>
        <w:rPr>
          <w:b/>
          <w:bCs/>
          <w:sz w:val="22"/>
          <w:szCs w:val="22"/>
        </w:rPr>
      </w:pPr>
      <w:r w:rsidRPr="001F3D7E">
        <w:rPr>
          <w:b/>
          <w:bCs/>
          <w:sz w:val="22"/>
          <w:szCs w:val="22"/>
        </w:rPr>
        <w:t xml:space="preserve"> </w:t>
      </w:r>
    </w:p>
    <w:p w:rsidR="0092350D" w:rsidRPr="001F3D7E" w:rsidRDefault="0092350D" w:rsidP="00803F52">
      <w:pPr>
        <w:pStyle w:val="Zwykytekst1"/>
        <w:jc w:val="center"/>
        <w:rPr>
          <w:rFonts w:ascii="Times New Roman" w:hAnsi="Times New Roman"/>
          <w:b/>
          <w:color w:val="auto"/>
          <w:sz w:val="22"/>
          <w:szCs w:val="22"/>
        </w:rPr>
      </w:pPr>
    </w:p>
    <w:p w:rsidR="0092350D" w:rsidRPr="001F3D7E" w:rsidRDefault="0092350D" w:rsidP="00803F52">
      <w:pPr>
        <w:pStyle w:val="Zwykytekst1"/>
        <w:jc w:val="center"/>
        <w:rPr>
          <w:rFonts w:ascii="Times New Roman" w:hAnsi="Times New Roman"/>
          <w:b/>
          <w:color w:val="auto"/>
          <w:sz w:val="22"/>
          <w:szCs w:val="22"/>
        </w:rPr>
      </w:pPr>
    </w:p>
    <w:p w:rsidR="00F41B01" w:rsidRPr="001F3D7E" w:rsidRDefault="00F41B01" w:rsidP="00803F52">
      <w:pPr>
        <w:tabs>
          <w:tab w:val="left" w:pos="567"/>
        </w:tabs>
        <w:ind w:right="3400"/>
        <w:rPr>
          <w:b/>
          <w:sz w:val="22"/>
          <w:szCs w:val="22"/>
        </w:rPr>
      </w:pPr>
    </w:p>
    <w:p w:rsidR="00AB42AE" w:rsidRPr="001F3D7E" w:rsidRDefault="00AB42AE" w:rsidP="00803F52">
      <w:pPr>
        <w:tabs>
          <w:tab w:val="left" w:pos="567"/>
        </w:tabs>
        <w:ind w:right="3400"/>
        <w:rPr>
          <w:b/>
          <w:sz w:val="22"/>
          <w:szCs w:val="22"/>
        </w:rPr>
      </w:pPr>
    </w:p>
    <w:p w:rsidR="002A7913" w:rsidRPr="001F3D7E" w:rsidRDefault="002A7913" w:rsidP="00803F52">
      <w:pPr>
        <w:pStyle w:val="Zwykytekst1"/>
        <w:jc w:val="center"/>
        <w:rPr>
          <w:rFonts w:ascii="Times New Roman" w:hAnsi="Times New Roman"/>
          <w:b/>
          <w:color w:val="auto"/>
          <w:sz w:val="22"/>
          <w:szCs w:val="22"/>
        </w:rPr>
      </w:pPr>
    </w:p>
    <w:p w:rsidR="0092350D" w:rsidRPr="001F3D7E"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307E60">
        <w:rPr>
          <w:rFonts w:ascii="Times New Roman" w:hAnsi="Times New Roman"/>
          <w:b/>
          <w:color w:val="auto"/>
          <w:sz w:val="22"/>
          <w:szCs w:val="22"/>
        </w:rPr>
        <w:t>marzec 2023</w:t>
      </w:r>
      <w:r w:rsidR="00F41B01" w:rsidRPr="001F3D7E">
        <w:rPr>
          <w:rFonts w:ascii="Times New Roman" w:hAnsi="Times New Roman"/>
          <w:b/>
          <w:color w:val="auto"/>
          <w:sz w:val="22"/>
          <w:szCs w:val="22"/>
        </w:rPr>
        <w:t xml:space="preserve"> r.</w:t>
      </w:r>
    </w:p>
    <w:p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lastRenderedPageBreak/>
        <w:t>Spis treści</w:t>
      </w:r>
    </w:p>
    <w:p w:rsidR="0027608B" w:rsidRDefault="008E647F">
      <w:pPr>
        <w:pStyle w:val="Spistreci1"/>
        <w:rPr>
          <w:rFonts w:asciiTheme="minorHAnsi" w:eastAsiaTheme="minorEastAsia" w:hAnsiTheme="minorHAnsi" w:cstheme="minorBidi"/>
          <w:noProof/>
          <w:lang w:eastAsia="pl-PL"/>
        </w:rPr>
      </w:pPr>
      <w:r w:rsidRPr="001F3D7E">
        <w:fldChar w:fldCharType="begin"/>
      </w:r>
      <w:r w:rsidRPr="001F3D7E">
        <w:instrText xml:space="preserve"> TOC \o "1-3" \h \z \u </w:instrText>
      </w:r>
      <w:r w:rsidRPr="001F3D7E">
        <w:fldChar w:fldCharType="separate"/>
      </w:r>
      <w:hyperlink w:anchor="_Toc120002905" w:history="1">
        <w:r w:rsidR="0027608B" w:rsidRPr="000215F7">
          <w:rPr>
            <w:rStyle w:val="Hipercze"/>
            <w:noProof/>
          </w:rPr>
          <w:t>I.</w:t>
        </w:r>
        <w:r w:rsidR="0027608B">
          <w:rPr>
            <w:rFonts w:asciiTheme="minorHAnsi" w:eastAsiaTheme="minorEastAsia" w:hAnsiTheme="minorHAnsi" w:cstheme="minorBidi"/>
            <w:noProof/>
            <w:lang w:eastAsia="pl-PL"/>
          </w:rPr>
          <w:tab/>
        </w:r>
        <w:r w:rsidR="0027608B" w:rsidRPr="000215F7">
          <w:rPr>
            <w:rStyle w:val="Hipercze"/>
            <w:noProof/>
          </w:rPr>
          <w:t>Nazwa oraz adres zamawiającego, numer telefonu, adres poczty elektronicznej i adres strony internetowej prowadzonego postępowania</w:t>
        </w:r>
        <w:r w:rsidR="0027608B">
          <w:rPr>
            <w:noProof/>
            <w:webHidden/>
          </w:rPr>
          <w:tab/>
        </w:r>
        <w:r w:rsidR="0027608B">
          <w:rPr>
            <w:noProof/>
            <w:webHidden/>
          </w:rPr>
          <w:fldChar w:fldCharType="begin"/>
        </w:r>
        <w:r w:rsidR="0027608B">
          <w:rPr>
            <w:noProof/>
            <w:webHidden/>
          </w:rPr>
          <w:instrText xml:space="preserve"> PAGEREF _Toc120002905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06" w:history="1">
        <w:r w:rsidR="0027608B" w:rsidRPr="000215F7">
          <w:rPr>
            <w:rStyle w:val="Hipercze"/>
            <w:noProof/>
          </w:rPr>
          <w:t>II.</w:t>
        </w:r>
        <w:r w:rsidR="0027608B">
          <w:rPr>
            <w:rFonts w:asciiTheme="minorHAnsi" w:eastAsiaTheme="minorEastAsia" w:hAnsiTheme="minorHAnsi" w:cstheme="minorBidi"/>
            <w:noProof/>
            <w:lang w:eastAsia="pl-PL"/>
          </w:rPr>
          <w:tab/>
        </w:r>
        <w:r w:rsidR="0027608B" w:rsidRPr="000215F7">
          <w:rPr>
            <w:rStyle w:val="Hipercze"/>
            <w:noProof/>
          </w:rPr>
          <w:t>Adres strony internetowej, na której udostępniane będą zmiany i wyjaśnienia treści SWZ oraz inne dokumenty zamówienia bezpośrednio związane z postępowaniem o udzielenie zamówienia</w:t>
        </w:r>
        <w:r w:rsidR="0027608B">
          <w:rPr>
            <w:noProof/>
            <w:webHidden/>
          </w:rPr>
          <w:tab/>
        </w:r>
        <w:r w:rsidR="0027608B">
          <w:rPr>
            <w:noProof/>
            <w:webHidden/>
          </w:rPr>
          <w:fldChar w:fldCharType="begin"/>
        </w:r>
        <w:r w:rsidR="0027608B">
          <w:rPr>
            <w:noProof/>
            <w:webHidden/>
          </w:rPr>
          <w:instrText xml:space="preserve"> PAGEREF _Toc120002906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07" w:history="1">
        <w:r w:rsidR="0027608B" w:rsidRPr="000215F7">
          <w:rPr>
            <w:rStyle w:val="Hipercze"/>
            <w:noProof/>
          </w:rPr>
          <w:t>III.</w:t>
        </w:r>
        <w:r w:rsidR="0027608B">
          <w:rPr>
            <w:rFonts w:asciiTheme="minorHAnsi" w:eastAsiaTheme="minorEastAsia" w:hAnsiTheme="minorHAnsi" w:cstheme="minorBidi"/>
            <w:noProof/>
            <w:lang w:eastAsia="pl-PL"/>
          </w:rPr>
          <w:tab/>
        </w:r>
        <w:r w:rsidR="0027608B" w:rsidRPr="000215F7">
          <w:rPr>
            <w:rStyle w:val="Hipercze"/>
            <w:noProof/>
          </w:rPr>
          <w:t>Tryb udzielenie zamówienia</w:t>
        </w:r>
        <w:r w:rsidR="0027608B">
          <w:rPr>
            <w:noProof/>
            <w:webHidden/>
          </w:rPr>
          <w:tab/>
        </w:r>
        <w:r w:rsidR="0027608B">
          <w:rPr>
            <w:noProof/>
            <w:webHidden/>
          </w:rPr>
          <w:fldChar w:fldCharType="begin"/>
        </w:r>
        <w:r w:rsidR="0027608B">
          <w:rPr>
            <w:noProof/>
            <w:webHidden/>
          </w:rPr>
          <w:instrText xml:space="preserve"> PAGEREF _Toc120002907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08" w:history="1">
        <w:r w:rsidR="0027608B" w:rsidRPr="000215F7">
          <w:rPr>
            <w:rStyle w:val="Hipercze"/>
            <w:noProof/>
          </w:rPr>
          <w:t>IV.</w:t>
        </w:r>
        <w:r w:rsidR="0027608B">
          <w:rPr>
            <w:rFonts w:asciiTheme="minorHAnsi" w:eastAsiaTheme="minorEastAsia" w:hAnsiTheme="minorHAnsi" w:cstheme="minorBidi"/>
            <w:noProof/>
            <w:lang w:eastAsia="pl-PL"/>
          </w:rPr>
          <w:tab/>
        </w:r>
        <w:r w:rsidR="0027608B" w:rsidRPr="000215F7">
          <w:rPr>
            <w:rStyle w:val="Hipercze"/>
            <w:noProof/>
          </w:rPr>
          <w:t>Informacja, czy zamawiający przewiduje wybór najkorzystniejszej oferty z możliwością prowadzenia negocjacji</w:t>
        </w:r>
        <w:r w:rsidR="0027608B">
          <w:rPr>
            <w:noProof/>
            <w:webHidden/>
          </w:rPr>
          <w:tab/>
        </w:r>
        <w:r w:rsidR="0027608B">
          <w:rPr>
            <w:noProof/>
            <w:webHidden/>
          </w:rPr>
          <w:fldChar w:fldCharType="begin"/>
        </w:r>
        <w:r w:rsidR="0027608B">
          <w:rPr>
            <w:noProof/>
            <w:webHidden/>
          </w:rPr>
          <w:instrText xml:space="preserve"> PAGEREF _Toc120002908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09" w:history="1">
        <w:r w:rsidR="0027608B" w:rsidRPr="000215F7">
          <w:rPr>
            <w:rStyle w:val="Hipercze"/>
            <w:noProof/>
          </w:rPr>
          <w:t>V.</w:t>
        </w:r>
        <w:r w:rsidR="0027608B">
          <w:rPr>
            <w:rFonts w:asciiTheme="minorHAnsi" w:eastAsiaTheme="minorEastAsia" w:hAnsiTheme="minorHAnsi" w:cstheme="minorBidi"/>
            <w:noProof/>
            <w:lang w:eastAsia="pl-PL"/>
          </w:rPr>
          <w:tab/>
        </w:r>
        <w:r w:rsidR="0027608B" w:rsidRPr="000215F7">
          <w:rPr>
            <w:rStyle w:val="Hipercze"/>
            <w:noProof/>
          </w:rPr>
          <w:t>Opis przedmiotu zamówienia</w:t>
        </w:r>
        <w:r w:rsidR="0027608B">
          <w:rPr>
            <w:noProof/>
            <w:webHidden/>
          </w:rPr>
          <w:tab/>
        </w:r>
        <w:r w:rsidR="0027608B">
          <w:rPr>
            <w:noProof/>
            <w:webHidden/>
          </w:rPr>
          <w:fldChar w:fldCharType="begin"/>
        </w:r>
        <w:r w:rsidR="0027608B">
          <w:rPr>
            <w:noProof/>
            <w:webHidden/>
          </w:rPr>
          <w:instrText xml:space="preserve"> PAGEREF _Toc120002909 \h </w:instrText>
        </w:r>
        <w:r w:rsidR="0027608B">
          <w:rPr>
            <w:noProof/>
            <w:webHidden/>
          </w:rPr>
        </w:r>
        <w:r w:rsidR="0027608B">
          <w:rPr>
            <w:noProof/>
            <w:webHidden/>
          </w:rPr>
          <w:fldChar w:fldCharType="separate"/>
        </w:r>
        <w:r w:rsidR="0027608B">
          <w:rPr>
            <w:noProof/>
            <w:webHidden/>
          </w:rPr>
          <w:t>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0" w:history="1">
        <w:r w:rsidR="0027608B" w:rsidRPr="000215F7">
          <w:rPr>
            <w:rStyle w:val="Hipercze"/>
            <w:noProof/>
          </w:rPr>
          <w:t>VI.</w:t>
        </w:r>
        <w:r w:rsidR="0027608B">
          <w:rPr>
            <w:rFonts w:asciiTheme="minorHAnsi" w:eastAsiaTheme="minorEastAsia" w:hAnsiTheme="minorHAnsi" w:cstheme="minorBidi"/>
            <w:noProof/>
            <w:lang w:eastAsia="pl-PL"/>
          </w:rPr>
          <w:tab/>
        </w:r>
        <w:r w:rsidR="0027608B" w:rsidRPr="000215F7">
          <w:rPr>
            <w:rStyle w:val="Hipercze"/>
            <w:noProof/>
          </w:rPr>
          <w:t>Informacje ogólne</w:t>
        </w:r>
        <w:r w:rsidR="0027608B">
          <w:rPr>
            <w:noProof/>
            <w:webHidden/>
          </w:rPr>
          <w:tab/>
        </w:r>
        <w:r w:rsidR="0027608B">
          <w:rPr>
            <w:noProof/>
            <w:webHidden/>
          </w:rPr>
          <w:fldChar w:fldCharType="begin"/>
        </w:r>
        <w:r w:rsidR="0027608B">
          <w:rPr>
            <w:noProof/>
            <w:webHidden/>
          </w:rPr>
          <w:instrText xml:space="preserve"> PAGEREF _Toc120002910 \h </w:instrText>
        </w:r>
        <w:r w:rsidR="0027608B">
          <w:rPr>
            <w:noProof/>
            <w:webHidden/>
          </w:rPr>
        </w:r>
        <w:r w:rsidR="0027608B">
          <w:rPr>
            <w:noProof/>
            <w:webHidden/>
          </w:rPr>
          <w:fldChar w:fldCharType="separate"/>
        </w:r>
        <w:r w:rsidR="0027608B">
          <w:rPr>
            <w:noProof/>
            <w:webHidden/>
          </w:rPr>
          <w:t>5</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1" w:history="1">
        <w:r w:rsidR="0027608B" w:rsidRPr="000215F7">
          <w:rPr>
            <w:rStyle w:val="Hipercze"/>
            <w:noProof/>
          </w:rPr>
          <w:t>VII.</w:t>
        </w:r>
        <w:r w:rsidR="0027608B">
          <w:rPr>
            <w:rFonts w:asciiTheme="minorHAnsi" w:eastAsiaTheme="minorEastAsia" w:hAnsiTheme="minorHAnsi" w:cstheme="minorBidi"/>
            <w:noProof/>
            <w:lang w:eastAsia="pl-PL"/>
          </w:rPr>
          <w:tab/>
        </w:r>
        <w:r w:rsidR="0027608B" w:rsidRPr="000215F7">
          <w:rPr>
            <w:rStyle w:val="Hipercze"/>
            <w:noProof/>
          </w:rPr>
          <w:t>Informacja o przedmiotowych środkach dowodowych</w:t>
        </w:r>
        <w:r w:rsidR="0027608B">
          <w:rPr>
            <w:noProof/>
            <w:webHidden/>
          </w:rPr>
          <w:tab/>
        </w:r>
        <w:r w:rsidR="0027608B">
          <w:rPr>
            <w:noProof/>
            <w:webHidden/>
          </w:rPr>
          <w:fldChar w:fldCharType="begin"/>
        </w:r>
        <w:r w:rsidR="0027608B">
          <w:rPr>
            <w:noProof/>
            <w:webHidden/>
          </w:rPr>
          <w:instrText xml:space="preserve"> PAGEREF _Toc120002911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2" w:history="1">
        <w:r w:rsidR="0027608B" w:rsidRPr="000215F7">
          <w:rPr>
            <w:rStyle w:val="Hipercze"/>
            <w:noProof/>
          </w:rPr>
          <w:t>VIII.</w:t>
        </w:r>
        <w:r w:rsidR="0027608B">
          <w:rPr>
            <w:rFonts w:asciiTheme="minorHAnsi" w:eastAsiaTheme="minorEastAsia" w:hAnsiTheme="minorHAnsi" w:cstheme="minorBidi"/>
            <w:noProof/>
            <w:lang w:eastAsia="pl-PL"/>
          </w:rPr>
          <w:tab/>
        </w:r>
        <w:r w:rsidR="0027608B" w:rsidRPr="000215F7">
          <w:rPr>
            <w:rStyle w:val="Hipercze"/>
            <w:noProof/>
          </w:rPr>
          <w:t>Termin wykonania zamówienia</w:t>
        </w:r>
        <w:r w:rsidR="0027608B">
          <w:rPr>
            <w:noProof/>
            <w:webHidden/>
          </w:rPr>
          <w:tab/>
        </w:r>
        <w:r w:rsidR="0027608B">
          <w:rPr>
            <w:noProof/>
            <w:webHidden/>
          </w:rPr>
          <w:fldChar w:fldCharType="begin"/>
        </w:r>
        <w:r w:rsidR="0027608B">
          <w:rPr>
            <w:noProof/>
            <w:webHidden/>
          </w:rPr>
          <w:instrText xml:space="preserve"> PAGEREF _Toc120002912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3" w:history="1">
        <w:r w:rsidR="0027608B" w:rsidRPr="000215F7">
          <w:rPr>
            <w:rStyle w:val="Hipercze"/>
            <w:noProof/>
          </w:rPr>
          <w:t>IX.</w:t>
        </w:r>
        <w:r w:rsidR="0027608B">
          <w:rPr>
            <w:rFonts w:asciiTheme="minorHAnsi" w:eastAsiaTheme="minorEastAsia" w:hAnsiTheme="minorHAnsi" w:cstheme="minorBidi"/>
            <w:noProof/>
            <w:lang w:eastAsia="pl-PL"/>
          </w:rPr>
          <w:tab/>
        </w:r>
        <w:r w:rsidR="0027608B" w:rsidRPr="000215F7">
          <w:rPr>
            <w:rStyle w:val="Hipercze"/>
            <w:noProof/>
          </w:rPr>
          <w:t>Podstawy wykluczenia, o których mowa w art. 108 Pzp</w:t>
        </w:r>
        <w:r w:rsidR="0027608B">
          <w:rPr>
            <w:noProof/>
            <w:webHidden/>
          </w:rPr>
          <w:tab/>
        </w:r>
        <w:r w:rsidR="0027608B">
          <w:rPr>
            <w:noProof/>
            <w:webHidden/>
          </w:rPr>
          <w:fldChar w:fldCharType="begin"/>
        </w:r>
        <w:r w:rsidR="0027608B">
          <w:rPr>
            <w:noProof/>
            <w:webHidden/>
          </w:rPr>
          <w:instrText xml:space="preserve"> PAGEREF _Toc120002913 \h </w:instrText>
        </w:r>
        <w:r w:rsidR="0027608B">
          <w:rPr>
            <w:noProof/>
            <w:webHidden/>
          </w:rPr>
        </w:r>
        <w:r w:rsidR="0027608B">
          <w:rPr>
            <w:noProof/>
            <w:webHidden/>
          </w:rPr>
          <w:fldChar w:fldCharType="separate"/>
        </w:r>
        <w:r w:rsidR="0027608B">
          <w:rPr>
            <w:noProof/>
            <w:webHidden/>
          </w:rPr>
          <w:t>7</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4" w:history="1">
        <w:r w:rsidR="0027608B" w:rsidRPr="000215F7">
          <w:rPr>
            <w:rStyle w:val="Hipercze"/>
            <w:noProof/>
          </w:rPr>
          <w:t>X.</w:t>
        </w:r>
        <w:r w:rsidR="0027608B">
          <w:rPr>
            <w:rFonts w:asciiTheme="minorHAnsi" w:eastAsiaTheme="minorEastAsia" w:hAnsiTheme="minorHAnsi" w:cstheme="minorBidi"/>
            <w:noProof/>
            <w:lang w:eastAsia="pl-PL"/>
          </w:rPr>
          <w:tab/>
        </w:r>
        <w:r w:rsidR="0027608B" w:rsidRPr="000215F7">
          <w:rPr>
            <w:rStyle w:val="Hipercze"/>
            <w:noProof/>
          </w:rPr>
          <w:t>Podstawy wykluczenia, o których mowa w art. 109 ust. 1 Pzp</w:t>
        </w:r>
        <w:r w:rsidR="0027608B">
          <w:rPr>
            <w:noProof/>
            <w:webHidden/>
          </w:rPr>
          <w:tab/>
        </w:r>
        <w:r w:rsidR="0027608B">
          <w:rPr>
            <w:noProof/>
            <w:webHidden/>
          </w:rPr>
          <w:fldChar w:fldCharType="begin"/>
        </w:r>
        <w:r w:rsidR="0027608B">
          <w:rPr>
            <w:noProof/>
            <w:webHidden/>
          </w:rPr>
          <w:instrText xml:space="preserve"> PAGEREF _Toc120002914 \h </w:instrText>
        </w:r>
        <w:r w:rsidR="0027608B">
          <w:rPr>
            <w:noProof/>
            <w:webHidden/>
          </w:rPr>
        </w:r>
        <w:r w:rsidR="0027608B">
          <w:rPr>
            <w:noProof/>
            <w:webHidden/>
          </w:rPr>
          <w:fldChar w:fldCharType="separate"/>
        </w:r>
        <w:r w:rsidR="0027608B">
          <w:rPr>
            <w:noProof/>
            <w:webHidden/>
          </w:rPr>
          <w:t>8</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5" w:history="1">
        <w:r w:rsidR="0027608B" w:rsidRPr="000215F7">
          <w:rPr>
            <w:rStyle w:val="Hipercze"/>
            <w:noProof/>
          </w:rPr>
          <w:t>XI.</w:t>
        </w:r>
        <w:r w:rsidR="0027608B">
          <w:rPr>
            <w:rFonts w:asciiTheme="minorHAnsi" w:eastAsiaTheme="minorEastAsia" w:hAnsiTheme="minorHAnsi" w:cstheme="minorBidi"/>
            <w:noProof/>
            <w:lang w:eastAsia="pl-PL"/>
          </w:rPr>
          <w:tab/>
        </w:r>
        <w:r w:rsidR="0027608B" w:rsidRPr="000215F7">
          <w:rPr>
            <w:rStyle w:val="Hipercze"/>
            <w:noProof/>
          </w:rPr>
          <w:t>Informacja o warunkach udziału w postępowaniu o udzielenie zamówienia</w:t>
        </w:r>
        <w:r w:rsidR="0027608B">
          <w:rPr>
            <w:noProof/>
            <w:webHidden/>
          </w:rPr>
          <w:tab/>
        </w:r>
        <w:r w:rsidR="0027608B">
          <w:rPr>
            <w:noProof/>
            <w:webHidden/>
          </w:rPr>
          <w:fldChar w:fldCharType="begin"/>
        </w:r>
        <w:r w:rsidR="0027608B">
          <w:rPr>
            <w:noProof/>
            <w:webHidden/>
          </w:rPr>
          <w:instrText xml:space="preserve"> PAGEREF _Toc120002915 \h </w:instrText>
        </w:r>
        <w:r w:rsidR="0027608B">
          <w:rPr>
            <w:noProof/>
            <w:webHidden/>
          </w:rPr>
        </w:r>
        <w:r w:rsidR="0027608B">
          <w:rPr>
            <w:noProof/>
            <w:webHidden/>
          </w:rPr>
          <w:fldChar w:fldCharType="separate"/>
        </w:r>
        <w:r w:rsidR="0027608B">
          <w:rPr>
            <w:noProof/>
            <w:webHidden/>
          </w:rPr>
          <w:t>8</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6" w:history="1">
        <w:r w:rsidR="0027608B" w:rsidRPr="000215F7">
          <w:rPr>
            <w:rStyle w:val="Hipercze"/>
            <w:noProof/>
          </w:rPr>
          <w:t>XII.</w:t>
        </w:r>
        <w:r w:rsidR="0027608B">
          <w:rPr>
            <w:rFonts w:asciiTheme="minorHAnsi" w:eastAsiaTheme="minorEastAsia" w:hAnsiTheme="minorHAnsi" w:cstheme="minorBidi"/>
            <w:noProof/>
            <w:lang w:eastAsia="pl-PL"/>
          </w:rPr>
          <w:tab/>
        </w:r>
        <w:r w:rsidR="0027608B" w:rsidRPr="000215F7">
          <w:rPr>
            <w:rStyle w:val="Hipercze"/>
            <w:noProof/>
          </w:rPr>
          <w:t>Informacja o podmiotowych środkach dowodowych żądanych w celu potwierdzenia spełniania warunków udziału w postępowaniu</w:t>
        </w:r>
        <w:r w:rsidR="0027608B">
          <w:rPr>
            <w:noProof/>
            <w:webHidden/>
          </w:rPr>
          <w:tab/>
        </w:r>
        <w:r w:rsidR="0027608B">
          <w:rPr>
            <w:noProof/>
            <w:webHidden/>
          </w:rPr>
          <w:fldChar w:fldCharType="begin"/>
        </w:r>
        <w:r w:rsidR="0027608B">
          <w:rPr>
            <w:noProof/>
            <w:webHidden/>
          </w:rPr>
          <w:instrText xml:space="preserve"> PAGEREF _Toc120002916 \h </w:instrText>
        </w:r>
        <w:r w:rsidR="0027608B">
          <w:rPr>
            <w:noProof/>
            <w:webHidden/>
          </w:rPr>
        </w:r>
        <w:r w:rsidR="0027608B">
          <w:rPr>
            <w:noProof/>
            <w:webHidden/>
          </w:rPr>
          <w:fldChar w:fldCharType="separate"/>
        </w:r>
        <w:r w:rsidR="0027608B">
          <w:rPr>
            <w:noProof/>
            <w:webHidden/>
          </w:rPr>
          <w:t>10</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7" w:history="1">
        <w:r w:rsidR="0027608B" w:rsidRPr="000215F7">
          <w:rPr>
            <w:rStyle w:val="Hipercze"/>
            <w:noProof/>
          </w:rPr>
          <w:t>XIII.</w:t>
        </w:r>
        <w:r w:rsidR="0027608B">
          <w:rPr>
            <w:rFonts w:asciiTheme="minorHAnsi" w:eastAsiaTheme="minorEastAsia" w:hAnsiTheme="minorHAnsi" w:cstheme="minorBidi"/>
            <w:noProof/>
            <w:lang w:eastAsia="pl-PL"/>
          </w:rPr>
          <w:tab/>
        </w:r>
        <w:r w:rsidR="0027608B" w:rsidRPr="000215F7">
          <w:rPr>
            <w:rStyle w:val="Hipercze"/>
            <w:noProof/>
          </w:rPr>
          <w:t>Informacja o podmiotowych środkach dowodowych żądanych w celu potwierdzenia braku podstaw do wykluczenia</w:t>
        </w:r>
        <w:r w:rsidR="0027608B">
          <w:rPr>
            <w:noProof/>
            <w:webHidden/>
          </w:rPr>
          <w:tab/>
        </w:r>
        <w:r w:rsidR="0027608B">
          <w:rPr>
            <w:noProof/>
            <w:webHidden/>
          </w:rPr>
          <w:fldChar w:fldCharType="begin"/>
        </w:r>
        <w:r w:rsidR="0027608B">
          <w:rPr>
            <w:noProof/>
            <w:webHidden/>
          </w:rPr>
          <w:instrText xml:space="preserve"> PAGEREF _Toc120002917 \h </w:instrText>
        </w:r>
        <w:r w:rsidR="0027608B">
          <w:rPr>
            <w:noProof/>
            <w:webHidden/>
          </w:rPr>
        </w:r>
        <w:r w:rsidR="0027608B">
          <w:rPr>
            <w:noProof/>
            <w:webHidden/>
          </w:rPr>
          <w:fldChar w:fldCharType="separate"/>
        </w:r>
        <w:r w:rsidR="0027608B">
          <w:rPr>
            <w:noProof/>
            <w:webHidden/>
          </w:rPr>
          <w:t>11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8" w:history="1">
        <w:r w:rsidR="0027608B" w:rsidRPr="000215F7">
          <w:rPr>
            <w:rStyle w:val="Hipercze"/>
            <w:noProof/>
          </w:rPr>
          <w:t>XIV.</w:t>
        </w:r>
        <w:r w:rsidR="0027608B">
          <w:rPr>
            <w:rFonts w:asciiTheme="minorHAnsi" w:eastAsiaTheme="minorEastAsia" w:hAnsiTheme="minorHAnsi" w:cstheme="minorBidi"/>
            <w:noProof/>
            <w:lang w:eastAsia="pl-PL"/>
          </w:rPr>
          <w:tab/>
        </w:r>
        <w:r w:rsidR="0027608B" w:rsidRPr="000215F7">
          <w:rPr>
            <w:rStyle w:val="Hipercze"/>
            <w:noProof/>
          </w:rPr>
          <w:t>Odstąpienie od składania podmiotowych środków dowodowych</w:t>
        </w:r>
        <w:r w:rsidR="0027608B">
          <w:rPr>
            <w:noProof/>
            <w:webHidden/>
          </w:rPr>
          <w:tab/>
        </w:r>
        <w:r w:rsidR="0027608B">
          <w:rPr>
            <w:noProof/>
            <w:webHidden/>
          </w:rPr>
          <w:fldChar w:fldCharType="begin"/>
        </w:r>
        <w:r w:rsidR="0027608B">
          <w:rPr>
            <w:noProof/>
            <w:webHidden/>
          </w:rPr>
          <w:instrText xml:space="preserve"> PAGEREF _Toc120002918 \h </w:instrText>
        </w:r>
        <w:r w:rsidR="0027608B">
          <w:rPr>
            <w:noProof/>
            <w:webHidden/>
          </w:rPr>
        </w:r>
        <w:r w:rsidR="0027608B">
          <w:rPr>
            <w:noProof/>
            <w:webHidden/>
          </w:rPr>
          <w:fldChar w:fldCharType="separate"/>
        </w:r>
        <w:r w:rsidR="0027608B">
          <w:rPr>
            <w:noProof/>
            <w:webHidden/>
          </w:rPr>
          <w:t>12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19" w:history="1">
        <w:r w:rsidR="0027608B" w:rsidRPr="000215F7">
          <w:rPr>
            <w:rStyle w:val="Hipercze"/>
            <w:noProof/>
          </w:rPr>
          <w:t>XV.</w:t>
        </w:r>
        <w:r w:rsidR="0027608B">
          <w:rPr>
            <w:rFonts w:asciiTheme="minorHAnsi" w:eastAsiaTheme="minorEastAsia" w:hAnsiTheme="minorHAnsi" w:cstheme="minorBidi"/>
            <w:noProof/>
            <w:lang w:eastAsia="pl-PL"/>
          </w:rPr>
          <w:tab/>
        </w:r>
        <w:r w:rsidR="0027608B" w:rsidRPr="000215F7">
          <w:rPr>
            <w:rStyle w:val="Hipercze"/>
            <w:noProof/>
          </w:rPr>
          <w:t>Informacje dotyczące składania pełnomocnictwa lub innego dokumentu potwierdzającego umocowanie do reprezentowania wykonawcy</w:t>
        </w:r>
        <w:r w:rsidR="0027608B">
          <w:rPr>
            <w:noProof/>
            <w:webHidden/>
          </w:rPr>
          <w:tab/>
        </w:r>
        <w:r w:rsidR="0027608B">
          <w:rPr>
            <w:noProof/>
            <w:webHidden/>
          </w:rPr>
          <w:fldChar w:fldCharType="begin"/>
        </w:r>
        <w:r w:rsidR="0027608B">
          <w:rPr>
            <w:noProof/>
            <w:webHidden/>
          </w:rPr>
          <w:instrText xml:space="preserve"> PAGEREF _Toc120002919 \h </w:instrText>
        </w:r>
        <w:r w:rsidR="0027608B">
          <w:rPr>
            <w:noProof/>
            <w:webHidden/>
          </w:rPr>
        </w:r>
        <w:r w:rsidR="0027608B">
          <w:rPr>
            <w:noProof/>
            <w:webHidden/>
          </w:rPr>
          <w:fldChar w:fldCharType="separate"/>
        </w:r>
        <w:r w:rsidR="0027608B">
          <w:rPr>
            <w:noProof/>
            <w:webHidden/>
          </w:rPr>
          <w:t>13</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0" w:history="1">
        <w:r w:rsidR="0027608B" w:rsidRPr="000215F7">
          <w:rPr>
            <w:rStyle w:val="Hipercze"/>
            <w:noProof/>
          </w:rPr>
          <w:t>XVI.</w:t>
        </w:r>
        <w:r w:rsidR="0027608B">
          <w:rPr>
            <w:rFonts w:asciiTheme="minorHAnsi" w:eastAsiaTheme="minorEastAsia" w:hAnsiTheme="minorHAnsi" w:cstheme="minorBidi"/>
            <w:noProof/>
            <w:lang w:eastAsia="pl-PL"/>
          </w:rPr>
          <w:tab/>
        </w:r>
        <w:r w:rsidR="0027608B" w:rsidRPr="000215F7">
          <w:rPr>
            <w:rStyle w:val="Hipercze"/>
            <w:noProof/>
          </w:rPr>
          <w:t>Forma i postać składanych oświadczeń i dokumentów oraz oferty</w:t>
        </w:r>
        <w:r w:rsidR="0027608B">
          <w:rPr>
            <w:noProof/>
            <w:webHidden/>
          </w:rPr>
          <w:tab/>
        </w:r>
        <w:r w:rsidR="0027608B">
          <w:rPr>
            <w:noProof/>
            <w:webHidden/>
          </w:rPr>
          <w:fldChar w:fldCharType="begin"/>
        </w:r>
        <w:r w:rsidR="0027608B">
          <w:rPr>
            <w:noProof/>
            <w:webHidden/>
          </w:rPr>
          <w:instrText xml:space="preserve"> PAGEREF _Toc120002920 \h </w:instrText>
        </w:r>
        <w:r w:rsidR="0027608B">
          <w:rPr>
            <w:noProof/>
            <w:webHidden/>
          </w:rPr>
        </w:r>
        <w:r w:rsidR="0027608B">
          <w:rPr>
            <w:noProof/>
            <w:webHidden/>
          </w:rPr>
          <w:fldChar w:fldCharType="separate"/>
        </w:r>
        <w:r w:rsidR="0027608B">
          <w:rPr>
            <w:noProof/>
            <w:webHidden/>
          </w:rPr>
          <w:t>13</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1" w:history="1">
        <w:r w:rsidR="0027608B" w:rsidRPr="000215F7">
          <w:rPr>
            <w:rStyle w:val="Hipercze"/>
            <w:noProof/>
          </w:rPr>
          <w:t>XVII.</w:t>
        </w:r>
        <w:r w:rsidR="0027608B">
          <w:rPr>
            <w:rFonts w:asciiTheme="minorHAnsi" w:eastAsiaTheme="minorEastAsia" w:hAnsiTheme="minorHAnsi" w:cstheme="minorBidi"/>
            <w:noProof/>
            <w:lang w:eastAsia="pl-PL"/>
          </w:rPr>
          <w:tab/>
        </w:r>
        <w:r w:rsidR="0027608B" w:rsidRPr="000215F7">
          <w:rPr>
            <w:rStyle w:val="Hipercze"/>
            <w:noProof/>
          </w:rPr>
          <w:t>Projektowane postanowienia umowy w sprawie zamówień publicznych, które zostaną wprowadzone do treści tej umowy</w:t>
        </w:r>
        <w:r w:rsidR="0027608B">
          <w:rPr>
            <w:noProof/>
            <w:webHidden/>
          </w:rPr>
          <w:tab/>
        </w:r>
        <w:r w:rsidR="0027608B">
          <w:rPr>
            <w:noProof/>
            <w:webHidden/>
          </w:rPr>
          <w:fldChar w:fldCharType="begin"/>
        </w:r>
        <w:r w:rsidR="0027608B">
          <w:rPr>
            <w:noProof/>
            <w:webHidden/>
          </w:rPr>
          <w:instrText xml:space="preserve"> PAGEREF _Toc120002921 \h </w:instrText>
        </w:r>
        <w:r w:rsidR="0027608B">
          <w:rPr>
            <w:noProof/>
            <w:webHidden/>
          </w:rPr>
        </w:r>
        <w:r w:rsidR="0027608B">
          <w:rPr>
            <w:noProof/>
            <w:webHidden/>
          </w:rPr>
          <w:fldChar w:fldCharType="separate"/>
        </w:r>
        <w:r w:rsidR="0027608B">
          <w:rPr>
            <w:noProof/>
            <w:webHidden/>
          </w:rPr>
          <w:t>14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2" w:history="1">
        <w:r w:rsidR="0027608B" w:rsidRPr="000215F7">
          <w:rPr>
            <w:rStyle w:val="Hipercze"/>
            <w:noProof/>
          </w:rPr>
          <w:t>XVIII.</w:t>
        </w:r>
        <w:r w:rsidR="0027608B">
          <w:rPr>
            <w:rFonts w:asciiTheme="minorHAnsi" w:eastAsiaTheme="minorEastAsia" w:hAnsiTheme="minorHAnsi" w:cstheme="minorBidi"/>
            <w:noProof/>
            <w:lang w:eastAsia="pl-PL"/>
          </w:rPr>
          <w:tab/>
        </w:r>
        <w:r w:rsidR="0027608B" w:rsidRPr="000215F7">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27608B">
          <w:rPr>
            <w:noProof/>
            <w:webHidden/>
          </w:rPr>
          <w:tab/>
        </w:r>
        <w:r w:rsidR="0027608B">
          <w:rPr>
            <w:noProof/>
            <w:webHidden/>
          </w:rPr>
          <w:fldChar w:fldCharType="begin"/>
        </w:r>
        <w:r w:rsidR="0027608B">
          <w:rPr>
            <w:noProof/>
            <w:webHidden/>
          </w:rPr>
          <w:instrText xml:space="preserve"> PAGEREF _Toc120002922 \h </w:instrText>
        </w:r>
        <w:r w:rsidR="0027608B">
          <w:rPr>
            <w:noProof/>
            <w:webHidden/>
          </w:rPr>
        </w:r>
        <w:r w:rsidR="0027608B">
          <w:rPr>
            <w:noProof/>
            <w:webHidden/>
          </w:rPr>
          <w:fldChar w:fldCharType="separate"/>
        </w:r>
        <w:r w:rsidR="0027608B">
          <w:rPr>
            <w:noProof/>
            <w:webHidden/>
          </w:rPr>
          <w:t>14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3" w:history="1">
        <w:r w:rsidR="0027608B" w:rsidRPr="000215F7">
          <w:rPr>
            <w:rStyle w:val="Hipercze"/>
            <w:noProof/>
          </w:rPr>
          <w:t>XIX.</w:t>
        </w:r>
        <w:r w:rsidR="0027608B">
          <w:rPr>
            <w:rFonts w:asciiTheme="minorHAnsi" w:eastAsiaTheme="minorEastAsia" w:hAnsiTheme="minorHAnsi" w:cstheme="minorBidi"/>
            <w:noProof/>
            <w:lang w:eastAsia="pl-PL"/>
          </w:rPr>
          <w:tab/>
        </w:r>
        <w:r w:rsidR="0027608B" w:rsidRPr="000215F7">
          <w:rPr>
            <w:rStyle w:val="Hipercze"/>
            <w:noProof/>
          </w:rPr>
          <w:t>Wskazanie osób uprawnionych do komunikowania się z wykonawcami</w:t>
        </w:r>
        <w:r w:rsidR="0027608B">
          <w:rPr>
            <w:noProof/>
            <w:webHidden/>
          </w:rPr>
          <w:tab/>
        </w:r>
        <w:r w:rsidR="0027608B">
          <w:rPr>
            <w:noProof/>
            <w:webHidden/>
          </w:rPr>
          <w:fldChar w:fldCharType="begin"/>
        </w:r>
        <w:r w:rsidR="0027608B">
          <w:rPr>
            <w:noProof/>
            <w:webHidden/>
          </w:rPr>
          <w:instrText xml:space="preserve"> PAGEREF _Toc120002923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4" w:history="1">
        <w:r w:rsidR="0027608B" w:rsidRPr="000215F7">
          <w:rPr>
            <w:rStyle w:val="Hipercze"/>
            <w:noProof/>
          </w:rPr>
          <w:t>XX.</w:t>
        </w:r>
        <w:r w:rsidR="0027608B">
          <w:rPr>
            <w:rFonts w:asciiTheme="minorHAnsi" w:eastAsiaTheme="minorEastAsia" w:hAnsiTheme="minorHAnsi" w:cstheme="minorBidi"/>
            <w:noProof/>
            <w:lang w:eastAsia="pl-PL"/>
          </w:rPr>
          <w:tab/>
        </w:r>
        <w:r w:rsidR="0027608B" w:rsidRPr="000215F7">
          <w:rPr>
            <w:rStyle w:val="Hipercze"/>
            <w:noProof/>
          </w:rPr>
          <w:t>Termin związania ofertą</w:t>
        </w:r>
        <w:r w:rsidR="0027608B">
          <w:rPr>
            <w:noProof/>
            <w:webHidden/>
          </w:rPr>
          <w:tab/>
        </w:r>
        <w:r w:rsidR="0027608B">
          <w:rPr>
            <w:noProof/>
            <w:webHidden/>
          </w:rPr>
          <w:fldChar w:fldCharType="begin"/>
        </w:r>
        <w:r w:rsidR="0027608B">
          <w:rPr>
            <w:noProof/>
            <w:webHidden/>
          </w:rPr>
          <w:instrText xml:space="preserve"> PAGEREF _Toc120002924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5" w:history="1">
        <w:r w:rsidR="0027608B" w:rsidRPr="000215F7">
          <w:rPr>
            <w:rStyle w:val="Hipercze"/>
            <w:noProof/>
          </w:rPr>
          <w:t>XXI.</w:t>
        </w:r>
        <w:r w:rsidR="0027608B">
          <w:rPr>
            <w:rFonts w:asciiTheme="minorHAnsi" w:eastAsiaTheme="minorEastAsia" w:hAnsiTheme="minorHAnsi" w:cstheme="minorBidi"/>
            <w:noProof/>
            <w:lang w:eastAsia="pl-PL"/>
          </w:rPr>
          <w:tab/>
        </w:r>
        <w:r w:rsidR="0027608B" w:rsidRPr="000215F7">
          <w:rPr>
            <w:rStyle w:val="Hipercze"/>
            <w:noProof/>
          </w:rPr>
          <w:t>Opis sposobu przygotowania oferty</w:t>
        </w:r>
        <w:r w:rsidR="0027608B">
          <w:rPr>
            <w:noProof/>
            <w:webHidden/>
          </w:rPr>
          <w:tab/>
        </w:r>
        <w:r w:rsidR="0027608B">
          <w:rPr>
            <w:noProof/>
            <w:webHidden/>
          </w:rPr>
          <w:fldChar w:fldCharType="begin"/>
        </w:r>
        <w:r w:rsidR="0027608B">
          <w:rPr>
            <w:noProof/>
            <w:webHidden/>
          </w:rPr>
          <w:instrText xml:space="preserve"> PAGEREF _Toc120002925 \h </w:instrText>
        </w:r>
        <w:r w:rsidR="0027608B">
          <w:rPr>
            <w:noProof/>
            <w:webHidden/>
          </w:rPr>
        </w:r>
        <w:r w:rsidR="0027608B">
          <w:rPr>
            <w:noProof/>
            <w:webHidden/>
          </w:rPr>
          <w:fldChar w:fldCharType="separate"/>
        </w:r>
        <w:r w:rsidR="0027608B">
          <w:rPr>
            <w:noProof/>
            <w:webHidden/>
          </w:rPr>
          <w:t>16</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6" w:history="1">
        <w:r w:rsidR="0027608B" w:rsidRPr="000215F7">
          <w:rPr>
            <w:rStyle w:val="Hipercze"/>
            <w:noProof/>
          </w:rPr>
          <w:t>XXII.</w:t>
        </w:r>
        <w:r w:rsidR="0027608B">
          <w:rPr>
            <w:rFonts w:asciiTheme="minorHAnsi" w:eastAsiaTheme="minorEastAsia" w:hAnsiTheme="minorHAnsi" w:cstheme="minorBidi"/>
            <w:noProof/>
            <w:lang w:eastAsia="pl-PL"/>
          </w:rPr>
          <w:tab/>
        </w:r>
        <w:r w:rsidR="0027608B" w:rsidRPr="000215F7">
          <w:rPr>
            <w:rStyle w:val="Hipercze"/>
            <w:noProof/>
          </w:rPr>
          <w:t>Sposób oraz termin składania ofert</w:t>
        </w:r>
        <w:r w:rsidR="0027608B">
          <w:rPr>
            <w:noProof/>
            <w:webHidden/>
          </w:rPr>
          <w:tab/>
        </w:r>
        <w:r w:rsidR="0027608B">
          <w:rPr>
            <w:noProof/>
            <w:webHidden/>
          </w:rPr>
          <w:fldChar w:fldCharType="begin"/>
        </w:r>
        <w:r w:rsidR="0027608B">
          <w:rPr>
            <w:noProof/>
            <w:webHidden/>
          </w:rPr>
          <w:instrText xml:space="preserve"> PAGEREF _Toc120002926 \h </w:instrText>
        </w:r>
        <w:r w:rsidR="0027608B">
          <w:rPr>
            <w:noProof/>
            <w:webHidden/>
          </w:rPr>
        </w:r>
        <w:r w:rsidR="0027608B">
          <w:rPr>
            <w:noProof/>
            <w:webHidden/>
          </w:rPr>
          <w:fldChar w:fldCharType="separate"/>
        </w:r>
        <w:r w:rsidR="0027608B">
          <w:rPr>
            <w:noProof/>
            <w:webHidden/>
          </w:rPr>
          <w:t>18</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7" w:history="1">
        <w:r w:rsidR="0027608B" w:rsidRPr="000215F7">
          <w:rPr>
            <w:rStyle w:val="Hipercze"/>
            <w:noProof/>
          </w:rPr>
          <w:t>XXIII.</w:t>
        </w:r>
        <w:r w:rsidR="0027608B">
          <w:rPr>
            <w:rFonts w:asciiTheme="minorHAnsi" w:eastAsiaTheme="minorEastAsia" w:hAnsiTheme="minorHAnsi" w:cstheme="minorBidi"/>
            <w:noProof/>
            <w:lang w:eastAsia="pl-PL"/>
          </w:rPr>
          <w:tab/>
        </w:r>
        <w:r w:rsidR="0027608B" w:rsidRPr="000215F7">
          <w:rPr>
            <w:rStyle w:val="Hipercze"/>
            <w:noProof/>
          </w:rPr>
          <w:t>Termin otwarcia ofert</w:t>
        </w:r>
        <w:r w:rsidR="0027608B">
          <w:rPr>
            <w:noProof/>
            <w:webHidden/>
          </w:rPr>
          <w:tab/>
        </w:r>
        <w:r w:rsidR="0027608B">
          <w:rPr>
            <w:noProof/>
            <w:webHidden/>
          </w:rPr>
          <w:fldChar w:fldCharType="begin"/>
        </w:r>
        <w:r w:rsidR="0027608B">
          <w:rPr>
            <w:noProof/>
            <w:webHidden/>
          </w:rPr>
          <w:instrText xml:space="preserve"> PAGEREF _Toc120002927 \h </w:instrText>
        </w:r>
        <w:r w:rsidR="0027608B">
          <w:rPr>
            <w:noProof/>
            <w:webHidden/>
          </w:rPr>
        </w:r>
        <w:r w:rsidR="0027608B">
          <w:rPr>
            <w:noProof/>
            <w:webHidden/>
          </w:rPr>
          <w:fldChar w:fldCharType="separate"/>
        </w:r>
        <w:r w:rsidR="0027608B">
          <w:rPr>
            <w:noProof/>
            <w:webHidden/>
          </w:rPr>
          <w:t>18</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8" w:history="1">
        <w:r w:rsidR="0027608B" w:rsidRPr="000215F7">
          <w:rPr>
            <w:rStyle w:val="Hipercze"/>
            <w:noProof/>
          </w:rPr>
          <w:t>XXIV.</w:t>
        </w:r>
        <w:r w:rsidR="0027608B">
          <w:rPr>
            <w:rFonts w:asciiTheme="minorHAnsi" w:eastAsiaTheme="minorEastAsia" w:hAnsiTheme="minorHAnsi" w:cstheme="minorBidi"/>
            <w:noProof/>
            <w:lang w:eastAsia="pl-PL"/>
          </w:rPr>
          <w:tab/>
        </w:r>
        <w:r w:rsidR="0027608B" w:rsidRPr="000215F7">
          <w:rPr>
            <w:rStyle w:val="Hipercze"/>
            <w:noProof/>
          </w:rPr>
          <w:t>Sposób obliczenia ceny</w:t>
        </w:r>
        <w:r w:rsidR="0027608B">
          <w:rPr>
            <w:noProof/>
            <w:webHidden/>
          </w:rPr>
          <w:tab/>
        </w:r>
        <w:r w:rsidR="0027608B">
          <w:rPr>
            <w:noProof/>
            <w:webHidden/>
          </w:rPr>
          <w:fldChar w:fldCharType="begin"/>
        </w:r>
        <w:r w:rsidR="0027608B">
          <w:rPr>
            <w:noProof/>
            <w:webHidden/>
          </w:rPr>
          <w:instrText xml:space="preserve"> PAGEREF _Toc120002928 \h </w:instrText>
        </w:r>
        <w:r w:rsidR="0027608B">
          <w:rPr>
            <w:noProof/>
            <w:webHidden/>
          </w:rPr>
        </w:r>
        <w:r w:rsidR="0027608B">
          <w:rPr>
            <w:noProof/>
            <w:webHidden/>
          </w:rPr>
          <w:fldChar w:fldCharType="separate"/>
        </w:r>
        <w:r w:rsidR="0027608B">
          <w:rPr>
            <w:noProof/>
            <w:webHidden/>
          </w:rPr>
          <w:t>19</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29" w:history="1">
        <w:r w:rsidR="0027608B" w:rsidRPr="000215F7">
          <w:rPr>
            <w:rStyle w:val="Hipercze"/>
            <w:noProof/>
          </w:rPr>
          <w:t>XXV.</w:t>
        </w:r>
        <w:r w:rsidR="0027608B">
          <w:rPr>
            <w:rFonts w:asciiTheme="minorHAnsi" w:eastAsiaTheme="minorEastAsia" w:hAnsiTheme="minorHAnsi" w:cstheme="minorBidi"/>
            <w:noProof/>
            <w:lang w:eastAsia="pl-PL"/>
          </w:rPr>
          <w:tab/>
        </w:r>
        <w:r w:rsidR="0027608B" w:rsidRPr="000215F7">
          <w:rPr>
            <w:rStyle w:val="Hipercze"/>
            <w:noProof/>
          </w:rPr>
          <w:t>Opis kryteriów oceny ofert, wraz z podaniem wag tych kryteriów, i sposób oceny ofert</w:t>
        </w:r>
        <w:r w:rsidR="0027608B">
          <w:rPr>
            <w:noProof/>
            <w:webHidden/>
          </w:rPr>
          <w:tab/>
        </w:r>
        <w:r w:rsidR="0027608B">
          <w:rPr>
            <w:noProof/>
            <w:webHidden/>
          </w:rPr>
          <w:fldChar w:fldCharType="begin"/>
        </w:r>
        <w:r w:rsidR="0027608B">
          <w:rPr>
            <w:noProof/>
            <w:webHidden/>
          </w:rPr>
          <w:instrText xml:space="preserve"> PAGEREF _Toc120002929 \h </w:instrText>
        </w:r>
        <w:r w:rsidR="0027608B">
          <w:rPr>
            <w:noProof/>
            <w:webHidden/>
          </w:rPr>
        </w:r>
        <w:r w:rsidR="0027608B">
          <w:rPr>
            <w:noProof/>
            <w:webHidden/>
          </w:rPr>
          <w:fldChar w:fldCharType="separate"/>
        </w:r>
        <w:r w:rsidR="0027608B">
          <w:rPr>
            <w:noProof/>
            <w:webHidden/>
          </w:rPr>
          <w:t>19</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0" w:history="1">
        <w:r w:rsidR="0027608B" w:rsidRPr="000215F7">
          <w:rPr>
            <w:rStyle w:val="Hipercze"/>
            <w:noProof/>
          </w:rPr>
          <w:t>XXVI.</w:t>
        </w:r>
        <w:r w:rsidR="0027608B">
          <w:rPr>
            <w:rFonts w:asciiTheme="minorHAnsi" w:eastAsiaTheme="minorEastAsia" w:hAnsiTheme="minorHAnsi" w:cstheme="minorBidi"/>
            <w:noProof/>
            <w:lang w:eastAsia="pl-PL"/>
          </w:rPr>
          <w:tab/>
        </w:r>
        <w:r w:rsidR="0027608B" w:rsidRPr="000215F7">
          <w:rPr>
            <w:rStyle w:val="Hipercze"/>
            <w:noProof/>
          </w:rPr>
          <w:t>Informacje o formalnościach, jakie muszą zostać dopełnione po wyborze oferty w celu zawarcia umowy w sprawie zamówienia publicznego</w:t>
        </w:r>
        <w:r w:rsidR="0027608B">
          <w:rPr>
            <w:noProof/>
            <w:webHidden/>
          </w:rPr>
          <w:tab/>
        </w:r>
        <w:r w:rsidR="0027608B">
          <w:rPr>
            <w:noProof/>
            <w:webHidden/>
          </w:rPr>
          <w:fldChar w:fldCharType="begin"/>
        </w:r>
        <w:r w:rsidR="0027608B">
          <w:rPr>
            <w:noProof/>
            <w:webHidden/>
          </w:rPr>
          <w:instrText xml:space="preserve"> PAGEREF _Toc120002930 \h </w:instrText>
        </w:r>
        <w:r w:rsidR="0027608B">
          <w:rPr>
            <w:noProof/>
            <w:webHidden/>
          </w:rPr>
        </w:r>
        <w:r w:rsidR="0027608B">
          <w:rPr>
            <w:noProof/>
            <w:webHidden/>
          </w:rPr>
          <w:fldChar w:fldCharType="separate"/>
        </w:r>
        <w:r w:rsidR="0027608B">
          <w:rPr>
            <w:noProof/>
            <w:webHidden/>
          </w:rPr>
          <w:t>20</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1" w:history="1">
        <w:r w:rsidR="0027608B" w:rsidRPr="000215F7">
          <w:rPr>
            <w:rStyle w:val="Hipercze"/>
            <w:noProof/>
          </w:rPr>
          <w:t>XXVII.</w:t>
        </w:r>
        <w:r w:rsidR="0027608B">
          <w:rPr>
            <w:rFonts w:asciiTheme="minorHAnsi" w:eastAsiaTheme="minorEastAsia" w:hAnsiTheme="minorHAnsi" w:cstheme="minorBidi"/>
            <w:noProof/>
            <w:lang w:eastAsia="pl-PL"/>
          </w:rPr>
          <w:tab/>
        </w:r>
        <w:r w:rsidR="0027608B" w:rsidRPr="000215F7">
          <w:rPr>
            <w:rStyle w:val="Hipercze"/>
            <w:noProof/>
          </w:rPr>
          <w:t>Wymagania dotyczące wadium, w tym jego kwotę</w:t>
        </w:r>
        <w:r w:rsidR="0027608B">
          <w:rPr>
            <w:noProof/>
            <w:webHidden/>
          </w:rPr>
          <w:tab/>
        </w:r>
        <w:r w:rsidR="0027608B">
          <w:rPr>
            <w:noProof/>
            <w:webHidden/>
          </w:rPr>
          <w:fldChar w:fldCharType="begin"/>
        </w:r>
        <w:r w:rsidR="0027608B">
          <w:rPr>
            <w:noProof/>
            <w:webHidden/>
          </w:rPr>
          <w:instrText xml:space="preserve"> PAGEREF _Toc120002931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2" w:history="1">
        <w:r w:rsidR="0027608B" w:rsidRPr="000215F7">
          <w:rPr>
            <w:rStyle w:val="Hipercze"/>
            <w:noProof/>
          </w:rPr>
          <w:t>XXVIII.</w:t>
        </w:r>
        <w:r w:rsidR="0027608B">
          <w:rPr>
            <w:rFonts w:asciiTheme="minorHAnsi" w:eastAsiaTheme="minorEastAsia" w:hAnsiTheme="minorHAnsi" w:cstheme="minorBidi"/>
            <w:noProof/>
            <w:lang w:eastAsia="pl-PL"/>
          </w:rPr>
          <w:tab/>
        </w:r>
        <w:r w:rsidR="0027608B" w:rsidRPr="000215F7">
          <w:rPr>
            <w:rStyle w:val="Hipercze"/>
            <w:noProof/>
          </w:rPr>
          <w:t>Informacje dotyczące zabezpieczenia należytego wykonania umowy</w:t>
        </w:r>
        <w:r w:rsidR="0027608B">
          <w:rPr>
            <w:noProof/>
            <w:webHidden/>
          </w:rPr>
          <w:tab/>
        </w:r>
        <w:r w:rsidR="0027608B">
          <w:rPr>
            <w:noProof/>
            <w:webHidden/>
          </w:rPr>
          <w:fldChar w:fldCharType="begin"/>
        </w:r>
        <w:r w:rsidR="0027608B">
          <w:rPr>
            <w:noProof/>
            <w:webHidden/>
          </w:rPr>
          <w:instrText xml:space="preserve"> PAGEREF _Toc120002932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3" w:history="1">
        <w:r w:rsidR="0027608B" w:rsidRPr="000215F7">
          <w:rPr>
            <w:rStyle w:val="Hipercze"/>
            <w:noProof/>
          </w:rPr>
          <w:t>Zamawiający w niemniejszym postępowaniu nie będzie żądał wniesienia zabezpieczenia należytego wykonania umowy</w:t>
        </w:r>
        <w:r w:rsidR="0027608B">
          <w:rPr>
            <w:noProof/>
            <w:webHidden/>
          </w:rPr>
          <w:tab/>
        </w:r>
        <w:r w:rsidR="0027608B">
          <w:rPr>
            <w:noProof/>
            <w:webHidden/>
          </w:rPr>
          <w:fldChar w:fldCharType="begin"/>
        </w:r>
        <w:r w:rsidR="0027608B">
          <w:rPr>
            <w:noProof/>
            <w:webHidden/>
          </w:rPr>
          <w:instrText xml:space="preserve"> PAGEREF _Toc120002933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4" w:history="1">
        <w:r w:rsidR="0027608B" w:rsidRPr="000215F7">
          <w:rPr>
            <w:rStyle w:val="Hipercze"/>
            <w:noProof/>
          </w:rPr>
          <w:t>XXIX.</w:t>
        </w:r>
        <w:r w:rsidR="0027608B">
          <w:rPr>
            <w:rFonts w:asciiTheme="minorHAnsi" w:eastAsiaTheme="minorEastAsia" w:hAnsiTheme="minorHAnsi" w:cstheme="minorBidi"/>
            <w:noProof/>
            <w:lang w:eastAsia="pl-PL"/>
          </w:rPr>
          <w:tab/>
        </w:r>
        <w:r w:rsidR="0027608B" w:rsidRPr="000215F7">
          <w:rPr>
            <w:rStyle w:val="Hipercze"/>
            <w:bCs/>
            <w:noProof/>
          </w:rPr>
          <w:t>I</w:t>
        </w:r>
        <w:r w:rsidR="0027608B" w:rsidRPr="000215F7">
          <w:rPr>
            <w:rStyle w:val="Hipercze"/>
            <w:noProof/>
          </w:rPr>
          <w:t>nformację o przewidywanych zamówieniach, o których mowa w art. 214 ust. 1 pkt 7 i 8, jeżeli zamawiający przewiduje udzielenie takich zamówień</w:t>
        </w:r>
        <w:r w:rsidR="0027608B">
          <w:rPr>
            <w:noProof/>
            <w:webHidden/>
          </w:rPr>
          <w:tab/>
        </w:r>
        <w:r w:rsidR="0027608B">
          <w:rPr>
            <w:noProof/>
            <w:webHidden/>
          </w:rPr>
          <w:fldChar w:fldCharType="begin"/>
        </w:r>
        <w:r w:rsidR="0027608B">
          <w:rPr>
            <w:noProof/>
            <w:webHidden/>
          </w:rPr>
          <w:instrText xml:space="preserve"> PAGEREF _Toc120002934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5" w:history="1">
        <w:r w:rsidR="0027608B" w:rsidRPr="000215F7">
          <w:rPr>
            <w:rStyle w:val="Hipercze"/>
            <w:noProof/>
          </w:rPr>
          <w:t>XXX.</w:t>
        </w:r>
        <w:r w:rsidR="0027608B">
          <w:rPr>
            <w:rFonts w:asciiTheme="minorHAnsi" w:eastAsiaTheme="minorEastAsia" w:hAnsiTheme="minorHAnsi" w:cstheme="minorBidi"/>
            <w:noProof/>
            <w:lang w:eastAsia="pl-PL"/>
          </w:rPr>
          <w:tab/>
        </w:r>
        <w:r w:rsidR="0027608B" w:rsidRPr="000215F7">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sidR="0027608B">
          <w:rPr>
            <w:noProof/>
            <w:webHidden/>
          </w:rPr>
          <w:tab/>
        </w:r>
        <w:r w:rsidR="0027608B">
          <w:rPr>
            <w:noProof/>
            <w:webHidden/>
          </w:rPr>
          <w:fldChar w:fldCharType="begin"/>
        </w:r>
        <w:r w:rsidR="0027608B">
          <w:rPr>
            <w:noProof/>
            <w:webHidden/>
          </w:rPr>
          <w:instrText xml:space="preserve"> PAGEREF _Toc120002935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6" w:history="1">
        <w:r w:rsidR="0027608B" w:rsidRPr="000215F7">
          <w:rPr>
            <w:rStyle w:val="Hipercze"/>
            <w:noProof/>
          </w:rPr>
          <w:t>XXXI.</w:t>
        </w:r>
        <w:r w:rsidR="0027608B">
          <w:rPr>
            <w:rFonts w:asciiTheme="minorHAnsi" w:eastAsiaTheme="minorEastAsia" w:hAnsiTheme="minorHAnsi" w:cstheme="minorBidi"/>
            <w:noProof/>
            <w:lang w:eastAsia="pl-PL"/>
          </w:rPr>
          <w:tab/>
        </w:r>
        <w:r w:rsidR="0027608B" w:rsidRPr="000215F7">
          <w:rPr>
            <w:rStyle w:val="Hipercze"/>
            <w:noProof/>
          </w:rPr>
          <w:t>Wymagania w zakresie zatrudnienia na podstawie stosunku pracy, w okolicznościach, o których mowa w art. 95</w:t>
        </w:r>
        <w:r w:rsidR="0027608B">
          <w:rPr>
            <w:noProof/>
            <w:webHidden/>
          </w:rPr>
          <w:tab/>
        </w:r>
        <w:r w:rsidR="0027608B">
          <w:rPr>
            <w:noProof/>
            <w:webHidden/>
          </w:rPr>
          <w:fldChar w:fldCharType="begin"/>
        </w:r>
        <w:r w:rsidR="0027608B">
          <w:rPr>
            <w:noProof/>
            <w:webHidden/>
          </w:rPr>
          <w:instrText xml:space="preserve"> PAGEREF _Toc120002936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7" w:history="1">
        <w:r w:rsidR="0027608B" w:rsidRPr="000215F7">
          <w:rPr>
            <w:rStyle w:val="Hipercze"/>
            <w:noProof/>
          </w:rPr>
          <w:t>XXXII.</w:t>
        </w:r>
        <w:r w:rsidR="0027608B">
          <w:rPr>
            <w:rFonts w:asciiTheme="minorHAnsi" w:eastAsiaTheme="minorEastAsia" w:hAnsiTheme="minorHAnsi" w:cstheme="minorBidi"/>
            <w:noProof/>
            <w:lang w:eastAsia="pl-PL"/>
          </w:rPr>
          <w:tab/>
        </w:r>
        <w:r w:rsidR="0027608B" w:rsidRPr="000215F7">
          <w:rPr>
            <w:rStyle w:val="Hipercze"/>
            <w:noProof/>
          </w:rPr>
          <w:t>Informację o obowiązku osobistego wykonania przez wykonawcę kluczowych zadań, jeżeli zamawiający dokonuje takiego zastrzeżenia zgodnie z art. 60 i art. 121</w:t>
        </w:r>
        <w:r w:rsidR="0027608B">
          <w:rPr>
            <w:noProof/>
            <w:webHidden/>
          </w:rPr>
          <w:tab/>
        </w:r>
        <w:r w:rsidR="0027608B">
          <w:rPr>
            <w:noProof/>
            <w:webHidden/>
          </w:rPr>
          <w:fldChar w:fldCharType="begin"/>
        </w:r>
        <w:r w:rsidR="0027608B">
          <w:rPr>
            <w:noProof/>
            <w:webHidden/>
          </w:rPr>
          <w:instrText xml:space="preserve"> PAGEREF _Toc120002937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8" w:history="1">
        <w:r w:rsidR="0027608B" w:rsidRPr="000215F7">
          <w:rPr>
            <w:rStyle w:val="Hipercze"/>
            <w:noProof/>
          </w:rPr>
          <w:t>XXXIII.</w:t>
        </w:r>
        <w:r w:rsidR="0027608B">
          <w:rPr>
            <w:rFonts w:asciiTheme="minorHAnsi" w:eastAsiaTheme="minorEastAsia" w:hAnsiTheme="minorHAnsi" w:cstheme="minorBidi"/>
            <w:noProof/>
            <w:lang w:eastAsia="pl-PL"/>
          </w:rPr>
          <w:tab/>
        </w:r>
        <w:r w:rsidR="0027608B" w:rsidRPr="000215F7">
          <w:rPr>
            <w:rStyle w:val="Hipercze"/>
            <w:noProof/>
          </w:rPr>
          <w:t>Informacje dotyczące walut obcych, w jakich mogą być prowadzone rozliczenia między zamawiającym a wykonawcą</w:t>
        </w:r>
        <w:r w:rsidR="0027608B">
          <w:rPr>
            <w:noProof/>
            <w:webHidden/>
          </w:rPr>
          <w:tab/>
        </w:r>
        <w:r w:rsidR="0027608B">
          <w:rPr>
            <w:noProof/>
            <w:webHidden/>
          </w:rPr>
          <w:fldChar w:fldCharType="begin"/>
        </w:r>
        <w:r w:rsidR="0027608B">
          <w:rPr>
            <w:noProof/>
            <w:webHidden/>
          </w:rPr>
          <w:instrText xml:space="preserve"> PAGEREF _Toc120002938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39" w:history="1">
        <w:r w:rsidR="0027608B" w:rsidRPr="000215F7">
          <w:rPr>
            <w:rStyle w:val="Hipercze"/>
            <w:noProof/>
          </w:rPr>
          <w:t>XXXIV.</w:t>
        </w:r>
        <w:r w:rsidR="0027608B">
          <w:rPr>
            <w:rFonts w:asciiTheme="minorHAnsi" w:eastAsiaTheme="minorEastAsia" w:hAnsiTheme="minorHAnsi" w:cstheme="minorBidi"/>
            <w:noProof/>
            <w:lang w:eastAsia="pl-PL"/>
          </w:rPr>
          <w:tab/>
        </w:r>
        <w:r w:rsidR="0027608B" w:rsidRPr="000215F7">
          <w:rPr>
            <w:rStyle w:val="Hipercze"/>
            <w:noProof/>
          </w:rPr>
          <w:t>Informacje dotyczące zwrotu kosztów udziału w postępowaniu, jeżeli zamawiający przewiduje ich zwrot</w:t>
        </w:r>
        <w:r w:rsidR="0027608B">
          <w:rPr>
            <w:noProof/>
            <w:webHidden/>
          </w:rPr>
          <w:tab/>
        </w:r>
        <w:r w:rsidR="0027608B">
          <w:rPr>
            <w:noProof/>
            <w:webHidden/>
          </w:rPr>
          <w:fldChar w:fldCharType="begin"/>
        </w:r>
        <w:r w:rsidR="0027608B">
          <w:rPr>
            <w:noProof/>
            <w:webHidden/>
          </w:rPr>
          <w:instrText xml:space="preserve"> PAGEREF _Toc120002939 \h </w:instrText>
        </w:r>
        <w:r w:rsidR="0027608B">
          <w:rPr>
            <w:noProof/>
            <w:webHidden/>
          </w:rPr>
        </w:r>
        <w:r w:rsidR="0027608B">
          <w:rPr>
            <w:noProof/>
            <w:webHidden/>
          </w:rPr>
          <w:fldChar w:fldCharType="separate"/>
        </w:r>
        <w:r w:rsidR="0027608B">
          <w:rPr>
            <w:noProof/>
            <w:webHidden/>
          </w:rPr>
          <w:t>21</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0" w:history="1">
        <w:r w:rsidR="0027608B" w:rsidRPr="000215F7">
          <w:rPr>
            <w:rStyle w:val="Hipercze"/>
            <w:noProof/>
          </w:rPr>
          <w:t>XXXV.</w:t>
        </w:r>
        <w:r w:rsidR="0027608B">
          <w:rPr>
            <w:rFonts w:asciiTheme="minorHAnsi" w:eastAsiaTheme="minorEastAsia" w:hAnsiTheme="minorHAnsi" w:cstheme="minorBidi"/>
            <w:noProof/>
            <w:lang w:eastAsia="pl-PL"/>
          </w:rPr>
          <w:tab/>
        </w:r>
        <w:r w:rsidR="0027608B" w:rsidRPr="000215F7">
          <w:rPr>
            <w:rStyle w:val="Hipercze"/>
            <w:noProof/>
          </w:rPr>
          <w:t>Wymagania w zakresie zatrudnienia osób, o których mowa w art. 96 ust. 2 pkt 2</w:t>
        </w:r>
        <w:r w:rsidR="0027608B">
          <w:rPr>
            <w:noProof/>
            <w:webHidden/>
          </w:rPr>
          <w:tab/>
        </w:r>
        <w:r w:rsidR="0027608B">
          <w:rPr>
            <w:noProof/>
            <w:webHidden/>
          </w:rPr>
          <w:fldChar w:fldCharType="begin"/>
        </w:r>
        <w:r w:rsidR="0027608B">
          <w:rPr>
            <w:noProof/>
            <w:webHidden/>
          </w:rPr>
          <w:instrText xml:space="preserve"> PAGEREF _Toc120002940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1" w:history="1">
        <w:r w:rsidR="0027608B" w:rsidRPr="000215F7">
          <w:rPr>
            <w:rStyle w:val="Hipercze"/>
            <w:noProof/>
          </w:rPr>
          <w:t>XXXVI.</w:t>
        </w:r>
        <w:r w:rsidR="0027608B">
          <w:rPr>
            <w:rFonts w:asciiTheme="minorHAnsi" w:eastAsiaTheme="minorEastAsia" w:hAnsiTheme="minorHAnsi" w:cstheme="minorBidi"/>
            <w:noProof/>
            <w:lang w:eastAsia="pl-PL"/>
          </w:rPr>
          <w:tab/>
        </w:r>
        <w:r w:rsidR="0027608B" w:rsidRPr="000215F7">
          <w:rPr>
            <w:rStyle w:val="Hipercze"/>
            <w:noProof/>
          </w:rPr>
          <w:t>Informację o zastrzeżeniu możliwości ubiegania się o udzielenie zamówienia wyłącznie przez wykonawców, o których mowa w art. 94</w:t>
        </w:r>
        <w:r w:rsidR="0027608B">
          <w:rPr>
            <w:noProof/>
            <w:webHidden/>
          </w:rPr>
          <w:tab/>
        </w:r>
        <w:r w:rsidR="0027608B">
          <w:rPr>
            <w:noProof/>
            <w:webHidden/>
          </w:rPr>
          <w:fldChar w:fldCharType="begin"/>
        </w:r>
        <w:r w:rsidR="0027608B">
          <w:rPr>
            <w:noProof/>
            <w:webHidden/>
          </w:rPr>
          <w:instrText xml:space="preserve"> PAGEREF _Toc120002941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2" w:history="1">
        <w:r w:rsidR="0027608B" w:rsidRPr="000215F7">
          <w:rPr>
            <w:rStyle w:val="Hipercze"/>
            <w:noProof/>
          </w:rPr>
          <w:t>XXXVII.</w:t>
        </w:r>
        <w:r w:rsidR="0027608B">
          <w:rPr>
            <w:rFonts w:asciiTheme="minorHAnsi" w:eastAsiaTheme="minorEastAsia" w:hAnsiTheme="minorHAnsi" w:cstheme="minorBidi"/>
            <w:noProof/>
            <w:lang w:eastAsia="pl-PL"/>
          </w:rPr>
          <w:tab/>
        </w:r>
        <w:r w:rsidR="0027608B" w:rsidRPr="000215F7">
          <w:rPr>
            <w:rStyle w:val="Hipercze"/>
            <w:noProof/>
          </w:rPr>
          <w:t>Informacje o sposobie komunikowania się zamawiającego z wykonawcami w inny sposób niż przy użyciu środków komunikacji elektronicznej w przypadku zaistnienia jednej z sytuacji określonych w art. 65 ust. 1, art. 66 i art. 69;</w:t>
        </w:r>
        <w:r w:rsidR="0027608B">
          <w:rPr>
            <w:noProof/>
            <w:webHidden/>
          </w:rPr>
          <w:tab/>
        </w:r>
        <w:r w:rsidR="0027608B">
          <w:rPr>
            <w:noProof/>
            <w:webHidden/>
          </w:rPr>
          <w:fldChar w:fldCharType="begin"/>
        </w:r>
        <w:r w:rsidR="0027608B">
          <w:rPr>
            <w:noProof/>
            <w:webHidden/>
          </w:rPr>
          <w:instrText xml:space="preserve"> PAGEREF _Toc120002942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3" w:history="1">
        <w:r w:rsidR="0027608B" w:rsidRPr="000215F7">
          <w:rPr>
            <w:rStyle w:val="Hipercze"/>
            <w:noProof/>
          </w:rPr>
          <w:t>XXXVIII.</w:t>
        </w:r>
        <w:r w:rsidR="0027608B">
          <w:rPr>
            <w:rFonts w:asciiTheme="minorHAnsi" w:eastAsiaTheme="minorEastAsia" w:hAnsiTheme="minorHAnsi" w:cstheme="minorBidi"/>
            <w:noProof/>
            <w:lang w:eastAsia="pl-PL"/>
          </w:rPr>
          <w:tab/>
        </w:r>
        <w:r w:rsidR="0027608B" w:rsidRPr="000215F7">
          <w:rPr>
            <w:rStyle w:val="Hipercze"/>
            <w:noProof/>
          </w:rPr>
          <w:t>Opis części zamówienia</w:t>
        </w:r>
        <w:r w:rsidR="0027608B">
          <w:rPr>
            <w:noProof/>
            <w:webHidden/>
          </w:rPr>
          <w:tab/>
        </w:r>
        <w:r w:rsidR="0027608B">
          <w:rPr>
            <w:noProof/>
            <w:webHidden/>
          </w:rPr>
          <w:fldChar w:fldCharType="begin"/>
        </w:r>
        <w:r w:rsidR="0027608B">
          <w:rPr>
            <w:noProof/>
            <w:webHidden/>
          </w:rPr>
          <w:instrText xml:space="preserve"> PAGEREF _Toc120002943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4" w:history="1">
        <w:r w:rsidR="0027608B" w:rsidRPr="000215F7">
          <w:rPr>
            <w:rStyle w:val="Hipercze"/>
            <w:noProof/>
          </w:rPr>
          <w:t>XXXIX.</w:t>
        </w:r>
        <w:r w:rsidR="0027608B">
          <w:rPr>
            <w:rFonts w:asciiTheme="minorHAnsi" w:eastAsiaTheme="minorEastAsia" w:hAnsiTheme="minorHAnsi" w:cstheme="minorBidi"/>
            <w:noProof/>
            <w:lang w:eastAsia="pl-PL"/>
          </w:rPr>
          <w:tab/>
        </w:r>
        <w:r w:rsidR="0027608B" w:rsidRPr="000215F7">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udielone jednemu wykonawcy, w przypadku wyboru jego oferty w większej niż maksymalna liczbie części</w:t>
        </w:r>
        <w:r w:rsidR="0027608B">
          <w:rPr>
            <w:noProof/>
            <w:webHidden/>
          </w:rPr>
          <w:tab/>
        </w:r>
        <w:r w:rsidR="0027608B">
          <w:rPr>
            <w:noProof/>
            <w:webHidden/>
          </w:rPr>
          <w:fldChar w:fldCharType="begin"/>
        </w:r>
        <w:r w:rsidR="0027608B">
          <w:rPr>
            <w:noProof/>
            <w:webHidden/>
          </w:rPr>
          <w:instrText xml:space="preserve"> PAGEREF _Toc120002944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5" w:history="1">
        <w:r w:rsidR="0027608B" w:rsidRPr="000215F7">
          <w:rPr>
            <w:rStyle w:val="Hipercze"/>
            <w:noProof/>
          </w:rPr>
          <w:t>XL.</w:t>
        </w:r>
        <w:r w:rsidR="0027608B">
          <w:rPr>
            <w:rFonts w:asciiTheme="minorHAnsi" w:eastAsiaTheme="minorEastAsia" w:hAnsiTheme="minorHAnsi" w:cstheme="minorBidi"/>
            <w:noProof/>
            <w:lang w:eastAsia="pl-PL"/>
          </w:rPr>
          <w:tab/>
        </w:r>
        <w:r w:rsidR="0027608B" w:rsidRPr="000215F7">
          <w:rPr>
            <w:rStyle w:val="Hipercze"/>
            <w:noProof/>
          </w:rPr>
          <w:t>Informacje dotyczące ofert wariantowych, w tym informacje o sposobie przedstawiania ofert wariantowych oraz minimalne warunki, jakim muszą odpowiadać oferty wariantowe, jeżeli zamawiający wymaga lub dopuszcza ich składanie</w:t>
        </w:r>
        <w:r w:rsidR="0027608B">
          <w:rPr>
            <w:noProof/>
            <w:webHidden/>
          </w:rPr>
          <w:tab/>
        </w:r>
        <w:r w:rsidR="0027608B">
          <w:rPr>
            <w:noProof/>
            <w:webHidden/>
          </w:rPr>
          <w:fldChar w:fldCharType="begin"/>
        </w:r>
        <w:r w:rsidR="0027608B">
          <w:rPr>
            <w:noProof/>
            <w:webHidden/>
          </w:rPr>
          <w:instrText xml:space="preserve"> PAGEREF _Toc120002945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6" w:history="1">
        <w:r w:rsidR="0027608B" w:rsidRPr="000215F7">
          <w:rPr>
            <w:rStyle w:val="Hipercze"/>
            <w:noProof/>
          </w:rPr>
          <w:t>XLI.</w:t>
        </w:r>
        <w:r w:rsidR="0027608B">
          <w:rPr>
            <w:rFonts w:asciiTheme="minorHAnsi" w:eastAsiaTheme="minorEastAsia" w:hAnsiTheme="minorHAnsi" w:cstheme="minorBidi"/>
            <w:noProof/>
            <w:lang w:eastAsia="pl-PL"/>
          </w:rPr>
          <w:tab/>
        </w:r>
        <w:r w:rsidR="0027608B" w:rsidRPr="000215F7">
          <w:rPr>
            <w:rStyle w:val="Hipercze"/>
            <w:noProof/>
          </w:rPr>
          <w:t>Maksymalną liczbę wykonawców, z którymi zamawiający zawrze umowę ramową, jeżeli zamawiający przewiduje zawarcie umowy ramowej</w:t>
        </w:r>
        <w:r w:rsidR="0027608B">
          <w:rPr>
            <w:noProof/>
            <w:webHidden/>
          </w:rPr>
          <w:tab/>
        </w:r>
        <w:r w:rsidR="0027608B">
          <w:rPr>
            <w:noProof/>
            <w:webHidden/>
          </w:rPr>
          <w:fldChar w:fldCharType="begin"/>
        </w:r>
        <w:r w:rsidR="0027608B">
          <w:rPr>
            <w:noProof/>
            <w:webHidden/>
          </w:rPr>
          <w:instrText xml:space="preserve"> PAGEREF _Toc120002946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7" w:history="1">
        <w:r w:rsidR="0027608B" w:rsidRPr="000215F7">
          <w:rPr>
            <w:rStyle w:val="Hipercze"/>
            <w:noProof/>
          </w:rPr>
          <w:t>XLII.</w:t>
        </w:r>
        <w:r w:rsidR="0027608B">
          <w:rPr>
            <w:rFonts w:asciiTheme="minorHAnsi" w:eastAsiaTheme="minorEastAsia" w:hAnsiTheme="minorHAnsi" w:cstheme="minorBidi"/>
            <w:noProof/>
            <w:lang w:eastAsia="pl-PL"/>
          </w:rPr>
          <w:tab/>
        </w:r>
        <w:r w:rsidR="0027608B" w:rsidRPr="000215F7">
          <w:rPr>
            <w:rStyle w:val="Hipercze"/>
            <w:noProof/>
          </w:rPr>
          <w:t>Informację o przewidywanym wyborze najkorzystniejszej oferty z zastosowaniem aukcji elektronicznej wraz z informacjami, o których mowa w art. 230, jeżeli zamawiający przewiduje aukcję elektroniczną</w:t>
        </w:r>
        <w:r w:rsidR="0027608B">
          <w:rPr>
            <w:noProof/>
            <w:webHidden/>
          </w:rPr>
          <w:tab/>
        </w:r>
        <w:r w:rsidR="0027608B">
          <w:rPr>
            <w:noProof/>
            <w:webHidden/>
          </w:rPr>
          <w:fldChar w:fldCharType="begin"/>
        </w:r>
        <w:r w:rsidR="0027608B">
          <w:rPr>
            <w:noProof/>
            <w:webHidden/>
          </w:rPr>
          <w:instrText xml:space="preserve"> PAGEREF _Toc120002947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8" w:history="1">
        <w:r w:rsidR="0027608B" w:rsidRPr="000215F7">
          <w:rPr>
            <w:rStyle w:val="Hipercze"/>
            <w:noProof/>
          </w:rPr>
          <w:t>XLIII.</w:t>
        </w:r>
        <w:r w:rsidR="0027608B">
          <w:rPr>
            <w:rFonts w:asciiTheme="minorHAnsi" w:eastAsiaTheme="minorEastAsia" w:hAnsiTheme="minorHAnsi" w:cstheme="minorBidi"/>
            <w:noProof/>
            <w:lang w:eastAsia="pl-PL"/>
          </w:rPr>
          <w:tab/>
        </w:r>
        <w:r w:rsidR="0027608B" w:rsidRPr="000215F7">
          <w:rPr>
            <w:rStyle w:val="Hipercze"/>
            <w:noProof/>
          </w:rPr>
          <w:t>Wymóg lub możliwość złożenia ofert w postaci katalogów elektronicznych lub dołączenia katalogów elektronicznych do oferty, w sytuacji określonej w art. 93</w:t>
        </w:r>
        <w:r w:rsidR="0027608B">
          <w:rPr>
            <w:noProof/>
            <w:webHidden/>
          </w:rPr>
          <w:tab/>
        </w:r>
        <w:r w:rsidR="0027608B">
          <w:rPr>
            <w:noProof/>
            <w:webHidden/>
          </w:rPr>
          <w:fldChar w:fldCharType="begin"/>
        </w:r>
        <w:r w:rsidR="0027608B">
          <w:rPr>
            <w:noProof/>
            <w:webHidden/>
          </w:rPr>
          <w:instrText xml:space="preserve"> PAGEREF _Toc120002948 \h </w:instrText>
        </w:r>
        <w:r w:rsidR="0027608B">
          <w:rPr>
            <w:noProof/>
            <w:webHidden/>
          </w:rPr>
        </w:r>
        <w:r w:rsidR="0027608B">
          <w:rPr>
            <w:noProof/>
            <w:webHidden/>
          </w:rPr>
          <w:fldChar w:fldCharType="separate"/>
        </w:r>
        <w:r w:rsidR="0027608B">
          <w:rPr>
            <w:noProof/>
            <w:webHidden/>
          </w:rPr>
          <w:t>22</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49" w:history="1">
        <w:r w:rsidR="0027608B" w:rsidRPr="000215F7">
          <w:rPr>
            <w:rStyle w:val="Hipercze"/>
            <w:noProof/>
          </w:rPr>
          <w:t>XLIV.</w:t>
        </w:r>
        <w:r w:rsidR="0027608B">
          <w:rPr>
            <w:rFonts w:asciiTheme="minorHAnsi" w:eastAsiaTheme="minorEastAsia" w:hAnsiTheme="minorHAnsi" w:cstheme="minorBidi"/>
            <w:noProof/>
            <w:lang w:eastAsia="pl-PL"/>
          </w:rPr>
          <w:tab/>
        </w:r>
        <w:r w:rsidR="0027608B" w:rsidRPr="000215F7">
          <w:rPr>
            <w:rStyle w:val="Hipercze"/>
            <w:noProof/>
          </w:rPr>
          <w:t>Pouczenie o środkach ochrony prawnej przysługujących wykonawcy</w:t>
        </w:r>
        <w:r w:rsidR="0027608B">
          <w:rPr>
            <w:noProof/>
            <w:webHidden/>
          </w:rPr>
          <w:tab/>
        </w:r>
        <w:r w:rsidR="0027608B">
          <w:rPr>
            <w:noProof/>
            <w:webHidden/>
          </w:rPr>
          <w:fldChar w:fldCharType="begin"/>
        </w:r>
        <w:r w:rsidR="0027608B">
          <w:rPr>
            <w:noProof/>
            <w:webHidden/>
          </w:rPr>
          <w:instrText xml:space="preserve"> PAGEREF _Toc120002949 \h </w:instrText>
        </w:r>
        <w:r w:rsidR="0027608B">
          <w:rPr>
            <w:noProof/>
            <w:webHidden/>
          </w:rPr>
        </w:r>
        <w:r w:rsidR="0027608B">
          <w:rPr>
            <w:noProof/>
            <w:webHidden/>
          </w:rPr>
          <w:fldChar w:fldCharType="separate"/>
        </w:r>
        <w:r w:rsidR="0027608B">
          <w:rPr>
            <w:noProof/>
            <w:webHidden/>
          </w:rPr>
          <w:t>23</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50" w:history="1">
        <w:r w:rsidR="0027608B" w:rsidRPr="000215F7">
          <w:rPr>
            <w:rStyle w:val="Hipercze"/>
            <w:noProof/>
          </w:rPr>
          <w:t>XLV.</w:t>
        </w:r>
        <w:r w:rsidR="0027608B">
          <w:rPr>
            <w:rFonts w:asciiTheme="minorHAnsi" w:eastAsiaTheme="minorEastAsia" w:hAnsiTheme="minorHAnsi" w:cstheme="minorBidi"/>
            <w:noProof/>
            <w:lang w:eastAsia="pl-PL"/>
          </w:rPr>
          <w:tab/>
        </w:r>
        <w:r w:rsidR="0027608B" w:rsidRPr="000215F7">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0027608B">
          <w:rPr>
            <w:noProof/>
            <w:webHidden/>
          </w:rPr>
          <w:tab/>
        </w:r>
        <w:r w:rsidR="0027608B">
          <w:rPr>
            <w:noProof/>
            <w:webHidden/>
          </w:rPr>
          <w:fldChar w:fldCharType="begin"/>
        </w:r>
        <w:r w:rsidR="0027608B">
          <w:rPr>
            <w:noProof/>
            <w:webHidden/>
          </w:rPr>
          <w:instrText xml:space="preserve"> PAGEREF _Toc120002950 \h </w:instrText>
        </w:r>
        <w:r w:rsidR="0027608B">
          <w:rPr>
            <w:noProof/>
            <w:webHidden/>
          </w:rPr>
        </w:r>
        <w:r w:rsidR="0027608B">
          <w:rPr>
            <w:noProof/>
            <w:webHidden/>
          </w:rPr>
          <w:fldChar w:fldCharType="separate"/>
        </w:r>
        <w:r w:rsidR="0027608B">
          <w:rPr>
            <w:noProof/>
            <w:webHidden/>
          </w:rPr>
          <w:t>24</w:t>
        </w:r>
        <w:r w:rsidR="0027608B">
          <w:rPr>
            <w:noProof/>
            <w:webHidden/>
          </w:rPr>
          <w:fldChar w:fldCharType="end"/>
        </w:r>
      </w:hyperlink>
    </w:p>
    <w:p w:rsidR="0027608B" w:rsidRDefault="00D37BBC">
      <w:pPr>
        <w:pStyle w:val="Spistreci1"/>
        <w:rPr>
          <w:rFonts w:asciiTheme="minorHAnsi" w:eastAsiaTheme="minorEastAsia" w:hAnsiTheme="minorHAnsi" w:cstheme="minorBidi"/>
          <w:noProof/>
          <w:lang w:eastAsia="pl-PL"/>
        </w:rPr>
      </w:pPr>
      <w:hyperlink w:anchor="_Toc120002951" w:history="1">
        <w:r w:rsidR="0027608B" w:rsidRPr="000215F7">
          <w:rPr>
            <w:rStyle w:val="Hipercze"/>
            <w:noProof/>
          </w:rPr>
          <w:t>XLVI.</w:t>
        </w:r>
        <w:r w:rsidR="0027608B">
          <w:rPr>
            <w:rFonts w:asciiTheme="minorHAnsi" w:eastAsiaTheme="minorEastAsia" w:hAnsiTheme="minorHAnsi" w:cstheme="minorBidi"/>
            <w:noProof/>
            <w:lang w:eastAsia="pl-PL"/>
          </w:rPr>
          <w:tab/>
        </w:r>
        <w:r w:rsidR="0027608B" w:rsidRPr="000215F7">
          <w:rPr>
            <w:rStyle w:val="Hipercze"/>
            <w:noProof/>
          </w:rPr>
          <w:t>Załączniki wymienione w SWZ</w:t>
        </w:r>
        <w:r w:rsidR="0027608B">
          <w:rPr>
            <w:noProof/>
            <w:webHidden/>
          </w:rPr>
          <w:tab/>
        </w:r>
        <w:r w:rsidR="0027608B">
          <w:rPr>
            <w:noProof/>
            <w:webHidden/>
          </w:rPr>
          <w:fldChar w:fldCharType="begin"/>
        </w:r>
        <w:r w:rsidR="0027608B">
          <w:rPr>
            <w:noProof/>
            <w:webHidden/>
          </w:rPr>
          <w:instrText xml:space="preserve"> PAGEREF _Toc120002951 \h </w:instrText>
        </w:r>
        <w:r w:rsidR="0027608B">
          <w:rPr>
            <w:noProof/>
            <w:webHidden/>
          </w:rPr>
        </w:r>
        <w:r w:rsidR="0027608B">
          <w:rPr>
            <w:noProof/>
            <w:webHidden/>
          </w:rPr>
          <w:fldChar w:fldCharType="separate"/>
        </w:r>
        <w:r w:rsidR="0027608B">
          <w:rPr>
            <w:noProof/>
            <w:webHidden/>
          </w:rPr>
          <w:t>25</w:t>
        </w:r>
        <w:r w:rsidR="0027608B">
          <w:rPr>
            <w:noProof/>
            <w:webHidden/>
          </w:rPr>
          <w:fldChar w:fldCharType="end"/>
        </w:r>
      </w:hyperlink>
    </w:p>
    <w:p w:rsidR="008E647F" w:rsidRPr="001F3D7E" w:rsidRDefault="008E647F" w:rsidP="00803F52">
      <w:r w:rsidRPr="001F3D7E">
        <w:rPr>
          <w:b/>
          <w:bCs/>
          <w:sz w:val="22"/>
          <w:szCs w:val="22"/>
        </w:rPr>
        <w:lastRenderedPageBreak/>
        <w:fldChar w:fldCharType="end"/>
      </w:r>
    </w:p>
    <w:p w:rsidR="004B65D1" w:rsidRPr="001F3D7E" w:rsidRDefault="004B65D1" w:rsidP="00803F52">
      <w:pPr>
        <w:jc w:val="center"/>
        <w:rPr>
          <w:b/>
          <w:sz w:val="22"/>
          <w:szCs w:val="22"/>
        </w:rPr>
      </w:pPr>
    </w:p>
    <w:p w:rsidR="0010686B" w:rsidRPr="001F3D7E" w:rsidRDefault="0010686B" w:rsidP="002554B4">
      <w:pPr>
        <w:pStyle w:val="Nagwek1"/>
        <w:numPr>
          <w:ilvl w:val="0"/>
          <w:numId w:val="24"/>
        </w:numPr>
        <w:spacing w:after="0"/>
        <w:rPr>
          <w:sz w:val="22"/>
          <w:szCs w:val="22"/>
        </w:rPr>
      </w:pPr>
      <w:bookmarkStart w:id="1" w:name="_Toc120002905"/>
      <w:r w:rsidRPr="001F3D7E">
        <w:rPr>
          <w:sz w:val="22"/>
          <w:szCs w:val="22"/>
        </w:rPr>
        <w:t>Nazwa oraz adres zamawiającego, numer telefonu, adres poczty elektronicznej i adres strony internetowej prowadzonego postępowania</w:t>
      </w:r>
      <w:bookmarkEnd w:id="1"/>
    </w:p>
    <w:p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rsidR="0010686B" w:rsidRPr="001F3D7E" w:rsidRDefault="0010686B" w:rsidP="00803F52">
      <w:pPr>
        <w:pStyle w:val="Nagwek6"/>
        <w:ind w:left="709"/>
        <w:jc w:val="left"/>
        <w:rPr>
          <w:b w:val="0"/>
          <w:sz w:val="22"/>
          <w:szCs w:val="22"/>
        </w:rPr>
      </w:pPr>
      <w:r w:rsidRPr="001F3D7E">
        <w:rPr>
          <w:b w:val="0"/>
          <w:sz w:val="22"/>
          <w:szCs w:val="22"/>
        </w:rPr>
        <w:t>REGON  611015900</w:t>
      </w:r>
    </w:p>
    <w:p w:rsidR="0010686B" w:rsidRPr="001F3D7E" w:rsidRDefault="0010686B" w:rsidP="00803F52">
      <w:pPr>
        <w:pStyle w:val="Nagwek6"/>
        <w:ind w:left="709"/>
        <w:jc w:val="left"/>
        <w:rPr>
          <w:b w:val="0"/>
          <w:sz w:val="22"/>
          <w:szCs w:val="22"/>
        </w:rPr>
      </w:pPr>
      <w:r w:rsidRPr="001F3D7E">
        <w:rPr>
          <w:b w:val="0"/>
          <w:sz w:val="22"/>
          <w:szCs w:val="22"/>
        </w:rPr>
        <w:t>NIP  776 – 161 – 75 – 45</w:t>
      </w:r>
    </w:p>
    <w:p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rsidR="0010686B" w:rsidRPr="001F3D7E" w:rsidRDefault="0010686B" w:rsidP="00803F52">
      <w:pPr>
        <w:ind w:left="709"/>
        <w:rPr>
          <w:sz w:val="22"/>
          <w:szCs w:val="22"/>
        </w:rPr>
      </w:pPr>
      <w:r w:rsidRPr="001F3D7E">
        <w:rPr>
          <w:sz w:val="22"/>
          <w:szCs w:val="22"/>
        </w:rPr>
        <w:t xml:space="preserve">tel./fax (24) 276 42 01 </w:t>
      </w:r>
    </w:p>
    <w:p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e-mail</w:t>
      </w:r>
      <w:r w:rsidR="001543C5">
        <w:rPr>
          <w:iCs/>
          <w:sz w:val="22"/>
          <w:szCs w:val="22"/>
          <w:lang w:val="de-DE"/>
        </w:rPr>
        <w:t>: przetargi@rosciszewo.pl</w:t>
      </w:r>
    </w:p>
    <w:p w:rsidR="0010686B" w:rsidRPr="001F3D7E" w:rsidRDefault="0010686B" w:rsidP="00803F52">
      <w:pPr>
        <w:tabs>
          <w:tab w:val="left" w:pos="567"/>
          <w:tab w:val="left" w:pos="993"/>
        </w:tabs>
        <w:ind w:left="720"/>
        <w:rPr>
          <w:sz w:val="22"/>
          <w:szCs w:val="22"/>
        </w:rPr>
      </w:pPr>
      <w:r w:rsidRPr="001F3D7E">
        <w:rPr>
          <w:iCs/>
          <w:sz w:val="22"/>
          <w:szCs w:val="22"/>
        </w:rPr>
        <w:t>godziny pracy Urzędu: poniedziałek – piątek  7:00 – 15:00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 w:name="_Toc120002906"/>
      <w:r w:rsidRPr="001F3D7E">
        <w:rPr>
          <w:sz w:val="22"/>
          <w:szCs w:val="22"/>
        </w:rPr>
        <w:t>Adres strony internetowej, na której udostępniane będą zmiany i wyjaśnienia treści SWZ oraz inne dokumenty zamówienia bezpośrednio związane z postępowaniem o udzielenie zamówienia</w:t>
      </w:r>
      <w:bookmarkEnd w:id="2"/>
      <w:r w:rsidRPr="001F3D7E">
        <w:rPr>
          <w:sz w:val="22"/>
          <w:szCs w:val="22"/>
        </w:rPr>
        <w:t xml:space="preserve"> </w:t>
      </w:r>
    </w:p>
    <w:p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rsidR="000F33C0" w:rsidRPr="001F3D7E" w:rsidRDefault="00D37BBC" w:rsidP="00803F52">
      <w:pPr>
        <w:ind w:left="709"/>
        <w:rPr>
          <w:sz w:val="22"/>
          <w:szCs w:val="22"/>
        </w:rPr>
      </w:pPr>
      <w:hyperlink r:id="rId9" w:history="1">
        <w:r w:rsidR="000F33C0" w:rsidRPr="001F3D7E">
          <w:rPr>
            <w:rStyle w:val="Hipercze"/>
            <w:color w:val="auto"/>
            <w:sz w:val="22"/>
            <w:szCs w:val="22"/>
          </w:rPr>
          <w:t>https://josephine.proebiz.com</w:t>
        </w:r>
      </w:hyperlink>
    </w:p>
    <w:p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rsidR="00FF1959" w:rsidRPr="001F3D7E" w:rsidRDefault="0010686B" w:rsidP="002554B4">
      <w:pPr>
        <w:pStyle w:val="Nagwek1"/>
        <w:numPr>
          <w:ilvl w:val="0"/>
          <w:numId w:val="24"/>
        </w:numPr>
        <w:spacing w:after="0"/>
        <w:rPr>
          <w:sz w:val="22"/>
          <w:szCs w:val="22"/>
        </w:rPr>
      </w:pPr>
      <w:bookmarkStart w:id="3" w:name="_Toc120002907"/>
      <w:r w:rsidRPr="001F3D7E">
        <w:rPr>
          <w:sz w:val="22"/>
          <w:szCs w:val="22"/>
        </w:rPr>
        <w:t>Tryb udzielenie zamówienia</w:t>
      </w:r>
      <w:bookmarkEnd w:id="3"/>
      <w:r w:rsidRPr="001F3D7E">
        <w:rPr>
          <w:sz w:val="22"/>
          <w:szCs w:val="22"/>
        </w:rPr>
        <w:t xml:space="preserve"> </w:t>
      </w:r>
    </w:p>
    <w:p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rsidR="001304B6" w:rsidRDefault="00FF1959" w:rsidP="002554B4">
      <w:pPr>
        <w:pStyle w:val="Default"/>
        <w:numPr>
          <w:ilvl w:val="0"/>
          <w:numId w:val="2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udziela zamówienia w trybie podstawowym, na pod</w:t>
      </w:r>
      <w:r w:rsidR="001A4199" w:rsidRPr="001F3D7E">
        <w:rPr>
          <w:rFonts w:ascii="Times New Roman" w:hAnsi="Times New Roman" w:cs="Times New Roman"/>
          <w:color w:val="auto"/>
          <w:sz w:val="22"/>
          <w:szCs w:val="22"/>
        </w:rPr>
        <w:t>stawie art. 275 pkt 1 ustawy Pzp</w:t>
      </w:r>
      <w:r w:rsidRPr="001F3D7E">
        <w:rPr>
          <w:rFonts w:ascii="Times New Roman" w:hAnsi="Times New Roman" w:cs="Times New Roman"/>
          <w:color w:val="auto"/>
          <w:sz w:val="22"/>
          <w:szCs w:val="22"/>
        </w:rPr>
        <w:t xml:space="preserve">. </w:t>
      </w:r>
    </w:p>
    <w:p w:rsidR="0010686B" w:rsidRPr="001304B6" w:rsidRDefault="001304B6" w:rsidP="002554B4">
      <w:pPr>
        <w:pStyle w:val="Default"/>
        <w:numPr>
          <w:ilvl w:val="0"/>
          <w:numId w:val="27"/>
        </w:numPr>
        <w:jc w:val="both"/>
        <w:rPr>
          <w:rFonts w:ascii="Times New Roman" w:hAnsi="Times New Roman" w:cs="Times New Roman"/>
          <w:color w:val="auto"/>
          <w:sz w:val="22"/>
          <w:szCs w:val="22"/>
        </w:rPr>
      </w:pPr>
      <w:r>
        <w:rPr>
          <w:b/>
          <w:sz w:val="22"/>
          <w:szCs w:val="22"/>
        </w:rPr>
        <w:t xml:space="preserve">Zamawiający informuje że zamówienie jest </w:t>
      </w:r>
      <w:r w:rsidRPr="001304B6">
        <w:rPr>
          <w:b/>
          <w:sz w:val="22"/>
          <w:szCs w:val="22"/>
        </w:rPr>
        <w:t>finansowane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w:t>
      </w:r>
      <w:r w:rsidR="0066505A">
        <w:rPr>
          <w:b/>
          <w:sz w:val="22"/>
          <w:szCs w:val="22"/>
        </w:rPr>
        <w:t xml:space="preserve"> nr projektu POPC.05.01.00-00-0001/21-00</w:t>
      </w:r>
      <w:r w:rsidR="0010686B" w:rsidRPr="001304B6">
        <w:rPr>
          <w:rFonts w:ascii="Times New Roman" w:hAnsi="Times New Roman" w:cs="Times New Roman"/>
          <w:bCs/>
          <w:color w:val="auto"/>
          <w:sz w:val="22"/>
          <w:szCs w:val="22"/>
        </w:rPr>
        <w:tab/>
      </w:r>
    </w:p>
    <w:p w:rsidR="001304B6" w:rsidRPr="001304B6" w:rsidRDefault="001304B6" w:rsidP="001304B6">
      <w:pPr>
        <w:pStyle w:val="Default"/>
        <w:ind w:left="1080"/>
        <w:jc w:val="both"/>
        <w:rPr>
          <w:rFonts w:ascii="Times New Roman" w:hAnsi="Times New Roman" w:cs="Times New Roman"/>
          <w:color w:val="auto"/>
          <w:sz w:val="22"/>
          <w:szCs w:val="22"/>
        </w:rPr>
      </w:pPr>
    </w:p>
    <w:p w:rsidR="00FF1959" w:rsidRPr="001F3D7E" w:rsidRDefault="0010686B" w:rsidP="002554B4">
      <w:pPr>
        <w:pStyle w:val="Nagwek1"/>
        <w:numPr>
          <w:ilvl w:val="0"/>
          <w:numId w:val="24"/>
        </w:numPr>
        <w:spacing w:after="0"/>
        <w:rPr>
          <w:sz w:val="22"/>
          <w:szCs w:val="22"/>
        </w:rPr>
      </w:pPr>
      <w:bookmarkStart w:id="4" w:name="_Toc120002908"/>
      <w:r w:rsidRPr="001F3D7E">
        <w:rPr>
          <w:sz w:val="22"/>
          <w:szCs w:val="22"/>
        </w:rPr>
        <w:t>Informacja, czy zamawiający przewiduje wybór najkorzystniejszej oferty z możliwością prowadzenia negocjacji</w:t>
      </w:r>
      <w:bookmarkEnd w:id="4"/>
      <w:r w:rsidRPr="001F3D7E">
        <w:rPr>
          <w:sz w:val="22"/>
          <w:szCs w:val="22"/>
        </w:rPr>
        <w:t xml:space="preserve"> </w:t>
      </w:r>
    </w:p>
    <w:p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rsidR="00FF1959" w:rsidRPr="001F3D7E" w:rsidRDefault="00FF1959"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5" w:name="_Toc120002909"/>
      <w:r w:rsidRPr="001F3D7E">
        <w:rPr>
          <w:sz w:val="22"/>
          <w:szCs w:val="22"/>
        </w:rPr>
        <w:t>Opis przedmiotu zamówienia</w:t>
      </w:r>
      <w:bookmarkEnd w:id="5"/>
      <w:r w:rsidRPr="001F3D7E">
        <w:rPr>
          <w:sz w:val="22"/>
          <w:szCs w:val="22"/>
        </w:rPr>
        <w:t xml:space="preserve"> </w:t>
      </w:r>
      <w:r w:rsidRPr="001F3D7E">
        <w:rPr>
          <w:sz w:val="22"/>
          <w:szCs w:val="22"/>
        </w:rPr>
        <w:tab/>
      </w:r>
    </w:p>
    <w:p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rsidR="009504BB" w:rsidRPr="009504BB" w:rsidRDefault="00AD4FFC" w:rsidP="009504BB">
      <w:pPr>
        <w:widowControl/>
        <w:numPr>
          <w:ilvl w:val="0"/>
          <w:numId w:val="26"/>
        </w:numPr>
        <w:suppressAutoHyphens w:val="0"/>
        <w:autoSpaceDE w:val="0"/>
        <w:autoSpaceDN w:val="0"/>
        <w:adjustRightInd w:val="0"/>
        <w:jc w:val="both"/>
        <w:rPr>
          <w:sz w:val="22"/>
          <w:szCs w:val="22"/>
          <w:lang w:eastAsia="pl-PL"/>
        </w:rPr>
      </w:pPr>
      <w:r w:rsidRPr="009504BB">
        <w:rPr>
          <w:bCs/>
          <w:sz w:val="22"/>
          <w:szCs w:val="22"/>
        </w:rPr>
        <w:t>Przedmiotem zamówienia jest wykonanie zadania inwestycyjnego pn.: „</w:t>
      </w:r>
      <w:r w:rsidR="001304B6" w:rsidRPr="009504BB">
        <w:rPr>
          <w:bCs/>
          <w:sz w:val="22"/>
          <w:szCs w:val="22"/>
        </w:rPr>
        <w:t>Dostawa sprzętu i oprogramowania komputerowego w ramach realizacji projektu - Cyfrowa Gmina</w:t>
      </w:r>
      <w:r w:rsidRPr="009504BB">
        <w:rPr>
          <w:bCs/>
          <w:sz w:val="22"/>
          <w:szCs w:val="22"/>
        </w:rPr>
        <w:t>”.</w:t>
      </w:r>
      <w:r w:rsidR="00366954" w:rsidRPr="009504BB">
        <w:rPr>
          <w:bCs/>
          <w:sz w:val="22"/>
          <w:szCs w:val="22"/>
        </w:rPr>
        <w:t xml:space="preserve"> </w:t>
      </w:r>
    </w:p>
    <w:p w:rsidR="00307E60" w:rsidRPr="009504BB" w:rsidRDefault="00307E60" w:rsidP="00D37BBC">
      <w:pPr>
        <w:widowControl/>
        <w:numPr>
          <w:ilvl w:val="0"/>
          <w:numId w:val="26"/>
        </w:numPr>
        <w:suppressAutoHyphens w:val="0"/>
        <w:autoSpaceDE w:val="0"/>
        <w:autoSpaceDN w:val="0"/>
        <w:adjustRightInd w:val="0"/>
        <w:jc w:val="both"/>
        <w:rPr>
          <w:sz w:val="22"/>
          <w:szCs w:val="22"/>
          <w:lang w:eastAsia="pl-PL"/>
        </w:rPr>
      </w:pPr>
      <w:r w:rsidRPr="009504BB">
        <w:rPr>
          <w:sz w:val="22"/>
          <w:szCs w:val="22"/>
          <w:lang w:eastAsia="pl-PL"/>
        </w:rPr>
        <w:t>Przedmiot zamówienia został podzielony na części:</w:t>
      </w:r>
    </w:p>
    <w:p w:rsidR="00307E60" w:rsidRPr="00307E60" w:rsidRDefault="009504BB" w:rsidP="00307E60">
      <w:pPr>
        <w:widowControl/>
        <w:suppressAutoHyphens w:val="0"/>
        <w:autoSpaceDE w:val="0"/>
        <w:autoSpaceDN w:val="0"/>
        <w:adjustRightInd w:val="0"/>
        <w:ind w:left="792"/>
        <w:jc w:val="both"/>
        <w:rPr>
          <w:b/>
          <w:sz w:val="22"/>
          <w:szCs w:val="22"/>
          <w:lang w:eastAsia="pl-PL"/>
        </w:rPr>
      </w:pPr>
      <w:r>
        <w:rPr>
          <w:b/>
          <w:sz w:val="22"/>
          <w:szCs w:val="22"/>
          <w:lang w:eastAsia="pl-PL"/>
        </w:rPr>
        <w:t>Część I –</w:t>
      </w:r>
      <w:r w:rsidR="00D05CB2">
        <w:rPr>
          <w:b/>
          <w:sz w:val="22"/>
          <w:szCs w:val="22"/>
          <w:lang w:eastAsia="pl-PL"/>
        </w:rPr>
        <w:t xml:space="preserve"> Dostawa</w:t>
      </w:r>
      <w:r>
        <w:rPr>
          <w:b/>
          <w:sz w:val="22"/>
          <w:szCs w:val="22"/>
          <w:lang w:eastAsia="pl-PL"/>
        </w:rPr>
        <w:t xml:space="preserve"> serwera i urządzenia do wykonywania kopii zapasowych</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Serwer – 1 sztuka</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Zasilacz awaryjny do serwera – 1 sztuka</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Urządzenie do wykonywania kopii zapasowych – 1 sztuka</w:t>
      </w:r>
    </w:p>
    <w:p w:rsidR="00307E60" w:rsidRPr="00307E60" w:rsidRDefault="009504BB" w:rsidP="00307E60">
      <w:pPr>
        <w:widowControl/>
        <w:suppressAutoHyphens w:val="0"/>
        <w:autoSpaceDE w:val="0"/>
        <w:autoSpaceDN w:val="0"/>
        <w:adjustRightInd w:val="0"/>
        <w:ind w:left="792"/>
        <w:jc w:val="both"/>
        <w:rPr>
          <w:b/>
          <w:sz w:val="22"/>
          <w:szCs w:val="22"/>
          <w:lang w:eastAsia="pl-PL"/>
        </w:rPr>
      </w:pPr>
      <w:r>
        <w:rPr>
          <w:b/>
          <w:sz w:val="22"/>
          <w:szCs w:val="22"/>
          <w:lang w:eastAsia="pl-PL"/>
        </w:rPr>
        <w:t xml:space="preserve">Część II – </w:t>
      </w:r>
      <w:r w:rsidR="00D05CB2">
        <w:rPr>
          <w:b/>
          <w:sz w:val="22"/>
          <w:szCs w:val="22"/>
          <w:lang w:eastAsia="pl-PL"/>
        </w:rPr>
        <w:t>Dostawa</w:t>
      </w:r>
      <w:r>
        <w:rPr>
          <w:b/>
          <w:sz w:val="22"/>
          <w:szCs w:val="22"/>
          <w:lang w:eastAsia="pl-PL"/>
        </w:rPr>
        <w:t xml:space="preserve"> komputerów wraz z oprogramowaniem</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Laptop – 2 sztuki</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Komputer all-in-one – 8 sztuk</w:t>
      </w:r>
    </w:p>
    <w:p w:rsidR="00307E60" w:rsidRPr="00307E60" w:rsidRDefault="00307E60" w:rsidP="00307E60">
      <w:pPr>
        <w:widowControl/>
        <w:suppressAutoHyphens w:val="0"/>
        <w:autoSpaceDE w:val="0"/>
        <w:autoSpaceDN w:val="0"/>
        <w:adjustRightInd w:val="0"/>
        <w:ind w:left="1224"/>
        <w:jc w:val="both"/>
        <w:rPr>
          <w:sz w:val="22"/>
          <w:szCs w:val="22"/>
          <w:lang w:eastAsia="pl-PL"/>
        </w:rPr>
      </w:pPr>
      <w:r w:rsidRPr="00307E60">
        <w:rPr>
          <w:sz w:val="22"/>
          <w:szCs w:val="22"/>
          <w:lang w:eastAsia="pl-PL"/>
        </w:rPr>
        <w:t>Microsoft Office Home &amp; Business 2021 lub równoważny Pakiet biurowy - 10 sztuk</w:t>
      </w:r>
    </w:p>
    <w:p w:rsidR="00307E60" w:rsidRPr="00307E60" w:rsidRDefault="009504BB" w:rsidP="00307E60">
      <w:pPr>
        <w:widowControl/>
        <w:suppressAutoHyphens w:val="0"/>
        <w:autoSpaceDE w:val="0"/>
        <w:autoSpaceDN w:val="0"/>
        <w:adjustRightInd w:val="0"/>
        <w:ind w:left="792"/>
        <w:jc w:val="both"/>
        <w:rPr>
          <w:b/>
          <w:sz w:val="22"/>
          <w:szCs w:val="22"/>
          <w:lang w:eastAsia="pl-PL"/>
        </w:rPr>
      </w:pPr>
      <w:r>
        <w:rPr>
          <w:b/>
          <w:sz w:val="22"/>
          <w:szCs w:val="22"/>
          <w:lang w:eastAsia="pl-PL"/>
        </w:rPr>
        <w:lastRenderedPageBreak/>
        <w:t xml:space="preserve">Część III – </w:t>
      </w:r>
      <w:r w:rsidR="00D05CB2">
        <w:rPr>
          <w:b/>
          <w:sz w:val="22"/>
          <w:szCs w:val="22"/>
          <w:lang w:eastAsia="pl-PL"/>
        </w:rPr>
        <w:t>Dostawa</w:t>
      </w:r>
      <w:r>
        <w:rPr>
          <w:b/>
          <w:sz w:val="22"/>
          <w:szCs w:val="22"/>
          <w:lang w:eastAsia="pl-PL"/>
        </w:rPr>
        <w:t xml:space="preserve"> zapory UTM</w:t>
      </w:r>
    </w:p>
    <w:p w:rsidR="00307E60" w:rsidRDefault="00307E60" w:rsidP="00307E60">
      <w:pPr>
        <w:widowControl/>
        <w:suppressAutoHyphens w:val="0"/>
        <w:autoSpaceDE w:val="0"/>
        <w:autoSpaceDN w:val="0"/>
        <w:adjustRightInd w:val="0"/>
        <w:ind w:left="792" w:firstLine="484"/>
        <w:jc w:val="both"/>
        <w:rPr>
          <w:sz w:val="22"/>
          <w:szCs w:val="22"/>
          <w:lang w:eastAsia="pl-PL"/>
        </w:rPr>
      </w:pPr>
      <w:r w:rsidRPr="00307E60">
        <w:rPr>
          <w:sz w:val="22"/>
          <w:szCs w:val="22"/>
          <w:lang w:eastAsia="pl-PL"/>
        </w:rPr>
        <w:t>Zapora UTM (firewall) – 1 sztuka</w:t>
      </w:r>
    </w:p>
    <w:p w:rsidR="0015182E" w:rsidRPr="00307E60" w:rsidRDefault="0015182E" w:rsidP="00307E60">
      <w:pPr>
        <w:pStyle w:val="Akapitzlist"/>
        <w:widowControl/>
        <w:numPr>
          <w:ilvl w:val="0"/>
          <w:numId w:val="26"/>
        </w:numPr>
        <w:suppressAutoHyphens w:val="0"/>
        <w:autoSpaceDE w:val="0"/>
        <w:autoSpaceDN w:val="0"/>
        <w:adjustRightInd w:val="0"/>
        <w:jc w:val="both"/>
        <w:rPr>
          <w:sz w:val="22"/>
          <w:szCs w:val="22"/>
          <w:lang w:eastAsia="pl-PL"/>
        </w:rPr>
      </w:pPr>
      <w:r w:rsidRPr="00307E60">
        <w:rPr>
          <w:sz w:val="22"/>
          <w:szCs w:val="22"/>
          <w:lang w:eastAsia="pl-PL"/>
        </w:rPr>
        <w:t>Szczegółowy opi</w:t>
      </w:r>
      <w:r w:rsidR="001304B6" w:rsidRPr="00307E60">
        <w:rPr>
          <w:sz w:val="22"/>
          <w:szCs w:val="22"/>
          <w:lang w:eastAsia="pl-PL"/>
        </w:rPr>
        <w:t xml:space="preserve">s przedmiotu zamówienia zawiera Opis Przedmiotu Zamówienia </w:t>
      </w:r>
      <w:r w:rsidRPr="00307E60">
        <w:rPr>
          <w:sz w:val="22"/>
          <w:szCs w:val="22"/>
          <w:lang w:eastAsia="pl-PL"/>
        </w:rPr>
        <w:t xml:space="preserve">– </w:t>
      </w:r>
      <w:r w:rsidRPr="00307E60">
        <w:rPr>
          <w:b/>
          <w:sz w:val="22"/>
          <w:szCs w:val="22"/>
          <w:lang w:eastAsia="pl-PL"/>
        </w:rPr>
        <w:t xml:space="preserve">załącznik nr </w:t>
      </w:r>
      <w:r w:rsidR="002554B4" w:rsidRPr="00307E60">
        <w:rPr>
          <w:b/>
          <w:sz w:val="22"/>
          <w:szCs w:val="22"/>
          <w:lang w:eastAsia="pl-PL"/>
        </w:rPr>
        <w:t>8</w:t>
      </w:r>
      <w:r w:rsidRPr="00307E60">
        <w:rPr>
          <w:b/>
          <w:sz w:val="22"/>
          <w:szCs w:val="22"/>
          <w:lang w:eastAsia="pl-PL"/>
        </w:rPr>
        <w:t xml:space="preserve"> do SWZ </w:t>
      </w:r>
    </w:p>
    <w:p w:rsidR="002D5E19" w:rsidRPr="002D5E19" w:rsidRDefault="00AD4FFC" w:rsidP="002554B4">
      <w:pPr>
        <w:widowControl/>
        <w:numPr>
          <w:ilvl w:val="0"/>
          <w:numId w:val="26"/>
        </w:numPr>
        <w:suppressAutoHyphens w:val="0"/>
        <w:autoSpaceDE w:val="0"/>
        <w:autoSpaceDN w:val="0"/>
        <w:adjustRightInd w:val="0"/>
        <w:rPr>
          <w:b/>
          <w:sz w:val="22"/>
          <w:szCs w:val="22"/>
        </w:rPr>
      </w:pPr>
      <w:r w:rsidRPr="001F3D7E">
        <w:rPr>
          <w:sz w:val="22"/>
          <w:szCs w:val="22"/>
        </w:rPr>
        <w:t xml:space="preserve">Klasyfikacja wg Wspólnego Słownika Zamówień:  </w:t>
      </w:r>
      <w:r w:rsidRPr="001F3D7E">
        <w:rPr>
          <w:b/>
          <w:sz w:val="22"/>
          <w:szCs w:val="22"/>
        </w:rPr>
        <w:t>Kod CPV:</w:t>
      </w:r>
      <w:r w:rsidRPr="001F3D7E">
        <w:rPr>
          <w:sz w:val="22"/>
          <w:szCs w:val="22"/>
        </w:rPr>
        <w:t xml:space="preserve">  </w:t>
      </w:r>
      <w:r w:rsidR="008D1090" w:rsidRPr="001F3D7E">
        <w:rPr>
          <w:sz w:val="22"/>
          <w:szCs w:val="22"/>
        </w:rPr>
        <w:t xml:space="preserve"> </w:t>
      </w:r>
    </w:p>
    <w:p w:rsidR="009504BB" w:rsidRPr="009504BB" w:rsidRDefault="009504BB" w:rsidP="009504BB">
      <w:pPr>
        <w:pStyle w:val="Akapitzlist"/>
        <w:widowControl/>
        <w:suppressAutoHyphens w:val="0"/>
        <w:autoSpaceDE w:val="0"/>
        <w:autoSpaceDN w:val="0"/>
        <w:adjustRightInd w:val="0"/>
        <w:ind w:left="709"/>
        <w:jc w:val="both"/>
        <w:rPr>
          <w:b/>
          <w:sz w:val="22"/>
          <w:szCs w:val="22"/>
          <w:lang w:eastAsia="pl-PL"/>
        </w:rPr>
      </w:pPr>
      <w:r w:rsidRPr="009504BB">
        <w:rPr>
          <w:b/>
          <w:sz w:val="22"/>
          <w:szCs w:val="22"/>
          <w:lang w:eastAsia="pl-PL"/>
        </w:rPr>
        <w:t>Część I – Zakup serwera i urządzenia do wykonywania kopii zapasowych</w:t>
      </w:r>
    </w:p>
    <w:p w:rsidR="00307E60" w:rsidRPr="00307E60" w:rsidRDefault="001F5F3A" w:rsidP="00307E60">
      <w:pPr>
        <w:widowControl/>
        <w:suppressAutoHyphens w:val="0"/>
        <w:autoSpaceDE w:val="0"/>
        <w:autoSpaceDN w:val="0"/>
        <w:adjustRightInd w:val="0"/>
        <w:ind w:left="1069"/>
        <w:rPr>
          <w:sz w:val="22"/>
          <w:szCs w:val="22"/>
        </w:rPr>
      </w:pPr>
      <w:r w:rsidRPr="00307E60">
        <w:rPr>
          <w:sz w:val="22"/>
          <w:szCs w:val="22"/>
        </w:rPr>
        <w:t>48.82.00.00-2 – Serwery</w:t>
      </w:r>
    </w:p>
    <w:p w:rsidR="00307E60" w:rsidRPr="00307E60" w:rsidRDefault="00307E60" w:rsidP="00307E60">
      <w:pPr>
        <w:widowControl/>
        <w:suppressAutoHyphens w:val="0"/>
        <w:autoSpaceDE w:val="0"/>
        <w:autoSpaceDN w:val="0"/>
        <w:adjustRightInd w:val="0"/>
        <w:ind w:left="1069"/>
        <w:rPr>
          <w:sz w:val="22"/>
          <w:szCs w:val="22"/>
        </w:rPr>
      </w:pPr>
      <w:r w:rsidRPr="00307E60">
        <w:rPr>
          <w:sz w:val="22"/>
          <w:szCs w:val="22"/>
        </w:rPr>
        <w:t>30.23.72.80-5 – Akcesoria zasilające</w:t>
      </w:r>
    </w:p>
    <w:p w:rsidR="00307E60" w:rsidRPr="00307E60" w:rsidRDefault="00307E60" w:rsidP="00307E60">
      <w:pPr>
        <w:widowControl/>
        <w:suppressAutoHyphens w:val="0"/>
        <w:autoSpaceDE w:val="0"/>
        <w:autoSpaceDN w:val="0"/>
        <w:adjustRightInd w:val="0"/>
        <w:ind w:left="1069"/>
        <w:rPr>
          <w:sz w:val="22"/>
          <w:szCs w:val="22"/>
        </w:rPr>
      </w:pPr>
      <w:r w:rsidRPr="00307E60">
        <w:rPr>
          <w:sz w:val="22"/>
          <w:szCs w:val="22"/>
        </w:rPr>
        <w:t>48.71.00.00-8 – Pakiety oprogramowania do kopii zapasowych i odzyskiwania</w:t>
      </w:r>
    </w:p>
    <w:p w:rsidR="009504BB" w:rsidRPr="00307E60" w:rsidRDefault="00307E60" w:rsidP="009504BB">
      <w:pPr>
        <w:widowControl/>
        <w:suppressAutoHyphens w:val="0"/>
        <w:autoSpaceDE w:val="0"/>
        <w:autoSpaceDN w:val="0"/>
        <w:adjustRightInd w:val="0"/>
        <w:ind w:left="792"/>
        <w:jc w:val="both"/>
        <w:rPr>
          <w:b/>
          <w:sz w:val="22"/>
          <w:szCs w:val="22"/>
          <w:lang w:eastAsia="pl-PL"/>
        </w:rPr>
      </w:pPr>
      <w:r w:rsidRPr="00307E60">
        <w:rPr>
          <w:b/>
          <w:sz w:val="22"/>
          <w:szCs w:val="22"/>
        </w:rPr>
        <w:t xml:space="preserve">Część </w:t>
      </w:r>
      <w:r w:rsidR="009504BB">
        <w:rPr>
          <w:b/>
          <w:sz w:val="22"/>
          <w:szCs w:val="22"/>
          <w:lang w:eastAsia="pl-PL"/>
        </w:rPr>
        <w:t>II – Zakup komputerów wraz z oprogramowaniem</w:t>
      </w:r>
    </w:p>
    <w:p w:rsidR="00AD4FFC" w:rsidRPr="00307E60" w:rsidRDefault="00666199" w:rsidP="002D5E19">
      <w:pPr>
        <w:widowControl/>
        <w:suppressAutoHyphens w:val="0"/>
        <w:autoSpaceDE w:val="0"/>
        <w:autoSpaceDN w:val="0"/>
        <w:adjustRightInd w:val="0"/>
        <w:ind w:left="1069"/>
        <w:rPr>
          <w:sz w:val="22"/>
          <w:szCs w:val="22"/>
        </w:rPr>
      </w:pPr>
      <w:r w:rsidRPr="00307E60">
        <w:rPr>
          <w:sz w:val="22"/>
          <w:szCs w:val="22"/>
        </w:rPr>
        <w:t>30</w:t>
      </w:r>
      <w:r w:rsidR="00602055" w:rsidRPr="00307E60">
        <w:rPr>
          <w:sz w:val="22"/>
          <w:szCs w:val="22"/>
        </w:rPr>
        <w:t>.</w:t>
      </w:r>
      <w:r w:rsidRPr="00307E60">
        <w:rPr>
          <w:sz w:val="22"/>
          <w:szCs w:val="22"/>
        </w:rPr>
        <w:t>21.31.00-</w:t>
      </w:r>
      <w:r w:rsidR="001F5F3A" w:rsidRPr="00307E60">
        <w:rPr>
          <w:sz w:val="22"/>
          <w:szCs w:val="22"/>
        </w:rPr>
        <w:t>6</w:t>
      </w:r>
      <w:r w:rsidR="00AD4FFC" w:rsidRPr="00307E60">
        <w:rPr>
          <w:sz w:val="22"/>
          <w:szCs w:val="22"/>
        </w:rPr>
        <w:t xml:space="preserve"> – </w:t>
      </w:r>
      <w:r w:rsidRPr="00307E60">
        <w:rPr>
          <w:sz w:val="22"/>
          <w:szCs w:val="22"/>
        </w:rPr>
        <w:t>Komputery przenośne</w:t>
      </w:r>
    </w:p>
    <w:p w:rsidR="00307E60" w:rsidRPr="00307E60" w:rsidRDefault="00666199" w:rsidP="002D5E19">
      <w:pPr>
        <w:widowControl/>
        <w:suppressAutoHyphens w:val="0"/>
        <w:autoSpaceDE w:val="0"/>
        <w:autoSpaceDN w:val="0"/>
        <w:adjustRightInd w:val="0"/>
        <w:ind w:left="1069"/>
        <w:rPr>
          <w:sz w:val="22"/>
          <w:szCs w:val="22"/>
        </w:rPr>
      </w:pPr>
      <w:r w:rsidRPr="00307E60">
        <w:rPr>
          <w:sz w:val="22"/>
          <w:szCs w:val="22"/>
        </w:rPr>
        <w:t>30.21.33.00-8</w:t>
      </w:r>
      <w:r w:rsidR="002D5E19" w:rsidRPr="00307E60">
        <w:rPr>
          <w:sz w:val="22"/>
          <w:szCs w:val="22"/>
        </w:rPr>
        <w:t xml:space="preserve"> – </w:t>
      </w:r>
      <w:r w:rsidRPr="00307E60">
        <w:rPr>
          <w:sz w:val="22"/>
          <w:szCs w:val="22"/>
        </w:rPr>
        <w:t>Komputer biurowy</w:t>
      </w:r>
    </w:p>
    <w:p w:rsidR="00666199" w:rsidRPr="00307E60" w:rsidRDefault="00307E60" w:rsidP="002D5E19">
      <w:pPr>
        <w:widowControl/>
        <w:suppressAutoHyphens w:val="0"/>
        <w:autoSpaceDE w:val="0"/>
        <w:autoSpaceDN w:val="0"/>
        <w:adjustRightInd w:val="0"/>
        <w:ind w:left="1069"/>
        <w:rPr>
          <w:sz w:val="22"/>
          <w:szCs w:val="22"/>
        </w:rPr>
      </w:pPr>
      <w:r w:rsidRPr="00307E60">
        <w:rPr>
          <w:sz w:val="22"/>
          <w:szCs w:val="22"/>
        </w:rPr>
        <w:t>48.31.10.00-1 – Pakiety oprogramowania do zarządzania dokumentami</w:t>
      </w:r>
    </w:p>
    <w:p w:rsidR="009504BB" w:rsidRDefault="009504BB" w:rsidP="009504BB">
      <w:pPr>
        <w:widowControl/>
        <w:suppressAutoHyphens w:val="0"/>
        <w:autoSpaceDE w:val="0"/>
        <w:autoSpaceDN w:val="0"/>
        <w:adjustRightInd w:val="0"/>
        <w:ind w:left="709"/>
        <w:rPr>
          <w:sz w:val="22"/>
          <w:szCs w:val="22"/>
        </w:rPr>
      </w:pPr>
      <w:r>
        <w:rPr>
          <w:b/>
          <w:sz w:val="22"/>
          <w:szCs w:val="22"/>
          <w:lang w:eastAsia="pl-PL"/>
        </w:rPr>
        <w:t>Część III – Zakup zapory UTM</w:t>
      </w:r>
      <w:r w:rsidRPr="00307E60">
        <w:rPr>
          <w:sz w:val="22"/>
          <w:szCs w:val="22"/>
        </w:rPr>
        <w:t xml:space="preserve"> </w:t>
      </w:r>
    </w:p>
    <w:p w:rsidR="00666199" w:rsidRPr="00307E60" w:rsidRDefault="001F5F3A" w:rsidP="002D5E19">
      <w:pPr>
        <w:widowControl/>
        <w:suppressAutoHyphens w:val="0"/>
        <w:autoSpaceDE w:val="0"/>
        <w:autoSpaceDN w:val="0"/>
        <w:adjustRightInd w:val="0"/>
        <w:ind w:left="1069"/>
        <w:rPr>
          <w:sz w:val="22"/>
          <w:szCs w:val="22"/>
        </w:rPr>
      </w:pPr>
      <w:r w:rsidRPr="00307E60">
        <w:rPr>
          <w:sz w:val="22"/>
          <w:szCs w:val="22"/>
        </w:rPr>
        <w:t>32.42.20.00-7</w:t>
      </w:r>
      <w:r w:rsidR="00666199" w:rsidRPr="00307E60">
        <w:rPr>
          <w:sz w:val="22"/>
          <w:szCs w:val="22"/>
        </w:rPr>
        <w:t xml:space="preserve"> – Elementy składowe sieci</w:t>
      </w:r>
    </w:p>
    <w:p w:rsidR="00666199" w:rsidRDefault="00666199" w:rsidP="002D5E19">
      <w:pPr>
        <w:widowControl/>
        <w:suppressAutoHyphens w:val="0"/>
        <w:autoSpaceDE w:val="0"/>
        <w:autoSpaceDN w:val="0"/>
        <w:adjustRightInd w:val="0"/>
        <w:ind w:left="1069"/>
        <w:rPr>
          <w:b/>
          <w:sz w:val="22"/>
          <w:szCs w:val="22"/>
        </w:rPr>
      </w:pPr>
    </w:p>
    <w:p w:rsidR="008D1506" w:rsidRPr="001F3D7E" w:rsidRDefault="008D1506" w:rsidP="002554B4">
      <w:pPr>
        <w:pStyle w:val="Nagwek1"/>
        <w:numPr>
          <w:ilvl w:val="0"/>
          <w:numId w:val="24"/>
        </w:numPr>
        <w:spacing w:after="0"/>
        <w:rPr>
          <w:sz w:val="22"/>
          <w:szCs w:val="22"/>
        </w:rPr>
      </w:pPr>
      <w:bookmarkStart w:id="6" w:name="_Toc120002910"/>
      <w:r w:rsidRPr="001F3D7E">
        <w:rPr>
          <w:sz w:val="22"/>
          <w:szCs w:val="22"/>
        </w:rPr>
        <w:t>Informacje ogólne</w:t>
      </w:r>
      <w:bookmarkEnd w:id="6"/>
    </w:p>
    <w:p w:rsidR="008D1506" w:rsidRPr="001F3D7E" w:rsidRDefault="008D1506" w:rsidP="00803F52">
      <w:pPr>
        <w:pStyle w:val="Default"/>
        <w:jc w:val="both"/>
        <w:rPr>
          <w:rFonts w:ascii="Times New Roman" w:hAnsi="Times New Roman" w:cs="Times New Roman"/>
          <w:color w:val="auto"/>
          <w:sz w:val="22"/>
          <w:szCs w:val="22"/>
        </w:rPr>
      </w:pP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Wykonawca poniesie wszelkie koszty związane z przygotowaniem 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rsidR="009504BB" w:rsidRPr="001F3D7E" w:rsidRDefault="009504BB" w:rsidP="009504BB">
      <w:pPr>
        <w:numPr>
          <w:ilvl w:val="0"/>
          <w:numId w:val="6"/>
        </w:numPr>
        <w:jc w:val="both"/>
        <w:rPr>
          <w:sz w:val="22"/>
          <w:szCs w:val="22"/>
          <w:shd w:val="clear" w:color="auto" w:fill="FFFFFF"/>
        </w:rPr>
      </w:pPr>
      <w:r w:rsidRPr="00D91772">
        <w:rPr>
          <w:sz w:val="22"/>
          <w:szCs w:val="22"/>
          <w:shd w:val="clear" w:color="auto" w:fill="FFFFFF"/>
        </w:rPr>
        <w:t xml:space="preserve">Zamawiający dopuszcza składanie ofert częściowych. Wykonawca może złożyć ofertę na jedną, </w:t>
      </w:r>
      <w:r>
        <w:rPr>
          <w:sz w:val="22"/>
          <w:szCs w:val="22"/>
          <w:shd w:val="clear" w:color="auto" w:fill="FFFFFF"/>
        </w:rPr>
        <w:t>lub obie</w:t>
      </w:r>
      <w:r w:rsidRPr="00D91772">
        <w:rPr>
          <w:sz w:val="22"/>
          <w:szCs w:val="22"/>
          <w:shd w:val="clear" w:color="auto" w:fill="FFFFFF"/>
        </w:rPr>
        <w:t xml:space="preserve"> części zamówienia, zgodnie z podziałem przedmiotu zamówienia  na części opisanym w Rozdziale I</w:t>
      </w:r>
      <w:r>
        <w:rPr>
          <w:sz w:val="22"/>
          <w:szCs w:val="22"/>
          <w:shd w:val="clear" w:color="auto" w:fill="FFFFFF"/>
        </w:rPr>
        <w:t>II pkt 2 niniejszego S</w:t>
      </w:r>
      <w:r w:rsidRPr="00D91772">
        <w:rPr>
          <w:sz w:val="22"/>
          <w:szCs w:val="22"/>
          <w:shd w:val="clear" w:color="auto" w:fill="FFFFFF"/>
        </w:rPr>
        <w:t>WZ</w:t>
      </w:r>
      <w:r w:rsidRPr="001F3D7E">
        <w:rPr>
          <w:sz w:val="22"/>
          <w:szCs w:val="22"/>
          <w:shd w:val="clear" w:color="auto" w:fill="FFFFFF"/>
        </w:rPr>
        <w:t xml:space="preserve"> </w:t>
      </w:r>
    </w:p>
    <w:p w:rsidR="001931BB" w:rsidRPr="001F3D7E" w:rsidRDefault="001931BB" w:rsidP="002554B4">
      <w:pPr>
        <w:numPr>
          <w:ilvl w:val="0"/>
          <w:numId w:val="6"/>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rsidR="001931BB" w:rsidRPr="001F3D7E" w:rsidRDefault="001931BB" w:rsidP="002554B4">
      <w:pPr>
        <w:widowControl/>
        <w:numPr>
          <w:ilvl w:val="0"/>
          <w:numId w:val="6"/>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rsidR="001931BB" w:rsidRPr="001F3D7E" w:rsidRDefault="001931BB" w:rsidP="002554B4">
      <w:pPr>
        <w:widowControl/>
        <w:numPr>
          <w:ilvl w:val="0"/>
          <w:numId w:val="6"/>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rsidR="001931BB" w:rsidRPr="001F3D7E" w:rsidRDefault="001931BB" w:rsidP="002554B4">
      <w:pPr>
        <w:numPr>
          <w:ilvl w:val="0"/>
          <w:numId w:val="6"/>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 xml:space="preserve">postępowaniu </w:t>
      </w:r>
      <w:r w:rsidR="00D43CC3">
        <w:rPr>
          <w:rFonts w:eastAsia="SimSun"/>
          <w:sz w:val="22"/>
          <w:szCs w:val="22"/>
        </w:rPr>
        <w:t xml:space="preserve">nie </w:t>
      </w:r>
      <w:r w:rsidRPr="001F3D7E">
        <w:rPr>
          <w:rFonts w:eastAsia="SimSun"/>
          <w:sz w:val="22"/>
          <w:szCs w:val="22"/>
        </w:rPr>
        <w:t>będzie żądał wniesienia wadium</w:t>
      </w:r>
      <w:r w:rsidRPr="001F3D7E">
        <w:rPr>
          <w:sz w:val="22"/>
          <w:szCs w:val="22"/>
        </w:rPr>
        <w:t xml:space="preserve"> </w:t>
      </w:r>
    </w:p>
    <w:p w:rsidR="001931BB" w:rsidRPr="001F3D7E" w:rsidRDefault="001931BB" w:rsidP="002554B4">
      <w:pPr>
        <w:numPr>
          <w:ilvl w:val="0"/>
          <w:numId w:val="6"/>
        </w:numPr>
        <w:jc w:val="both"/>
        <w:rPr>
          <w:sz w:val="22"/>
          <w:szCs w:val="22"/>
          <w:shd w:val="clear" w:color="auto" w:fill="FFFFFF"/>
        </w:rPr>
      </w:pPr>
      <w:r w:rsidRPr="001F3D7E">
        <w:rPr>
          <w:sz w:val="22"/>
          <w:szCs w:val="22"/>
        </w:rPr>
        <w:t xml:space="preserve">Zamawiający w niniejszym postępowaniu </w:t>
      </w:r>
      <w:r w:rsidR="00D43CC3">
        <w:rPr>
          <w:sz w:val="22"/>
          <w:szCs w:val="22"/>
        </w:rPr>
        <w:t xml:space="preserve">nie </w:t>
      </w:r>
      <w:r w:rsidRPr="001F3D7E">
        <w:rPr>
          <w:sz w:val="22"/>
          <w:szCs w:val="22"/>
        </w:rPr>
        <w:t>będzie żądał wniesienia zabezpieczenia należytego wykonania umowy.</w:t>
      </w:r>
    </w:p>
    <w:p w:rsidR="001931BB" w:rsidRPr="001F3D7E" w:rsidRDefault="001931BB" w:rsidP="002554B4">
      <w:pPr>
        <w:numPr>
          <w:ilvl w:val="0"/>
          <w:numId w:val="6"/>
        </w:numPr>
        <w:jc w:val="both"/>
        <w:rPr>
          <w:sz w:val="22"/>
          <w:szCs w:val="22"/>
          <w:shd w:val="clear" w:color="auto" w:fill="FFFFFF"/>
        </w:rPr>
      </w:pPr>
      <w:r w:rsidRPr="001F3D7E">
        <w:rPr>
          <w:sz w:val="22"/>
          <w:szCs w:val="22"/>
        </w:rPr>
        <w:t>Zamawiający nie przewiduje wyboru najkorzystniejszej oferty z zastosowaniem aukcji elektronicznej.</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Wykonawca może złożyć tylko jedną ofertę</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Zamawiający nie przewiduje zebrania  Wykonawców.</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Nie przewiduje się zawarcia umowy ramowej.</w:t>
      </w:r>
    </w:p>
    <w:p w:rsidR="001931BB" w:rsidRPr="001F3D7E" w:rsidRDefault="001931BB" w:rsidP="002554B4">
      <w:pPr>
        <w:numPr>
          <w:ilvl w:val="0"/>
          <w:numId w:val="6"/>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rsidR="003914E0" w:rsidRPr="001F3D7E" w:rsidRDefault="003914E0" w:rsidP="002554B4">
      <w:pPr>
        <w:pStyle w:val="Default"/>
        <w:numPr>
          <w:ilvl w:val="0"/>
          <w:numId w:val="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Dopuszczenie rozwiązań równoważnych opisywanym w przypadku opisania przedmiotu zamówienia przez odniesienie do norm, ocen technicznych, specyfikacji technicznych i systemów referencji technicznych, o których mowa w art. 101 ust. 1 pkt 2 oraz ust. 3 ustawy Pzp: </w:t>
      </w:r>
    </w:p>
    <w:p w:rsidR="003914E0" w:rsidRPr="001F3D7E" w:rsidRDefault="003914E0" w:rsidP="002554B4">
      <w:pPr>
        <w:pStyle w:val="Default"/>
        <w:numPr>
          <w:ilvl w:val="1"/>
          <w:numId w:val="6"/>
        </w:numPr>
        <w:ind w:left="1560" w:hanging="491"/>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Opisując przedmiot zamówienia przez odniesienie do norm, ocen technicznych, specyfikacji technicznych i systemów referencji technicznych, o których mowa w art. 101 ust. 1 pkt 2 oraz ust. 3 ustawy Pzp, zamawiający dopuszcza rozwiązania równoważne opisywanym. </w:t>
      </w:r>
    </w:p>
    <w:p w:rsidR="003914E0" w:rsidRPr="001F3D7E" w:rsidRDefault="003914E0" w:rsidP="002554B4">
      <w:pPr>
        <w:pStyle w:val="Default"/>
        <w:numPr>
          <w:ilvl w:val="1"/>
          <w:numId w:val="6"/>
        </w:numPr>
        <w:ind w:left="1560" w:hanging="491"/>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może odrzucić oferty tylko dlatego, że oferowane roboty budowlane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 </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lastRenderedPageBreak/>
        <w:t>W przypadku, o którym mowa w ust. 14, wykonawcy ustanawiają pełnomocnika do reprezentowania ich w postępowaniu o udzielenie zamówienia albo do reprezentowania w postępowaniu i zawarcia umowy w sprawie zamówienia publicznego.</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rsidR="00040531" w:rsidRPr="001F3D7E" w:rsidRDefault="00040531" w:rsidP="002554B4">
      <w:pPr>
        <w:pStyle w:val="p0"/>
        <w:numPr>
          <w:ilvl w:val="0"/>
          <w:numId w:val="6"/>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rsidR="001931BB" w:rsidRPr="001F3D7E" w:rsidRDefault="001931BB" w:rsidP="002554B4">
      <w:pPr>
        <w:numPr>
          <w:ilvl w:val="0"/>
          <w:numId w:val="6"/>
        </w:numPr>
        <w:jc w:val="both"/>
        <w:rPr>
          <w:sz w:val="22"/>
          <w:szCs w:val="22"/>
          <w:shd w:val="clear" w:color="auto" w:fill="FFFFFF"/>
        </w:rPr>
      </w:pPr>
      <w:r w:rsidRPr="001F3D7E">
        <w:rPr>
          <w:sz w:val="22"/>
          <w:szCs w:val="22"/>
        </w:rPr>
        <w:t>Postępowanie o udzielenie zamówienia jest jawne.</w:t>
      </w:r>
    </w:p>
    <w:p w:rsidR="002E34F4" w:rsidRDefault="006419D9" w:rsidP="002554B4">
      <w:pPr>
        <w:pStyle w:val="p0"/>
        <w:numPr>
          <w:ilvl w:val="1"/>
          <w:numId w:val="6"/>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rsidR="006419D9" w:rsidRPr="002E34F4" w:rsidRDefault="006419D9" w:rsidP="002554B4">
      <w:pPr>
        <w:pStyle w:val="p0"/>
        <w:numPr>
          <w:ilvl w:val="1"/>
          <w:numId w:val="6"/>
        </w:numPr>
        <w:shd w:val="clear" w:color="auto" w:fill="FFFFFF"/>
        <w:spacing w:before="0" w:beforeAutospacing="0" w:after="0" w:afterAutospacing="0"/>
        <w:ind w:left="1701" w:hanging="632"/>
        <w:jc w:val="both"/>
        <w:rPr>
          <w:sz w:val="22"/>
          <w:szCs w:val="22"/>
        </w:rPr>
      </w:pPr>
      <w:r w:rsidRPr="002E34F4">
        <w:rPr>
          <w:sz w:val="22"/>
          <w:szCs w:val="22"/>
        </w:rPr>
        <w:t>Załączniki do protokołu postępowania udostępnia się po dokonaniu wyboru najkorzystniejszej oferty albo uniew</w:t>
      </w:r>
      <w:r w:rsidR="007B0B42" w:rsidRPr="002E34F4">
        <w:rPr>
          <w:sz w:val="22"/>
          <w:szCs w:val="22"/>
        </w:rPr>
        <w:t xml:space="preserve">ażnieniu postępowania, z tym że </w:t>
      </w:r>
      <w:r w:rsidRPr="002E34F4">
        <w:rPr>
          <w:sz w:val="22"/>
          <w:szCs w:val="22"/>
        </w:rPr>
        <w:t>oferty wraz z załącznikami udostępnia się niezwłocznie po otwarciu ofert</w:t>
      </w:r>
      <w:r w:rsidR="007B0B42" w:rsidRPr="002E34F4">
        <w:rPr>
          <w:sz w:val="22"/>
          <w:szCs w:val="22"/>
        </w:rPr>
        <w:t xml:space="preserve"> art. 166 ust. 3</w:t>
      </w:r>
      <w:r w:rsidRPr="002E34F4">
        <w:rPr>
          <w:sz w:val="22"/>
          <w:szCs w:val="22"/>
        </w:rPr>
        <w:t>,</w:t>
      </w:r>
      <w:r w:rsidR="002E34F4">
        <w:rPr>
          <w:sz w:val="22"/>
          <w:szCs w:val="22"/>
        </w:rPr>
        <w:t xml:space="preserve"> </w:t>
      </w:r>
      <w:r w:rsidRPr="002E34F4">
        <w:rPr>
          <w:sz w:val="22"/>
          <w:szCs w:val="22"/>
        </w:rPr>
        <w:t>przy czym nie udostępnia się informacji, które mają charakter poufny, w tym przekazywanych w toku negocjacji lub dialogu.</w:t>
      </w:r>
    </w:p>
    <w:p w:rsidR="00930D35" w:rsidRPr="001F3D7E" w:rsidRDefault="006419D9"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0"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rsidR="006419D9" w:rsidRPr="001F3D7E" w:rsidRDefault="006419D9"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2"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rsidR="00930D35" w:rsidRPr="001F3D7E" w:rsidRDefault="00930D35"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3"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4" w:tgtFrame="_blank" w:tooltip="USTAWA z dnia 16 kwietnia 1993 r. o zwalczaniu nieuczciwej konkurencji" w:history="1">
        <w:r w:rsidRPr="001F3D7E">
          <w:rPr>
            <w:rStyle w:val="Hipercze"/>
            <w:color w:val="auto"/>
            <w:sz w:val="22"/>
            <w:szCs w:val="22"/>
            <w:u w:val="none"/>
            <w:shd w:val="clear" w:color="auto" w:fill="FFFFFF"/>
          </w:rPr>
          <w:t>Dz. U. z 2019 r. poz. 1010</w:t>
        </w:r>
      </w:hyperlink>
      <w:r w:rsidRPr="001F3D7E">
        <w:rPr>
          <w:sz w:val="22"/>
          <w:szCs w:val="22"/>
          <w:shd w:val="clear" w:color="auto" w:fill="FFFFFF"/>
        </w:rPr>
        <w:t>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930D35" w:rsidRPr="001F3D7E" w:rsidRDefault="00930D35" w:rsidP="002554B4">
      <w:pPr>
        <w:pStyle w:val="p0"/>
        <w:numPr>
          <w:ilvl w:val="1"/>
          <w:numId w:val="6"/>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5"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z późn. zm)</w:t>
      </w:r>
      <w:r w:rsidRPr="001F3D7E">
        <w:rPr>
          <w:sz w:val="22"/>
          <w:szCs w:val="22"/>
          <w:shd w:val="clear" w:color="auto" w:fill="FFFFFF"/>
        </w:rPr>
        <w:t>, zwanego dalej „rozporządzeniem 2016/679”, w celu umożliwienia korzystania ze środków ochrony prawnej, o których mowa w dziale IX, do upływu terminu na ich wniesienie</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rsidR="00A5293B" w:rsidRPr="001F3D7E" w:rsidRDefault="00A5293B" w:rsidP="002554B4">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nie z art. 462 ust. 2 ustawy Pzp</w:t>
      </w:r>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rsidR="001931BB" w:rsidRPr="001F3D7E" w:rsidRDefault="001931BB" w:rsidP="002554B4">
      <w:pPr>
        <w:pStyle w:val="Tekstpodstawowy2"/>
        <w:numPr>
          <w:ilvl w:val="0"/>
          <w:numId w:val="6"/>
        </w:numPr>
        <w:rPr>
          <w:szCs w:val="22"/>
        </w:rPr>
      </w:pPr>
      <w:r w:rsidRPr="001F3D7E">
        <w:rPr>
          <w:bCs/>
          <w:szCs w:val="22"/>
        </w:rPr>
        <w:t>Warunki rozliczenia wykonania przedmiotu zamówienia</w:t>
      </w:r>
      <w:r w:rsidRPr="001F3D7E">
        <w:rPr>
          <w:b/>
          <w:bCs/>
          <w:szCs w:val="22"/>
        </w:rPr>
        <w:t xml:space="preserve">. </w:t>
      </w:r>
    </w:p>
    <w:p w:rsidR="00416B1D" w:rsidRPr="001F3D7E" w:rsidRDefault="001931BB" w:rsidP="002554B4">
      <w:pPr>
        <w:pStyle w:val="Tekstpodstawowy2"/>
        <w:numPr>
          <w:ilvl w:val="1"/>
          <w:numId w:val="6"/>
        </w:numPr>
        <w:ind w:left="1560" w:hanging="568"/>
        <w:rPr>
          <w:szCs w:val="22"/>
        </w:rPr>
      </w:pPr>
      <w:r w:rsidRPr="001F3D7E">
        <w:rPr>
          <w:szCs w:val="22"/>
        </w:rPr>
        <w:t xml:space="preserve">Zamawiający uzna zamówienie za wykonane, jeżeli przedmiot zamówienia </w:t>
      </w:r>
      <w:r w:rsidR="00D43CC3">
        <w:rPr>
          <w:szCs w:val="22"/>
        </w:rPr>
        <w:t>będzie odebrany</w:t>
      </w:r>
      <w:r w:rsidRPr="001F3D7E">
        <w:rPr>
          <w:szCs w:val="22"/>
        </w:rPr>
        <w:t xml:space="preserve"> bez zastrzeżeń (tj. bez usterek i przedmiot zamówienia będzie spełniał warunki </w:t>
      </w:r>
      <w:r w:rsidRPr="001F3D7E">
        <w:rPr>
          <w:szCs w:val="22"/>
        </w:rPr>
        <w:lastRenderedPageBreak/>
        <w:t xml:space="preserve">wynikające z jego przeznaczenia). </w:t>
      </w:r>
    </w:p>
    <w:p w:rsidR="00D43CC3" w:rsidRDefault="001931BB" w:rsidP="002554B4">
      <w:pPr>
        <w:pStyle w:val="Tekstpodstawowy2"/>
        <w:numPr>
          <w:ilvl w:val="1"/>
          <w:numId w:val="6"/>
        </w:numPr>
        <w:ind w:left="1560" w:hanging="568"/>
        <w:rPr>
          <w:szCs w:val="22"/>
        </w:rPr>
      </w:pPr>
      <w:r w:rsidRPr="001F3D7E">
        <w:rPr>
          <w:szCs w:val="22"/>
        </w:rPr>
        <w:t xml:space="preserve">Zapłata za wykonanie przedmiotu umowy może następować z wykorzystaniem terminu odroczonej zapłaty - do 30 dni licząc od dnia złożenia u Zamawiającego faktury </w:t>
      </w:r>
    </w:p>
    <w:p w:rsidR="00416B1D" w:rsidRPr="001F3D7E" w:rsidRDefault="001931BB" w:rsidP="002554B4">
      <w:pPr>
        <w:pStyle w:val="Tekstpodstawowy2"/>
        <w:numPr>
          <w:ilvl w:val="1"/>
          <w:numId w:val="6"/>
        </w:numPr>
        <w:ind w:left="1560" w:hanging="568"/>
        <w:rPr>
          <w:szCs w:val="22"/>
        </w:rPr>
      </w:pPr>
      <w:r w:rsidRPr="001F3D7E">
        <w:rPr>
          <w:szCs w:val="22"/>
        </w:rPr>
        <w:t xml:space="preserve">Zamawiający nie przewiduje udzielania zaliczek. </w:t>
      </w:r>
    </w:p>
    <w:p w:rsidR="001931BB" w:rsidRPr="001F3D7E" w:rsidRDefault="001931BB" w:rsidP="002554B4">
      <w:pPr>
        <w:pStyle w:val="Tekstpodstawowy2"/>
        <w:numPr>
          <w:ilvl w:val="1"/>
          <w:numId w:val="6"/>
        </w:numPr>
        <w:ind w:left="1560" w:hanging="568"/>
        <w:rPr>
          <w:szCs w:val="22"/>
        </w:rPr>
      </w:pPr>
      <w:r w:rsidRPr="001F3D7E">
        <w:rPr>
          <w:szCs w:val="22"/>
        </w:rPr>
        <w:t xml:space="preserve">Zamawiający nie wyraża zgody na przelew wierzytelności na rzecz banku lub innej instytucji finansowej ani też na rzecz innego podmiotu lub osób fizycznych. Jedynym wierzycielem dla Zamawiającego będzie wykonawca wybrany w wyniku zakończonego postępowania przetargowego. </w:t>
      </w:r>
    </w:p>
    <w:p w:rsidR="008D1506" w:rsidRPr="001F3D7E" w:rsidRDefault="008D1506" w:rsidP="00803F52">
      <w:pPr>
        <w:pStyle w:val="Default"/>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7" w:name="_Toc120002911"/>
      <w:r w:rsidRPr="001F3D7E">
        <w:rPr>
          <w:sz w:val="22"/>
          <w:szCs w:val="22"/>
        </w:rPr>
        <w:t>Informacja o przedmiotowych środkach dowodowych</w:t>
      </w:r>
      <w:bookmarkEnd w:id="7"/>
      <w:r w:rsidRPr="001F3D7E">
        <w:rPr>
          <w:sz w:val="22"/>
          <w:szCs w:val="22"/>
        </w:rPr>
        <w:t xml:space="preserve"> </w:t>
      </w:r>
    </w:p>
    <w:p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rsidR="00536FED" w:rsidRPr="00536FED" w:rsidRDefault="00536FED" w:rsidP="002554B4">
      <w:pPr>
        <w:pStyle w:val="Akapitzlist"/>
        <w:widowControl/>
        <w:numPr>
          <w:ilvl w:val="0"/>
          <w:numId w:val="29"/>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w:t>
      </w:r>
      <w:r w:rsidR="009504BB">
        <w:rPr>
          <w:b/>
          <w:sz w:val="22"/>
          <w:szCs w:val="22"/>
        </w:rPr>
        <w:t xml:space="preserve">, oraz atestów, </w:t>
      </w:r>
      <w:r w:rsidR="00A32FE6">
        <w:rPr>
          <w:b/>
          <w:sz w:val="22"/>
          <w:szCs w:val="22"/>
        </w:rPr>
        <w:t>certyfikatów</w:t>
      </w:r>
      <w:r w:rsidR="009504BB">
        <w:rPr>
          <w:b/>
          <w:sz w:val="22"/>
          <w:szCs w:val="22"/>
        </w:rPr>
        <w:t xml:space="preserve"> i wynikó</w:t>
      </w:r>
      <w:r w:rsidR="00A32FE6">
        <w:rPr>
          <w:b/>
          <w:sz w:val="22"/>
          <w:szCs w:val="22"/>
        </w:rPr>
        <w:t>w testów które wskazano w opisie przedmiotu zamówienia</w:t>
      </w:r>
      <w:r w:rsidRPr="00536FED">
        <w:rPr>
          <w:b/>
          <w:sz w:val="22"/>
          <w:szCs w:val="22"/>
        </w:rPr>
        <w:t xml:space="preserve">. </w:t>
      </w:r>
    </w:p>
    <w:p w:rsidR="00536FED" w:rsidRPr="00536FED" w:rsidRDefault="00536FED" w:rsidP="002554B4">
      <w:pPr>
        <w:pStyle w:val="Akapitzlist"/>
        <w:widowControl/>
        <w:numPr>
          <w:ilvl w:val="0"/>
          <w:numId w:val="29"/>
        </w:numPr>
        <w:spacing w:before="120" w:line="300" w:lineRule="exact"/>
        <w:contextualSpacing/>
        <w:jc w:val="both"/>
        <w:rPr>
          <w:sz w:val="22"/>
          <w:szCs w:val="22"/>
        </w:rPr>
      </w:pPr>
      <w:r w:rsidRPr="00536FED">
        <w:rPr>
          <w:sz w:val="22"/>
          <w:szCs w:val="22"/>
        </w:rPr>
        <w:t>Zamawiający może żądać wyjaśnień dot. przedmiotowych środków dowodowych (art. 107 ust 4 Pzp).</w:t>
      </w:r>
    </w:p>
    <w:p w:rsidR="00536FED" w:rsidRPr="00492A28" w:rsidRDefault="00536FED" w:rsidP="00536FED">
      <w:pPr>
        <w:pStyle w:val="Akapitzlist"/>
        <w:widowControl/>
        <w:spacing w:before="120" w:line="300" w:lineRule="exact"/>
        <w:ind w:left="720"/>
        <w:contextualSpacing/>
        <w:jc w:val="both"/>
        <w:rPr>
          <w:sz w:val="22"/>
          <w:szCs w:val="22"/>
        </w:rPr>
      </w:pPr>
    </w:p>
    <w:p w:rsidR="0010686B" w:rsidRPr="001F3D7E" w:rsidRDefault="00090CA4" w:rsidP="002554B4">
      <w:pPr>
        <w:pStyle w:val="Nagwek1"/>
        <w:numPr>
          <w:ilvl w:val="0"/>
          <w:numId w:val="24"/>
        </w:numPr>
        <w:spacing w:after="0"/>
        <w:rPr>
          <w:sz w:val="22"/>
          <w:szCs w:val="22"/>
        </w:rPr>
      </w:pPr>
      <w:bookmarkStart w:id="8" w:name="_Toc120002912"/>
      <w:r w:rsidRPr="001F3D7E">
        <w:rPr>
          <w:sz w:val="22"/>
          <w:szCs w:val="22"/>
        </w:rPr>
        <w:t>Termin wykonania zamówienia</w:t>
      </w:r>
      <w:bookmarkEnd w:id="8"/>
    </w:p>
    <w:p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rsidR="004B3FAD" w:rsidRPr="004B3FAD" w:rsidRDefault="004B3FAD" w:rsidP="002554B4">
      <w:pPr>
        <w:pStyle w:val="Akapitzlist"/>
        <w:numPr>
          <w:ilvl w:val="0"/>
          <w:numId w:val="28"/>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rsidR="00D43CC3" w:rsidRPr="004B3FAD" w:rsidRDefault="00A32FE6" w:rsidP="002554B4">
      <w:pPr>
        <w:pStyle w:val="Akapitzlist"/>
        <w:numPr>
          <w:ilvl w:val="0"/>
          <w:numId w:val="28"/>
        </w:numPr>
        <w:ind w:left="709"/>
        <w:jc w:val="both"/>
        <w:rPr>
          <w:b/>
          <w:sz w:val="22"/>
          <w:szCs w:val="22"/>
          <w:shd w:val="clear" w:color="auto" w:fill="FFFFFF"/>
        </w:rPr>
      </w:pPr>
      <w:r>
        <w:rPr>
          <w:rFonts w:eastAsia="SimSun"/>
          <w:sz w:val="22"/>
          <w:szCs w:val="22"/>
          <w:shd w:val="clear" w:color="auto" w:fill="FFFFFF"/>
        </w:rPr>
        <w:t>M</w:t>
      </w:r>
      <w:r w:rsidR="00D43CC3" w:rsidRPr="004B3FAD">
        <w:rPr>
          <w:rFonts w:eastAsia="SimSun"/>
          <w:sz w:val="22"/>
          <w:szCs w:val="22"/>
          <w:shd w:val="clear" w:color="auto" w:fill="FFFFFF"/>
        </w:rPr>
        <w:t xml:space="preserve">aksymalny termin wykonania </w:t>
      </w:r>
      <w:r w:rsidR="00864B7D" w:rsidRPr="004B3FAD">
        <w:rPr>
          <w:rFonts w:eastAsia="SimSun"/>
          <w:sz w:val="22"/>
          <w:szCs w:val="22"/>
          <w:shd w:val="clear" w:color="auto" w:fill="FFFFFF"/>
        </w:rPr>
        <w:t xml:space="preserve">zamówienia </w:t>
      </w:r>
      <w:r w:rsidR="00864B7D" w:rsidRPr="004B3FAD">
        <w:rPr>
          <w:rFonts w:eastAsia="SimSun"/>
          <w:b/>
          <w:bCs/>
          <w:sz w:val="22"/>
          <w:szCs w:val="22"/>
          <w:shd w:val="clear" w:color="auto" w:fill="FFFFFF"/>
        </w:rPr>
        <w:t xml:space="preserve">- do dnia </w:t>
      </w:r>
      <w:r>
        <w:rPr>
          <w:rFonts w:eastAsia="SimSun"/>
          <w:b/>
          <w:bCs/>
          <w:sz w:val="22"/>
          <w:szCs w:val="22"/>
          <w:shd w:val="clear" w:color="auto" w:fill="FFFFFF"/>
        </w:rPr>
        <w:t>28.07.2023</w:t>
      </w:r>
      <w:r w:rsidR="00864B7D" w:rsidRPr="004B3FAD">
        <w:rPr>
          <w:b/>
          <w:sz w:val="22"/>
          <w:szCs w:val="22"/>
          <w:shd w:val="clear" w:color="auto" w:fill="FFFFFF"/>
        </w:rPr>
        <w:t xml:space="preserve"> r.</w:t>
      </w:r>
    </w:p>
    <w:p w:rsidR="00864B7D" w:rsidRPr="001F3D7E" w:rsidRDefault="00864B7D" w:rsidP="00803F52">
      <w:pPr>
        <w:ind w:left="709"/>
        <w:jc w:val="both"/>
        <w:rPr>
          <w:b/>
          <w:sz w:val="22"/>
          <w:szCs w:val="22"/>
          <w:shd w:val="clear" w:color="auto" w:fill="FFFFFF"/>
        </w:rPr>
      </w:pPr>
      <w:r w:rsidRPr="001F3D7E">
        <w:rPr>
          <w:b/>
          <w:sz w:val="22"/>
          <w:szCs w:val="22"/>
          <w:shd w:val="clear" w:color="auto" w:fill="FFFFFF"/>
        </w:rPr>
        <w:t xml:space="preserve"> </w:t>
      </w:r>
    </w:p>
    <w:p w:rsidR="0010686B" w:rsidRPr="001F3D7E" w:rsidRDefault="0010686B" w:rsidP="002554B4">
      <w:pPr>
        <w:pStyle w:val="Nagwek1"/>
        <w:numPr>
          <w:ilvl w:val="0"/>
          <w:numId w:val="24"/>
        </w:numPr>
        <w:spacing w:after="0"/>
        <w:rPr>
          <w:sz w:val="22"/>
          <w:szCs w:val="22"/>
        </w:rPr>
      </w:pPr>
      <w:bookmarkStart w:id="9" w:name="_Toc120002913"/>
      <w:r w:rsidRPr="001F3D7E">
        <w:rPr>
          <w:sz w:val="22"/>
          <w:szCs w:val="22"/>
        </w:rPr>
        <w:t>Podstawy wykluczeni</w:t>
      </w:r>
      <w:r w:rsidR="001A4199" w:rsidRPr="001F3D7E">
        <w:rPr>
          <w:sz w:val="22"/>
          <w:szCs w:val="22"/>
        </w:rPr>
        <w:t>a, o których mowa w art. 108 Pzp</w:t>
      </w:r>
      <w:bookmarkEnd w:id="9"/>
    </w:p>
    <w:p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rsidR="00864B7D" w:rsidRPr="001F3D7E" w:rsidRDefault="00864B7D" w:rsidP="002554B4">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eniem art. 110 ust. 2 ustawy Pzp</w:t>
      </w:r>
      <w:r w:rsidRPr="001F3D7E">
        <w:rPr>
          <w:rFonts w:ascii="Times New Roman" w:hAnsi="Times New Roman" w:cs="Times New Roman"/>
          <w:color w:val="auto"/>
          <w:sz w:val="22"/>
          <w:szCs w:val="22"/>
        </w:rPr>
        <w:t xml:space="preserve"> wykonawcę: </w:t>
      </w:r>
    </w:p>
    <w:p w:rsidR="00864B7D" w:rsidRPr="001F3D7E" w:rsidRDefault="00864B7D"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228-230a, art. 250a Kodeksu karnego lub w art. 46 lub art. 48 ustawy z dnia 25 czerwca 2010 r. o sporcie,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rsidR="00864B7D"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rsidR="00CA378C"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CA378C" w:rsidRPr="001F3D7E" w:rsidRDefault="00864B7D" w:rsidP="002554B4">
      <w:pPr>
        <w:pStyle w:val="Default"/>
        <w:numPr>
          <w:ilvl w:val="2"/>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CA378C" w:rsidRPr="001F3D7E" w:rsidRDefault="00CA378C" w:rsidP="002554B4">
      <w:pPr>
        <w:pStyle w:val="Default"/>
        <w:numPr>
          <w:ilvl w:val="1"/>
          <w:numId w:val="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CA378C" w:rsidRPr="001F3D7E" w:rsidRDefault="00CA378C" w:rsidP="002554B4">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rsidR="00864B7D" w:rsidRPr="001F3D7E" w:rsidRDefault="00864B7D"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0" w:name="_Toc120002914"/>
      <w:r w:rsidRPr="001F3D7E">
        <w:rPr>
          <w:sz w:val="22"/>
          <w:szCs w:val="22"/>
        </w:rPr>
        <w:t>Podstawy wykluczenia, o których mowa w art. 109 ust. 1 P</w:t>
      </w:r>
      <w:r w:rsidR="001A4199" w:rsidRPr="001F3D7E">
        <w:rPr>
          <w:sz w:val="22"/>
          <w:szCs w:val="22"/>
        </w:rPr>
        <w:t>zp</w:t>
      </w:r>
      <w:bookmarkEnd w:id="10"/>
      <w:r w:rsidR="00CA378C" w:rsidRPr="001F3D7E">
        <w:rPr>
          <w:sz w:val="22"/>
          <w:szCs w:val="22"/>
        </w:rPr>
        <w:t xml:space="preserve"> </w:t>
      </w:r>
    </w:p>
    <w:p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rsidR="00CA378C" w:rsidRPr="001F3D7E" w:rsidRDefault="00CA378C" w:rsidP="002554B4">
      <w:pPr>
        <w:pStyle w:val="Default"/>
        <w:numPr>
          <w:ilvl w:val="0"/>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zastrzeżeniem art. 1</w:t>
      </w:r>
      <w:r w:rsidR="001A4199" w:rsidRPr="001F3D7E">
        <w:rPr>
          <w:rFonts w:ascii="Times New Roman" w:hAnsi="Times New Roman" w:cs="Times New Roman"/>
          <w:color w:val="auto"/>
          <w:sz w:val="22"/>
          <w:szCs w:val="22"/>
        </w:rPr>
        <w:t>10 ust. 2 ustawy Pzp</w:t>
      </w:r>
      <w:r w:rsidRPr="001F3D7E">
        <w:rPr>
          <w:rFonts w:ascii="Times New Roman" w:hAnsi="Times New Roman" w:cs="Times New Roman"/>
          <w:color w:val="auto"/>
          <w:sz w:val="22"/>
          <w:szCs w:val="22"/>
        </w:rPr>
        <w:t xml:space="preserve"> wykonawcę w stosunku do którego zachodzi okoliczność wskazana w a</w:t>
      </w:r>
      <w:r w:rsidR="001A4199" w:rsidRPr="001F3D7E">
        <w:rPr>
          <w:rFonts w:ascii="Times New Roman" w:hAnsi="Times New Roman" w:cs="Times New Roman"/>
          <w:color w:val="auto"/>
          <w:sz w:val="22"/>
          <w:szCs w:val="22"/>
        </w:rPr>
        <w:t>rt. 109 ust. 1 pkt 4) ustawy Pzp</w:t>
      </w:r>
      <w:r w:rsidRPr="001F3D7E">
        <w:rPr>
          <w:rFonts w:ascii="Times New Roman" w:hAnsi="Times New Roman" w:cs="Times New Roman"/>
          <w:color w:val="auto"/>
          <w:sz w:val="22"/>
          <w:szCs w:val="22"/>
        </w:rPr>
        <w:t xml:space="preserve">.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CA378C" w:rsidRDefault="00CA378C" w:rsidP="002554B4">
      <w:pPr>
        <w:pStyle w:val="Default"/>
        <w:numPr>
          <w:ilvl w:val="0"/>
          <w:numId w:val="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1" w:name="_Toc120002915"/>
      <w:r w:rsidRPr="001F3D7E">
        <w:rPr>
          <w:sz w:val="22"/>
          <w:szCs w:val="22"/>
        </w:rPr>
        <w:t>Informacja o warunkach udziału w postępowaniu o udzielenie zamówienia</w:t>
      </w:r>
      <w:bookmarkEnd w:id="11"/>
    </w:p>
    <w:p w:rsidR="00DF62E6" w:rsidRPr="001F3D7E" w:rsidRDefault="00DF62E6" w:rsidP="00803F52">
      <w:pPr>
        <w:pStyle w:val="Default"/>
        <w:rPr>
          <w:rFonts w:ascii="Times New Roman" w:hAnsi="Times New Roman" w:cs="Times New Roman"/>
          <w:bCs/>
          <w:color w:val="auto"/>
          <w:sz w:val="22"/>
          <w:szCs w:val="22"/>
        </w:rPr>
      </w:pPr>
    </w:p>
    <w:p w:rsidR="00DF62E6" w:rsidRPr="001F3D7E" w:rsidRDefault="009F1313" w:rsidP="002554B4">
      <w:pPr>
        <w:pStyle w:val="Default"/>
        <w:numPr>
          <w:ilvl w:val="0"/>
          <w:numId w:val="9"/>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O </w:t>
      </w:r>
      <w:r w:rsidR="00DF62E6" w:rsidRPr="001F3D7E">
        <w:rPr>
          <w:rFonts w:ascii="Times New Roman" w:hAnsi="Times New Roman" w:cs="Times New Roman"/>
          <w:color w:val="auto"/>
          <w:sz w:val="22"/>
          <w:szCs w:val="22"/>
        </w:rPr>
        <w:t xml:space="preserve">udzielenie zamówienia mogą ubiegać się Wykonawcy, którzy: </w:t>
      </w:r>
    </w:p>
    <w:p w:rsidR="00DF62E6" w:rsidRPr="001F3D7E" w:rsidRDefault="00DF62E6" w:rsidP="002554B4">
      <w:pPr>
        <w:pStyle w:val="Default"/>
        <w:numPr>
          <w:ilvl w:val="1"/>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podlegają wykluczeniu z postępowania na podstawie art. 108 ust. 1 oraz art. 109 ust. 1 pkt 1) i 4) ustawy Pzp; </w:t>
      </w:r>
    </w:p>
    <w:p w:rsidR="00DF62E6" w:rsidRPr="001F3D7E" w:rsidRDefault="00DF62E6" w:rsidP="002554B4">
      <w:pPr>
        <w:pStyle w:val="Default"/>
        <w:numPr>
          <w:ilvl w:val="1"/>
          <w:numId w:val="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spełniają warunki dotyczące: </w:t>
      </w:r>
    </w:p>
    <w:p w:rsidR="00DF62E6" w:rsidRPr="001F3D7E" w:rsidRDefault="00DF62E6" w:rsidP="002554B4">
      <w:pPr>
        <w:pStyle w:val="Default"/>
        <w:numPr>
          <w:ilvl w:val="2"/>
          <w:numId w:val="9"/>
        </w:numPr>
        <w:jc w:val="both"/>
        <w:rPr>
          <w:rFonts w:ascii="Times New Roman" w:hAnsi="Times New Roman" w:cs="Times New Roman"/>
          <w:b/>
          <w:color w:val="auto"/>
          <w:sz w:val="22"/>
          <w:szCs w:val="22"/>
        </w:rPr>
      </w:pPr>
      <w:r w:rsidRPr="001F3D7E">
        <w:rPr>
          <w:rFonts w:ascii="Times New Roman" w:hAnsi="Times New Roman" w:cs="Times New Roman"/>
          <w:b/>
          <w:color w:val="auto"/>
          <w:sz w:val="22"/>
          <w:szCs w:val="22"/>
        </w:rPr>
        <w:t xml:space="preserve">zdolności do występowania w obrocie gospodarczym; </w:t>
      </w:r>
    </w:p>
    <w:p w:rsidR="00803F52" w:rsidRPr="001F3D7E" w:rsidRDefault="00DF62E6" w:rsidP="00803F52">
      <w:pPr>
        <w:ind w:left="1584"/>
        <w:jc w:val="both"/>
        <w:rPr>
          <w:sz w:val="22"/>
          <w:szCs w:val="22"/>
        </w:rPr>
      </w:pPr>
      <w:r w:rsidRPr="001F3D7E">
        <w:rPr>
          <w:sz w:val="22"/>
          <w:szCs w:val="22"/>
        </w:rPr>
        <w:t>Zamawiający nie precyzuje w powyższym zakresie żadnych wymagań, których spełnienie wykonawca zobowiązany jes</w:t>
      </w:r>
      <w:r w:rsidR="00803F52" w:rsidRPr="001F3D7E">
        <w:rPr>
          <w:sz w:val="22"/>
          <w:szCs w:val="22"/>
        </w:rPr>
        <w:t xml:space="preserve">t wykazać w sposób szczególny. </w:t>
      </w:r>
    </w:p>
    <w:p w:rsidR="00DF62E6" w:rsidRPr="001F3D7E" w:rsidRDefault="00DF62E6" w:rsidP="002554B4">
      <w:pPr>
        <w:numPr>
          <w:ilvl w:val="2"/>
          <w:numId w:val="9"/>
        </w:numPr>
        <w:jc w:val="both"/>
        <w:rPr>
          <w:sz w:val="22"/>
          <w:szCs w:val="22"/>
        </w:rPr>
      </w:pPr>
      <w:r w:rsidRPr="001F3D7E">
        <w:rPr>
          <w:b/>
          <w:sz w:val="22"/>
          <w:szCs w:val="22"/>
        </w:rPr>
        <w:t>uprawnień do prowadzenia określonej działalności gospodarczej lub zawodowej, o ile wynika to z odrębnych przepisów:</w:t>
      </w:r>
    </w:p>
    <w:p w:rsidR="00DF62E6" w:rsidRPr="001F3D7E" w:rsidRDefault="00DF62E6" w:rsidP="00803F52">
      <w:pPr>
        <w:ind w:left="1584"/>
        <w:jc w:val="both"/>
        <w:rPr>
          <w:sz w:val="22"/>
          <w:szCs w:val="22"/>
        </w:rPr>
      </w:pPr>
      <w:r w:rsidRPr="001F3D7E">
        <w:rPr>
          <w:sz w:val="22"/>
          <w:szCs w:val="22"/>
        </w:rPr>
        <w:t xml:space="preserve">Zamawiający nie precyzuje w powyższym zakresie żadnych wymagań, których spełnienie wykonawca zobowiązany jest wykazać w sposób szczególny. </w:t>
      </w:r>
    </w:p>
    <w:p w:rsidR="00DF62E6" w:rsidRPr="001F3D7E" w:rsidRDefault="00DF62E6" w:rsidP="002554B4">
      <w:pPr>
        <w:numPr>
          <w:ilvl w:val="2"/>
          <w:numId w:val="9"/>
        </w:numPr>
        <w:jc w:val="both"/>
        <w:rPr>
          <w:b/>
          <w:sz w:val="22"/>
          <w:szCs w:val="22"/>
        </w:rPr>
      </w:pPr>
      <w:r w:rsidRPr="001F3D7E">
        <w:rPr>
          <w:b/>
          <w:sz w:val="22"/>
          <w:szCs w:val="22"/>
        </w:rPr>
        <w:t xml:space="preserve">sytuacji ekonomicznej lub finansowej; </w:t>
      </w:r>
    </w:p>
    <w:p w:rsidR="00DF62E6" w:rsidRPr="001F3D7E" w:rsidRDefault="00DF62E6" w:rsidP="00803F52">
      <w:pPr>
        <w:ind w:left="1584"/>
        <w:jc w:val="both"/>
        <w:rPr>
          <w:sz w:val="22"/>
          <w:szCs w:val="22"/>
        </w:rPr>
      </w:pPr>
      <w:r w:rsidRPr="001F3D7E">
        <w:rPr>
          <w:sz w:val="22"/>
          <w:szCs w:val="22"/>
        </w:rPr>
        <w:t xml:space="preserve">Zamawiający nie precyzuje w powyższym zakresie żadnych wymagań, których spełnienie wykonawca zobowiązany jest wykazać w sposób szczególny. </w:t>
      </w:r>
    </w:p>
    <w:p w:rsidR="008A40F8" w:rsidRPr="001F3D7E" w:rsidRDefault="00DF62E6" w:rsidP="002554B4">
      <w:pPr>
        <w:numPr>
          <w:ilvl w:val="2"/>
          <w:numId w:val="9"/>
        </w:numPr>
        <w:jc w:val="both"/>
        <w:rPr>
          <w:b/>
          <w:sz w:val="22"/>
          <w:szCs w:val="22"/>
        </w:rPr>
      </w:pPr>
      <w:r w:rsidRPr="001F3D7E">
        <w:rPr>
          <w:b/>
          <w:sz w:val="22"/>
          <w:szCs w:val="22"/>
        </w:rPr>
        <w:lastRenderedPageBreak/>
        <w:t xml:space="preserve">zdolności technicznej lub zawodowej. </w:t>
      </w:r>
    </w:p>
    <w:p w:rsidR="003D6567" w:rsidRPr="003D6567" w:rsidRDefault="00F1275C" w:rsidP="002554B4">
      <w:pPr>
        <w:pStyle w:val="pkt"/>
        <w:keepLines/>
        <w:numPr>
          <w:ilvl w:val="3"/>
          <w:numId w:val="9"/>
        </w:numPr>
        <w:spacing w:before="0" w:after="0"/>
        <w:rPr>
          <w:bCs/>
          <w:iCs/>
          <w:sz w:val="22"/>
          <w:szCs w:val="22"/>
        </w:rPr>
      </w:pPr>
      <w:r w:rsidRPr="00237D4E">
        <w:rPr>
          <w:sz w:val="22"/>
          <w:szCs w:val="22"/>
        </w:rPr>
        <w:t>Wykonawca spełni warunek jeżeli wykaże</w:t>
      </w:r>
      <w:r>
        <w:rPr>
          <w:sz w:val="22"/>
          <w:szCs w:val="22"/>
        </w:rPr>
        <w:t>, że</w:t>
      </w:r>
      <w:r w:rsidRPr="00237D4E">
        <w:rPr>
          <w:sz w:val="22"/>
          <w:szCs w:val="22"/>
        </w:rPr>
        <w:t xml:space="preserve"> </w:t>
      </w:r>
      <w:r>
        <w:rPr>
          <w:rFonts w:ascii="Roboto" w:hAnsi="Roboto"/>
          <w:color w:val="000000"/>
          <w:sz w:val="23"/>
          <w:szCs w:val="23"/>
          <w:shd w:val="clear" w:color="auto" w:fill="FFFFFF"/>
        </w:rPr>
        <w:t>w okresie ostatnich 3 lat, a jeżeli okres prowadzenia działalności jest krótszy - w tym okresie</w:t>
      </w:r>
      <w:r w:rsidRPr="00237D4E">
        <w:rPr>
          <w:sz w:val="22"/>
          <w:szCs w:val="22"/>
        </w:rPr>
        <w:t xml:space="preserve"> </w:t>
      </w:r>
      <w:r>
        <w:rPr>
          <w:sz w:val="22"/>
          <w:szCs w:val="22"/>
        </w:rPr>
        <w:t>wykonywał</w:t>
      </w:r>
      <w:r>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w:t>
      </w:r>
      <w:r w:rsidR="00A32FE6">
        <w:rPr>
          <w:rFonts w:ascii="Roboto" w:hAnsi="Roboto"/>
          <w:color w:val="000000"/>
          <w:sz w:val="23"/>
          <w:szCs w:val="23"/>
          <w:shd w:val="clear" w:color="auto" w:fill="FFFFFF"/>
        </w:rPr>
        <w:t xml:space="preserve"> daną część </w:t>
      </w:r>
      <w:r>
        <w:rPr>
          <w:rFonts w:ascii="Roboto" w:hAnsi="Roboto"/>
          <w:color w:val="000000"/>
          <w:sz w:val="23"/>
          <w:szCs w:val="23"/>
          <w:shd w:val="clear" w:color="auto" w:fill="FFFFFF"/>
        </w:rPr>
        <w:t xml:space="preserve">przedmiot zamówienia, </w:t>
      </w:r>
      <w:r w:rsidRPr="0018621C">
        <w:rPr>
          <w:b/>
          <w:sz w:val="22"/>
          <w:szCs w:val="22"/>
        </w:rPr>
        <w:t>w tym zrealizował</w:t>
      </w:r>
      <w:r w:rsidR="003D6567">
        <w:rPr>
          <w:b/>
          <w:sz w:val="22"/>
          <w:szCs w:val="22"/>
        </w:rPr>
        <w:t xml:space="preserve"> </w:t>
      </w:r>
      <w:r w:rsidRPr="0018621C">
        <w:rPr>
          <w:b/>
          <w:sz w:val="22"/>
          <w:szCs w:val="22"/>
        </w:rPr>
        <w:t xml:space="preserve">co najmniej </w:t>
      </w:r>
      <w:r w:rsidR="003D6567">
        <w:rPr>
          <w:b/>
          <w:sz w:val="22"/>
          <w:szCs w:val="22"/>
        </w:rPr>
        <w:t>:</w:t>
      </w:r>
    </w:p>
    <w:p w:rsidR="003D6567" w:rsidRPr="003D6567" w:rsidRDefault="003D6567" w:rsidP="003D6567">
      <w:pPr>
        <w:pStyle w:val="pkt"/>
        <w:keepLines/>
        <w:numPr>
          <w:ilvl w:val="4"/>
          <w:numId w:val="9"/>
        </w:numPr>
        <w:spacing w:before="0" w:after="0"/>
        <w:ind w:hanging="465"/>
        <w:rPr>
          <w:bCs/>
          <w:iCs/>
          <w:sz w:val="22"/>
          <w:szCs w:val="22"/>
        </w:rPr>
      </w:pPr>
      <w:r>
        <w:rPr>
          <w:b/>
          <w:sz w:val="22"/>
          <w:szCs w:val="22"/>
        </w:rPr>
        <w:t xml:space="preserve">jedną </w:t>
      </w:r>
      <w:r w:rsidRPr="003D6567">
        <w:rPr>
          <w:b/>
          <w:sz w:val="22"/>
          <w:szCs w:val="22"/>
        </w:rPr>
        <w:t>dostawę</w:t>
      </w:r>
      <w:r w:rsidR="00F1275C" w:rsidRPr="003D6567">
        <w:rPr>
          <w:b/>
          <w:sz w:val="22"/>
          <w:szCs w:val="22"/>
        </w:rPr>
        <w:t xml:space="preserve"> </w:t>
      </w:r>
      <w:r w:rsidRPr="003D6567">
        <w:rPr>
          <w:b/>
          <w:sz w:val="22"/>
          <w:szCs w:val="22"/>
        </w:rPr>
        <w:t>o</w:t>
      </w:r>
      <w:r w:rsidR="00F1275C" w:rsidRPr="003D6567">
        <w:rPr>
          <w:b/>
          <w:sz w:val="22"/>
          <w:szCs w:val="22"/>
        </w:rPr>
        <w:t xml:space="preserve"> wartości </w:t>
      </w:r>
      <w:r w:rsidR="00A32FE6" w:rsidRPr="003D6567">
        <w:rPr>
          <w:b/>
          <w:sz w:val="22"/>
          <w:szCs w:val="22"/>
        </w:rPr>
        <w:t>minimum 20</w:t>
      </w:r>
      <w:r w:rsidR="00F1275C" w:rsidRPr="003D6567">
        <w:rPr>
          <w:b/>
          <w:sz w:val="22"/>
          <w:szCs w:val="22"/>
        </w:rPr>
        <w:t>.000 zł</w:t>
      </w:r>
      <w:r w:rsidRPr="003D6567">
        <w:rPr>
          <w:b/>
          <w:sz w:val="22"/>
          <w:szCs w:val="22"/>
        </w:rPr>
        <w:t xml:space="preserve"> dla jednej części zamówienia</w:t>
      </w:r>
      <w:r w:rsidR="00A32FE6" w:rsidRPr="003D6567">
        <w:rPr>
          <w:b/>
          <w:sz w:val="22"/>
          <w:szCs w:val="22"/>
        </w:rPr>
        <w:t xml:space="preserve">, </w:t>
      </w:r>
    </w:p>
    <w:p w:rsidR="003D6567" w:rsidRPr="003D6567" w:rsidRDefault="003D6567" w:rsidP="003D6567">
      <w:pPr>
        <w:pStyle w:val="pkt"/>
        <w:keepLines/>
        <w:numPr>
          <w:ilvl w:val="4"/>
          <w:numId w:val="9"/>
        </w:numPr>
        <w:spacing w:before="0" w:after="0"/>
        <w:ind w:hanging="465"/>
        <w:rPr>
          <w:bCs/>
          <w:iCs/>
          <w:sz w:val="22"/>
          <w:szCs w:val="22"/>
        </w:rPr>
      </w:pPr>
      <w:r w:rsidRPr="003D6567">
        <w:rPr>
          <w:b/>
          <w:sz w:val="22"/>
          <w:szCs w:val="22"/>
        </w:rPr>
        <w:t xml:space="preserve">dwie dostawy </w:t>
      </w:r>
      <w:r>
        <w:rPr>
          <w:b/>
          <w:sz w:val="22"/>
          <w:szCs w:val="22"/>
        </w:rPr>
        <w:t xml:space="preserve">o wartości minimum </w:t>
      </w:r>
      <w:r w:rsidRPr="003D6567">
        <w:rPr>
          <w:b/>
          <w:sz w:val="22"/>
          <w:szCs w:val="22"/>
        </w:rPr>
        <w:t xml:space="preserve"> 20.000 </w:t>
      </w:r>
      <w:r w:rsidR="006D1045">
        <w:rPr>
          <w:b/>
          <w:sz w:val="22"/>
          <w:szCs w:val="22"/>
        </w:rPr>
        <w:t xml:space="preserve">każda, </w:t>
      </w:r>
      <w:r w:rsidRPr="003D6567">
        <w:rPr>
          <w:b/>
          <w:sz w:val="22"/>
          <w:szCs w:val="22"/>
        </w:rPr>
        <w:t>dla dwóch części zamówienia</w:t>
      </w:r>
      <w:r>
        <w:rPr>
          <w:b/>
          <w:sz w:val="22"/>
          <w:szCs w:val="22"/>
        </w:rPr>
        <w:t xml:space="preserve"> lub jedną dostawę </w:t>
      </w:r>
      <w:r w:rsidRPr="003D6567">
        <w:rPr>
          <w:b/>
          <w:sz w:val="22"/>
          <w:szCs w:val="22"/>
        </w:rPr>
        <w:t xml:space="preserve"> </w:t>
      </w:r>
      <w:r w:rsidR="00A32FE6" w:rsidRPr="003D6567">
        <w:rPr>
          <w:b/>
          <w:sz w:val="22"/>
          <w:szCs w:val="22"/>
        </w:rPr>
        <w:t>o wartości łącznej 40.000</w:t>
      </w:r>
      <w:r>
        <w:rPr>
          <w:b/>
          <w:sz w:val="22"/>
          <w:szCs w:val="22"/>
        </w:rPr>
        <w:t xml:space="preserve"> zł</w:t>
      </w:r>
    </w:p>
    <w:p w:rsidR="003D6567" w:rsidRPr="003D6567" w:rsidRDefault="003D6567" w:rsidP="003D6567">
      <w:pPr>
        <w:pStyle w:val="pkt"/>
        <w:keepLines/>
        <w:numPr>
          <w:ilvl w:val="4"/>
          <w:numId w:val="9"/>
        </w:numPr>
        <w:spacing w:before="0" w:after="0"/>
        <w:ind w:hanging="465"/>
        <w:rPr>
          <w:bCs/>
          <w:iCs/>
          <w:sz w:val="22"/>
          <w:szCs w:val="22"/>
        </w:rPr>
      </w:pPr>
      <w:r>
        <w:rPr>
          <w:b/>
          <w:sz w:val="22"/>
          <w:szCs w:val="22"/>
        </w:rPr>
        <w:t>trzy dostawy o wartości minimum 20.000 każda</w:t>
      </w:r>
      <w:r w:rsidR="006D1045">
        <w:rPr>
          <w:b/>
          <w:sz w:val="22"/>
          <w:szCs w:val="22"/>
        </w:rPr>
        <w:t>,</w:t>
      </w:r>
      <w:r>
        <w:rPr>
          <w:b/>
          <w:sz w:val="22"/>
          <w:szCs w:val="22"/>
        </w:rPr>
        <w:t xml:space="preserve"> dla trzech części zamówieni, lub jedną dostawę o łącznej wartości 60.000 zł </w:t>
      </w:r>
    </w:p>
    <w:p w:rsidR="00F1275C" w:rsidRPr="003E45BB" w:rsidRDefault="00F1275C" w:rsidP="003D6567">
      <w:pPr>
        <w:pStyle w:val="pkt"/>
        <w:keepLines/>
        <w:spacing w:before="0" w:after="0"/>
        <w:ind w:left="2127" w:firstLine="0"/>
        <w:rPr>
          <w:bCs/>
          <w:iCs/>
          <w:sz w:val="22"/>
          <w:szCs w:val="22"/>
        </w:rPr>
      </w:pPr>
      <w:r>
        <w:rPr>
          <w:rFonts w:ascii="Roboto" w:hAnsi="Roboto"/>
          <w:color w:val="000000"/>
          <w:sz w:val="23"/>
          <w:szCs w:val="23"/>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183D50" w:rsidRPr="001F3D7E" w:rsidRDefault="00DF62E6" w:rsidP="002554B4">
      <w:pPr>
        <w:numPr>
          <w:ilvl w:val="0"/>
          <w:numId w:val="9"/>
        </w:numPr>
        <w:jc w:val="both"/>
        <w:rPr>
          <w:sz w:val="22"/>
          <w:szCs w:val="22"/>
        </w:rPr>
      </w:pPr>
      <w:r w:rsidRPr="001F3D7E">
        <w:rPr>
          <w:sz w:val="22"/>
          <w:szCs w:val="22"/>
        </w:rPr>
        <w:t xml:space="preserve">W przypadku </w:t>
      </w:r>
      <w:r w:rsidR="00F1275C">
        <w:rPr>
          <w:sz w:val="22"/>
          <w:szCs w:val="22"/>
        </w:rPr>
        <w:t>dostawy</w:t>
      </w:r>
      <w:r w:rsidRPr="001F3D7E">
        <w:rPr>
          <w:sz w:val="22"/>
          <w:szCs w:val="22"/>
        </w:rPr>
        <w:t xml:space="preserve"> nadal wykonywanej wymagana wartość zamówienia musi zostać osiągnięta najpóźniej na dzień składania ofert. Okres wyrażony w latach, o którym mowa wyżej liczy się wstecz od dnia, w którym upływa termin składania ofert. </w:t>
      </w:r>
    </w:p>
    <w:p w:rsidR="00183D50" w:rsidRPr="001F3D7E" w:rsidRDefault="00DF62E6" w:rsidP="002554B4">
      <w:pPr>
        <w:numPr>
          <w:ilvl w:val="0"/>
          <w:numId w:val="9"/>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rsidR="00183D50" w:rsidRPr="001F3D7E" w:rsidRDefault="00DF62E6" w:rsidP="002554B4">
      <w:pPr>
        <w:numPr>
          <w:ilvl w:val="0"/>
          <w:numId w:val="9"/>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rsidR="00927111" w:rsidRPr="001F3D7E" w:rsidRDefault="00DF62E6" w:rsidP="002554B4">
      <w:pPr>
        <w:numPr>
          <w:ilvl w:val="0"/>
          <w:numId w:val="9"/>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rsidR="00927111" w:rsidRPr="001F3D7E" w:rsidRDefault="00DF62E6" w:rsidP="002554B4">
      <w:pPr>
        <w:numPr>
          <w:ilvl w:val="0"/>
          <w:numId w:val="9"/>
        </w:numPr>
        <w:jc w:val="both"/>
        <w:rPr>
          <w:sz w:val="22"/>
          <w:szCs w:val="22"/>
        </w:rPr>
      </w:pPr>
      <w:r w:rsidRPr="001F3D7E">
        <w:rPr>
          <w:sz w:val="22"/>
          <w:szCs w:val="22"/>
        </w:rPr>
        <w:t xml:space="preserve">Poleganie przez Wykonawcę na zdolnościach innych podmiotów – zgodnie z art. 118 ustawy Pzp: </w:t>
      </w:r>
    </w:p>
    <w:p w:rsidR="00927111" w:rsidRDefault="00DF62E6" w:rsidP="002554B4">
      <w:pPr>
        <w:numPr>
          <w:ilvl w:val="1"/>
          <w:numId w:val="9"/>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D53635" w:rsidRPr="007E6177" w:rsidRDefault="007E6177" w:rsidP="002554B4">
      <w:pPr>
        <w:numPr>
          <w:ilvl w:val="1"/>
          <w:numId w:val="9"/>
        </w:numPr>
        <w:jc w:val="both"/>
        <w:rPr>
          <w:sz w:val="22"/>
          <w:szCs w:val="22"/>
        </w:rPr>
      </w:pPr>
      <w:r w:rsidRPr="007E6177">
        <w:rPr>
          <w:color w:val="000000"/>
          <w:sz w:val="22"/>
          <w:szCs w:val="22"/>
          <w:shd w:val="clear" w:color="auto" w:fill="FFFFFF"/>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927111" w:rsidRPr="001F3D7E" w:rsidRDefault="00DF62E6" w:rsidP="002554B4">
      <w:pPr>
        <w:numPr>
          <w:ilvl w:val="1"/>
          <w:numId w:val="9"/>
        </w:numPr>
        <w:jc w:val="both"/>
        <w:rPr>
          <w:sz w:val="22"/>
          <w:szCs w:val="22"/>
        </w:rPr>
      </w:pPr>
      <w:r w:rsidRPr="001F3D7E">
        <w:rPr>
          <w:sz w:val="22"/>
          <w:szCs w:val="22"/>
        </w:rPr>
        <w:t xml:space="preserve">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Pr="001F3D7E">
        <w:rPr>
          <w:sz w:val="22"/>
          <w:szCs w:val="22"/>
        </w:rPr>
        <w:lastRenderedPageBreak/>
        <w:t>wykonawca realizując zamówienie, będzie dysponował niezb</w:t>
      </w:r>
      <w:r w:rsidR="00416B1D" w:rsidRPr="001F3D7E">
        <w:rPr>
          <w:sz w:val="22"/>
          <w:szCs w:val="22"/>
        </w:rPr>
        <w:t xml:space="preserve">ędnymi zasobami tych podmiotów - </w:t>
      </w:r>
      <w:r w:rsidR="00416B1D" w:rsidRPr="001F3D7E">
        <w:rPr>
          <w:b/>
          <w:sz w:val="22"/>
          <w:szCs w:val="22"/>
        </w:rPr>
        <w:t xml:space="preserve">Załącznik nr </w:t>
      </w:r>
      <w:r w:rsidR="002554B4">
        <w:rPr>
          <w:b/>
          <w:sz w:val="22"/>
          <w:szCs w:val="22"/>
        </w:rPr>
        <w:t>7</w:t>
      </w:r>
      <w:r w:rsidR="00416B1D" w:rsidRPr="001F3D7E">
        <w:rPr>
          <w:b/>
          <w:sz w:val="22"/>
          <w:szCs w:val="22"/>
        </w:rPr>
        <w:t xml:space="preserve"> do SWZ</w:t>
      </w:r>
    </w:p>
    <w:p w:rsidR="00927111" w:rsidRPr="001F3D7E" w:rsidRDefault="00DF62E6" w:rsidP="002554B4">
      <w:pPr>
        <w:numPr>
          <w:ilvl w:val="1"/>
          <w:numId w:val="9"/>
        </w:numPr>
        <w:jc w:val="both"/>
        <w:rPr>
          <w:sz w:val="22"/>
          <w:szCs w:val="22"/>
        </w:rPr>
      </w:pPr>
      <w:r w:rsidRPr="001F3D7E">
        <w:rPr>
          <w:sz w:val="22"/>
          <w:szCs w:val="22"/>
        </w:rPr>
        <w:t xml:space="preserve">Zobowiązanie podmiotu udostępniającego zasoby, o którym mowa w art. 118 ust. 3 ustawy Pzp, potwierdza, że stosunek łączący wykonawcę z podmiotami udostępniającymi zasoby gwarantuje rzeczywisty dostęp do tych zasobów oraz określa w szczególności: </w:t>
      </w:r>
    </w:p>
    <w:p w:rsidR="00927111" w:rsidRPr="001F3D7E" w:rsidRDefault="00DF62E6" w:rsidP="002554B4">
      <w:pPr>
        <w:numPr>
          <w:ilvl w:val="2"/>
          <w:numId w:val="9"/>
        </w:numPr>
        <w:jc w:val="both"/>
        <w:rPr>
          <w:sz w:val="22"/>
          <w:szCs w:val="22"/>
        </w:rPr>
      </w:pPr>
      <w:r w:rsidRPr="001F3D7E">
        <w:rPr>
          <w:sz w:val="22"/>
          <w:szCs w:val="22"/>
        </w:rPr>
        <w:t xml:space="preserve">zakres dostępnych wykonawcy zasobów podmiotu udostępniającego zasoby; </w:t>
      </w:r>
    </w:p>
    <w:p w:rsidR="00927111" w:rsidRPr="001F3D7E" w:rsidRDefault="00DF62E6" w:rsidP="002554B4">
      <w:pPr>
        <w:numPr>
          <w:ilvl w:val="2"/>
          <w:numId w:val="9"/>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rsidR="00927111" w:rsidRPr="001F3D7E" w:rsidRDefault="00DF62E6" w:rsidP="002554B4">
      <w:pPr>
        <w:numPr>
          <w:ilvl w:val="2"/>
          <w:numId w:val="9"/>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w:t>
      </w:r>
    </w:p>
    <w:p w:rsidR="00927111" w:rsidRPr="001F3D7E" w:rsidRDefault="00DF62E6" w:rsidP="002554B4">
      <w:pPr>
        <w:numPr>
          <w:ilvl w:val="1"/>
          <w:numId w:val="9"/>
        </w:numPr>
        <w:jc w:val="both"/>
        <w:rPr>
          <w:sz w:val="22"/>
          <w:szCs w:val="22"/>
        </w:rPr>
      </w:pPr>
      <w:r w:rsidRPr="001F3D7E">
        <w:rPr>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w:t>
      </w:r>
      <w:r w:rsidR="00927111" w:rsidRPr="001F3D7E">
        <w:rPr>
          <w:sz w:val="22"/>
          <w:szCs w:val="22"/>
        </w:rPr>
        <w:t>rzewidziane względem wykonawcy.</w:t>
      </w:r>
    </w:p>
    <w:p w:rsidR="00927111" w:rsidRPr="001F3D7E" w:rsidRDefault="00DF62E6" w:rsidP="002554B4">
      <w:pPr>
        <w:numPr>
          <w:ilvl w:val="1"/>
          <w:numId w:val="9"/>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927111" w:rsidRPr="001F3D7E" w:rsidRDefault="00DF62E6" w:rsidP="002554B4">
      <w:pPr>
        <w:numPr>
          <w:ilvl w:val="1"/>
          <w:numId w:val="9"/>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DF62E6" w:rsidRPr="001F3D7E" w:rsidRDefault="00DF62E6" w:rsidP="002554B4">
      <w:pPr>
        <w:numPr>
          <w:ilvl w:val="1"/>
          <w:numId w:val="9"/>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F62E6" w:rsidRPr="001F3D7E" w:rsidRDefault="00DF62E6" w:rsidP="00803F52">
      <w:pPr>
        <w:pStyle w:val="Default"/>
        <w:tabs>
          <w:tab w:val="right" w:pos="709"/>
          <w:tab w:val="left" w:leader="dot" w:pos="878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2" w:name="_Toc120002916"/>
      <w:r w:rsidRPr="001F3D7E">
        <w:rPr>
          <w:sz w:val="22"/>
          <w:szCs w:val="22"/>
        </w:rPr>
        <w:t>Informacja o podmiotowych środkach dowodowych żądanych w celu potwierdzenia spełniania warunków udziału w postępowaniu</w:t>
      </w:r>
      <w:bookmarkEnd w:id="12"/>
      <w:r w:rsidRPr="001F3D7E">
        <w:rPr>
          <w:sz w:val="22"/>
          <w:szCs w:val="22"/>
        </w:rPr>
        <w:t xml:space="preserve"> </w:t>
      </w:r>
    </w:p>
    <w:p w:rsidR="00927111" w:rsidRPr="001F3D7E" w:rsidRDefault="00927111" w:rsidP="00803F52">
      <w:pPr>
        <w:pStyle w:val="Default"/>
        <w:tabs>
          <w:tab w:val="right" w:pos="709"/>
        </w:tabs>
        <w:jc w:val="both"/>
        <w:rPr>
          <w:rFonts w:ascii="Times New Roman" w:hAnsi="Times New Roman" w:cs="Times New Roman"/>
          <w:bCs/>
          <w:color w:val="auto"/>
          <w:sz w:val="22"/>
          <w:szCs w:val="22"/>
        </w:rPr>
      </w:pP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spełnianiu warunków udziału w postepowaniu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rsidR="00927111" w:rsidRPr="001F3D7E" w:rsidRDefault="00927111" w:rsidP="002554B4">
      <w:pPr>
        <w:pStyle w:val="Default"/>
        <w:numPr>
          <w:ilvl w:val="1"/>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t>
      </w:r>
      <w:r w:rsidRPr="001F3D7E">
        <w:rPr>
          <w:rFonts w:ascii="Times New Roman" w:hAnsi="Times New Roman" w:cs="Times New Roman"/>
          <w:b/>
          <w:bCs/>
          <w:color w:val="auto"/>
          <w:sz w:val="22"/>
          <w:szCs w:val="22"/>
        </w:rPr>
        <w:t xml:space="preserve">w terminie nie krótszym niż 5 dni </w:t>
      </w:r>
      <w:r w:rsidRPr="001F3D7E">
        <w:rPr>
          <w:rFonts w:ascii="Times New Roman" w:hAnsi="Times New Roman" w:cs="Times New Roman"/>
          <w:color w:val="auto"/>
          <w:sz w:val="22"/>
          <w:szCs w:val="22"/>
        </w:rPr>
        <w:t>od dnia wezwania, podmiotowych środków dowodowych aktualnych na dzień ich złożenia</w:t>
      </w:r>
      <w:r w:rsidR="00416B1D" w:rsidRPr="001F3D7E">
        <w:rPr>
          <w:rFonts w:ascii="Times New Roman" w:hAnsi="Times New Roman" w:cs="Times New Roman"/>
          <w:color w:val="auto"/>
          <w:sz w:val="22"/>
          <w:szCs w:val="22"/>
        </w:rPr>
        <w:t xml:space="preserve"> w postaci</w:t>
      </w:r>
      <w:r w:rsidRPr="001F3D7E">
        <w:rPr>
          <w:rFonts w:ascii="Times New Roman" w:hAnsi="Times New Roman" w:cs="Times New Roman"/>
          <w:color w:val="auto"/>
          <w:sz w:val="22"/>
          <w:szCs w:val="22"/>
        </w:rPr>
        <w:t xml:space="preserve">: </w:t>
      </w:r>
    </w:p>
    <w:p w:rsidR="008C76ED" w:rsidRDefault="008C76ED" w:rsidP="008C76ED">
      <w:pPr>
        <w:pStyle w:val="pkt"/>
        <w:keepLines/>
        <w:spacing w:before="0" w:after="0"/>
        <w:ind w:left="556" w:firstLine="0"/>
        <w:rPr>
          <w:sz w:val="22"/>
          <w:szCs w:val="22"/>
          <w:shd w:val="clear" w:color="auto" w:fill="FFFFFF"/>
        </w:rPr>
      </w:pPr>
    </w:p>
    <w:p w:rsidR="006D1045" w:rsidRPr="003D6567" w:rsidRDefault="00683995" w:rsidP="006D1045">
      <w:pPr>
        <w:pStyle w:val="pkt"/>
        <w:keepLines/>
        <w:numPr>
          <w:ilvl w:val="1"/>
          <w:numId w:val="10"/>
        </w:numPr>
        <w:spacing w:before="0" w:after="0"/>
        <w:rPr>
          <w:bCs/>
          <w:iCs/>
          <w:sz w:val="22"/>
          <w:szCs w:val="22"/>
        </w:rPr>
      </w:pPr>
      <w:r w:rsidRPr="001F3D7E">
        <w:rPr>
          <w:sz w:val="22"/>
          <w:szCs w:val="22"/>
          <w:shd w:val="clear" w:color="auto" w:fill="FFFFFF"/>
        </w:rPr>
        <w:lastRenderedPageBreak/>
        <w:t xml:space="preserve">wykazu </w:t>
      </w:r>
      <w:r w:rsidR="00536FED">
        <w:rPr>
          <w:sz w:val="22"/>
          <w:szCs w:val="22"/>
          <w:shd w:val="clear" w:color="auto" w:fill="FFFFFF"/>
        </w:rPr>
        <w:t xml:space="preserve">dostaw </w:t>
      </w:r>
      <w:r w:rsidRPr="001F3D7E">
        <w:rPr>
          <w:sz w:val="22"/>
          <w:szCs w:val="22"/>
          <w:shd w:val="clear" w:color="auto" w:fill="FFFFFF"/>
        </w:rPr>
        <w:t xml:space="preserve">wykonanych nie wcześniej niż w </w:t>
      </w:r>
      <w:r w:rsidR="00536FED">
        <w:rPr>
          <w:rFonts w:ascii="Roboto" w:hAnsi="Roboto"/>
          <w:color w:val="000000"/>
          <w:sz w:val="23"/>
          <w:szCs w:val="23"/>
          <w:shd w:val="clear" w:color="auto" w:fill="FFFFFF"/>
        </w:rPr>
        <w:t>okresie ostatnich 3 lat, a jeżeli okres prowadzenia działalności jest krótszy - w tym okresie</w:t>
      </w:r>
      <w:r w:rsidR="00536FED" w:rsidRPr="00237D4E">
        <w:rPr>
          <w:sz w:val="22"/>
          <w:szCs w:val="22"/>
        </w:rPr>
        <w:t xml:space="preserve"> </w:t>
      </w:r>
      <w:r w:rsidR="00536FED">
        <w:rPr>
          <w:sz w:val="22"/>
          <w:szCs w:val="22"/>
        </w:rPr>
        <w:t>wykonywał</w:t>
      </w:r>
      <w:r w:rsidR="00536FED">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006D1045" w:rsidRPr="0018621C">
        <w:rPr>
          <w:b/>
          <w:sz w:val="22"/>
          <w:szCs w:val="22"/>
        </w:rPr>
        <w:t>w tym zrealizował</w:t>
      </w:r>
      <w:r w:rsidR="006D1045">
        <w:rPr>
          <w:b/>
          <w:sz w:val="22"/>
          <w:szCs w:val="22"/>
        </w:rPr>
        <w:t xml:space="preserve"> </w:t>
      </w:r>
      <w:r w:rsidR="006D1045" w:rsidRPr="0018621C">
        <w:rPr>
          <w:b/>
          <w:sz w:val="22"/>
          <w:szCs w:val="22"/>
        </w:rPr>
        <w:t xml:space="preserve">co najmniej </w:t>
      </w:r>
      <w:r w:rsidR="006D1045">
        <w:rPr>
          <w:b/>
          <w:sz w:val="22"/>
          <w:szCs w:val="22"/>
        </w:rPr>
        <w:t>:</w:t>
      </w:r>
    </w:p>
    <w:p w:rsidR="006D1045" w:rsidRPr="003D6567" w:rsidRDefault="006D1045" w:rsidP="006D1045">
      <w:pPr>
        <w:pStyle w:val="pkt"/>
        <w:keepLines/>
        <w:numPr>
          <w:ilvl w:val="4"/>
          <w:numId w:val="9"/>
        </w:numPr>
        <w:spacing w:before="0" w:after="0"/>
        <w:ind w:hanging="465"/>
        <w:rPr>
          <w:bCs/>
          <w:iCs/>
          <w:sz w:val="22"/>
          <w:szCs w:val="22"/>
        </w:rPr>
      </w:pPr>
      <w:r>
        <w:rPr>
          <w:b/>
          <w:sz w:val="22"/>
          <w:szCs w:val="22"/>
        </w:rPr>
        <w:t xml:space="preserve">jedną </w:t>
      </w:r>
      <w:r w:rsidRPr="003D6567">
        <w:rPr>
          <w:b/>
          <w:sz w:val="22"/>
          <w:szCs w:val="22"/>
        </w:rPr>
        <w:t xml:space="preserve">dostawę o wartości minimum 20.000 zł dla jednej części zamówienia, </w:t>
      </w:r>
    </w:p>
    <w:p w:rsidR="006D1045" w:rsidRPr="006D1045" w:rsidRDefault="006D1045" w:rsidP="00D37BBC">
      <w:pPr>
        <w:pStyle w:val="pkt"/>
        <w:keepLines/>
        <w:numPr>
          <w:ilvl w:val="4"/>
          <w:numId w:val="9"/>
        </w:numPr>
        <w:spacing w:before="0" w:after="0"/>
        <w:ind w:hanging="465"/>
        <w:rPr>
          <w:bCs/>
          <w:iCs/>
          <w:sz w:val="22"/>
          <w:szCs w:val="22"/>
        </w:rPr>
      </w:pPr>
      <w:r w:rsidRPr="006D1045">
        <w:rPr>
          <w:b/>
          <w:sz w:val="22"/>
          <w:szCs w:val="22"/>
        </w:rPr>
        <w:t>dwie dostawy o wartości minimum  20.000 każda, dla dwóch części zamówienia lub jedną dostawę  o wartości łącznej 40.000 zł</w:t>
      </w:r>
    </w:p>
    <w:p w:rsidR="006D1045" w:rsidRPr="006D1045" w:rsidRDefault="006D1045" w:rsidP="00D37BBC">
      <w:pPr>
        <w:pStyle w:val="pkt"/>
        <w:keepLines/>
        <w:numPr>
          <w:ilvl w:val="4"/>
          <w:numId w:val="9"/>
        </w:numPr>
        <w:spacing w:before="0" w:after="0"/>
        <w:ind w:hanging="465"/>
        <w:rPr>
          <w:bCs/>
          <w:iCs/>
          <w:sz w:val="22"/>
          <w:szCs w:val="22"/>
        </w:rPr>
      </w:pPr>
      <w:r w:rsidRPr="006D1045">
        <w:rPr>
          <w:b/>
          <w:sz w:val="22"/>
          <w:szCs w:val="22"/>
        </w:rPr>
        <w:t>trzy dostawy o wartości minimum 20.000 każda, dla</w:t>
      </w:r>
      <w:r>
        <w:rPr>
          <w:b/>
          <w:sz w:val="22"/>
          <w:szCs w:val="22"/>
        </w:rPr>
        <w:t xml:space="preserve"> trzech części zamówieni, lub jedną dostawę o łącznej wartości 60.000 zł</w:t>
      </w:r>
      <w:r w:rsidR="00536FED" w:rsidRPr="006D1045">
        <w:rPr>
          <w:b/>
          <w:sz w:val="22"/>
          <w:szCs w:val="22"/>
        </w:rPr>
        <w:t>,</w:t>
      </w:r>
      <w:r w:rsidR="00536FED" w:rsidRPr="006D1045">
        <w:rPr>
          <w:rFonts w:ascii="Roboto" w:hAnsi="Roboto"/>
          <w:color w:val="000000"/>
          <w:sz w:val="23"/>
          <w:szCs w:val="23"/>
          <w:shd w:val="clear" w:color="auto" w:fill="FFFFFF"/>
        </w:rPr>
        <w:t xml:space="preserve"> </w:t>
      </w:r>
    </w:p>
    <w:p w:rsidR="00536FED" w:rsidRPr="006D1045" w:rsidRDefault="00536FED" w:rsidP="006D1045">
      <w:pPr>
        <w:pStyle w:val="pkt"/>
        <w:keepLines/>
        <w:spacing w:before="0" w:after="0"/>
        <w:ind w:left="1134" w:firstLine="0"/>
        <w:rPr>
          <w:bCs/>
          <w:iCs/>
          <w:sz w:val="22"/>
          <w:szCs w:val="22"/>
        </w:rPr>
      </w:pPr>
      <w:r w:rsidRPr="006D1045">
        <w:rPr>
          <w:rFonts w:ascii="Roboto" w:hAnsi="Roboto"/>
          <w:color w:val="000000"/>
          <w:sz w:val="23"/>
          <w:szCs w:val="23"/>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8C330F"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rsidR="00927111" w:rsidRPr="001F3D7E" w:rsidRDefault="00927111" w:rsidP="002554B4">
      <w:pPr>
        <w:pStyle w:val="Default"/>
        <w:numPr>
          <w:ilvl w:val="0"/>
          <w:numId w:val="1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927111" w:rsidRPr="001F3D7E" w:rsidRDefault="00927111" w:rsidP="00803F52">
      <w:pPr>
        <w:pStyle w:val="Default"/>
        <w:tabs>
          <w:tab w:val="right" w:pos="709"/>
        </w:tabs>
        <w:jc w:val="both"/>
        <w:rPr>
          <w:rFonts w:ascii="Times New Roman" w:hAnsi="Times New Roman" w:cs="Times New Roman"/>
          <w:color w:val="auto"/>
          <w:sz w:val="22"/>
          <w:szCs w:val="22"/>
        </w:rPr>
      </w:pPr>
    </w:p>
    <w:p w:rsidR="008C330F" w:rsidRPr="001F3D7E" w:rsidRDefault="0010686B" w:rsidP="002554B4">
      <w:pPr>
        <w:pStyle w:val="Nagwek1"/>
        <w:numPr>
          <w:ilvl w:val="0"/>
          <w:numId w:val="24"/>
        </w:numPr>
        <w:spacing w:after="0"/>
        <w:rPr>
          <w:sz w:val="22"/>
          <w:szCs w:val="22"/>
        </w:rPr>
      </w:pPr>
      <w:bookmarkStart w:id="13" w:name="_Toc120002917"/>
      <w:r w:rsidRPr="001F3D7E">
        <w:rPr>
          <w:sz w:val="22"/>
          <w:szCs w:val="22"/>
        </w:rPr>
        <w:t>Informacja o podmiotowych środkach dowodowych żądanych w celu potwierdzenia braku podstaw do wykluczenia</w:t>
      </w:r>
      <w:bookmarkEnd w:id="13"/>
    </w:p>
    <w:p w:rsidR="008C330F" w:rsidRPr="001F3D7E" w:rsidRDefault="008C330F" w:rsidP="00803F52">
      <w:pPr>
        <w:pStyle w:val="Default"/>
        <w:tabs>
          <w:tab w:val="right" w:pos="709"/>
        </w:tabs>
        <w:jc w:val="both"/>
        <w:rPr>
          <w:rFonts w:ascii="Times New Roman" w:hAnsi="Times New Roman" w:cs="Times New Roman"/>
          <w:color w:val="auto"/>
          <w:sz w:val="22"/>
          <w:szCs w:val="22"/>
        </w:rPr>
      </w:pPr>
    </w:p>
    <w:p w:rsidR="003D2874" w:rsidRPr="001F3D7E" w:rsidRDefault="003D2874" w:rsidP="002554B4">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Pzp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rsidR="003D2874" w:rsidRPr="001F3D7E" w:rsidRDefault="003D2874"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rsidR="003D2874" w:rsidRPr="001F3D7E" w:rsidRDefault="003D2874" w:rsidP="002554B4">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rsidR="00EE45ED"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Pzp, sporządzonego nie wcześniej niż 3 miesiące przed jej złożeniem, jeżeli odrębne przepisy wymagają wpisu do rejestru lub ewidencji. </w:t>
      </w:r>
    </w:p>
    <w:p w:rsidR="00927C1F"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6" w:tgtFrame="_blank" w:tooltip="USTAWA z dnia 16 lutego 2007 r. o ochronie konkurencji i konsumentów" w:history="1">
        <w:r w:rsidRPr="001F3D7E">
          <w:rPr>
            <w:rStyle w:val="Hipercze"/>
            <w:rFonts w:ascii="Times New Roman" w:hAnsi="Times New Roman" w:cs="Times New Roman"/>
            <w:color w:val="auto"/>
            <w:sz w:val="22"/>
            <w:szCs w:val="22"/>
            <w:u w:val="none"/>
            <w:shd w:val="clear" w:color="auto" w:fill="FFFFFF"/>
          </w:rPr>
          <w:t>Dz. U. z 2020 r. poz. 1076</w:t>
        </w:r>
      </w:hyperlink>
      <w:r w:rsidRPr="001F3D7E">
        <w:rPr>
          <w:rFonts w:ascii="Times New Roman" w:hAnsi="Times New Roman" w:cs="Times New Roman"/>
          <w:color w:val="auto"/>
          <w:sz w:val="22"/>
          <w:szCs w:val="22"/>
          <w:shd w:val="clear" w:color="auto" w:fill="FFFFFF"/>
        </w:rPr>
        <w:t>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1F3D7E">
        <w:rPr>
          <w:rFonts w:ascii="Times New Roman" w:hAnsi="Times New Roman" w:cs="Times New Roman"/>
          <w:color w:val="auto"/>
          <w:sz w:val="22"/>
          <w:szCs w:val="22"/>
        </w:rPr>
        <w:t xml:space="preserve"> – </w:t>
      </w:r>
      <w:r w:rsidR="003D2874" w:rsidRPr="001F3D7E">
        <w:rPr>
          <w:rFonts w:ascii="Times New Roman" w:hAnsi="Times New Roman" w:cs="Times New Roman"/>
          <w:b/>
          <w:color w:val="auto"/>
          <w:sz w:val="22"/>
          <w:szCs w:val="22"/>
        </w:rPr>
        <w:t xml:space="preserve">zgodnie z załącznikiem Nr </w:t>
      </w:r>
      <w:r w:rsidR="00EE45ED" w:rsidRPr="001F3D7E">
        <w:rPr>
          <w:rFonts w:ascii="Times New Roman" w:hAnsi="Times New Roman" w:cs="Times New Roman"/>
          <w:b/>
          <w:color w:val="auto"/>
          <w:sz w:val="22"/>
          <w:szCs w:val="22"/>
        </w:rPr>
        <w:t>4</w:t>
      </w:r>
      <w:r w:rsidR="003D2874" w:rsidRPr="001F3D7E">
        <w:rPr>
          <w:rFonts w:ascii="Times New Roman" w:hAnsi="Times New Roman" w:cs="Times New Roman"/>
          <w:b/>
          <w:color w:val="auto"/>
          <w:sz w:val="22"/>
          <w:szCs w:val="22"/>
        </w:rPr>
        <w:t xml:space="preserve"> do SWZ.</w:t>
      </w:r>
      <w:r w:rsidR="003D2874" w:rsidRPr="001F3D7E">
        <w:rPr>
          <w:rFonts w:ascii="Times New Roman" w:hAnsi="Times New Roman" w:cs="Times New Roman"/>
          <w:color w:val="auto"/>
          <w:sz w:val="22"/>
          <w:szCs w:val="22"/>
        </w:rPr>
        <w:t xml:space="preserve"> </w:t>
      </w:r>
    </w:p>
    <w:p w:rsidR="00927C1F" w:rsidRPr="007A7E14" w:rsidRDefault="00927C1F" w:rsidP="007A7E14">
      <w:pPr>
        <w:pStyle w:val="Default"/>
        <w:numPr>
          <w:ilvl w:val="1"/>
          <w:numId w:val="11"/>
        </w:numPr>
        <w:shd w:val="clear" w:color="auto" w:fill="FFFFFF"/>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Jeżeli wykonawca ma siedzibę lub miejsce zamieszkania poza granicami Rzeczypospolitej Polskiej zamiast</w:t>
      </w:r>
      <w:r w:rsidR="007A7E14">
        <w:rPr>
          <w:rFonts w:ascii="Times New Roman" w:hAnsi="Times New Roman" w:cs="Times New Roman"/>
          <w:color w:val="auto"/>
          <w:sz w:val="22"/>
          <w:szCs w:val="22"/>
        </w:rPr>
        <w:t xml:space="preserve"> </w:t>
      </w:r>
      <w:r w:rsidRPr="001F3D7E">
        <w:rPr>
          <w:rFonts w:ascii="Times New Roman" w:hAnsi="Times New Roman" w:cs="Times New Roman"/>
          <w:color w:val="auto"/>
          <w:sz w:val="22"/>
          <w:szCs w:val="22"/>
        </w:rPr>
        <w:t>odpisu albo informacji z Krajowego Rejestru Sądowego lub z Centralnej Ewidencji i Informacji o Działalności Gospodarczej, o których mowa w pkt 2.1 - składa dokument lub dokumenty wystawione w kraju, w którym wykonawca ma siedzibę lub miejsce zamieszkania, potwierdzające odpowiednio, że</w:t>
      </w:r>
      <w:r w:rsidR="007A7E14">
        <w:rPr>
          <w:rFonts w:ascii="Times New Roman" w:hAnsi="Times New Roman" w:cs="Times New Roman"/>
          <w:color w:val="auto"/>
          <w:sz w:val="22"/>
          <w:szCs w:val="22"/>
        </w:rPr>
        <w:t xml:space="preserve"> </w:t>
      </w:r>
      <w:r w:rsidRPr="007A7E14">
        <w:rPr>
          <w:rFonts w:ascii="Times New Roman" w:hAnsi="Times New Roman" w:cs="Times New Roman"/>
          <w:color w:val="auto"/>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BF02AF" w:rsidRPr="001F3D7E" w:rsidRDefault="00E4045D" w:rsidP="002554B4">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927C1F"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w:t>
      </w:r>
      <w:r w:rsidR="00927C1F"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Pzp</w:t>
      </w:r>
      <w:r w:rsidR="00927C1F" w:rsidRPr="001F3D7E">
        <w:rPr>
          <w:rFonts w:ascii="Times New Roman" w:hAnsi="Times New Roman" w:cs="Times New Roman"/>
          <w:color w:val="auto"/>
          <w:sz w:val="22"/>
          <w:szCs w:val="22"/>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803F52" w:rsidRPr="00E20FB3" w:rsidRDefault="00BF02AF"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Zamawiający żąda od wykonawcy, który polega na zdolnościach technicznych lub zawodowych lub sytuacji finansowej lub ekonomicznej podmiotów udostępniających zasoby na zasadach określonych w art. 118 ustawy Pzp, przedstawienia podmiotowych środków dowodowych</w:t>
      </w:r>
      <w:r w:rsidR="007A7E14">
        <w:rPr>
          <w:rFonts w:ascii="Times New Roman" w:hAnsi="Times New Roman" w:cs="Times New Roman"/>
          <w:color w:val="auto"/>
          <w:sz w:val="22"/>
          <w:szCs w:val="22"/>
        </w:rPr>
        <w:t>, o których mowa w  pkt 2.1</w:t>
      </w:r>
      <w:r w:rsidRPr="00E20FB3">
        <w:rPr>
          <w:rFonts w:ascii="Times New Roman" w:hAnsi="Times New Roman" w:cs="Times New Roman"/>
          <w:color w:val="auto"/>
          <w:sz w:val="22"/>
          <w:szCs w:val="22"/>
        </w:rPr>
        <w:t xml:space="preserve">, dotyczących tych podmiotów, potwierdzających, że nie zachodzą wobec tych podmiotów podstawy wykluczenia z postępowania. </w:t>
      </w:r>
    </w:p>
    <w:p w:rsidR="00BF02AF" w:rsidRPr="00E20FB3" w:rsidRDefault="00BF02AF"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007A7E14">
        <w:rPr>
          <w:rFonts w:ascii="Times New Roman" w:hAnsi="Times New Roman" w:cs="Times New Roman"/>
          <w:color w:val="auto"/>
          <w:sz w:val="22"/>
          <w:szCs w:val="22"/>
        </w:rPr>
        <w:t>pkt 2.3 i 2.4</w:t>
      </w:r>
      <w:r w:rsidRPr="00E20FB3">
        <w:rPr>
          <w:rFonts w:ascii="Times New Roman" w:hAnsi="Times New Roman" w:cs="Times New Roman"/>
          <w:color w:val="auto"/>
          <w:sz w:val="22"/>
          <w:szCs w:val="22"/>
        </w:rPr>
        <w:t xml:space="preserve"> stosuje się odpowiednio.</w:t>
      </w:r>
    </w:p>
    <w:p w:rsidR="00EE45ED" w:rsidRPr="00E20FB3" w:rsidRDefault="00803F52" w:rsidP="002554B4">
      <w:pPr>
        <w:pStyle w:val="Default"/>
        <w:numPr>
          <w:ilvl w:val="1"/>
          <w:numId w:val="11"/>
        </w:numPr>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W przypadku wspólnego ubiegania się o zamówienie przez Wykonawców,</w:t>
      </w:r>
      <w:r w:rsidR="00EE45ED" w:rsidRPr="00E20FB3">
        <w:rPr>
          <w:rFonts w:ascii="Times New Roman" w:hAnsi="Times New Roman" w:cs="Times New Roman"/>
          <w:color w:val="auto"/>
          <w:sz w:val="22"/>
          <w:szCs w:val="22"/>
        </w:rPr>
        <w:t xml:space="preserve"> oświadczenie o którym mowa w pkt. 2.</w:t>
      </w:r>
      <w:r w:rsidR="007A7E14">
        <w:rPr>
          <w:rFonts w:ascii="Times New Roman" w:hAnsi="Times New Roman" w:cs="Times New Roman"/>
          <w:color w:val="auto"/>
          <w:sz w:val="22"/>
          <w:szCs w:val="22"/>
        </w:rPr>
        <w:t>1 – 2.2</w:t>
      </w:r>
      <w:r w:rsidR="00927C1F" w:rsidRPr="00E20FB3">
        <w:rPr>
          <w:rFonts w:ascii="Times New Roman" w:hAnsi="Times New Roman" w:cs="Times New Roman"/>
          <w:color w:val="auto"/>
          <w:sz w:val="22"/>
          <w:szCs w:val="22"/>
        </w:rPr>
        <w:t>,</w:t>
      </w:r>
      <w:r w:rsidR="003D2874" w:rsidRPr="00E20FB3">
        <w:rPr>
          <w:rFonts w:ascii="Times New Roman" w:hAnsi="Times New Roman" w:cs="Times New Roman"/>
          <w:color w:val="auto"/>
          <w:sz w:val="22"/>
          <w:szCs w:val="22"/>
        </w:rPr>
        <w:t xml:space="preserve"> będzie zobowiązany złożyć każdy z Wykonawców. </w:t>
      </w:r>
    </w:p>
    <w:p w:rsidR="00EE45ED" w:rsidRPr="00E20FB3" w:rsidRDefault="00E4045D" w:rsidP="002554B4">
      <w:pPr>
        <w:pStyle w:val="Default"/>
        <w:numPr>
          <w:ilvl w:val="1"/>
          <w:numId w:val="11"/>
        </w:numPr>
        <w:ind w:left="1560" w:hanging="491"/>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rsidR="003D2874" w:rsidRPr="00E20FB3" w:rsidRDefault="00E4045D" w:rsidP="002554B4">
      <w:pPr>
        <w:pStyle w:val="Default"/>
        <w:numPr>
          <w:ilvl w:val="1"/>
          <w:numId w:val="11"/>
        </w:numPr>
        <w:ind w:left="1560" w:hanging="491"/>
        <w:jc w:val="both"/>
        <w:rPr>
          <w:rFonts w:ascii="Times New Roman" w:hAnsi="Times New Roman" w:cs="Times New Roman"/>
          <w:color w:val="auto"/>
          <w:sz w:val="22"/>
          <w:szCs w:val="22"/>
        </w:rPr>
      </w:pPr>
      <w:r w:rsidRPr="00E20FB3">
        <w:rPr>
          <w:rFonts w:ascii="Times New Roman" w:hAnsi="Times New Roman" w:cs="Times New Roman"/>
          <w:color w:val="auto"/>
          <w:sz w:val="22"/>
          <w:szCs w:val="22"/>
        </w:rPr>
        <w:t xml:space="preserve"> </w:t>
      </w:r>
      <w:r w:rsidR="003D2874" w:rsidRPr="00E20FB3">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607829" w:rsidRPr="00E20FB3" w:rsidRDefault="00607829" w:rsidP="00607829">
      <w:pPr>
        <w:pStyle w:val="Default"/>
        <w:ind w:left="1560"/>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4" w:name="_Toc120002918"/>
      <w:r w:rsidRPr="001F3D7E">
        <w:rPr>
          <w:sz w:val="22"/>
          <w:szCs w:val="22"/>
        </w:rPr>
        <w:t>Odstąpienie od składania podmiotowych środków dowodowych</w:t>
      </w:r>
      <w:bookmarkEnd w:id="14"/>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rsidR="00EE45ED" w:rsidRPr="001F3D7E" w:rsidRDefault="00EE45ED" w:rsidP="002554B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rsidR="00EE45ED" w:rsidRPr="001F3D7E" w:rsidRDefault="00EE45ED" w:rsidP="002554B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rsidR="00EE45ED" w:rsidRPr="001F3D7E" w:rsidRDefault="00EE45ED" w:rsidP="002554B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5" w:name="_Toc120002919"/>
      <w:r w:rsidRPr="001F3D7E">
        <w:rPr>
          <w:sz w:val="22"/>
          <w:szCs w:val="22"/>
        </w:rPr>
        <w:t>Informacje dotyczące składania pełnomocnictwa lub innego dokumentu potwierdzającego umocowanie do reprezentowania wykonawcy</w:t>
      </w:r>
      <w:bookmarkEnd w:id="15"/>
    </w:p>
    <w:p w:rsidR="00893F88" w:rsidRPr="001F3D7E" w:rsidRDefault="00893F88" w:rsidP="00803F52">
      <w:pPr>
        <w:pStyle w:val="Default"/>
        <w:rPr>
          <w:rFonts w:ascii="Times New Roman" w:hAnsi="Times New Roman" w:cs="Times New Roman"/>
          <w:bCs/>
          <w:color w:val="auto"/>
          <w:sz w:val="22"/>
          <w:szCs w:val="22"/>
        </w:rPr>
      </w:pPr>
    </w:p>
    <w:p w:rsidR="00893F88" w:rsidRPr="001F3D7E"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rsidR="00893F88" w:rsidRPr="001F3D7E"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rsidR="00893F88" w:rsidRDefault="00893F88" w:rsidP="002554B4">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6" w:name="_Toc120002920"/>
      <w:r w:rsidRPr="001F3D7E">
        <w:rPr>
          <w:sz w:val="22"/>
          <w:szCs w:val="22"/>
        </w:rPr>
        <w:t>Forma i postać składanych oświadczeń i dokumentów oraz oferty</w:t>
      </w:r>
      <w:bookmarkEnd w:id="16"/>
    </w:p>
    <w:p w:rsidR="00893F88" w:rsidRPr="001F3D7E" w:rsidRDefault="00893F88" w:rsidP="00803F52">
      <w:pPr>
        <w:pStyle w:val="Default"/>
        <w:rPr>
          <w:rFonts w:ascii="Times New Roman" w:hAnsi="Times New Roman" w:cs="Times New Roman"/>
          <w:bCs/>
          <w:color w:val="auto"/>
          <w:sz w:val="22"/>
          <w:szCs w:val="22"/>
        </w:rPr>
      </w:pP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w:t>
      </w:r>
      <w:r w:rsidR="00D37BBC">
        <w:rPr>
          <w:rFonts w:ascii="Times New Roman" w:hAnsi="Times New Roman" w:cs="Times New Roman"/>
          <w:color w:val="auto"/>
          <w:sz w:val="22"/>
          <w:szCs w:val="22"/>
        </w:rPr>
        <w:t>22</w:t>
      </w:r>
      <w:r w:rsidRPr="001F3D7E">
        <w:rPr>
          <w:rFonts w:ascii="Times New Roman" w:hAnsi="Times New Roman" w:cs="Times New Roman"/>
          <w:color w:val="auto"/>
          <w:sz w:val="22"/>
          <w:szCs w:val="22"/>
        </w:rPr>
        <w:t xml:space="preserve"> oryginale w postaci dokumentu elektronicznego lub w elektronicznej kopii dokumentu lub oświadczenia poświadczonego za zgodność z oryginałem.</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rsidR="00893F88" w:rsidRPr="001F3D7E"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rsidR="00893F88" w:rsidRDefault="00893F88" w:rsidP="002554B4">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Dokumenty lub oświadczenia, o których mowa niniejszym rozdziale, sporządzone w języku obcym są składane wraz z tłumaczeniem na język polski. </w:t>
      </w:r>
    </w:p>
    <w:p w:rsidR="007A7E14" w:rsidRDefault="007A7E14" w:rsidP="007A7E14">
      <w:pPr>
        <w:pStyle w:val="Default"/>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17" w:name="_Toc120002921"/>
      <w:r w:rsidRPr="001F3D7E">
        <w:rPr>
          <w:sz w:val="22"/>
          <w:szCs w:val="22"/>
        </w:rPr>
        <w:t>Projektowane postanowienia umowy w sprawie zamówień publicznych, które zostaną wprowadzone do treści tej umowy</w:t>
      </w:r>
      <w:bookmarkEnd w:id="17"/>
      <w:r w:rsidRPr="001F3D7E">
        <w:rPr>
          <w:sz w:val="22"/>
          <w:szCs w:val="22"/>
        </w:rPr>
        <w:t xml:space="preserve"> </w:t>
      </w:r>
    </w:p>
    <w:p w:rsidR="00893F88" w:rsidRPr="001F3D7E" w:rsidRDefault="00893F88" w:rsidP="00803F52">
      <w:pPr>
        <w:pStyle w:val="Default"/>
        <w:rPr>
          <w:rFonts w:ascii="Times New Roman" w:hAnsi="Times New Roman" w:cs="Times New Roman"/>
          <w:bCs/>
          <w:color w:val="auto"/>
          <w:sz w:val="22"/>
          <w:szCs w:val="22"/>
        </w:rPr>
      </w:pP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2554B4">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rsidR="00BB01AF"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ustawy Pzp oraz wskazanym w projektowanych postanowieniach umowy. </w:t>
      </w:r>
    </w:p>
    <w:p w:rsidR="00893F88" w:rsidRPr="001F3D7E" w:rsidRDefault="00893F88" w:rsidP="002554B4">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rsidR="0010686B" w:rsidRPr="001F3D7E" w:rsidRDefault="0010686B" w:rsidP="002554B4">
      <w:pPr>
        <w:pStyle w:val="Nagwek1"/>
        <w:numPr>
          <w:ilvl w:val="0"/>
          <w:numId w:val="24"/>
        </w:numPr>
        <w:spacing w:after="0"/>
        <w:rPr>
          <w:sz w:val="22"/>
          <w:szCs w:val="22"/>
        </w:rPr>
      </w:pPr>
      <w:bookmarkStart w:id="18" w:name="_Toc120002922"/>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p>
    <w:p w:rsidR="00BB01AF" w:rsidRPr="001F3D7E" w:rsidRDefault="00BB01AF" w:rsidP="00803F52">
      <w:pPr>
        <w:pStyle w:val="Default"/>
        <w:rPr>
          <w:rFonts w:ascii="Times New Roman" w:hAnsi="Times New Roman" w:cs="Times New Roman"/>
          <w:color w:val="auto"/>
          <w:sz w:val="22"/>
          <w:szCs w:val="22"/>
        </w:rPr>
      </w:pP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Pr="001F3D7E">
        <w:rPr>
          <w:rFonts w:ascii="Times New Roman" w:hAnsi="Times New Roman" w:cs="Times New Roman"/>
          <w:b/>
          <w:bCs/>
          <w:color w:val="auto"/>
          <w:sz w:val="22"/>
          <w:szCs w:val="22"/>
        </w:rPr>
        <w:t>RRGKB.271.</w:t>
      </w:r>
      <w:r w:rsidR="006E1920">
        <w:rPr>
          <w:rFonts w:ascii="Times New Roman" w:hAnsi="Times New Roman" w:cs="Times New Roman"/>
          <w:b/>
          <w:bCs/>
          <w:color w:val="auto"/>
          <w:sz w:val="22"/>
          <w:szCs w:val="22"/>
        </w:rPr>
        <w:t>4</w:t>
      </w:r>
      <w:r w:rsidRPr="001F3D7E">
        <w:rPr>
          <w:rFonts w:ascii="Times New Roman" w:hAnsi="Times New Roman" w:cs="Times New Roman"/>
          <w:b/>
          <w:bCs/>
          <w:color w:val="auto"/>
          <w:sz w:val="22"/>
          <w:szCs w:val="22"/>
        </w:rPr>
        <w:t>.202</w:t>
      </w:r>
      <w:r w:rsidR="006E1920">
        <w:rPr>
          <w:rFonts w:ascii="Times New Roman" w:hAnsi="Times New Roman" w:cs="Times New Roman"/>
          <w:b/>
          <w:bCs/>
          <w:color w:val="auto"/>
          <w:sz w:val="22"/>
          <w:szCs w:val="22"/>
        </w:rPr>
        <w:t>3</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Pzp postępowanie o udzielenie zamówienia, z zastrzeżeniem wyjątków przewidzianych w Pzp, prowadzi się pisemnie.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Pzp, odbywa się przy użyciu środków komunikacji elektronicznej.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Pzp, wykonawca może zwrócić się do zamawiającego z wnioskiem o wyjaśnienie treści SWZ. </w:t>
      </w:r>
    </w:p>
    <w:p w:rsidR="00BB01AF" w:rsidRPr="00AF64DF" w:rsidRDefault="00BB01AF" w:rsidP="002554B4">
      <w:pPr>
        <w:pStyle w:val="Default"/>
        <w:numPr>
          <w:ilvl w:val="0"/>
          <w:numId w:val="16"/>
        </w:numPr>
        <w:jc w:val="both"/>
        <w:rPr>
          <w:rFonts w:ascii="Times New Roman" w:hAnsi="Times New Roman" w:cs="Times New Roman"/>
          <w:b/>
          <w:color w:val="auto"/>
          <w:sz w:val="22"/>
          <w:szCs w:val="22"/>
        </w:rPr>
      </w:pPr>
      <w:r w:rsidRPr="00AF64DF">
        <w:rPr>
          <w:rFonts w:ascii="Times New Roman" w:hAnsi="Times New Roman" w:cs="Times New Roman"/>
          <w:b/>
          <w:color w:val="auto"/>
          <w:sz w:val="22"/>
          <w:szCs w:val="22"/>
        </w:rPr>
        <w:t>Zamawiający zgodnie z art. 284 ust. 2 ustawy Pzp udzieli wyjaśnień niezwłocznie, jednak nie później niż na 2 dni przed upływem terminu składania ofert, pod warunkiem, że wniosek o wyjaśnienie treści SWZ wpłynął do Zamawiającego za pośrednictwem Platformy nie później niż na 4 dni przed upływem terminu skła</w:t>
      </w:r>
      <w:r w:rsidR="00FA287F">
        <w:rPr>
          <w:rFonts w:ascii="Times New Roman" w:hAnsi="Times New Roman" w:cs="Times New Roman"/>
          <w:b/>
          <w:color w:val="auto"/>
          <w:sz w:val="22"/>
          <w:szCs w:val="22"/>
        </w:rPr>
        <w:t>d</w:t>
      </w:r>
      <w:r w:rsidR="00162760">
        <w:rPr>
          <w:rFonts w:ascii="Times New Roman" w:hAnsi="Times New Roman" w:cs="Times New Roman"/>
          <w:b/>
          <w:color w:val="auto"/>
          <w:sz w:val="22"/>
          <w:szCs w:val="22"/>
        </w:rPr>
        <w:t xml:space="preserve">ania ofert, tj. do </w:t>
      </w:r>
      <w:r w:rsidR="004E163B">
        <w:rPr>
          <w:rFonts w:ascii="Times New Roman" w:hAnsi="Times New Roman" w:cs="Times New Roman"/>
          <w:b/>
          <w:color w:val="auto"/>
          <w:sz w:val="22"/>
          <w:szCs w:val="22"/>
        </w:rPr>
        <w:t>2</w:t>
      </w:r>
      <w:r w:rsidR="004943F7">
        <w:rPr>
          <w:rFonts w:ascii="Times New Roman" w:hAnsi="Times New Roman" w:cs="Times New Roman"/>
          <w:b/>
          <w:color w:val="auto"/>
          <w:sz w:val="22"/>
          <w:szCs w:val="22"/>
        </w:rPr>
        <w:t>7</w:t>
      </w:r>
      <w:r w:rsidR="00162760">
        <w:rPr>
          <w:rFonts w:ascii="Times New Roman" w:hAnsi="Times New Roman" w:cs="Times New Roman"/>
          <w:b/>
          <w:color w:val="auto"/>
          <w:sz w:val="22"/>
          <w:szCs w:val="22"/>
        </w:rPr>
        <w:t>.</w:t>
      </w:r>
      <w:r w:rsidR="004943F7">
        <w:rPr>
          <w:rFonts w:ascii="Times New Roman" w:hAnsi="Times New Roman" w:cs="Times New Roman"/>
          <w:b/>
          <w:color w:val="auto"/>
          <w:sz w:val="22"/>
          <w:szCs w:val="22"/>
        </w:rPr>
        <w:t>03.2023</w:t>
      </w:r>
      <w:r w:rsidRPr="00AF64DF">
        <w:rPr>
          <w:rFonts w:ascii="Times New Roman" w:hAnsi="Times New Roman" w:cs="Times New Roman"/>
          <w:b/>
          <w:color w:val="auto"/>
          <w:sz w:val="22"/>
          <w:szCs w:val="22"/>
        </w:rPr>
        <w:t xml:space="preserve"> r.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Pzp, w uzasadnionym przypadkach zamawiający może przed upływem terminu składania ofert zmienić treść dokumentów składających się na niniejszą SWZ. Dokonaną zmianę Zamawiający udostępnia na stronie internetowej prowadzonego postepowania.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rsidR="00BB01AF" w:rsidRPr="001F3D7E" w:rsidRDefault="00BB01AF"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gdy zmiana treści SWZ prowadzi do zmiany treści ogłoszenia o zamówieniu, zamawiający zamieszcza w Biuletynie Zamówień Publicznych ogłoszenie o którym mowa w art. 267 ust.2 pkt 6 ustawy Pzp.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rsidR="006105E1" w:rsidRPr="001F3D7E" w:rsidRDefault="006105E1"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rsidR="006105E1" w:rsidRPr="001F3D7E" w:rsidRDefault="006105E1"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rsidR="00BD3C2E" w:rsidRPr="001F3D7E" w:rsidRDefault="00C2194A"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7" w:history="1">
        <w:r w:rsidR="00BD3C2E" w:rsidRPr="001F3D7E">
          <w:rPr>
            <w:rStyle w:val="Hipercze"/>
            <w:rFonts w:ascii="Times New Roman" w:hAnsi="Times New Roman" w:cs="Times New Roman"/>
            <w:color w:val="auto"/>
            <w:sz w:val="22"/>
            <w:szCs w:val="22"/>
          </w:rPr>
          <w:t>https://</w:t>
        </w:r>
        <w:r w:rsidR="00000464" w:rsidRPr="001F3D7E">
          <w:rPr>
            <w:rStyle w:val="Hipercze"/>
            <w:rFonts w:ascii="Times New Roman" w:hAnsi="Times New Roman" w:cs="Times New Roman"/>
            <w:color w:val="auto"/>
            <w:sz w:val="22"/>
            <w:szCs w:val="22"/>
          </w:rPr>
          <w:t>josephina</w:t>
        </w:r>
        <w:r w:rsidR="00BD3C2E" w:rsidRPr="001F3D7E">
          <w:rPr>
            <w:rStyle w:val="Hipercze"/>
            <w:rFonts w:ascii="Times New Roman" w:hAnsi="Times New Roman" w:cs="Times New Roman"/>
            <w:color w:val="auto"/>
            <w:sz w:val="22"/>
            <w:szCs w:val="22"/>
          </w:rPr>
          <w:t>.proebiz.com</w:t>
        </w:r>
      </w:hyperlink>
      <w:r w:rsidR="00BD3C2E" w:rsidRPr="001F3D7E">
        <w:rPr>
          <w:rFonts w:ascii="Times New Roman" w:hAnsi="Times New Roman" w:cs="Times New Roman"/>
          <w:color w:val="auto"/>
          <w:sz w:val="22"/>
          <w:szCs w:val="22"/>
        </w:rPr>
        <w:t>, która jest przeznaczona do elektronicznej komunikacji między zamawiającym a wykonawcą w rozumieniu ustawy Pzp</w:t>
      </w:r>
    </w:p>
    <w:p w:rsidR="000F3394" w:rsidRPr="001F3D7E" w:rsidRDefault="00BD3C2E" w:rsidP="002554B4">
      <w:pPr>
        <w:pStyle w:val="Default"/>
        <w:numPr>
          <w:ilvl w:val="1"/>
          <w:numId w:val="16"/>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internetu i przeglądarki internetowej. Szczegółowe informacje dotyczące wymagań technicznych znajdują się pod adresem </w:t>
      </w:r>
      <w:hyperlink r:id="rId18"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rsidR="000F3394"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rsidR="00BD3C2E" w:rsidRPr="001F3D7E" w:rsidRDefault="00BD3C2E"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rsidR="000F3394" w:rsidRPr="001F3D7E" w:rsidRDefault="000F3394" w:rsidP="002554B4">
      <w:pPr>
        <w:numPr>
          <w:ilvl w:val="0"/>
          <w:numId w:val="16"/>
        </w:numPr>
        <w:jc w:val="both"/>
        <w:rPr>
          <w:sz w:val="22"/>
          <w:szCs w:val="22"/>
        </w:rPr>
      </w:pPr>
      <w:r w:rsidRPr="001F3D7E">
        <w:rPr>
          <w:sz w:val="22"/>
          <w:szCs w:val="22"/>
        </w:rPr>
        <w:t xml:space="preserve">Rejestracja w systemie </w:t>
      </w:r>
      <w:r w:rsidR="00C2194A" w:rsidRPr="001F3D7E">
        <w:rPr>
          <w:sz w:val="22"/>
          <w:szCs w:val="22"/>
        </w:rPr>
        <w:t>JOSEPHINE</w:t>
      </w:r>
    </w:p>
    <w:p w:rsidR="000F3394" w:rsidRPr="001F3D7E" w:rsidRDefault="000F3394" w:rsidP="002554B4">
      <w:pPr>
        <w:numPr>
          <w:ilvl w:val="1"/>
          <w:numId w:val="16"/>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19"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rsidR="000F3394" w:rsidRPr="001F3D7E" w:rsidRDefault="000F3394" w:rsidP="002554B4">
      <w:pPr>
        <w:numPr>
          <w:ilvl w:val="1"/>
          <w:numId w:val="16"/>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w:t>
      </w:r>
      <w:r w:rsidRPr="001F3D7E">
        <w:rPr>
          <w:sz w:val="22"/>
          <w:szCs w:val="22"/>
        </w:rPr>
        <w:lastRenderedPageBreak/>
        <w:t xml:space="preserve">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rsidR="000F3394" w:rsidRPr="001F3D7E" w:rsidRDefault="000F3394" w:rsidP="002554B4">
      <w:pPr>
        <w:numPr>
          <w:ilvl w:val="1"/>
          <w:numId w:val="16"/>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rsidR="001D1430" w:rsidRPr="001F3D7E" w:rsidRDefault="001D1430" w:rsidP="002554B4">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rsidR="001F3D7E" w:rsidRPr="001F3D7E" w:rsidRDefault="001F3D7E" w:rsidP="002554B4">
      <w:pPr>
        <w:pStyle w:val="Tekstkomentarza"/>
        <w:numPr>
          <w:ilvl w:val="1"/>
          <w:numId w:val="16"/>
        </w:numPr>
        <w:ind w:left="1418" w:hanging="574"/>
        <w:rPr>
          <w:sz w:val="22"/>
          <w:szCs w:val="22"/>
        </w:rPr>
      </w:pPr>
      <w:r w:rsidRPr="001F3D7E">
        <w:rPr>
          <w:sz w:val="22"/>
          <w:szCs w:val="22"/>
          <w:shd w:val="clear" w:color="auto" w:fill="FFFFFF"/>
        </w:rPr>
        <w:t>Twój komputer musi być podłączony do Internetu. Dla sprawnego udziału w systemie Josephine przeznaczonego do elektronicznego składania ofert i elektronicznej komunikacji w zamówieniach publicznych należy zainstalować jedną z przeglądarek internetowych Mozilla Firefox 13.0 i wyższą (</w:t>
      </w:r>
      <w:hyperlink r:id="rId20"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1"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2"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3"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rsidR="001D1430" w:rsidRPr="001F3D7E"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javascript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rsidR="001D1430" w:rsidRPr="001F3D7E"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rsidR="001D1430" w:rsidRDefault="001D1430" w:rsidP="002554B4">
      <w:pPr>
        <w:pStyle w:val="Default"/>
        <w:numPr>
          <w:ilvl w:val="1"/>
          <w:numId w:val="16"/>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rsidR="006105E1" w:rsidRPr="001F3D7E" w:rsidRDefault="0010686B" w:rsidP="002554B4">
      <w:pPr>
        <w:pStyle w:val="Nagwek1"/>
        <w:numPr>
          <w:ilvl w:val="0"/>
          <w:numId w:val="24"/>
        </w:numPr>
        <w:spacing w:after="0"/>
        <w:rPr>
          <w:sz w:val="22"/>
          <w:szCs w:val="22"/>
        </w:rPr>
      </w:pPr>
      <w:bookmarkStart w:id="19" w:name="_Toc120002923"/>
      <w:r w:rsidRPr="001F3D7E">
        <w:rPr>
          <w:sz w:val="22"/>
          <w:szCs w:val="22"/>
        </w:rPr>
        <w:t>Wskazanie osób uprawnionych do komunikowania się z wykonawcami</w:t>
      </w:r>
      <w:bookmarkEnd w:id="19"/>
      <w:r w:rsidR="00BB01AF" w:rsidRPr="001F3D7E">
        <w:rPr>
          <w:sz w:val="22"/>
          <w:szCs w:val="22"/>
        </w:rPr>
        <w:t xml:space="preserve"> </w:t>
      </w:r>
    </w:p>
    <w:p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4"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6105E1" w:rsidP="002554B4">
      <w:pPr>
        <w:pStyle w:val="Nagwek1"/>
        <w:numPr>
          <w:ilvl w:val="0"/>
          <w:numId w:val="24"/>
        </w:numPr>
        <w:spacing w:after="0"/>
        <w:rPr>
          <w:sz w:val="22"/>
          <w:szCs w:val="22"/>
        </w:rPr>
      </w:pPr>
      <w:bookmarkStart w:id="20" w:name="_Toc120002924"/>
      <w:r w:rsidRPr="001F3D7E">
        <w:rPr>
          <w:sz w:val="22"/>
          <w:szCs w:val="22"/>
        </w:rPr>
        <w:t>Termin związania ofertą</w:t>
      </w:r>
      <w:bookmarkEnd w:id="20"/>
    </w:p>
    <w:p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DB6FAA" w:rsidRPr="001F3D7E">
        <w:rPr>
          <w:rFonts w:ascii="Times New Roman" w:hAnsi="Times New Roman" w:cs="Times New Roman"/>
          <w:b/>
          <w:bCs/>
          <w:color w:val="auto"/>
          <w:sz w:val="22"/>
          <w:szCs w:val="22"/>
        </w:rPr>
        <w:t xml:space="preserve">do dnia </w:t>
      </w:r>
      <w:r w:rsidR="001D6116">
        <w:rPr>
          <w:rFonts w:ascii="Times New Roman" w:hAnsi="Times New Roman" w:cs="Times New Roman"/>
          <w:b/>
          <w:bCs/>
          <w:color w:val="auto"/>
          <w:sz w:val="22"/>
          <w:szCs w:val="22"/>
        </w:rPr>
        <w:t>28</w:t>
      </w:r>
      <w:r w:rsidR="00162760">
        <w:rPr>
          <w:rFonts w:ascii="Times New Roman" w:hAnsi="Times New Roman" w:cs="Times New Roman"/>
          <w:b/>
          <w:bCs/>
          <w:color w:val="auto"/>
          <w:sz w:val="22"/>
          <w:szCs w:val="22"/>
        </w:rPr>
        <w:t>.</w:t>
      </w:r>
      <w:r w:rsidR="001D6116">
        <w:rPr>
          <w:rFonts w:ascii="Times New Roman" w:hAnsi="Times New Roman" w:cs="Times New Roman"/>
          <w:b/>
          <w:bCs/>
          <w:color w:val="auto"/>
          <w:sz w:val="22"/>
          <w:szCs w:val="22"/>
        </w:rPr>
        <w:t>04.2023</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rsidR="00DB6FAA"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rsidR="006105E1" w:rsidRPr="001F3D7E" w:rsidRDefault="006105E1" w:rsidP="002554B4">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1" w:name="_Toc120002925"/>
      <w:r w:rsidRPr="001F3D7E">
        <w:rPr>
          <w:sz w:val="22"/>
          <w:szCs w:val="22"/>
        </w:rPr>
        <w:lastRenderedPageBreak/>
        <w:t>Opis sposobu przygotowania oferty</w:t>
      </w:r>
      <w:bookmarkEnd w:id="21"/>
    </w:p>
    <w:p w:rsidR="00AD1BA9" w:rsidRPr="001F3D7E" w:rsidRDefault="00AD1BA9" w:rsidP="00803F52">
      <w:pPr>
        <w:pStyle w:val="Default"/>
        <w:jc w:val="both"/>
        <w:rPr>
          <w:rFonts w:ascii="Times New Roman" w:hAnsi="Times New Roman" w:cs="Times New Roman"/>
          <w:color w:val="auto"/>
          <w:sz w:val="22"/>
          <w:szCs w:val="22"/>
        </w:rPr>
      </w:pP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rsidR="00AD1BA9"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zawierać: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2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3 do SWZ;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sidR="002554B4">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rsidR="00AD1BA9"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rsidR="00711B94" w:rsidRPr="001F3D7E" w:rsidRDefault="00AD1BA9" w:rsidP="002554B4">
      <w:pPr>
        <w:pStyle w:val="Default"/>
        <w:numPr>
          <w:ilvl w:val="1"/>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rsidR="00711B94" w:rsidRPr="001F3D7E" w:rsidRDefault="00AD1BA9" w:rsidP="002554B4">
      <w:pPr>
        <w:pStyle w:val="Default"/>
        <w:numPr>
          <w:ilvl w:val="2"/>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rsidR="00AD1BA9" w:rsidRPr="001F3D7E" w:rsidRDefault="00AD1BA9" w:rsidP="002554B4">
      <w:pPr>
        <w:pStyle w:val="Default"/>
        <w:numPr>
          <w:ilvl w:val="2"/>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Pzp – jako niezgodna ze SWZ.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rsidR="00711B94" w:rsidRPr="001F3D7E" w:rsidRDefault="00AD1BA9"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Pzp,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Pzp.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rsidR="00711B94" w:rsidRPr="001F3D7E" w:rsidRDefault="00711B94" w:rsidP="002554B4">
      <w:pPr>
        <w:pStyle w:val="Default"/>
        <w:numPr>
          <w:ilvl w:val="0"/>
          <w:numId w:val="18"/>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rsidR="00711B94" w:rsidRPr="001F3D7E" w:rsidRDefault="00711B94" w:rsidP="002554B4">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rsidR="00711B94" w:rsidRPr="001F3D7E" w:rsidRDefault="00711B94" w:rsidP="002554B4">
      <w:pPr>
        <w:pStyle w:val="Default"/>
        <w:numPr>
          <w:ilvl w:val="1"/>
          <w:numId w:val="18"/>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rsidR="008B61AF" w:rsidRPr="001F3D7E"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2" w:name="_Toc120002926"/>
      <w:r w:rsidRPr="001F3D7E">
        <w:rPr>
          <w:sz w:val="22"/>
          <w:szCs w:val="22"/>
        </w:rPr>
        <w:t>Sposób oraz termin składania ofert</w:t>
      </w:r>
      <w:bookmarkEnd w:id="22"/>
    </w:p>
    <w:p w:rsidR="008A47D6" w:rsidRPr="001F3D7E" w:rsidRDefault="008A47D6" w:rsidP="00803F52">
      <w:pPr>
        <w:pStyle w:val="Default"/>
        <w:jc w:val="both"/>
        <w:rPr>
          <w:rFonts w:ascii="Times New Roman" w:hAnsi="Times New Roman" w:cs="Times New Roman"/>
          <w:color w:val="auto"/>
          <w:sz w:val="22"/>
          <w:szCs w:val="22"/>
        </w:rPr>
      </w:pPr>
    </w:p>
    <w:p w:rsidR="001625BC" w:rsidRPr="001F3D7E" w:rsidRDefault="008A47D6" w:rsidP="002554B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1D6116">
        <w:rPr>
          <w:rFonts w:ascii="Times New Roman" w:hAnsi="Times New Roman" w:cs="Times New Roman"/>
          <w:b/>
          <w:bCs/>
          <w:color w:val="auto"/>
          <w:sz w:val="22"/>
          <w:szCs w:val="22"/>
        </w:rPr>
        <w:t>31</w:t>
      </w:r>
      <w:r w:rsidR="00162760">
        <w:rPr>
          <w:rFonts w:ascii="Times New Roman" w:hAnsi="Times New Roman" w:cs="Times New Roman"/>
          <w:b/>
          <w:bCs/>
          <w:color w:val="auto"/>
          <w:sz w:val="22"/>
          <w:szCs w:val="22"/>
        </w:rPr>
        <w:t>.</w:t>
      </w:r>
      <w:r w:rsidR="001D6116">
        <w:rPr>
          <w:rFonts w:ascii="Times New Roman" w:hAnsi="Times New Roman" w:cs="Times New Roman"/>
          <w:b/>
          <w:bCs/>
          <w:color w:val="auto"/>
          <w:sz w:val="22"/>
          <w:szCs w:val="22"/>
        </w:rPr>
        <w:t>03.2023</w:t>
      </w:r>
      <w:r w:rsidRPr="001F3D7E">
        <w:rPr>
          <w:rFonts w:ascii="Times New Roman" w:hAnsi="Times New Roman" w:cs="Times New Roman"/>
          <w:b/>
          <w:bCs/>
          <w:color w:val="auto"/>
          <w:sz w:val="22"/>
          <w:szCs w:val="22"/>
        </w:rPr>
        <w:t xml:space="preserve"> r. o godz. 10.00</w:t>
      </w:r>
      <w:r w:rsidRPr="001F3D7E">
        <w:rPr>
          <w:rFonts w:ascii="Times New Roman" w:hAnsi="Times New Roman" w:cs="Times New Roman"/>
          <w:color w:val="auto"/>
          <w:sz w:val="22"/>
          <w:szCs w:val="22"/>
        </w:rPr>
        <w:t xml:space="preserve">. </w:t>
      </w:r>
    </w:p>
    <w:p w:rsidR="001D1430" w:rsidRPr="001F3D7E" w:rsidRDefault="001D1430" w:rsidP="002554B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rsidR="001D1430" w:rsidRPr="001F3D7E" w:rsidRDefault="001D1430" w:rsidP="002554B4">
      <w:pPr>
        <w:numPr>
          <w:ilvl w:val="1"/>
          <w:numId w:val="19"/>
        </w:numPr>
        <w:jc w:val="both"/>
        <w:rPr>
          <w:sz w:val="22"/>
          <w:szCs w:val="22"/>
        </w:rPr>
      </w:pPr>
      <w:r w:rsidRPr="001F3D7E">
        <w:rPr>
          <w:sz w:val="22"/>
          <w:szCs w:val="22"/>
        </w:rPr>
        <w:t xml:space="preserve">Wykonawca składa ofertę drogą elektroniczną w rozumieniu przepisów ustawy Pzp i wprowadza ją do oprogramowania </w:t>
      </w:r>
      <w:r w:rsidR="00C2194A" w:rsidRPr="001F3D7E">
        <w:rPr>
          <w:sz w:val="22"/>
          <w:szCs w:val="22"/>
        </w:rPr>
        <w:t>JOSEPHINE</w:t>
      </w:r>
      <w:r w:rsidRPr="001F3D7E">
        <w:rPr>
          <w:sz w:val="22"/>
          <w:szCs w:val="22"/>
        </w:rPr>
        <w:t xml:space="preserve">, które znajduje się pod adresem internetowym </w:t>
      </w:r>
      <w:hyperlink r:id="rId25"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rsidR="001D1430" w:rsidRPr="001F3D7E" w:rsidRDefault="001D1430" w:rsidP="002554B4">
      <w:pPr>
        <w:numPr>
          <w:ilvl w:val="1"/>
          <w:numId w:val="19"/>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rsidR="001D1430" w:rsidRPr="001F3D7E" w:rsidRDefault="001D1430" w:rsidP="002554B4">
      <w:pPr>
        <w:numPr>
          <w:ilvl w:val="1"/>
          <w:numId w:val="19"/>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rsidR="001D1430" w:rsidRPr="001F3D7E" w:rsidRDefault="001D1430" w:rsidP="002554B4">
      <w:pPr>
        <w:numPr>
          <w:ilvl w:val="1"/>
          <w:numId w:val="19"/>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rsidR="001D1430" w:rsidRPr="001F3D7E" w:rsidRDefault="001D1430" w:rsidP="002554B4">
      <w:pPr>
        <w:numPr>
          <w:ilvl w:val="1"/>
          <w:numId w:val="19"/>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rsidR="001D1430" w:rsidRPr="001F3D7E" w:rsidRDefault="001D1430" w:rsidP="002554B4">
      <w:pPr>
        <w:numPr>
          <w:ilvl w:val="1"/>
          <w:numId w:val="19"/>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rsidR="0050759F"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10686B" w:rsidRPr="001F3D7E" w:rsidRDefault="0010686B" w:rsidP="002554B4">
      <w:pPr>
        <w:pStyle w:val="Nagwek1"/>
        <w:numPr>
          <w:ilvl w:val="0"/>
          <w:numId w:val="24"/>
        </w:numPr>
        <w:spacing w:after="0"/>
        <w:rPr>
          <w:sz w:val="22"/>
          <w:szCs w:val="22"/>
        </w:rPr>
      </w:pPr>
      <w:bookmarkStart w:id="23" w:name="_Toc120002927"/>
      <w:r w:rsidRPr="001F3D7E">
        <w:rPr>
          <w:sz w:val="22"/>
          <w:szCs w:val="22"/>
        </w:rPr>
        <w:t>Termin otwarcia ofert</w:t>
      </w:r>
      <w:bookmarkEnd w:id="23"/>
    </w:p>
    <w:p w:rsidR="001625BC" w:rsidRPr="001F3D7E" w:rsidRDefault="001625BC" w:rsidP="00803F52">
      <w:pPr>
        <w:pStyle w:val="Default"/>
        <w:rPr>
          <w:rFonts w:ascii="Times New Roman" w:hAnsi="Times New Roman" w:cs="Times New Roman"/>
          <w:color w:val="auto"/>
          <w:sz w:val="22"/>
          <w:szCs w:val="22"/>
        </w:rPr>
      </w:pPr>
    </w:p>
    <w:p w:rsidR="001625BC" w:rsidRPr="001F3D7E" w:rsidRDefault="001625BC" w:rsidP="002554B4">
      <w:pPr>
        <w:pStyle w:val="Default"/>
        <w:numPr>
          <w:ilvl w:val="0"/>
          <w:numId w:val="20"/>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1D6116">
        <w:rPr>
          <w:rFonts w:ascii="Times New Roman" w:hAnsi="Times New Roman" w:cs="Times New Roman"/>
          <w:b/>
          <w:bCs/>
          <w:color w:val="auto"/>
          <w:sz w:val="22"/>
          <w:szCs w:val="22"/>
        </w:rPr>
        <w:t>31</w:t>
      </w:r>
      <w:r w:rsidR="00FA287F">
        <w:rPr>
          <w:rFonts w:ascii="Times New Roman" w:hAnsi="Times New Roman" w:cs="Times New Roman"/>
          <w:b/>
          <w:bCs/>
          <w:color w:val="auto"/>
          <w:sz w:val="22"/>
          <w:szCs w:val="22"/>
        </w:rPr>
        <w:t>.</w:t>
      </w:r>
      <w:r w:rsidR="001D6116">
        <w:rPr>
          <w:rFonts w:ascii="Times New Roman" w:hAnsi="Times New Roman" w:cs="Times New Roman"/>
          <w:b/>
          <w:bCs/>
          <w:color w:val="auto"/>
          <w:sz w:val="22"/>
          <w:szCs w:val="22"/>
        </w:rPr>
        <w:t>03.2023</w:t>
      </w:r>
      <w:r w:rsidRPr="001F3D7E">
        <w:rPr>
          <w:rFonts w:ascii="Times New Roman" w:hAnsi="Times New Roman" w:cs="Times New Roman"/>
          <w:b/>
          <w:bCs/>
          <w:color w:val="auto"/>
          <w:sz w:val="22"/>
          <w:szCs w:val="22"/>
        </w:rPr>
        <w:t xml:space="preserve"> r. o godz. 10:30</w:t>
      </w:r>
      <w:r w:rsidRPr="001F3D7E">
        <w:rPr>
          <w:rFonts w:ascii="Times New Roman" w:hAnsi="Times New Roman" w:cs="Times New Roman"/>
          <w:color w:val="auto"/>
          <w:sz w:val="22"/>
          <w:szCs w:val="22"/>
        </w:rPr>
        <w:t xml:space="preserve">. </w:t>
      </w:r>
    </w:p>
    <w:p w:rsidR="001625BC" w:rsidRDefault="001625BC" w:rsidP="002554B4">
      <w:pPr>
        <w:pStyle w:val="Default"/>
        <w:numPr>
          <w:ilvl w:val="0"/>
          <w:numId w:val="20"/>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rsidR="007A7E14" w:rsidRDefault="007A7E14" w:rsidP="007A7E14">
      <w:pPr>
        <w:pStyle w:val="Default"/>
        <w:rPr>
          <w:rFonts w:ascii="Times New Roman" w:hAnsi="Times New Roman" w:cs="Times New Roman"/>
          <w:color w:val="auto"/>
          <w:sz w:val="22"/>
          <w:szCs w:val="22"/>
        </w:rPr>
      </w:pPr>
    </w:p>
    <w:p w:rsidR="007A7E14" w:rsidRDefault="007A7E14" w:rsidP="007A7E14">
      <w:pPr>
        <w:pStyle w:val="Default"/>
        <w:rPr>
          <w:rFonts w:ascii="Times New Roman" w:hAnsi="Times New Roman" w:cs="Times New Roman"/>
          <w:color w:val="auto"/>
          <w:sz w:val="22"/>
          <w:szCs w:val="22"/>
        </w:rPr>
      </w:pPr>
    </w:p>
    <w:p w:rsidR="007A7E14" w:rsidRPr="001F3D7E" w:rsidRDefault="007A7E14" w:rsidP="007A7E14">
      <w:pPr>
        <w:pStyle w:val="Default"/>
        <w:rPr>
          <w:rFonts w:ascii="Times New Roman" w:hAnsi="Times New Roman" w:cs="Times New Roman"/>
          <w:color w:val="auto"/>
          <w:sz w:val="22"/>
          <w:szCs w:val="22"/>
        </w:rPr>
      </w:pPr>
    </w:p>
    <w:p w:rsidR="001625BC" w:rsidRPr="001F3D7E"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rsidR="0010686B" w:rsidRPr="001F3D7E" w:rsidRDefault="001625BC" w:rsidP="002554B4">
      <w:pPr>
        <w:pStyle w:val="Nagwek1"/>
        <w:numPr>
          <w:ilvl w:val="0"/>
          <w:numId w:val="24"/>
        </w:numPr>
        <w:spacing w:after="0"/>
        <w:rPr>
          <w:sz w:val="22"/>
          <w:szCs w:val="22"/>
        </w:rPr>
      </w:pPr>
      <w:bookmarkStart w:id="24" w:name="_Toc120002928"/>
      <w:r w:rsidRPr="001F3D7E">
        <w:rPr>
          <w:sz w:val="22"/>
          <w:szCs w:val="22"/>
        </w:rPr>
        <w:t>Sposób obliczenia ceny</w:t>
      </w:r>
      <w:bookmarkEnd w:id="24"/>
    </w:p>
    <w:p w:rsidR="001625BC" w:rsidRPr="001F3D7E" w:rsidRDefault="001625BC" w:rsidP="00803F52">
      <w:pPr>
        <w:pStyle w:val="Default"/>
        <w:tabs>
          <w:tab w:val="right" w:pos="709"/>
        </w:tabs>
        <w:jc w:val="both"/>
        <w:rPr>
          <w:rFonts w:ascii="Times New Roman" w:hAnsi="Times New Roman" w:cs="Times New Roman"/>
          <w:color w:val="auto"/>
          <w:sz w:val="22"/>
          <w:szCs w:val="22"/>
        </w:rPr>
      </w:pP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Ceny będą wyrażone w złotych polskich netto i brutto.</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Ceny obliczane będą w ten sposób, aby wartość brutto wynikała z wartości netto powiększonej o należny podatek VAT. Przy wyliczaniu wartości ceny należy ograniczyć się do dwóch miejsc po przecinku na każdym etapie wyliczenia ceny, stosując ogólnie przyjęte zasady zaokrągleń.</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Zamawiający wymaga, aby przedmiot zamówienia został zrealizowany na podstawie wszystkich wyjaśnień, modyfikacji oraz dokumentów stanowiących załączniki do SWZ.</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Podstawą wyceny jest dokumentacja przetargowa oraz wszelkie inne informacje o przedmiocie zamówienia zawarte w SWZ i wyjaśnieniach treści SWZ udzielanych w trakcie postępowania o udzielenie zamówienia publicznego.</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Cena może być tylko jedna; nie dopuszcza się wariantowości cen.</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Cena oferty musi zawierać wszelkie koszty niezbędne do zrealizowania przedmiotu zamówienia. Będą to między innymi następujące koszty: koszty administracyjne, koszty opakowania, koszty przesyłki/transportu (w tym wniesienie do magazynu), koszty ubezpieczenia przesyłki.</w:t>
      </w:r>
    </w:p>
    <w:p w:rsid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 xml:space="preserve">Prawidłowe ustalenie stawki podatku VAT leży po stronie Wykonawcy. Wykonawca poda w Formularzu Ofertowym  stawkę  podatku  od  towarów  i  usług  (VAT)  właściwą  dla  przedmiotu  zamówienia, obowiązującą wg stanu prawnego na dzień składania ofert. Określenie ceny ofertowej z zastosowaniem nieprawidłowej  stawki  podatku  VAT  potraktowane  będzie  jako  błąd  w obliczeniu  ceny  i  spowoduje odrzucenie oferty, jeżeli nie zostaną spełnione ustawowe przesłanki  omyłki (na podstawie art. 226 ust. 1 pkt 10 Pzp w związku z art. 223 ust. 2 pkt 3 Pzp). </w:t>
      </w:r>
    </w:p>
    <w:p w:rsidR="00766414" w:rsidRPr="00766414" w:rsidRDefault="00766414" w:rsidP="002554B4">
      <w:pPr>
        <w:pStyle w:val="Default"/>
        <w:numPr>
          <w:ilvl w:val="0"/>
          <w:numId w:val="30"/>
        </w:numPr>
        <w:tabs>
          <w:tab w:val="right" w:pos="709"/>
        </w:tabs>
        <w:jc w:val="both"/>
        <w:rPr>
          <w:rFonts w:ascii="Times New Roman" w:hAnsi="Times New Roman" w:cs="Times New Roman"/>
          <w:color w:val="auto"/>
          <w:sz w:val="22"/>
          <w:szCs w:val="22"/>
        </w:rPr>
      </w:pPr>
      <w:r w:rsidRPr="00766414">
        <w:rPr>
          <w:rFonts w:ascii="Times New Roman" w:hAnsi="Times New Roman" w:cs="Times New Roman"/>
          <w:color w:val="auto"/>
          <w:sz w:val="22"/>
          <w:szCs w:val="22"/>
        </w:rPr>
        <w:t xml:space="preserve">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 </w:t>
      </w:r>
    </w:p>
    <w:p w:rsidR="001625BC" w:rsidRPr="001F3D7E" w:rsidRDefault="001625BC"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5" w:name="_Toc120002929"/>
      <w:r w:rsidRPr="001F3D7E">
        <w:rPr>
          <w:sz w:val="22"/>
          <w:szCs w:val="22"/>
        </w:rPr>
        <w:t>Opis kryteriów oceny ofert, wraz z podaniem wag tych kryteriów, i sposób oceny ofert</w:t>
      </w:r>
      <w:bookmarkEnd w:id="25"/>
    </w:p>
    <w:p w:rsidR="00EC0101" w:rsidRPr="001F3D7E" w:rsidRDefault="00EC0101" w:rsidP="00803F52">
      <w:pPr>
        <w:pStyle w:val="Default"/>
        <w:tabs>
          <w:tab w:val="right" w:pos="709"/>
        </w:tabs>
        <w:jc w:val="both"/>
        <w:rPr>
          <w:rFonts w:ascii="Times New Roman" w:hAnsi="Times New Roman" w:cs="Times New Roman"/>
          <w:color w:val="auto"/>
          <w:sz w:val="22"/>
          <w:szCs w:val="22"/>
        </w:rPr>
      </w:pPr>
    </w:p>
    <w:p w:rsidR="008B61AF" w:rsidRPr="001F3D7E" w:rsidRDefault="008B61AF" w:rsidP="002554B4">
      <w:pPr>
        <w:numPr>
          <w:ilvl w:val="0"/>
          <w:numId w:val="2"/>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    Znaczenie procentowe       </w:t>
            </w:r>
          </w:p>
          <w:p w:rsidR="008B61AF" w:rsidRPr="001F3D7E" w:rsidRDefault="008B61AF" w:rsidP="00803F52">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Maksymalna ilość punktów, jakie może</w:t>
            </w:r>
          </w:p>
          <w:p w:rsidR="008B61AF" w:rsidRPr="001F3D7E" w:rsidRDefault="008B61AF" w:rsidP="00803F52">
            <w:pPr>
              <w:rPr>
                <w:sz w:val="22"/>
                <w:szCs w:val="22"/>
              </w:rPr>
            </w:pPr>
            <w:r w:rsidRPr="001F3D7E">
              <w:rPr>
                <w:sz w:val="22"/>
                <w:szCs w:val="22"/>
              </w:rPr>
              <w:t xml:space="preserve">    otrzymać oferta za dane kryterium</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b/>
                <w:sz w:val="22"/>
                <w:szCs w:val="22"/>
              </w:rPr>
              <w:t xml:space="preserve">                  60 punktów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rsidR="008B61AF" w:rsidRPr="001F3D7E" w:rsidRDefault="00766414" w:rsidP="007A7E14">
            <w:pPr>
              <w:rPr>
                <w:b/>
                <w:sz w:val="22"/>
                <w:szCs w:val="22"/>
              </w:rPr>
            </w:pPr>
            <w:r>
              <w:rPr>
                <w:b/>
                <w:sz w:val="22"/>
                <w:szCs w:val="22"/>
              </w:rPr>
              <w:t xml:space="preserve">Termin realizacji </w:t>
            </w:r>
            <w:r w:rsidR="008B61AF" w:rsidRPr="001F3D7E">
              <w:rPr>
                <w:b/>
                <w:sz w:val="22"/>
                <w:szCs w:val="22"/>
              </w:rPr>
              <w:t>(</w:t>
            </w:r>
            <w:r w:rsidR="007A7E14">
              <w:rPr>
                <w:b/>
                <w:sz w:val="22"/>
                <w:szCs w:val="22"/>
              </w:rPr>
              <w:t>T</w:t>
            </w:r>
            <w:r w:rsidR="008B61AF"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b/>
                <w:sz w:val="22"/>
                <w:szCs w:val="22"/>
              </w:rPr>
            </w:pPr>
            <w:r w:rsidRPr="001F3D7E">
              <w:rPr>
                <w:sz w:val="22"/>
                <w:szCs w:val="22"/>
              </w:rPr>
              <w:t xml:space="preserve">                  </w:t>
            </w:r>
            <w:r w:rsidRPr="001F3D7E">
              <w:rPr>
                <w:b/>
                <w:sz w:val="22"/>
                <w:szCs w:val="22"/>
              </w:rPr>
              <w:t>40 punktów</w:t>
            </w:r>
          </w:p>
        </w:tc>
      </w:tr>
    </w:tbl>
    <w:p w:rsidR="0050759F" w:rsidRPr="001F3D7E" w:rsidRDefault="0050759F" w:rsidP="0050759F">
      <w:pPr>
        <w:ind w:left="720"/>
        <w:rPr>
          <w:b/>
          <w:sz w:val="22"/>
          <w:szCs w:val="22"/>
        </w:rPr>
      </w:pPr>
    </w:p>
    <w:p w:rsidR="008B61AF" w:rsidRPr="001F3D7E" w:rsidRDefault="008B61AF" w:rsidP="002554B4">
      <w:pPr>
        <w:numPr>
          <w:ilvl w:val="0"/>
          <w:numId w:val="2"/>
        </w:numPr>
        <w:ind w:left="720"/>
        <w:rPr>
          <w:b/>
          <w:sz w:val="22"/>
          <w:szCs w:val="22"/>
        </w:rPr>
      </w:pPr>
      <w:r w:rsidRPr="001F3D7E">
        <w:rPr>
          <w:b/>
          <w:sz w:val="22"/>
          <w:szCs w:val="22"/>
        </w:rPr>
        <w:t>Zasady oceny kryterium „Cena” (C)</w:t>
      </w:r>
    </w:p>
    <w:p w:rsidR="008B61AF" w:rsidRPr="001F3D7E" w:rsidRDefault="008B61AF" w:rsidP="00803F52">
      <w:pPr>
        <w:ind w:left="720"/>
        <w:rPr>
          <w:b/>
          <w:sz w:val="22"/>
          <w:szCs w:val="22"/>
        </w:rPr>
      </w:pPr>
      <w:r w:rsidRPr="001F3D7E">
        <w:rPr>
          <w:sz w:val="22"/>
          <w:szCs w:val="22"/>
        </w:rPr>
        <w:t xml:space="preserve">W przypadku kryterium „Cena” oferta otrzyma zaokrągloną do dwóch miejsc po przecinku ilość punktów, wynikającą z działania:  </w:t>
      </w:r>
    </w:p>
    <w:p w:rsidR="00432C93" w:rsidRDefault="008B61AF" w:rsidP="00803F52">
      <w:pPr>
        <w:ind w:left="360"/>
        <w:rPr>
          <w:sz w:val="22"/>
          <w:szCs w:val="22"/>
        </w:rPr>
      </w:pPr>
      <w:r w:rsidRPr="001F3D7E">
        <w:rPr>
          <w:sz w:val="22"/>
          <w:szCs w:val="22"/>
        </w:rPr>
        <w:t xml:space="preserve">                                                              </w:t>
      </w:r>
      <w:r w:rsidR="00432C93">
        <w:rPr>
          <w:sz w:val="22"/>
          <w:szCs w:val="22"/>
        </w:rPr>
        <w:t xml:space="preserve">                      </w:t>
      </w:r>
    </w:p>
    <w:p w:rsidR="008B61AF" w:rsidRPr="001F3D7E" w:rsidRDefault="00432C93" w:rsidP="00803F52">
      <w:pPr>
        <w:ind w:left="360"/>
        <w:rPr>
          <w:sz w:val="22"/>
          <w:szCs w:val="22"/>
          <w:u w:val="single"/>
        </w:rPr>
      </w:pPr>
      <w:r>
        <w:rPr>
          <w:sz w:val="22"/>
          <w:szCs w:val="22"/>
        </w:rPr>
        <w:t xml:space="preserve"> </w:t>
      </w:r>
      <w:r w:rsidR="008B61AF" w:rsidRPr="001F3D7E">
        <w:rPr>
          <w:sz w:val="22"/>
          <w:szCs w:val="22"/>
        </w:rPr>
        <w:t xml:space="preserve">    </w:t>
      </w:r>
      <w:r>
        <w:rPr>
          <w:sz w:val="22"/>
          <w:szCs w:val="22"/>
        </w:rPr>
        <w:t xml:space="preserve">                                                        </w:t>
      </w:r>
      <w:r w:rsidR="008B61AF" w:rsidRPr="001F3D7E">
        <w:rPr>
          <w:sz w:val="22"/>
          <w:szCs w:val="22"/>
        </w:rPr>
        <w:t xml:space="preserve">C min </w:t>
      </w:r>
    </w:p>
    <w:p w:rsidR="008B61AF" w:rsidRPr="001F3D7E" w:rsidRDefault="008B61AF" w:rsidP="00803F52">
      <w:pPr>
        <w:pStyle w:val="Tekstpodstawowy3"/>
        <w:spacing w:line="240" w:lineRule="auto"/>
        <w:ind w:left="360"/>
        <w:rPr>
          <w:bCs/>
          <w:iCs/>
          <w:szCs w:val="22"/>
        </w:rPr>
      </w:pPr>
      <w:r w:rsidRPr="001F3D7E">
        <w:rPr>
          <w:bCs/>
          <w:iCs/>
          <w:szCs w:val="22"/>
        </w:rPr>
        <w:t xml:space="preserve">                                               Pi (C) =  --------  x  Max (C)</w:t>
      </w:r>
    </w:p>
    <w:p w:rsidR="008B61AF" w:rsidRPr="001F3D7E" w:rsidRDefault="008B61AF" w:rsidP="00803F52">
      <w:pPr>
        <w:ind w:left="360"/>
        <w:rPr>
          <w:sz w:val="22"/>
          <w:szCs w:val="22"/>
        </w:rPr>
      </w:pPr>
      <w:r w:rsidRPr="001F3D7E">
        <w:rPr>
          <w:sz w:val="22"/>
          <w:szCs w:val="22"/>
        </w:rPr>
        <w:t xml:space="preserve">                                                                Ci</w:t>
      </w:r>
    </w:p>
    <w:p w:rsidR="008B61AF" w:rsidRPr="001F3D7E" w:rsidRDefault="008B61AF" w:rsidP="00803F52">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ilość punktów, jakie otrzyma oferta „i” za kryterium „Cena”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najniższa cena spośród wszystkich ważnych i nieodrzuconych ofert </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cena oferty badanej „i”</w:t>
            </w:r>
          </w:p>
        </w:tc>
      </w:tr>
      <w:tr w:rsidR="008B61AF" w:rsidRPr="001F3D7E" w:rsidTr="008B61AF">
        <w:trPr>
          <w:jc w:val="center"/>
        </w:trPr>
        <w:tc>
          <w:tcPr>
            <w:tcW w:w="0" w:type="auto"/>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rsidR="008B61AF" w:rsidRPr="001F3D7E" w:rsidRDefault="008B61AF" w:rsidP="00803F52">
            <w:pPr>
              <w:rPr>
                <w:sz w:val="22"/>
                <w:szCs w:val="22"/>
              </w:rPr>
            </w:pPr>
            <w:r w:rsidRPr="001F3D7E">
              <w:rPr>
                <w:sz w:val="22"/>
                <w:szCs w:val="22"/>
              </w:rPr>
              <w:t xml:space="preserve">maksymalna ilość punktów, jakie może otrzymać oferta za kryterium „Cena” </w:t>
            </w:r>
          </w:p>
        </w:tc>
      </w:tr>
    </w:tbl>
    <w:p w:rsidR="008B61AF" w:rsidRDefault="008B61AF" w:rsidP="00803F52">
      <w:pPr>
        <w:ind w:left="360"/>
        <w:rPr>
          <w:b/>
          <w:sz w:val="22"/>
          <w:szCs w:val="22"/>
        </w:rPr>
      </w:pPr>
    </w:p>
    <w:p w:rsidR="0027608B" w:rsidRDefault="0027608B" w:rsidP="00803F52">
      <w:pPr>
        <w:ind w:left="360"/>
        <w:rPr>
          <w:b/>
          <w:sz w:val="22"/>
          <w:szCs w:val="22"/>
        </w:rPr>
      </w:pPr>
    </w:p>
    <w:p w:rsidR="0027608B" w:rsidRDefault="0027608B" w:rsidP="00803F52">
      <w:pPr>
        <w:ind w:left="360"/>
        <w:rPr>
          <w:b/>
          <w:sz w:val="22"/>
          <w:szCs w:val="22"/>
        </w:rPr>
      </w:pPr>
    </w:p>
    <w:p w:rsidR="0027608B" w:rsidRPr="001F3D7E" w:rsidRDefault="0027608B" w:rsidP="00803F52">
      <w:pPr>
        <w:ind w:left="360"/>
        <w:rPr>
          <w:b/>
          <w:sz w:val="22"/>
          <w:szCs w:val="22"/>
        </w:rPr>
      </w:pPr>
    </w:p>
    <w:p w:rsidR="008B61AF" w:rsidRPr="001F3D7E" w:rsidRDefault="008B61AF" w:rsidP="002554B4">
      <w:pPr>
        <w:numPr>
          <w:ilvl w:val="0"/>
          <w:numId w:val="2"/>
        </w:numPr>
        <w:ind w:left="720"/>
        <w:rPr>
          <w:b/>
          <w:sz w:val="22"/>
          <w:szCs w:val="22"/>
        </w:rPr>
      </w:pPr>
      <w:r w:rsidRPr="001F3D7E">
        <w:rPr>
          <w:b/>
          <w:sz w:val="22"/>
          <w:szCs w:val="22"/>
        </w:rPr>
        <w:t xml:space="preserve">Zasady </w:t>
      </w:r>
      <w:r w:rsidR="00766414">
        <w:rPr>
          <w:b/>
          <w:sz w:val="22"/>
          <w:szCs w:val="22"/>
        </w:rPr>
        <w:t>oceny kryterium „Termin realizacji</w:t>
      </w:r>
      <w:r w:rsidRPr="001F3D7E">
        <w:rPr>
          <w:b/>
          <w:sz w:val="22"/>
          <w:szCs w:val="22"/>
        </w:rPr>
        <w:t>” (</w:t>
      </w:r>
      <w:r w:rsidR="00FB5825">
        <w:rPr>
          <w:b/>
          <w:sz w:val="22"/>
          <w:szCs w:val="22"/>
        </w:rPr>
        <w:t>T</w:t>
      </w:r>
      <w:r w:rsidRPr="001F3D7E">
        <w:rPr>
          <w:b/>
          <w:sz w:val="22"/>
          <w:szCs w:val="22"/>
        </w:rPr>
        <w:t xml:space="preserve">) </w:t>
      </w:r>
    </w:p>
    <w:p w:rsidR="00C06EFC" w:rsidRPr="001F3D7E" w:rsidRDefault="008B61AF" w:rsidP="00803F52">
      <w:pPr>
        <w:ind w:left="720"/>
        <w:rPr>
          <w:b/>
          <w:sz w:val="22"/>
          <w:szCs w:val="22"/>
        </w:rPr>
      </w:pPr>
      <w:r w:rsidRPr="001F3D7E">
        <w:rPr>
          <w:sz w:val="22"/>
          <w:szCs w:val="22"/>
        </w:rPr>
        <w:t>W przypadku kryterium „</w:t>
      </w:r>
      <w:r w:rsidR="00DD4F66">
        <w:rPr>
          <w:sz w:val="22"/>
          <w:szCs w:val="22"/>
        </w:rPr>
        <w:t>Termin realizacji</w:t>
      </w:r>
      <w:r w:rsidRPr="001F3D7E">
        <w:rPr>
          <w:sz w:val="22"/>
          <w:szCs w:val="22"/>
        </w:rPr>
        <w:t xml:space="preserve">” oferta otrzyma </w:t>
      </w:r>
      <w:r w:rsidR="00270292">
        <w:rPr>
          <w:sz w:val="22"/>
          <w:szCs w:val="22"/>
        </w:rPr>
        <w:t>liczbę punktów zgodnie z  poniższą tabelą.</w:t>
      </w:r>
      <w:r w:rsidR="007A7E14">
        <w:rPr>
          <w:sz w:val="22"/>
          <w:szCs w:val="22"/>
        </w:rPr>
        <w:t xml:space="preserve"> Oferta </w:t>
      </w:r>
      <w:r w:rsidR="001F2AD3">
        <w:rPr>
          <w:sz w:val="22"/>
          <w:szCs w:val="22"/>
        </w:rPr>
        <w:t>zawierająca termin dostawy po 28.07.2023</w:t>
      </w:r>
      <w:r w:rsidR="007A7E14">
        <w:rPr>
          <w:sz w:val="22"/>
          <w:szCs w:val="22"/>
        </w:rPr>
        <w:t xml:space="preserve"> r. będzie odrzucona. </w:t>
      </w:r>
      <w:r w:rsidR="00A355AF">
        <w:rPr>
          <w:sz w:val="22"/>
          <w:szCs w:val="22"/>
        </w:rPr>
        <w:t>Oferta zawierająca termin dostawy przed 22.05.2023 r. otrzyma najwyższą liczbę punktów.</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276"/>
      </w:tblGrid>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FB5825" w:rsidP="00DD4F66">
            <w:pPr>
              <w:rPr>
                <w:sz w:val="22"/>
                <w:szCs w:val="22"/>
              </w:rPr>
            </w:pPr>
            <w:r>
              <w:rPr>
                <w:sz w:val="22"/>
                <w:szCs w:val="22"/>
              </w:rPr>
              <w:t>Termin realizacji zamówienia – Pi (T)</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803F52">
            <w:pPr>
              <w:rPr>
                <w:sz w:val="22"/>
                <w:szCs w:val="22"/>
              </w:rPr>
            </w:pPr>
            <w:r>
              <w:rPr>
                <w:sz w:val="22"/>
                <w:szCs w:val="22"/>
              </w:rPr>
              <w:t>Liczba punktów</w:t>
            </w:r>
          </w:p>
        </w:tc>
      </w:tr>
      <w:tr w:rsidR="00FB5825"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FB5825" w:rsidRDefault="00A355AF" w:rsidP="001F2AD3">
            <w:pPr>
              <w:rPr>
                <w:sz w:val="22"/>
                <w:szCs w:val="22"/>
              </w:rPr>
            </w:pPr>
            <w:r>
              <w:rPr>
                <w:sz w:val="22"/>
                <w:szCs w:val="22"/>
              </w:rPr>
              <w:t>22</w:t>
            </w:r>
            <w:r w:rsidR="001F2AD3">
              <w:rPr>
                <w:sz w:val="22"/>
                <w:szCs w:val="22"/>
              </w:rPr>
              <w:t>.0</w:t>
            </w:r>
            <w:r>
              <w:rPr>
                <w:sz w:val="22"/>
                <w:szCs w:val="22"/>
              </w:rPr>
              <w:t>5.</w:t>
            </w:r>
            <w:r w:rsidR="001F2AD3">
              <w:rPr>
                <w:sz w:val="22"/>
                <w:szCs w:val="22"/>
              </w:rPr>
              <w:t xml:space="preserve">2023r. – </w:t>
            </w:r>
            <w:r>
              <w:rPr>
                <w:sz w:val="22"/>
                <w:szCs w:val="22"/>
              </w:rPr>
              <w:t>02</w:t>
            </w:r>
            <w:r w:rsidR="001F2AD3">
              <w:rPr>
                <w:sz w:val="22"/>
                <w:szCs w:val="22"/>
              </w:rPr>
              <w:t>.06.2023</w:t>
            </w:r>
            <w:r w:rsidR="00FB5825">
              <w:rPr>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tcPr>
          <w:p w:rsidR="00FB5825" w:rsidRDefault="00FB5825" w:rsidP="00803F52">
            <w:pPr>
              <w:rPr>
                <w:sz w:val="22"/>
                <w:szCs w:val="22"/>
              </w:rPr>
            </w:pPr>
            <w:r>
              <w:rPr>
                <w:sz w:val="22"/>
                <w:szCs w:val="22"/>
              </w:rPr>
              <w:t>40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1F2AD3" w:rsidP="00A355AF">
            <w:pPr>
              <w:rPr>
                <w:sz w:val="22"/>
                <w:szCs w:val="22"/>
              </w:rPr>
            </w:pPr>
            <w:r>
              <w:rPr>
                <w:sz w:val="22"/>
                <w:szCs w:val="22"/>
              </w:rPr>
              <w:t>0</w:t>
            </w:r>
            <w:r w:rsidR="00A355AF">
              <w:rPr>
                <w:sz w:val="22"/>
                <w:szCs w:val="22"/>
              </w:rPr>
              <w:t>5.06.2023r. - 16</w:t>
            </w:r>
            <w:r>
              <w:rPr>
                <w:sz w:val="22"/>
                <w:szCs w:val="22"/>
              </w:rPr>
              <w:t>.06.2023</w:t>
            </w:r>
            <w:r w:rsidR="00270292">
              <w:rPr>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803F52">
            <w:pPr>
              <w:rPr>
                <w:sz w:val="22"/>
                <w:szCs w:val="22"/>
              </w:rPr>
            </w:pPr>
            <w:r>
              <w:rPr>
                <w:sz w:val="22"/>
                <w:szCs w:val="22"/>
              </w:rPr>
              <w:t>30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1F2AD3" w:rsidP="00A355AF">
            <w:pPr>
              <w:rPr>
                <w:sz w:val="22"/>
                <w:szCs w:val="22"/>
              </w:rPr>
            </w:pPr>
            <w:r>
              <w:rPr>
                <w:sz w:val="22"/>
                <w:szCs w:val="22"/>
              </w:rPr>
              <w:t>1</w:t>
            </w:r>
            <w:r w:rsidR="00A355AF">
              <w:rPr>
                <w:sz w:val="22"/>
                <w:szCs w:val="22"/>
              </w:rPr>
              <w:t>9</w:t>
            </w:r>
            <w:r>
              <w:rPr>
                <w:sz w:val="22"/>
                <w:szCs w:val="22"/>
              </w:rPr>
              <w:t>.06.2023r. - 30.06.2023</w:t>
            </w:r>
            <w:r w:rsidR="00270292">
              <w:rPr>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C06EFC">
            <w:pPr>
              <w:rPr>
                <w:sz w:val="22"/>
                <w:szCs w:val="22"/>
              </w:rPr>
            </w:pPr>
            <w:r>
              <w:rPr>
                <w:sz w:val="22"/>
                <w:szCs w:val="22"/>
              </w:rPr>
              <w:t>20 pkt</w:t>
            </w:r>
          </w:p>
        </w:tc>
      </w:tr>
      <w:tr w:rsidR="008B61AF"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8B61AF" w:rsidRPr="001F3D7E" w:rsidRDefault="001F2AD3" w:rsidP="001F2AD3">
            <w:pPr>
              <w:rPr>
                <w:sz w:val="22"/>
                <w:szCs w:val="22"/>
              </w:rPr>
            </w:pPr>
            <w:r>
              <w:rPr>
                <w:sz w:val="22"/>
                <w:szCs w:val="22"/>
              </w:rPr>
              <w:t>03.07.2023r. - 14</w:t>
            </w:r>
            <w:r w:rsidR="00270292">
              <w:rPr>
                <w:sz w:val="22"/>
                <w:szCs w:val="22"/>
              </w:rPr>
              <w:t>.12.2022 r.</w:t>
            </w:r>
          </w:p>
        </w:tc>
        <w:tc>
          <w:tcPr>
            <w:tcW w:w="1276" w:type="dxa"/>
            <w:tcBorders>
              <w:top w:val="single" w:sz="4" w:space="0" w:color="auto"/>
              <w:left w:val="single" w:sz="4" w:space="0" w:color="auto"/>
              <w:bottom w:val="single" w:sz="4" w:space="0" w:color="auto"/>
              <w:right w:val="single" w:sz="4" w:space="0" w:color="auto"/>
            </w:tcBorders>
          </w:tcPr>
          <w:p w:rsidR="008B61AF" w:rsidRPr="001F3D7E" w:rsidRDefault="00FB5825" w:rsidP="00C06EFC">
            <w:pPr>
              <w:rPr>
                <w:sz w:val="22"/>
                <w:szCs w:val="22"/>
              </w:rPr>
            </w:pPr>
            <w:r>
              <w:rPr>
                <w:sz w:val="22"/>
                <w:szCs w:val="22"/>
              </w:rPr>
              <w:t>10 pkt</w:t>
            </w:r>
          </w:p>
        </w:tc>
      </w:tr>
      <w:tr w:rsidR="00270292" w:rsidRPr="001F3D7E" w:rsidTr="00FB5825">
        <w:trPr>
          <w:jc w:val="center"/>
        </w:trPr>
        <w:tc>
          <w:tcPr>
            <w:tcW w:w="3964" w:type="dxa"/>
            <w:tcBorders>
              <w:top w:val="single" w:sz="4" w:space="0" w:color="auto"/>
              <w:left w:val="single" w:sz="4" w:space="0" w:color="auto"/>
              <w:bottom w:val="single" w:sz="4" w:space="0" w:color="auto"/>
              <w:right w:val="single" w:sz="4" w:space="0" w:color="auto"/>
            </w:tcBorders>
          </w:tcPr>
          <w:p w:rsidR="00270292" w:rsidRDefault="001F2AD3" w:rsidP="00A355AF">
            <w:pPr>
              <w:rPr>
                <w:sz w:val="22"/>
                <w:szCs w:val="22"/>
              </w:rPr>
            </w:pPr>
            <w:r>
              <w:rPr>
                <w:sz w:val="22"/>
                <w:szCs w:val="22"/>
              </w:rPr>
              <w:t>1</w:t>
            </w:r>
            <w:r w:rsidR="00A355AF">
              <w:rPr>
                <w:sz w:val="22"/>
                <w:szCs w:val="22"/>
              </w:rPr>
              <w:t>7</w:t>
            </w:r>
            <w:r>
              <w:rPr>
                <w:sz w:val="22"/>
                <w:szCs w:val="22"/>
              </w:rPr>
              <w:t>.07.2023r. - 28.07.202</w:t>
            </w:r>
            <w:r w:rsidR="00270292">
              <w:rPr>
                <w:sz w:val="22"/>
                <w:szCs w:val="22"/>
              </w:rPr>
              <w:t xml:space="preserve"> r.</w:t>
            </w:r>
          </w:p>
        </w:tc>
        <w:tc>
          <w:tcPr>
            <w:tcW w:w="1276" w:type="dxa"/>
            <w:tcBorders>
              <w:top w:val="single" w:sz="4" w:space="0" w:color="auto"/>
              <w:left w:val="single" w:sz="4" w:space="0" w:color="auto"/>
              <w:bottom w:val="single" w:sz="4" w:space="0" w:color="auto"/>
              <w:right w:val="single" w:sz="4" w:space="0" w:color="auto"/>
            </w:tcBorders>
          </w:tcPr>
          <w:p w:rsidR="00270292" w:rsidRPr="001F3D7E" w:rsidRDefault="00FB5825" w:rsidP="00C06EFC">
            <w:pPr>
              <w:rPr>
                <w:sz w:val="22"/>
                <w:szCs w:val="22"/>
              </w:rPr>
            </w:pPr>
            <w:r>
              <w:rPr>
                <w:sz w:val="22"/>
                <w:szCs w:val="22"/>
              </w:rPr>
              <w:t>0 pkt</w:t>
            </w:r>
          </w:p>
        </w:tc>
      </w:tr>
    </w:tbl>
    <w:p w:rsidR="00C06EFC" w:rsidRDefault="00C06EFC" w:rsidP="00C06EFC">
      <w:pPr>
        <w:ind w:left="720"/>
        <w:rPr>
          <w:sz w:val="22"/>
          <w:szCs w:val="22"/>
        </w:rPr>
      </w:pPr>
    </w:p>
    <w:p w:rsidR="008B61AF" w:rsidRPr="001F3D7E" w:rsidRDefault="008B61AF" w:rsidP="002554B4">
      <w:pPr>
        <w:numPr>
          <w:ilvl w:val="0"/>
          <w:numId w:val="2"/>
        </w:numPr>
        <w:ind w:left="720"/>
        <w:rPr>
          <w:sz w:val="22"/>
          <w:szCs w:val="22"/>
        </w:rPr>
      </w:pPr>
      <w:r w:rsidRPr="001F3D7E">
        <w:rPr>
          <w:sz w:val="22"/>
          <w:szCs w:val="22"/>
        </w:rPr>
        <w:t>Zamówienie zostanie udzielone temu wykonawcy, którego oferta uzyska najwyższą liczbę punktów w ostatecznej ocenie punktowej.</w:t>
      </w:r>
    </w:p>
    <w:p w:rsidR="008B61AF" w:rsidRPr="001F3D7E" w:rsidRDefault="008B61AF" w:rsidP="00803F52">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sidR="00C06EFC">
        <w:rPr>
          <w:b/>
          <w:sz w:val="22"/>
          <w:szCs w:val="22"/>
        </w:rPr>
        <w:t>T</w:t>
      </w:r>
      <w:r w:rsidRPr="001F3D7E">
        <w:rPr>
          <w:b/>
          <w:sz w:val="22"/>
          <w:szCs w:val="22"/>
        </w:rPr>
        <w:t xml:space="preserve">) </w:t>
      </w:r>
    </w:p>
    <w:p w:rsidR="008B61AF" w:rsidRPr="001F3D7E" w:rsidRDefault="008B61AF" w:rsidP="002554B4">
      <w:pPr>
        <w:pStyle w:val="Tekstpodstawowy"/>
        <w:widowControl/>
        <w:numPr>
          <w:ilvl w:val="0"/>
          <w:numId w:val="2"/>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rsidR="008B61AF" w:rsidRPr="001F3D7E" w:rsidRDefault="008B61AF" w:rsidP="002554B4">
      <w:pPr>
        <w:pStyle w:val="Tekstpodstawowy"/>
        <w:widowControl/>
        <w:numPr>
          <w:ilvl w:val="0"/>
          <w:numId w:val="2"/>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rsidR="00EC0101" w:rsidRPr="001F3D7E" w:rsidRDefault="00EC0101" w:rsidP="00803F52">
      <w:pPr>
        <w:pStyle w:val="Default"/>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6" w:name="_Toc120002930"/>
      <w:r w:rsidRPr="001F3D7E">
        <w:rPr>
          <w:sz w:val="22"/>
          <w:szCs w:val="22"/>
        </w:rPr>
        <w:t>Informacje o formalnościach, jakie muszą zostać dopełnione po wyborze oferty w celu zawarcia umowy w sprawie zamówienia publicznego</w:t>
      </w:r>
      <w:bookmarkEnd w:id="26"/>
      <w:r w:rsidRPr="001F3D7E">
        <w:rPr>
          <w:sz w:val="22"/>
          <w:szCs w:val="22"/>
        </w:rPr>
        <w:t xml:space="preserve"> </w:t>
      </w:r>
    </w:p>
    <w:p w:rsidR="0075134E" w:rsidRPr="001F3D7E" w:rsidRDefault="0075134E" w:rsidP="00803F52">
      <w:pPr>
        <w:pStyle w:val="Default"/>
        <w:tabs>
          <w:tab w:val="right" w:pos="709"/>
        </w:tabs>
        <w:jc w:val="both"/>
        <w:rPr>
          <w:rFonts w:ascii="Times New Roman" w:hAnsi="Times New Roman" w:cs="Times New Roman"/>
          <w:color w:val="auto"/>
          <w:sz w:val="22"/>
          <w:szCs w:val="22"/>
        </w:rPr>
      </w:pP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Pzp. </w:t>
      </w:r>
    </w:p>
    <w:p w:rsidR="002014BD" w:rsidRPr="001F3D7E" w:rsidRDefault="002014BD" w:rsidP="002554B4">
      <w:pPr>
        <w:pStyle w:val="p0"/>
        <w:numPr>
          <w:ilvl w:val="0"/>
          <w:numId w:val="21"/>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rsidR="002014BD" w:rsidRPr="001F3D7E" w:rsidRDefault="002014BD" w:rsidP="002554B4">
      <w:pPr>
        <w:pStyle w:val="p0"/>
        <w:numPr>
          <w:ilvl w:val="0"/>
          <w:numId w:val="21"/>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rsidR="002014BD" w:rsidRPr="001F3D7E" w:rsidRDefault="002014BD" w:rsidP="002554B4">
      <w:pPr>
        <w:pStyle w:val="p0"/>
        <w:numPr>
          <w:ilvl w:val="1"/>
          <w:numId w:val="21"/>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rsidR="002014BD" w:rsidRPr="001F3D7E" w:rsidRDefault="002014BD" w:rsidP="002554B4">
      <w:pPr>
        <w:pStyle w:val="p0"/>
        <w:numPr>
          <w:ilvl w:val="2"/>
          <w:numId w:val="21"/>
        </w:numPr>
        <w:shd w:val="clear" w:color="auto" w:fill="FFFFFF"/>
        <w:spacing w:before="0" w:beforeAutospacing="0" w:after="0" w:afterAutospacing="0"/>
        <w:rPr>
          <w:sz w:val="22"/>
          <w:szCs w:val="22"/>
        </w:rPr>
      </w:pPr>
      <w:r w:rsidRPr="001F3D7E">
        <w:rPr>
          <w:sz w:val="22"/>
          <w:szCs w:val="22"/>
        </w:rPr>
        <w:t>podstawowym złożono tylko jedną ofertę,</w:t>
      </w:r>
    </w:p>
    <w:p w:rsidR="002014BD" w:rsidRPr="001F3D7E" w:rsidRDefault="002014BD" w:rsidP="002554B4">
      <w:pPr>
        <w:pStyle w:val="p0"/>
        <w:numPr>
          <w:ilvl w:val="2"/>
          <w:numId w:val="21"/>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9B6EB2" w:rsidRPr="001F3D7E" w:rsidRDefault="002014BD" w:rsidP="002554B4">
      <w:pPr>
        <w:pStyle w:val="p0"/>
        <w:numPr>
          <w:ilvl w:val="1"/>
          <w:numId w:val="21"/>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rsidR="0075134E" w:rsidRPr="001F3D7E" w:rsidRDefault="0075134E" w:rsidP="002554B4">
      <w:pPr>
        <w:pStyle w:val="p0"/>
        <w:numPr>
          <w:ilvl w:val="0"/>
          <w:numId w:val="21"/>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rsidR="00776698" w:rsidRPr="001F3D7E" w:rsidRDefault="00776698"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Przed podpisaniem umowy Wykonawca dostarczy uprawnienia budowlane we wskazanym zakresie oraz dokumenty potwierdzające przynależność do Izby Inżynierów Budownictwa.</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Pzp, zastrzega sobie prawo żądania przed </w:t>
      </w:r>
      <w:r w:rsidRPr="001F3D7E">
        <w:rPr>
          <w:rFonts w:ascii="Times New Roman" w:hAnsi="Times New Roman" w:cs="Times New Roman"/>
          <w:color w:val="auto"/>
          <w:sz w:val="22"/>
          <w:szCs w:val="22"/>
        </w:rPr>
        <w:lastRenderedPageBreak/>
        <w:t xml:space="preserve">zawarciem umowy w sprawie zamówienia publicznego kopii umowy regulującej współpracę tych Wykonawców. </w:t>
      </w:r>
    </w:p>
    <w:p w:rsidR="0075134E" w:rsidRPr="001F3D7E" w:rsidRDefault="0075134E" w:rsidP="002554B4">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Pzp, może dokonać ponownego badania i oceny ofert spośród ofert pozostałych w postępowaniu wykonawców oraz wybrać najkorzystniejszą ofertę albo unieważnić postępowanie. </w:t>
      </w:r>
    </w:p>
    <w:p w:rsidR="00000464" w:rsidRPr="001F3D7E" w:rsidRDefault="00000464" w:rsidP="00803F52">
      <w:pPr>
        <w:pStyle w:val="Default"/>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27" w:name="_Toc120002931"/>
      <w:r w:rsidRPr="001F3D7E">
        <w:rPr>
          <w:sz w:val="22"/>
          <w:szCs w:val="22"/>
        </w:rPr>
        <w:t>Wymagania dotyczące wadium, w tym jego kwotę</w:t>
      </w:r>
      <w:bookmarkEnd w:id="27"/>
    </w:p>
    <w:p w:rsidR="008E5302" w:rsidRPr="001F3D7E" w:rsidRDefault="008E5302" w:rsidP="00803F52">
      <w:pPr>
        <w:widowControl/>
        <w:shd w:val="clear" w:color="auto" w:fill="FFFFFF"/>
        <w:suppressAutoHyphens w:val="0"/>
        <w:rPr>
          <w:sz w:val="22"/>
          <w:szCs w:val="22"/>
          <w:lang w:eastAsia="pl-PL"/>
        </w:rPr>
      </w:pPr>
    </w:p>
    <w:p w:rsidR="0047213F" w:rsidRPr="001F3D7E" w:rsidRDefault="004633C8" w:rsidP="004633C8">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rsidR="002E1CBB" w:rsidRPr="001F3D7E" w:rsidRDefault="002E1CBB" w:rsidP="00803F52">
      <w:pPr>
        <w:widowControl/>
        <w:shd w:val="clear" w:color="auto" w:fill="FFFFFF"/>
        <w:suppressAutoHyphens w:val="0"/>
        <w:jc w:val="both"/>
        <w:rPr>
          <w:sz w:val="22"/>
          <w:szCs w:val="22"/>
          <w:lang w:eastAsia="pl-PL"/>
        </w:rPr>
      </w:pPr>
    </w:p>
    <w:p w:rsidR="004633C8" w:rsidRDefault="0010686B" w:rsidP="002554B4">
      <w:pPr>
        <w:pStyle w:val="Nagwek1"/>
        <w:numPr>
          <w:ilvl w:val="0"/>
          <w:numId w:val="24"/>
        </w:numPr>
        <w:spacing w:after="0"/>
        <w:rPr>
          <w:sz w:val="22"/>
          <w:szCs w:val="22"/>
        </w:rPr>
      </w:pPr>
      <w:bookmarkStart w:id="28" w:name="_Toc120002932"/>
      <w:r w:rsidRPr="001F3D7E">
        <w:rPr>
          <w:sz w:val="22"/>
          <w:szCs w:val="22"/>
        </w:rPr>
        <w:t>Informacje dotyczące zabezpieczenia należytego wykonania umowy</w:t>
      </w:r>
      <w:bookmarkEnd w:id="28"/>
    </w:p>
    <w:p w:rsidR="004633C8" w:rsidRDefault="004633C8" w:rsidP="004633C8">
      <w:pPr>
        <w:pStyle w:val="Nagwek1"/>
        <w:spacing w:after="0"/>
        <w:ind w:left="720"/>
        <w:rPr>
          <w:sz w:val="22"/>
          <w:szCs w:val="22"/>
        </w:rPr>
      </w:pPr>
    </w:p>
    <w:p w:rsidR="00270111" w:rsidRPr="004633C8" w:rsidRDefault="004633C8" w:rsidP="004633C8">
      <w:pPr>
        <w:pStyle w:val="Nagwek1"/>
        <w:spacing w:after="0"/>
        <w:ind w:left="720"/>
        <w:rPr>
          <w:b w:val="0"/>
          <w:sz w:val="22"/>
          <w:szCs w:val="22"/>
        </w:rPr>
      </w:pPr>
      <w:bookmarkStart w:id="29" w:name="_Toc120002933"/>
      <w:r w:rsidRPr="004633C8">
        <w:rPr>
          <w:b w:val="0"/>
          <w:sz w:val="22"/>
          <w:szCs w:val="22"/>
        </w:rPr>
        <w:t xml:space="preserve">Zamawiający w niemniejszym postępowaniu </w:t>
      </w:r>
      <w:r>
        <w:rPr>
          <w:b w:val="0"/>
          <w:sz w:val="22"/>
          <w:szCs w:val="22"/>
        </w:rPr>
        <w:t>nie będzie żądał wniesienia zabezpieczenia należytego wykonania umowy</w:t>
      </w:r>
      <w:bookmarkEnd w:id="29"/>
    </w:p>
    <w:p w:rsidR="004633C8" w:rsidRPr="004633C8" w:rsidRDefault="004633C8" w:rsidP="004633C8"/>
    <w:p w:rsidR="0010686B" w:rsidRPr="001F3D7E" w:rsidRDefault="0010686B" w:rsidP="002554B4">
      <w:pPr>
        <w:pStyle w:val="Nagwek1"/>
        <w:numPr>
          <w:ilvl w:val="0"/>
          <w:numId w:val="24"/>
        </w:numPr>
        <w:spacing w:after="0"/>
        <w:rPr>
          <w:sz w:val="22"/>
          <w:szCs w:val="22"/>
        </w:rPr>
      </w:pPr>
      <w:bookmarkStart w:id="30" w:name="_Toc12000293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30"/>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1" w:name="_Toc120002935"/>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31"/>
    </w:p>
    <w:p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2" w:name="_Toc120002936"/>
      <w:r w:rsidRPr="001F3D7E">
        <w:rPr>
          <w:sz w:val="22"/>
          <w:szCs w:val="22"/>
        </w:rPr>
        <w:t>Wymagania w zakresie zatrudnienia na podstawie stosunku pracy, w okolicznościach, o których mowa w art. 95</w:t>
      </w:r>
      <w:bookmarkEnd w:id="32"/>
      <w:r w:rsidRPr="001F3D7E">
        <w:rPr>
          <w:sz w:val="22"/>
          <w:szCs w:val="22"/>
        </w:rPr>
        <w:t xml:space="preserve"> </w:t>
      </w:r>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D51A8A" w:rsidRPr="001F3D7E" w:rsidRDefault="00486115" w:rsidP="004633C8">
      <w:pPr>
        <w:pStyle w:val="Tekstpodstawowy2"/>
        <w:ind w:left="720"/>
        <w:rPr>
          <w:szCs w:val="22"/>
        </w:rPr>
      </w:pPr>
      <w:r w:rsidRPr="001F3D7E">
        <w:rPr>
          <w:szCs w:val="22"/>
        </w:rPr>
        <w:t xml:space="preserve">Zamawiający </w:t>
      </w:r>
      <w:r w:rsidR="004633C8">
        <w:rPr>
          <w:szCs w:val="22"/>
        </w:rPr>
        <w:t>nie wymaga w niniejszym postępowaniu zatr</w:t>
      </w:r>
      <w:r w:rsidRPr="001F3D7E">
        <w:rPr>
          <w:szCs w:val="22"/>
        </w:rPr>
        <w:t>udnienia na podstawie umowy o pracę przez wykonawcę lub podwykonawcę osób wykonujących czynności w zakresie realizacji zamówienia</w:t>
      </w:r>
      <w:r w:rsidR="004633C8">
        <w:rPr>
          <w:szCs w:val="22"/>
        </w:rPr>
        <w:t>.</w:t>
      </w:r>
    </w:p>
    <w:p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3" w:name="_Toc120002937"/>
      <w:r w:rsidRPr="001F3D7E">
        <w:rPr>
          <w:sz w:val="22"/>
          <w:szCs w:val="22"/>
        </w:rPr>
        <w:t>Informację o obowiązku osobistego wykonania przez wykonawcę kluczowych zadań, jeżeli zamawiający dokonuje takiego zastrzeżenia zgodnie z art. 60 i art. 121</w:t>
      </w:r>
      <w:bookmarkEnd w:id="33"/>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rsidR="00486115" w:rsidRPr="001F3D7E"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obowiązku osobistego wykonania przez Wykonawcę kluczowych zadań.</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4" w:name="_Toc120002938"/>
      <w:r w:rsidRPr="001F3D7E">
        <w:rPr>
          <w:sz w:val="22"/>
          <w:szCs w:val="22"/>
        </w:rPr>
        <w:t>Informacje dotyczące walut obcych, w jakich mogą być prowadzone rozliczenia między zamawiającym a wykonawcą</w:t>
      </w:r>
      <w:bookmarkEnd w:id="34"/>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5" w:name="_Toc120002939"/>
      <w:r w:rsidRPr="001F3D7E">
        <w:rPr>
          <w:sz w:val="22"/>
          <w:szCs w:val="22"/>
        </w:rPr>
        <w:t>Informacje dotyczące zwrotu kosztów udziału w postępowaniu, jeżeli zamawiający przewiduje ich zwrot</w:t>
      </w:r>
      <w:bookmarkEnd w:id="35"/>
      <w:r w:rsidR="009F04B3" w:rsidRPr="001F3D7E">
        <w:rPr>
          <w:sz w:val="22"/>
          <w:szCs w:val="22"/>
        </w:rPr>
        <w:t xml:space="preserve"> </w:t>
      </w:r>
    </w:p>
    <w:p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rsidR="00721FCE" w:rsidRPr="001F3D7E" w:rsidRDefault="00721FCE"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6" w:name="_Toc120002940"/>
      <w:r w:rsidRPr="001F3D7E">
        <w:rPr>
          <w:sz w:val="22"/>
          <w:szCs w:val="22"/>
        </w:rPr>
        <w:t>Wymagania w zakresie zatrudnienia osób, o których mowa w art. 96 ust. 2 pkt 2</w:t>
      </w:r>
      <w:bookmarkEnd w:id="36"/>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wymagań w zakresie zatrudnienia osób, o których mowa w art. 96 ust. 2 pkt 2 ustawy Pzp</w:t>
      </w:r>
    </w:p>
    <w:p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7" w:name="_Toc120002941"/>
      <w:r w:rsidRPr="001F3D7E">
        <w:rPr>
          <w:sz w:val="22"/>
          <w:szCs w:val="22"/>
        </w:rPr>
        <w:t>Informację o zastrzeżeniu możliwości ubiegania się o udzielenie zamówienia wyłącznie przez wykonawców, o których mowa w art. 94</w:t>
      </w:r>
      <w:bookmarkEnd w:id="37"/>
    </w:p>
    <w:p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zastrzega możliwości ubiegania się o udzielenie zamówienia wyłącznie przez wykonawców, o których mowa w art. 94 ustawy Pzp.</w:t>
      </w:r>
    </w:p>
    <w:p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8" w:name="_Toc12000294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8"/>
    </w:p>
    <w:p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39" w:name="_Toc120002943"/>
      <w:r w:rsidRPr="001F3D7E">
        <w:rPr>
          <w:sz w:val="22"/>
          <w:szCs w:val="22"/>
        </w:rPr>
        <w:t>Opis części zamówienia</w:t>
      </w:r>
      <w:bookmarkEnd w:id="39"/>
    </w:p>
    <w:p w:rsidR="006E5310" w:rsidRPr="001F3D7E" w:rsidRDefault="006E5310" w:rsidP="00803F52">
      <w:pPr>
        <w:pStyle w:val="Default"/>
        <w:tabs>
          <w:tab w:val="right" w:pos="709"/>
          <w:tab w:val="left" w:leader="dot" w:pos="8789"/>
        </w:tabs>
        <w:jc w:val="both"/>
        <w:rPr>
          <w:rFonts w:ascii="Times New Roman" w:hAnsi="Times New Roman" w:cs="Times New Roman"/>
          <w:bCs/>
          <w:color w:val="auto"/>
          <w:sz w:val="22"/>
          <w:szCs w:val="22"/>
        </w:rPr>
      </w:pPr>
    </w:p>
    <w:p w:rsidR="00D05CB2" w:rsidRPr="00307E60" w:rsidRDefault="00D05CB2" w:rsidP="00D05CB2">
      <w:pPr>
        <w:widowControl/>
        <w:suppressAutoHyphens w:val="0"/>
        <w:autoSpaceDE w:val="0"/>
        <w:autoSpaceDN w:val="0"/>
        <w:adjustRightInd w:val="0"/>
        <w:ind w:left="792"/>
        <w:jc w:val="both"/>
        <w:rPr>
          <w:b/>
          <w:sz w:val="22"/>
          <w:szCs w:val="22"/>
          <w:lang w:eastAsia="pl-PL"/>
        </w:rPr>
      </w:pPr>
      <w:r>
        <w:rPr>
          <w:b/>
          <w:sz w:val="22"/>
          <w:szCs w:val="22"/>
          <w:lang w:eastAsia="pl-PL"/>
        </w:rPr>
        <w:t>Część I – Zakup serwera i urządzenia do wykonywania kopii zapasowych</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Serwer – 1 sztuka</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Zasilacz awaryjny do serwera – 1 sztuka</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Urządzenie do wykonywania kopii zapasowych – 1 sztuka</w:t>
      </w:r>
    </w:p>
    <w:p w:rsidR="00D05CB2" w:rsidRPr="00307E60" w:rsidRDefault="00D05CB2" w:rsidP="00D05CB2">
      <w:pPr>
        <w:widowControl/>
        <w:suppressAutoHyphens w:val="0"/>
        <w:autoSpaceDE w:val="0"/>
        <w:autoSpaceDN w:val="0"/>
        <w:adjustRightInd w:val="0"/>
        <w:ind w:left="792"/>
        <w:jc w:val="both"/>
        <w:rPr>
          <w:b/>
          <w:sz w:val="22"/>
          <w:szCs w:val="22"/>
          <w:lang w:eastAsia="pl-PL"/>
        </w:rPr>
      </w:pPr>
      <w:r>
        <w:rPr>
          <w:b/>
          <w:sz w:val="22"/>
          <w:szCs w:val="22"/>
          <w:lang w:eastAsia="pl-PL"/>
        </w:rPr>
        <w:t>Część II – Zakup komputerów wraz z oprogramowaniem</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Laptop – 2 sztuki</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Komputer all-in-one – 8 sztuk</w:t>
      </w:r>
    </w:p>
    <w:p w:rsidR="00D05CB2" w:rsidRPr="00307E60" w:rsidRDefault="00D05CB2" w:rsidP="00D05CB2">
      <w:pPr>
        <w:widowControl/>
        <w:suppressAutoHyphens w:val="0"/>
        <w:autoSpaceDE w:val="0"/>
        <w:autoSpaceDN w:val="0"/>
        <w:adjustRightInd w:val="0"/>
        <w:ind w:left="1224"/>
        <w:jc w:val="both"/>
        <w:rPr>
          <w:sz w:val="22"/>
          <w:szCs w:val="22"/>
          <w:lang w:eastAsia="pl-PL"/>
        </w:rPr>
      </w:pPr>
      <w:r w:rsidRPr="00307E60">
        <w:rPr>
          <w:sz w:val="22"/>
          <w:szCs w:val="22"/>
          <w:lang w:eastAsia="pl-PL"/>
        </w:rPr>
        <w:t>Microsoft Office Home &amp; Business 2021 lub równoważny Pakiet biurowy - 10 sztuk</w:t>
      </w:r>
    </w:p>
    <w:p w:rsidR="00D05CB2" w:rsidRPr="00307E60" w:rsidRDefault="00D05CB2" w:rsidP="00D05CB2">
      <w:pPr>
        <w:widowControl/>
        <w:suppressAutoHyphens w:val="0"/>
        <w:autoSpaceDE w:val="0"/>
        <w:autoSpaceDN w:val="0"/>
        <w:adjustRightInd w:val="0"/>
        <w:ind w:left="792"/>
        <w:jc w:val="both"/>
        <w:rPr>
          <w:b/>
          <w:sz w:val="22"/>
          <w:szCs w:val="22"/>
          <w:lang w:eastAsia="pl-PL"/>
        </w:rPr>
      </w:pPr>
      <w:r>
        <w:rPr>
          <w:b/>
          <w:sz w:val="22"/>
          <w:szCs w:val="22"/>
          <w:lang w:eastAsia="pl-PL"/>
        </w:rPr>
        <w:t>Część III – Zakup zapory UTM</w:t>
      </w:r>
    </w:p>
    <w:p w:rsidR="00D05CB2" w:rsidRDefault="00D05CB2" w:rsidP="00D05CB2">
      <w:pPr>
        <w:widowControl/>
        <w:suppressAutoHyphens w:val="0"/>
        <w:autoSpaceDE w:val="0"/>
        <w:autoSpaceDN w:val="0"/>
        <w:adjustRightInd w:val="0"/>
        <w:ind w:left="792" w:firstLine="484"/>
        <w:jc w:val="both"/>
        <w:rPr>
          <w:sz w:val="22"/>
          <w:szCs w:val="22"/>
          <w:lang w:eastAsia="pl-PL"/>
        </w:rPr>
      </w:pPr>
      <w:r w:rsidRPr="00307E60">
        <w:rPr>
          <w:sz w:val="22"/>
          <w:szCs w:val="22"/>
          <w:lang w:eastAsia="pl-PL"/>
        </w:rPr>
        <w:t>Zapora UTM (firewall) – 1 sztuka</w:t>
      </w:r>
    </w:p>
    <w:p w:rsidR="006E5310" w:rsidRPr="00D05CB2" w:rsidRDefault="00D05CB2" w:rsidP="00803F52">
      <w:pPr>
        <w:pStyle w:val="Default"/>
        <w:tabs>
          <w:tab w:val="right" w:pos="709"/>
          <w:tab w:val="left" w:leader="dot" w:pos="8789"/>
        </w:tabs>
        <w:ind w:left="709"/>
        <w:jc w:val="both"/>
        <w:rPr>
          <w:rFonts w:ascii="Times New Roman" w:hAnsi="Times New Roman" w:cs="Times New Roman"/>
          <w:b/>
          <w:bCs/>
          <w:color w:val="auto"/>
          <w:sz w:val="22"/>
          <w:szCs w:val="22"/>
        </w:rPr>
      </w:pPr>
      <w:r>
        <w:rPr>
          <w:rFonts w:ascii="Times New Roman" w:hAnsi="Times New Roman" w:cs="Times New Roman"/>
          <w:bCs/>
          <w:color w:val="auto"/>
          <w:sz w:val="22"/>
          <w:szCs w:val="22"/>
        </w:rPr>
        <w:t xml:space="preserve">Szczegółowy opis części zamówienia zawiera Opis Przedmiotu Zamówienia – </w:t>
      </w:r>
      <w:r w:rsidRPr="00D05CB2">
        <w:rPr>
          <w:rFonts w:ascii="Times New Roman" w:hAnsi="Times New Roman" w:cs="Times New Roman"/>
          <w:b/>
          <w:bCs/>
          <w:color w:val="auto"/>
          <w:sz w:val="22"/>
          <w:szCs w:val="22"/>
        </w:rPr>
        <w:t>załącznik nr 8 do SWZ</w:t>
      </w:r>
    </w:p>
    <w:p w:rsidR="00FA5E2A" w:rsidRPr="001F3D7E" w:rsidRDefault="00FA5E2A" w:rsidP="00803F52">
      <w:pPr>
        <w:pStyle w:val="Default"/>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0" w:name="_Toc12000294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40"/>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6E5310" w:rsidRPr="001F3D7E" w:rsidRDefault="00A355A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Wykonawca może złożyć ofertę na jedną, dwie lub trzy części zamówienia. Kryteria wyboru wykonawcy dla danej części zostały opisane Rozdziale XXV</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1" w:name="_Toc12000294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41"/>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10686B" w:rsidP="002554B4">
      <w:pPr>
        <w:pStyle w:val="Nagwek1"/>
        <w:numPr>
          <w:ilvl w:val="0"/>
          <w:numId w:val="24"/>
        </w:numPr>
        <w:spacing w:after="0"/>
        <w:rPr>
          <w:sz w:val="22"/>
          <w:szCs w:val="22"/>
        </w:rPr>
      </w:pPr>
      <w:bookmarkStart w:id="42" w:name="_Toc120002946"/>
      <w:r w:rsidRPr="001F3D7E">
        <w:rPr>
          <w:sz w:val="22"/>
          <w:szCs w:val="22"/>
        </w:rPr>
        <w:t>Maksymalną liczbę wykonawców, z którymi zamawiający zawrze umowę ramową, jeżeli zamawiający przewiduje zawarcie umowy ramowej</w:t>
      </w:r>
      <w:bookmarkEnd w:id="42"/>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3" w:name="_Toc12000294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3"/>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4" w:name="_Toc120002948"/>
      <w:r w:rsidRPr="001F3D7E">
        <w:rPr>
          <w:sz w:val="22"/>
          <w:szCs w:val="22"/>
        </w:rPr>
        <w:t>Wymóg lub możliwość złożenia ofert w postaci katalogów elektronicznych lub dołączenia katalogów elektronicznych do oferty, w sytuacji określonej w art. 93</w:t>
      </w:r>
      <w:bookmarkEnd w:id="44"/>
      <w:r w:rsidRPr="001F3D7E">
        <w:rPr>
          <w:sz w:val="22"/>
          <w:szCs w:val="22"/>
        </w:rPr>
        <w:t xml:space="preserve"> </w:t>
      </w:r>
    </w:p>
    <w:p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rsidR="00FA5E2A" w:rsidRPr="001F3D7E" w:rsidRDefault="00FA5E2A" w:rsidP="00803F52">
      <w:pPr>
        <w:pStyle w:val="Nagwek1"/>
        <w:spacing w:after="0"/>
        <w:rPr>
          <w:sz w:val="22"/>
          <w:szCs w:val="22"/>
        </w:rPr>
      </w:pPr>
    </w:p>
    <w:p w:rsidR="0010686B" w:rsidRPr="001F3D7E" w:rsidRDefault="0010686B" w:rsidP="002554B4">
      <w:pPr>
        <w:pStyle w:val="Nagwek1"/>
        <w:numPr>
          <w:ilvl w:val="0"/>
          <w:numId w:val="24"/>
        </w:numPr>
        <w:spacing w:after="0"/>
        <w:rPr>
          <w:sz w:val="22"/>
          <w:szCs w:val="22"/>
        </w:rPr>
      </w:pPr>
      <w:bookmarkStart w:id="45" w:name="_Toc120002949"/>
      <w:r w:rsidRPr="001F3D7E">
        <w:rPr>
          <w:sz w:val="22"/>
          <w:szCs w:val="22"/>
        </w:rPr>
        <w:t>Pouczenie o środkach ochrony prawnej przysługujących wykonawcy</w:t>
      </w:r>
      <w:bookmarkEnd w:id="45"/>
    </w:p>
    <w:p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rsidR="00BD774F" w:rsidRPr="001F3D7E" w:rsidRDefault="00BD774F" w:rsidP="002554B4">
      <w:pPr>
        <w:pStyle w:val="Default"/>
        <w:numPr>
          <w:ilvl w:val="1"/>
          <w:numId w:val="22"/>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rsidR="00BD774F" w:rsidRPr="001F3D7E" w:rsidRDefault="00BD774F" w:rsidP="002554B4">
      <w:pPr>
        <w:pStyle w:val="Default"/>
        <w:numPr>
          <w:ilvl w:val="1"/>
          <w:numId w:val="22"/>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rsidR="00BD774F" w:rsidRPr="001F3D7E" w:rsidRDefault="00BD774F" w:rsidP="002554B4">
      <w:pPr>
        <w:pStyle w:val="Default"/>
        <w:numPr>
          <w:ilvl w:val="1"/>
          <w:numId w:val="22"/>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rsidR="00BD774F" w:rsidRPr="001F3D7E"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rsidR="00BD774F" w:rsidRDefault="00BD774F" w:rsidP="002554B4">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rsidR="0027608B" w:rsidRDefault="0027608B" w:rsidP="0027608B">
      <w:pPr>
        <w:pStyle w:val="Default"/>
        <w:jc w:val="both"/>
        <w:rPr>
          <w:rFonts w:ascii="Times New Roman" w:hAnsi="Times New Roman" w:cs="Times New Roman"/>
          <w:color w:val="auto"/>
          <w:sz w:val="22"/>
          <w:szCs w:val="22"/>
        </w:rPr>
      </w:pPr>
    </w:p>
    <w:p w:rsidR="00BD774F" w:rsidRPr="001F3D7E" w:rsidRDefault="0010686B" w:rsidP="002554B4">
      <w:pPr>
        <w:pStyle w:val="Nagwek1"/>
        <w:numPr>
          <w:ilvl w:val="0"/>
          <w:numId w:val="24"/>
        </w:numPr>
        <w:spacing w:after="0"/>
        <w:rPr>
          <w:sz w:val="22"/>
          <w:szCs w:val="22"/>
        </w:rPr>
      </w:pPr>
      <w:bookmarkStart w:id="46" w:name="_Toc120002950"/>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6"/>
      <w:r w:rsidRPr="001F3D7E">
        <w:rPr>
          <w:sz w:val="22"/>
          <w:szCs w:val="22"/>
        </w:rPr>
        <w:t xml:space="preserve"> </w:t>
      </w:r>
    </w:p>
    <w:p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6"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C97AA9">
        <w:rPr>
          <w:rFonts w:ascii="Times New Roman" w:hAnsi="Times New Roman" w:cs="Times New Roman"/>
          <w:color w:val="auto"/>
          <w:sz w:val="22"/>
          <w:szCs w:val="22"/>
        </w:rPr>
        <w:t>22</w:t>
      </w:r>
      <w:r w:rsidRPr="001F3D7E">
        <w:rPr>
          <w:rFonts w:ascii="Times New Roman" w:hAnsi="Times New Roman" w:cs="Times New Roman"/>
          <w:color w:val="auto"/>
          <w:sz w:val="22"/>
          <w:szCs w:val="22"/>
        </w:rPr>
        <w:t xml:space="preserve"> r. poz. </w:t>
      </w:r>
      <w:r w:rsidR="00C97AA9">
        <w:rPr>
          <w:rFonts w:ascii="Times New Roman" w:hAnsi="Times New Roman" w:cs="Times New Roman"/>
          <w:color w:val="auto"/>
          <w:sz w:val="22"/>
          <w:szCs w:val="22"/>
        </w:rPr>
        <w:t>1710</w:t>
      </w:r>
      <w:r w:rsidR="001A4199" w:rsidRPr="001F3D7E">
        <w:rPr>
          <w:rFonts w:ascii="Times New Roman" w:hAnsi="Times New Roman" w:cs="Times New Roman"/>
          <w:color w:val="auto"/>
          <w:sz w:val="22"/>
          <w:szCs w:val="22"/>
        </w:rPr>
        <w:t xml:space="preserve"> z późn. zm.), zwanej dalej Pzp</w:t>
      </w:r>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rsidR="00E41DD2" w:rsidRPr="001F3D7E" w:rsidRDefault="00E41DD2" w:rsidP="002554B4">
      <w:pPr>
        <w:pStyle w:val="Default"/>
        <w:numPr>
          <w:ilvl w:val="1"/>
          <w:numId w:val="23"/>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rsidR="00EF181F" w:rsidRPr="001F3D7E" w:rsidRDefault="00E41DD2" w:rsidP="002554B4">
      <w:pPr>
        <w:pStyle w:val="Default"/>
        <w:numPr>
          <w:ilvl w:val="1"/>
          <w:numId w:val="23"/>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rsidR="00EF181F" w:rsidRPr="001F3D7E" w:rsidRDefault="00E41DD2" w:rsidP="002554B4">
      <w:pPr>
        <w:pStyle w:val="Default"/>
        <w:numPr>
          <w:ilvl w:val="1"/>
          <w:numId w:val="23"/>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rsidR="00EF181F"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rsidR="00E41DD2" w:rsidRPr="001F3D7E" w:rsidRDefault="00E41DD2" w:rsidP="002554B4">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rsidR="00E41DD2" w:rsidRPr="001F3D7E" w:rsidRDefault="00E41DD2" w:rsidP="00803F52">
      <w:pPr>
        <w:pStyle w:val="Default"/>
        <w:ind w:left="709"/>
        <w:rPr>
          <w:rFonts w:ascii="Times New Roman" w:hAnsi="Times New Roman" w:cs="Times New Roman"/>
          <w:color w:val="auto"/>
          <w:sz w:val="22"/>
          <w:szCs w:val="22"/>
        </w:rPr>
      </w:pPr>
    </w:p>
    <w:p w:rsidR="0010686B" w:rsidRPr="001F3D7E" w:rsidRDefault="0010686B" w:rsidP="002554B4">
      <w:pPr>
        <w:pStyle w:val="Nagwek1"/>
        <w:numPr>
          <w:ilvl w:val="0"/>
          <w:numId w:val="24"/>
        </w:numPr>
        <w:spacing w:after="0"/>
        <w:rPr>
          <w:sz w:val="22"/>
          <w:szCs w:val="22"/>
        </w:rPr>
      </w:pPr>
      <w:bookmarkStart w:id="47" w:name="_Toc120002951"/>
      <w:r w:rsidRPr="001F3D7E">
        <w:rPr>
          <w:sz w:val="22"/>
          <w:szCs w:val="22"/>
        </w:rPr>
        <w:t>Załączniki wymienione w SWZ</w:t>
      </w:r>
      <w:bookmarkEnd w:id="47"/>
    </w:p>
    <w:p w:rsidR="00593656" w:rsidRPr="001F3D7E" w:rsidRDefault="00593656" w:rsidP="00803F52">
      <w:pPr>
        <w:autoSpaceDE w:val="0"/>
        <w:autoSpaceDN w:val="0"/>
        <w:adjustRightInd w:val="0"/>
        <w:ind w:left="709"/>
        <w:rPr>
          <w:sz w:val="22"/>
          <w:szCs w:val="22"/>
        </w:rPr>
      </w:pPr>
      <w:r w:rsidRPr="001F3D7E">
        <w:rPr>
          <w:sz w:val="22"/>
          <w:szCs w:val="22"/>
        </w:rPr>
        <w:t>Załącznik nr 1 – Formularz  ofertowy</w:t>
      </w:r>
    </w:p>
    <w:p w:rsidR="00593656" w:rsidRPr="001F3D7E" w:rsidRDefault="00593656" w:rsidP="00803F52">
      <w:pPr>
        <w:autoSpaceDE w:val="0"/>
        <w:autoSpaceDN w:val="0"/>
        <w:adjustRightInd w:val="0"/>
        <w:ind w:left="709"/>
        <w:rPr>
          <w:sz w:val="22"/>
          <w:szCs w:val="22"/>
        </w:rPr>
      </w:pPr>
      <w:r w:rsidRPr="001F3D7E">
        <w:rPr>
          <w:sz w:val="22"/>
          <w:szCs w:val="22"/>
        </w:rPr>
        <w:t>Załącznik nr 2 i 3 –  Oświadczenia</w:t>
      </w:r>
    </w:p>
    <w:p w:rsidR="00593656" w:rsidRPr="001F3D7E" w:rsidRDefault="00593656" w:rsidP="00803F52">
      <w:pPr>
        <w:autoSpaceDE w:val="0"/>
        <w:autoSpaceDN w:val="0"/>
        <w:adjustRightInd w:val="0"/>
        <w:ind w:left="709"/>
        <w:rPr>
          <w:sz w:val="22"/>
          <w:szCs w:val="22"/>
        </w:rPr>
      </w:pPr>
      <w:r w:rsidRPr="001F3D7E">
        <w:rPr>
          <w:sz w:val="22"/>
          <w:szCs w:val="22"/>
        </w:rPr>
        <w:t xml:space="preserve">Załącznik nr 4 – </w:t>
      </w:r>
      <w:r w:rsidR="000F33C0" w:rsidRPr="001F3D7E">
        <w:rPr>
          <w:sz w:val="22"/>
          <w:szCs w:val="22"/>
        </w:rPr>
        <w:t>Przynależność do grupy kapitałowej</w:t>
      </w:r>
    </w:p>
    <w:p w:rsidR="006125AB" w:rsidRDefault="00593656" w:rsidP="00803F52">
      <w:pPr>
        <w:autoSpaceDE w:val="0"/>
        <w:autoSpaceDN w:val="0"/>
        <w:adjustRightInd w:val="0"/>
        <w:ind w:left="709"/>
        <w:rPr>
          <w:sz w:val="22"/>
          <w:szCs w:val="22"/>
        </w:rPr>
      </w:pPr>
      <w:r w:rsidRPr="001F3D7E">
        <w:rPr>
          <w:sz w:val="22"/>
          <w:szCs w:val="22"/>
        </w:rPr>
        <w:t>Załącznik nr 5 – Doświadczenie zawodowe</w:t>
      </w:r>
    </w:p>
    <w:p w:rsidR="00593656" w:rsidRPr="001F3D7E" w:rsidRDefault="00593656"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6</w:t>
      </w:r>
      <w:r w:rsidRPr="001F3D7E">
        <w:rPr>
          <w:sz w:val="22"/>
          <w:szCs w:val="22"/>
        </w:rPr>
        <w:t xml:space="preserve"> – Wzór umowy</w:t>
      </w:r>
    </w:p>
    <w:p w:rsidR="00593656" w:rsidRPr="001F3D7E" w:rsidRDefault="00AD1BA9"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7</w:t>
      </w:r>
      <w:r w:rsidR="00593656" w:rsidRPr="001F3D7E">
        <w:rPr>
          <w:sz w:val="22"/>
          <w:szCs w:val="22"/>
        </w:rPr>
        <w:t xml:space="preserve"> – Zobowiązanie podmiotu oddającego do dyspozycji wykonawcy niezbędne zasoby</w:t>
      </w:r>
    </w:p>
    <w:p w:rsidR="008D1506" w:rsidRDefault="008D1506" w:rsidP="00803F52">
      <w:pPr>
        <w:autoSpaceDE w:val="0"/>
        <w:autoSpaceDN w:val="0"/>
        <w:adjustRightInd w:val="0"/>
        <w:ind w:left="709"/>
        <w:rPr>
          <w:sz w:val="22"/>
          <w:szCs w:val="22"/>
        </w:rPr>
      </w:pPr>
      <w:r w:rsidRPr="001F3D7E">
        <w:rPr>
          <w:sz w:val="22"/>
          <w:szCs w:val="22"/>
        </w:rPr>
        <w:t xml:space="preserve">Załącznik nr </w:t>
      </w:r>
      <w:r w:rsidR="002554B4">
        <w:rPr>
          <w:sz w:val="22"/>
          <w:szCs w:val="22"/>
        </w:rPr>
        <w:t>8</w:t>
      </w:r>
      <w:r w:rsidRPr="001F3D7E">
        <w:rPr>
          <w:sz w:val="22"/>
          <w:szCs w:val="22"/>
        </w:rPr>
        <w:t xml:space="preserve"> – </w:t>
      </w:r>
      <w:r w:rsidR="001304B6">
        <w:rPr>
          <w:sz w:val="22"/>
          <w:szCs w:val="22"/>
        </w:rPr>
        <w:t>Opis Przedmiotu Zamówienia</w:t>
      </w:r>
    </w:p>
    <w:p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D05CB2">
        <w:rPr>
          <w:sz w:val="22"/>
          <w:szCs w:val="22"/>
        </w:rPr>
        <w:t>20.03.2023</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Sugajski                                                                                             </w:t>
      </w:r>
    </w:p>
    <w:p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rsidR="00EF181F" w:rsidRPr="001F3D7E" w:rsidRDefault="00EF181F" w:rsidP="00803F52">
      <w:pPr>
        <w:jc w:val="right"/>
        <w:rPr>
          <w:b/>
          <w:sz w:val="22"/>
          <w:szCs w:val="22"/>
        </w:rPr>
        <w:sectPr w:rsidR="00EF181F" w:rsidRPr="001F3D7E" w:rsidSect="006E781A">
          <w:headerReference w:type="default" r:id="rId27"/>
          <w:footerReference w:type="even" r:id="rId28"/>
          <w:footerReference w:type="default" r:id="rId29"/>
          <w:pgSz w:w="11906" w:h="16838"/>
          <w:pgMar w:top="1417" w:right="1106" w:bottom="1701" w:left="1417" w:header="708" w:footer="708" w:gutter="0"/>
          <w:cols w:space="708"/>
          <w:docGrid w:linePitch="360"/>
        </w:sectPr>
      </w:pPr>
    </w:p>
    <w:p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rsidR="00715519" w:rsidRPr="001F3D7E" w:rsidRDefault="00715519" w:rsidP="00803F52">
      <w:pPr>
        <w:jc w:val="center"/>
        <w:rPr>
          <w:b/>
          <w:sz w:val="22"/>
          <w:szCs w:val="22"/>
        </w:rPr>
      </w:pPr>
    </w:p>
    <w:p w:rsidR="00715519" w:rsidRPr="001F3D7E" w:rsidRDefault="00715519" w:rsidP="00803F52">
      <w:pPr>
        <w:jc w:val="center"/>
        <w:rPr>
          <w:b/>
          <w:sz w:val="22"/>
          <w:szCs w:val="22"/>
        </w:rPr>
      </w:pPr>
      <w:r w:rsidRPr="001F3D7E">
        <w:rPr>
          <w:b/>
          <w:sz w:val="22"/>
          <w:szCs w:val="22"/>
        </w:rPr>
        <w:t>FORMULARZ OFERTOWY</w:t>
      </w:r>
    </w:p>
    <w:p w:rsidR="009108F2" w:rsidRPr="001F3D7E" w:rsidRDefault="009108F2" w:rsidP="00803F52">
      <w:pPr>
        <w:jc w:val="center"/>
        <w:rPr>
          <w:b/>
          <w:bCs/>
          <w:sz w:val="22"/>
          <w:szCs w:val="22"/>
        </w:rPr>
      </w:pPr>
      <w:bookmarkStart w:id="48" w:name="_Hlk70574858"/>
      <w:bookmarkStart w:id="49" w:name="_Hlk70501634"/>
      <w:r w:rsidRPr="001F3D7E">
        <w:rPr>
          <w:b/>
          <w:bCs/>
          <w:sz w:val="22"/>
          <w:szCs w:val="22"/>
        </w:rPr>
        <w:t>Postępowanie prowadzone w trybie podstawowym na „</w:t>
      </w:r>
      <w:r w:rsidR="001304B6">
        <w:rPr>
          <w:b/>
          <w:bCs/>
          <w:sz w:val="22"/>
          <w:szCs w:val="22"/>
        </w:rPr>
        <w:t>Dostawa sprzędu i oprogramowania komputerowego w ramach realizacji projektu „Cyfrowa Gmina”</w:t>
      </w:r>
      <w:r w:rsidRPr="001F3D7E">
        <w:rPr>
          <w:b/>
          <w:bCs/>
          <w:sz w:val="22"/>
          <w:szCs w:val="22"/>
        </w:rPr>
        <w:t>”</w:t>
      </w:r>
    </w:p>
    <w:bookmarkEnd w:id="48"/>
    <w:bookmarkEnd w:id="49"/>
    <w:p w:rsidR="00715519" w:rsidRPr="001F3D7E" w:rsidRDefault="009108F2" w:rsidP="00803F52">
      <w:pPr>
        <w:jc w:val="center"/>
        <w:rPr>
          <w:b/>
          <w:bCs/>
          <w:i/>
          <w:sz w:val="22"/>
          <w:szCs w:val="22"/>
        </w:rPr>
      </w:pPr>
      <w:r w:rsidRPr="001F3D7E">
        <w:rPr>
          <w:b/>
          <w:bCs/>
          <w:i/>
          <w:sz w:val="22"/>
          <w:szCs w:val="22"/>
        </w:rPr>
        <w:t>W TRYBIE PODSTAWOWYM BEZ NEGOCJACJI</w:t>
      </w:r>
    </w:p>
    <w:p w:rsidR="009108F2" w:rsidRPr="001F3D7E" w:rsidRDefault="009108F2" w:rsidP="00803F52">
      <w:pPr>
        <w:rPr>
          <w:b/>
          <w:sz w:val="22"/>
          <w:szCs w:val="22"/>
        </w:rPr>
      </w:pPr>
    </w:p>
    <w:p w:rsidR="00715519" w:rsidRPr="001F3D7E" w:rsidRDefault="00715519" w:rsidP="00803F52">
      <w:pPr>
        <w:rPr>
          <w:b/>
          <w:sz w:val="22"/>
          <w:szCs w:val="22"/>
          <w:u w:val="single"/>
        </w:rPr>
      </w:pPr>
      <w:r w:rsidRPr="001F3D7E">
        <w:rPr>
          <w:b/>
          <w:sz w:val="22"/>
          <w:szCs w:val="22"/>
          <w:u w:val="single"/>
        </w:rPr>
        <w:t>Dane dotyczące Wykonawcy</w:t>
      </w:r>
    </w:p>
    <w:p w:rsidR="00E56E70" w:rsidRPr="001F3D7E" w:rsidRDefault="00E56E70" w:rsidP="00803F52">
      <w:pPr>
        <w:rPr>
          <w:sz w:val="22"/>
          <w:szCs w:val="22"/>
        </w:rPr>
      </w:pPr>
    </w:p>
    <w:p w:rsidR="00715519" w:rsidRPr="001F3D7E" w:rsidRDefault="00715519" w:rsidP="00803F52">
      <w:pPr>
        <w:rPr>
          <w:sz w:val="22"/>
          <w:szCs w:val="22"/>
        </w:rPr>
      </w:pPr>
      <w:r w:rsidRPr="001F3D7E">
        <w:rPr>
          <w:sz w:val="22"/>
          <w:szCs w:val="22"/>
        </w:rPr>
        <w:t>Nazwa....................................................................................................................</w:t>
      </w:r>
    </w:p>
    <w:p w:rsidR="00715519" w:rsidRPr="001F3D7E" w:rsidRDefault="00715519" w:rsidP="00803F52">
      <w:pPr>
        <w:rPr>
          <w:sz w:val="22"/>
          <w:szCs w:val="22"/>
        </w:rPr>
      </w:pPr>
      <w:r w:rsidRPr="001F3D7E">
        <w:rPr>
          <w:sz w:val="22"/>
          <w:szCs w:val="22"/>
        </w:rPr>
        <w:t>Siedziba.................................................................................................................</w:t>
      </w:r>
    </w:p>
    <w:p w:rsidR="00715519" w:rsidRPr="001F3D7E" w:rsidRDefault="00715519" w:rsidP="00803F52">
      <w:pPr>
        <w:rPr>
          <w:sz w:val="22"/>
          <w:szCs w:val="22"/>
        </w:rPr>
      </w:pPr>
      <w:r w:rsidRPr="001F3D7E">
        <w:rPr>
          <w:sz w:val="22"/>
          <w:szCs w:val="22"/>
        </w:rPr>
        <w:t>Nr telefonu/faks......................................................................................................</w:t>
      </w:r>
    </w:p>
    <w:p w:rsidR="00715519" w:rsidRPr="001F3D7E" w:rsidRDefault="00715519" w:rsidP="00803F52">
      <w:pPr>
        <w:rPr>
          <w:sz w:val="22"/>
          <w:szCs w:val="22"/>
        </w:rPr>
      </w:pPr>
      <w:r w:rsidRPr="001F3D7E">
        <w:rPr>
          <w:sz w:val="22"/>
          <w:szCs w:val="22"/>
        </w:rPr>
        <w:t>NIP......................................................................................................................</w:t>
      </w:r>
    </w:p>
    <w:p w:rsidR="00715519" w:rsidRDefault="00715519" w:rsidP="00803F52">
      <w:pPr>
        <w:rPr>
          <w:sz w:val="22"/>
          <w:szCs w:val="22"/>
        </w:rPr>
      </w:pPr>
      <w:r w:rsidRPr="001F3D7E">
        <w:rPr>
          <w:sz w:val="22"/>
          <w:szCs w:val="22"/>
        </w:rPr>
        <w:t>REGON...............................................................................................................</w:t>
      </w:r>
    </w:p>
    <w:p w:rsidR="007A23B8" w:rsidRPr="001F3D7E" w:rsidRDefault="007A23B8" w:rsidP="00803F52">
      <w:pPr>
        <w:rPr>
          <w:sz w:val="22"/>
          <w:szCs w:val="22"/>
        </w:rPr>
      </w:pPr>
    </w:p>
    <w:p w:rsidR="007A23B8" w:rsidRPr="00C46544" w:rsidRDefault="007A23B8" w:rsidP="007A23B8">
      <w:pPr>
        <w:rPr>
          <w:b/>
          <w:sz w:val="22"/>
          <w:szCs w:val="22"/>
        </w:rPr>
      </w:pPr>
      <w:r w:rsidRPr="00C46544">
        <w:rPr>
          <w:b/>
          <w:sz w:val="22"/>
          <w:szCs w:val="22"/>
        </w:rPr>
        <w:t>Nazwa banku i numer konta .......................................................................................................................</w:t>
      </w:r>
      <w:r>
        <w:rPr>
          <w:rStyle w:val="Odwoanieprzypisudolnego"/>
          <w:b/>
          <w:sz w:val="22"/>
          <w:szCs w:val="22"/>
        </w:rPr>
        <w:footnoteReference w:id="1"/>
      </w:r>
    </w:p>
    <w:p w:rsidR="00715519" w:rsidRPr="001F3D7E" w:rsidRDefault="00715519" w:rsidP="00803F52">
      <w:pPr>
        <w:rPr>
          <w:sz w:val="22"/>
          <w:szCs w:val="22"/>
        </w:rPr>
      </w:pPr>
    </w:p>
    <w:p w:rsidR="00715519" w:rsidRPr="001F3D7E" w:rsidRDefault="00715519" w:rsidP="00803F52">
      <w:pPr>
        <w:pStyle w:val="Nagwek7"/>
        <w:rPr>
          <w:sz w:val="22"/>
          <w:szCs w:val="22"/>
        </w:rPr>
      </w:pPr>
      <w:r w:rsidRPr="001F3D7E">
        <w:rPr>
          <w:sz w:val="22"/>
          <w:szCs w:val="22"/>
        </w:rPr>
        <w:t>Dane dotyczące Zamawiającego</w:t>
      </w:r>
    </w:p>
    <w:p w:rsidR="00E56E70" w:rsidRPr="001F3D7E" w:rsidRDefault="00E56E70" w:rsidP="00803F52">
      <w:pPr>
        <w:autoSpaceDE w:val="0"/>
        <w:rPr>
          <w:sz w:val="22"/>
          <w:szCs w:val="22"/>
        </w:rPr>
      </w:pPr>
    </w:p>
    <w:p w:rsidR="00715519" w:rsidRPr="001F3D7E" w:rsidRDefault="00715519" w:rsidP="00803F52">
      <w:pPr>
        <w:autoSpaceDE w:val="0"/>
        <w:rPr>
          <w:sz w:val="22"/>
          <w:szCs w:val="22"/>
        </w:rPr>
      </w:pPr>
      <w:r w:rsidRPr="001F3D7E">
        <w:rPr>
          <w:sz w:val="22"/>
          <w:szCs w:val="22"/>
        </w:rPr>
        <w:t>Gmina Rościszewo</w:t>
      </w:r>
    </w:p>
    <w:p w:rsidR="00715519" w:rsidRPr="001F3D7E" w:rsidRDefault="00715519" w:rsidP="00803F52">
      <w:pPr>
        <w:autoSpaceDE w:val="0"/>
        <w:rPr>
          <w:sz w:val="22"/>
          <w:szCs w:val="22"/>
        </w:rPr>
      </w:pPr>
      <w:r w:rsidRPr="001F3D7E">
        <w:rPr>
          <w:sz w:val="22"/>
          <w:szCs w:val="22"/>
        </w:rPr>
        <w:t xml:space="preserve">ul. Armii Krajowej 1, </w:t>
      </w:r>
    </w:p>
    <w:p w:rsidR="00715519" w:rsidRPr="001F3D7E" w:rsidRDefault="00715519" w:rsidP="00803F52">
      <w:pPr>
        <w:autoSpaceDE w:val="0"/>
        <w:rPr>
          <w:sz w:val="22"/>
          <w:szCs w:val="22"/>
        </w:rPr>
      </w:pPr>
      <w:r w:rsidRPr="001F3D7E">
        <w:rPr>
          <w:sz w:val="22"/>
          <w:szCs w:val="22"/>
        </w:rPr>
        <w:t>09-204 Rościszewo</w:t>
      </w:r>
    </w:p>
    <w:p w:rsidR="00715519" w:rsidRPr="001F3D7E" w:rsidRDefault="00715519" w:rsidP="00803F52">
      <w:pPr>
        <w:autoSpaceDE w:val="0"/>
        <w:rPr>
          <w:b/>
          <w:sz w:val="22"/>
          <w:szCs w:val="22"/>
          <w:u w:val="single"/>
        </w:rPr>
      </w:pPr>
    </w:p>
    <w:p w:rsidR="00715519" w:rsidRPr="001F3D7E" w:rsidRDefault="00715519" w:rsidP="00803F52">
      <w:pPr>
        <w:autoSpaceDE w:val="0"/>
        <w:rPr>
          <w:b/>
          <w:sz w:val="22"/>
          <w:szCs w:val="22"/>
          <w:u w:val="single"/>
        </w:rPr>
      </w:pPr>
      <w:r w:rsidRPr="001F3D7E">
        <w:rPr>
          <w:b/>
          <w:sz w:val="22"/>
          <w:szCs w:val="22"/>
          <w:u w:val="single"/>
        </w:rPr>
        <w:t>Zobowiązania Wykonawcy</w:t>
      </w:r>
    </w:p>
    <w:p w:rsidR="00593656" w:rsidRPr="001F3D7E" w:rsidRDefault="00593656" w:rsidP="00F927F0">
      <w:pPr>
        <w:widowControl/>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1304B6">
        <w:rPr>
          <w:b/>
          <w:bCs/>
          <w:sz w:val="22"/>
          <w:szCs w:val="22"/>
        </w:rPr>
        <w:t xml:space="preserve">Dostawa sprzędu i oprogramowania komputerowego w ramach realizacji projektu </w:t>
      </w:r>
      <w:r w:rsidR="00FB5825">
        <w:rPr>
          <w:b/>
          <w:bCs/>
          <w:sz w:val="22"/>
          <w:szCs w:val="22"/>
        </w:rPr>
        <w:t xml:space="preserve">- </w:t>
      </w:r>
      <w:r w:rsidR="001304B6">
        <w:rPr>
          <w:b/>
          <w:bCs/>
          <w:sz w:val="22"/>
          <w:szCs w:val="22"/>
        </w:rPr>
        <w:t>Cyfrowa Gmina</w:t>
      </w:r>
      <w:r w:rsidRPr="001F3D7E">
        <w:rPr>
          <w:b/>
          <w:bCs/>
          <w:sz w:val="22"/>
          <w:szCs w:val="22"/>
        </w:rPr>
        <w:t xml:space="preserve">” </w:t>
      </w:r>
      <w:r w:rsidR="00F927F0">
        <w:rPr>
          <w:b/>
          <w:bCs/>
          <w:sz w:val="22"/>
          <w:szCs w:val="22"/>
        </w:rPr>
        <w:t>– składam ofertę na część nr …………..</w:t>
      </w:r>
      <w:r w:rsidR="00F927F0" w:rsidRPr="001F3D7E">
        <w:rPr>
          <w:b/>
          <w:bCs/>
          <w:sz w:val="22"/>
          <w:szCs w:val="22"/>
        </w:rPr>
        <w:t xml:space="preserve"> </w:t>
      </w:r>
      <w:r w:rsidR="00F927F0">
        <w:rPr>
          <w:rStyle w:val="Odwoanieprzypisudolnego"/>
          <w:b/>
          <w:bCs/>
          <w:sz w:val="22"/>
          <w:szCs w:val="22"/>
        </w:rPr>
        <w:footnoteReference w:id="2"/>
      </w:r>
    </w:p>
    <w:p w:rsidR="00FB5825" w:rsidRDefault="00FB5825" w:rsidP="00803F52">
      <w:pPr>
        <w:widowControl/>
        <w:suppressAutoHyphens w:val="0"/>
        <w:autoSpaceDE w:val="0"/>
        <w:autoSpaceDN w:val="0"/>
        <w:adjustRightInd w:val="0"/>
        <w:ind w:left="708"/>
        <w:rPr>
          <w:sz w:val="22"/>
          <w:szCs w:val="22"/>
        </w:rPr>
      </w:pPr>
    </w:p>
    <w:p w:rsidR="00D05CB2" w:rsidRPr="00307E60" w:rsidRDefault="00D05CB2" w:rsidP="00D37BBC">
      <w:pPr>
        <w:widowControl/>
        <w:suppressAutoHyphens w:val="0"/>
        <w:autoSpaceDE w:val="0"/>
        <w:autoSpaceDN w:val="0"/>
        <w:adjustRightInd w:val="0"/>
        <w:ind w:left="792"/>
        <w:jc w:val="both"/>
        <w:rPr>
          <w:b/>
          <w:sz w:val="22"/>
          <w:szCs w:val="22"/>
          <w:lang w:eastAsia="pl-PL"/>
        </w:rPr>
      </w:pPr>
      <w:r>
        <w:rPr>
          <w:b/>
          <w:sz w:val="22"/>
          <w:szCs w:val="22"/>
          <w:lang w:eastAsia="pl-PL"/>
        </w:rPr>
        <w:t>Część I – Dostawa serwera i urządzenia do wykonywania kopii zapasowych</w:t>
      </w:r>
    </w:p>
    <w:p w:rsidR="00D05CB2" w:rsidRPr="00307E60" w:rsidRDefault="00D05CB2" w:rsidP="00D05CB2">
      <w:pPr>
        <w:widowControl/>
        <w:suppressAutoHyphens w:val="0"/>
        <w:autoSpaceDE w:val="0"/>
        <w:autoSpaceDN w:val="0"/>
        <w:adjustRightInd w:val="0"/>
        <w:ind w:left="792"/>
        <w:jc w:val="both"/>
        <w:rPr>
          <w:b/>
          <w:sz w:val="22"/>
          <w:szCs w:val="22"/>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2554B4" w:rsidRPr="002554B4" w:rsidTr="0027608B">
        <w:trPr>
          <w:trHeight w:val="489"/>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LP</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Nazwa towaru</w:t>
            </w:r>
          </w:p>
        </w:tc>
        <w:tc>
          <w:tcPr>
            <w:tcW w:w="567" w:type="dxa"/>
            <w:shd w:val="clear" w:color="auto" w:fill="auto"/>
            <w:vAlign w:val="center"/>
          </w:tcPr>
          <w:p w:rsidR="00FB5825" w:rsidRPr="002554B4" w:rsidRDefault="00FB5825" w:rsidP="00D210CF">
            <w:pPr>
              <w:pStyle w:val="Tekstpodstawowy310"/>
              <w:spacing w:line="276" w:lineRule="auto"/>
              <w:jc w:val="left"/>
              <w:rPr>
                <w:rFonts w:ascii="Times New Roman" w:hAnsi="Times New Roman"/>
              </w:rPr>
            </w:pPr>
            <w:r w:rsidRPr="002554B4">
              <w:rPr>
                <w:rFonts w:ascii="Times New Roman" w:hAnsi="Times New Roman"/>
              </w:rPr>
              <w:t>szt.</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Cena jedn. netto</w:t>
            </w: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2554B4" w:rsidRPr="002554B4" w:rsidTr="0027608B">
        <w:trPr>
          <w:trHeight w:val="304"/>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Serwer</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2554B4" w:rsidRPr="002554B4" w:rsidTr="0027608B">
        <w:trPr>
          <w:trHeight w:val="332"/>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2</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Zasilacz awaryjny do serwera</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FB5825" w:rsidRPr="002554B4" w:rsidTr="0027608B">
        <w:trPr>
          <w:trHeight w:val="266"/>
        </w:trPr>
        <w:tc>
          <w:tcPr>
            <w:tcW w:w="499"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3</w:t>
            </w:r>
          </w:p>
        </w:tc>
        <w:tc>
          <w:tcPr>
            <w:tcW w:w="3182"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b/>
              </w:rPr>
            </w:pPr>
            <w:r w:rsidRPr="002554B4">
              <w:rPr>
                <w:rFonts w:ascii="Times New Roman" w:hAnsi="Times New Roman"/>
                <w:b/>
              </w:rPr>
              <w:t>Urządzenie do wykonywania kopi zapasowych</w:t>
            </w:r>
          </w:p>
        </w:tc>
        <w:tc>
          <w:tcPr>
            <w:tcW w:w="56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r w:rsidR="00FB5825" w:rsidRPr="002554B4" w:rsidTr="0027608B">
        <w:trPr>
          <w:trHeight w:val="567"/>
        </w:trPr>
        <w:tc>
          <w:tcPr>
            <w:tcW w:w="5524" w:type="dxa"/>
            <w:gridSpan w:val="4"/>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r w:rsidRPr="002554B4">
              <w:rPr>
                <w:rFonts w:ascii="Times New Roman" w:hAnsi="Times New Roman"/>
              </w:rPr>
              <w:t>SUMA:</w:t>
            </w:r>
          </w:p>
        </w:tc>
        <w:tc>
          <w:tcPr>
            <w:tcW w:w="1275"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76"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c>
          <w:tcPr>
            <w:tcW w:w="1247" w:type="dxa"/>
            <w:shd w:val="clear" w:color="auto" w:fill="auto"/>
            <w:vAlign w:val="center"/>
          </w:tcPr>
          <w:p w:rsidR="00FB5825" w:rsidRPr="002554B4" w:rsidRDefault="00FB5825" w:rsidP="00D210CF">
            <w:pPr>
              <w:pStyle w:val="Tekstpodstawowy310"/>
              <w:spacing w:line="276" w:lineRule="auto"/>
              <w:jc w:val="center"/>
              <w:rPr>
                <w:rFonts w:ascii="Times New Roman" w:hAnsi="Times New Roman"/>
              </w:rPr>
            </w:pPr>
          </w:p>
        </w:tc>
      </w:tr>
    </w:tbl>
    <w:p w:rsidR="00B54C82" w:rsidRPr="001F3D7E" w:rsidRDefault="00B54C82" w:rsidP="00803F52">
      <w:pPr>
        <w:rPr>
          <w:sz w:val="22"/>
          <w:szCs w:val="22"/>
        </w:rPr>
      </w:pPr>
    </w:p>
    <w:p w:rsidR="00EB65D2" w:rsidRPr="001F3D7E" w:rsidRDefault="00593656" w:rsidP="002554B4">
      <w:pPr>
        <w:ind w:left="360"/>
        <w:rPr>
          <w:sz w:val="22"/>
          <w:szCs w:val="22"/>
        </w:rPr>
      </w:pPr>
      <w:r w:rsidRPr="001F3D7E">
        <w:rPr>
          <w:rFonts w:eastAsia="Arial Unicode MS"/>
          <w:sz w:val="22"/>
          <w:szCs w:val="22"/>
          <w:shd w:val="clear" w:color="auto" w:fill="FFFFFF"/>
        </w:rPr>
        <w:t xml:space="preserve">Zobowiązuję się wykonać zamówienie </w:t>
      </w:r>
      <w:r w:rsidRPr="001F3D7E">
        <w:rPr>
          <w:rFonts w:eastAsia="Arial Unicode MS"/>
          <w:b/>
          <w:sz w:val="22"/>
          <w:szCs w:val="22"/>
          <w:shd w:val="clear" w:color="auto" w:fill="FFFFFF"/>
        </w:rPr>
        <w:t xml:space="preserve"> do dnia</w:t>
      </w:r>
      <w:r w:rsidR="005114EF" w:rsidRPr="001F3D7E">
        <w:rPr>
          <w:rFonts w:eastAsia="Arial Unicode MS"/>
          <w:b/>
          <w:sz w:val="22"/>
          <w:szCs w:val="22"/>
          <w:shd w:val="clear" w:color="auto" w:fill="FFFFFF"/>
        </w:rPr>
        <w:t xml:space="preserve"> </w:t>
      </w:r>
      <w:r w:rsidR="002554B4">
        <w:rPr>
          <w:rFonts w:eastAsia="Arial Unicode MS"/>
          <w:b/>
          <w:sz w:val="22"/>
          <w:szCs w:val="22"/>
          <w:shd w:val="clear" w:color="auto" w:fill="FFFFFF"/>
        </w:rPr>
        <w:t>…………………</w:t>
      </w:r>
      <w:r w:rsidR="005114EF" w:rsidRPr="001F3D7E">
        <w:rPr>
          <w:rFonts w:eastAsia="Arial Unicode MS"/>
          <w:b/>
          <w:sz w:val="22"/>
          <w:szCs w:val="22"/>
          <w:shd w:val="clear" w:color="auto" w:fill="FFFFFF"/>
        </w:rPr>
        <w:t xml:space="preserve"> r. </w:t>
      </w:r>
      <w:r w:rsidRPr="001F3D7E">
        <w:rPr>
          <w:rFonts w:eastAsia="Arial Unicode MS"/>
          <w:b/>
          <w:sz w:val="22"/>
          <w:szCs w:val="22"/>
          <w:shd w:val="clear" w:color="auto" w:fill="FFFFFF"/>
        </w:rPr>
        <w:t xml:space="preserve"> </w:t>
      </w:r>
    </w:p>
    <w:p w:rsidR="005114EF" w:rsidRDefault="005114EF" w:rsidP="00803F52">
      <w:pPr>
        <w:ind w:left="360"/>
        <w:rPr>
          <w:sz w:val="22"/>
          <w:szCs w:val="22"/>
        </w:rPr>
      </w:pPr>
    </w:p>
    <w:p w:rsidR="00D05CB2" w:rsidRPr="00307E60" w:rsidRDefault="00D05CB2" w:rsidP="00D05CB2">
      <w:pPr>
        <w:widowControl/>
        <w:suppressAutoHyphens w:val="0"/>
        <w:autoSpaceDE w:val="0"/>
        <w:autoSpaceDN w:val="0"/>
        <w:adjustRightInd w:val="0"/>
        <w:ind w:left="792"/>
        <w:jc w:val="both"/>
        <w:rPr>
          <w:b/>
          <w:sz w:val="22"/>
          <w:szCs w:val="22"/>
          <w:lang w:eastAsia="pl-PL"/>
        </w:rPr>
      </w:pPr>
      <w:r>
        <w:rPr>
          <w:b/>
          <w:sz w:val="22"/>
          <w:szCs w:val="22"/>
          <w:lang w:eastAsia="pl-PL"/>
        </w:rPr>
        <w:t>Część II – Dostawa komputerów wraz z oprogramowaniem</w:t>
      </w:r>
    </w:p>
    <w:p w:rsidR="00D05CB2" w:rsidRPr="00307E60" w:rsidRDefault="00D05CB2" w:rsidP="00D05CB2">
      <w:pPr>
        <w:widowControl/>
        <w:suppressAutoHyphens w:val="0"/>
        <w:autoSpaceDE w:val="0"/>
        <w:autoSpaceDN w:val="0"/>
        <w:adjustRightInd w:val="0"/>
        <w:ind w:left="792"/>
        <w:jc w:val="both"/>
        <w:rPr>
          <w:b/>
          <w:sz w:val="22"/>
          <w:szCs w:val="22"/>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D05CB2" w:rsidRPr="002554B4" w:rsidTr="00D37BBC">
        <w:trPr>
          <w:trHeight w:val="489"/>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LP</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Nazwa towaru</w:t>
            </w:r>
          </w:p>
        </w:tc>
        <w:tc>
          <w:tcPr>
            <w:tcW w:w="567" w:type="dxa"/>
            <w:shd w:val="clear" w:color="auto" w:fill="auto"/>
            <w:vAlign w:val="center"/>
          </w:tcPr>
          <w:p w:rsidR="00D05CB2" w:rsidRPr="002554B4" w:rsidRDefault="00D05CB2" w:rsidP="00D37BBC">
            <w:pPr>
              <w:pStyle w:val="Tekstpodstawowy310"/>
              <w:spacing w:line="276" w:lineRule="auto"/>
              <w:jc w:val="left"/>
              <w:rPr>
                <w:rFonts w:ascii="Times New Roman" w:hAnsi="Times New Roman"/>
              </w:rPr>
            </w:pPr>
            <w:r w:rsidRPr="002554B4">
              <w:rPr>
                <w:rFonts w:ascii="Times New Roman" w:hAnsi="Times New Roman"/>
              </w:rPr>
              <w:t>szt.</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Cena jedn. netto</w:t>
            </w: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D05CB2" w:rsidRPr="002554B4" w:rsidTr="00D37BBC">
        <w:trPr>
          <w:trHeight w:val="288"/>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Pr>
                <w:rFonts w:ascii="Times New Roman" w:hAnsi="Times New Roman"/>
              </w:rPr>
              <w:t>1</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b/>
              </w:rPr>
            </w:pPr>
            <w:r w:rsidRPr="002554B4">
              <w:rPr>
                <w:rFonts w:ascii="Times New Roman" w:hAnsi="Times New Roman"/>
                <w:b/>
              </w:rPr>
              <w:t xml:space="preserve">Komputer przenośnych (laptop) </w:t>
            </w:r>
          </w:p>
        </w:tc>
        <w:tc>
          <w:tcPr>
            <w:tcW w:w="56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2</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r w:rsidR="00D05CB2" w:rsidRPr="002554B4" w:rsidTr="00D37BBC">
        <w:trPr>
          <w:trHeight w:val="276"/>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Pr>
                <w:rFonts w:ascii="Times New Roman" w:hAnsi="Times New Roman"/>
              </w:rPr>
              <w:t>2</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b/>
              </w:rPr>
            </w:pPr>
            <w:r w:rsidRPr="002554B4">
              <w:rPr>
                <w:rFonts w:ascii="Times New Roman" w:hAnsi="Times New Roman"/>
                <w:b/>
              </w:rPr>
              <w:t>Komputer all-in-one</w:t>
            </w:r>
          </w:p>
        </w:tc>
        <w:tc>
          <w:tcPr>
            <w:tcW w:w="56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8</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r w:rsidR="00D05CB2" w:rsidRPr="002554B4" w:rsidTr="00D37BBC">
        <w:trPr>
          <w:trHeight w:val="567"/>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Pr>
                <w:rFonts w:ascii="Times New Roman" w:hAnsi="Times New Roman"/>
              </w:rPr>
              <w:lastRenderedPageBreak/>
              <w:t>3</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b/>
              </w:rPr>
            </w:pPr>
            <w:r w:rsidRPr="002554B4">
              <w:rPr>
                <w:rFonts w:ascii="Times New Roman" w:hAnsi="Times New Roman"/>
                <w:b/>
              </w:rPr>
              <w:t>Microsoft Office Home &amp; Business 2021 lub równoważny Pakiet biurowy</w:t>
            </w:r>
          </w:p>
        </w:tc>
        <w:tc>
          <w:tcPr>
            <w:tcW w:w="56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10</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r w:rsidR="00D05CB2" w:rsidRPr="002554B4" w:rsidTr="00D37BBC">
        <w:trPr>
          <w:trHeight w:val="567"/>
        </w:trPr>
        <w:tc>
          <w:tcPr>
            <w:tcW w:w="5524" w:type="dxa"/>
            <w:gridSpan w:val="4"/>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SUMA:</w:t>
            </w: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bl>
    <w:p w:rsidR="00D05CB2" w:rsidRPr="001F3D7E" w:rsidRDefault="00D05CB2" w:rsidP="00D05CB2">
      <w:pPr>
        <w:rPr>
          <w:sz w:val="22"/>
          <w:szCs w:val="22"/>
        </w:rPr>
      </w:pPr>
    </w:p>
    <w:p w:rsidR="00D05CB2" w:rsidRPr="001F3D7E" w:rsidRDefault="00D05CB2" w:rsidP="00D05CB2">
      <w:pPr>
        <w:ind w:left="360"/>
        <w:rPr>
          <w:sz w:val="22"/>
          <w:szCs w:val="22"/>
        </w:rPr>
      </w:pPr>
      <w:r w:rsidRPr="001F3D7E">
        <w:rPr>
          <w:rFonts w:eastAsia="Arial Unicode MS"/>
          <w:sz w:val="22"/>
          <w:szCs w:val="22"/>
          <w:shd w:val="clear" w:color="auto" w:fill="FFFFFF"/>
        </w:rPr>
        <w:t xml:space="preserve">Zobowiązuję się wykonać zamówienie </w:t>
      </w:r>
      <w:r w:rsidRPr="001F3D7E">
        <w:rPr>
          <w:rFonts w:eastAsia="Arial Unicode MS"/>
          <w:b/>
          <w:sz w:val="22"/>
          <w:szCs w:val="22"/>
          <w:shd w:val="clear" w:color="auto" w:fill="FFFFFF"/>
        </w:rPr>
        <w:t xml:space="preserve"> do dnia </w:t>
      </w:r>
      <w:r>
        <w:rPr>
          <w:rFonts w:eastAsia="Arial Unicode MS"/>
          <w:b/>
          <w:sz w:val="22"/>
          <w:szCs w:val="22"/>
          <w:shd w:val="clear" w:color="auto" w:fill="FFFFFF"/>
        </w:rPr>
        <w:t>…………………</w:t>
      </w:r>
      <w:r w:rsidRPr="001F3D7E">
        <w:rPr>
          <w:rFonts w:eastAsia="Arial Unicode MS"/>
          <w:b/>
          <w:sz w:val="22"/>
          <w:szCs w:val="22"/>
          <w:shd w:val="clear" w:color="auto" w:fill="FFFFFF"/>
        </w:rPr>
        <w:t xml:space="preserve"> r.  </w:t>
      </w:r>
    </w:p>
    <w:p w:rsidR="00D05CB2" w:rsidRDefault="00D05CB2" w:rsidP="00D05CB2">
      <w:pPr>
        <w:widowControl/>
        <w:suppressAutoHyphens w:val="0"/>
        <w:autoSpaceDE w:val="0"/>
        <w:autoSpaceDN w:val="0"/>
        <w:adjustRightInd w:val="0"/>
        <w:ind w:left="792"/>
        <w:jc w:val="both"/>
        <w:rPr>
          <w:b/>
          <w:sz w:val="22"/>
          <w:szCs w:val="22"/>
          <w:lang w:eastAsia="pl-PL"/>
        </w:rPr>
      </w:pPr>
    </w:p>
    <w:p w:rsidR="00D05CB2" w:rsidRDefault="00D05CB2" w:rsidP="00D05CB2">
      <w:pPr>
        <w:widowControl/>
        <w:suppressAutoHyphens w:val="0"/>
        <w:autoSpaceDE w:val="0"/>
        <w:autoSpaceDN w:val="0"/>
        <w:adjustRightInd w:val="0"/>
        <w:ind w:left="792"/>
        <w:jc w:val="both"/>
        <w:rPr>
          <w:b/>
          <w:sz w:val="22"/>
          <w:szCs w:val="22"/>
          <w:lang w:eastAsia="pl-PL"/>
        </w:rPr>
      </w:pPr>
      <w:r>
        <w:rPr>
          <w:b/>
          <w:sz w:val="22"/>
          <w:szCs w:val="22"/>
          <w:lang w:eastAsia="pl-PL"/>
        </w:rPr>
        <w:t>Część III – Dostawa zapory UTM</w:t>
      </w:r>
    </w:p>
    <w:p w:rsidR="00D05CB2" w:rsidRPr="00307E60" w:rsidRDefault="00D05CB2" w:rsidP="00D05CB2">
      <w:pPr>
        <w:widowControl/>
        <w:suppressAutoHyphens w:val="0"/>
        <w:autoSpaceDE w:val="0"/>
        <w:autoSpaceDN w:val="0"/>
        <w:adjustRightInd w:val="0"/>
        <w:ind w:left="792"/>
        <w:jc w:val="both"/>
        <w:rPr>
          <w:b/>
          <w:sz w:val="22"/>
          <w:szCs w:val="22"/>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D05CB2" w:rsidRPr="002554B4" w:rsidTr="00D37BBC">
        <w:trPr>
          <w:trHeight w:val="489"/>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LP</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Nazwa towaru</w:t>
            </w:r>
          </w:p>
        </w:tc>
        <w:tc>
          <w:tcPr>
            <w:tcW w:w="567" w:type="dxa"/>
            <w:shd w:val="clear" w:color="auto" w:fill="auto"/>
            <w:vAlign w:val="center"/>
          </w:tcPr>
          <w:p w:rsidR="00D05CB2" w:rsidRPr="002554B4" w:rsidRDefault="00D05CB2" w:rsidP="00D37BBC">
            <w:pPr>
              <w:pStyle w:val="Tekstpodstawowy310"/>
              <w:spacing w:line="276" w:lineRule="auto"/>
              <w:jc w:val="left"/>
              <w:rPr>
                <w:rFonts w:ascii="Times New Roman" w:hAnsi="Times New Roman"/>
              </w:rPr>
            </w:pPr>
            <w:r w:rsidRPr="002554B4">
              <w:rPr>
                <w:rFonts w:ascii="Times New Roman" w:hAnsi="Times New Roman"/>
              </w:rPr>
              <w:t>szt.</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Cena jedn. netto</w:t>
            </w: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D05CB2" w:rsidRPr="002554B4" w:rsidTr="00D37BBC">
        <w:trPr>
          <w:trHeight w:val="70"/>
        </w:trPr>
        <w:tc>
          <w:tcPr>
            <w:tcW w:w="499"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Pr>
                <w:rFonts w:ascii="Times New Roman" w:hAnsi="Times New Roman"/>
              </w:rPr>
              <w:t>1</w:t>
            </w:r>
          </w:p>
        </w:tc>
        <w:tc>
          <w:tcPr>
            <w:tcW w:w="3182"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b/>
              </w:rPr>
            </w:pPr>
            <w:r w:rsidRPr="002554B4">
              <w:rPr>
                <w:rFonts w:ascii="Times New Roman" w:hAnsi="Times New Roman"/>
                <w:b/>
              </w:rPr>
              <w:t>Zapora UTM (firewall)</w:t>
            </w:r>
          </w:p>
        </w:tc>
        <w:tc>
          <w:tcPr>
            <w:tcW w:w="56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r w:rsidR="00D05CB2" w:rsidRPr="002554B4" w:rsidTr="00D37BBC">
        <w:trPr>
          <w:trHeight w:val="567"/>
        </w:trPr>
        <w:tc>
          <w:tcPr>
            <w:tcW w:w="5524" w:type="dxa"/>
            <w:gridSpan w:val="4"/>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r w:rsidRPr="002554B4">
              <w:rPr>
                <w:rFonts w:ascii="Times New Roman" w:hAnsi="Times New Roman"/>
              </w:rPr>
              <w:t>SUMA:</w:t>
            </w:r>
          </w:p>
        </w:tc>
        <w:tc>
          <w:tcPr>
            <w:tcW w:w="1275"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76"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c>
          <w:tcPr>
            <w:tcW w:w="1247" w:type="dxa"/>
            <w:shd w:val="clear" w:color="auto" w:fill="auto"/>
            <w:vAlign w:val="center"/>
          </w:tcPr>
          <w:p w:rsidR="00D05CB2" w:rsidRPr="002554B4" w:rsidRDefault="00D05CB2" w:rsidP="00D37BBC">
            <w:pPr>
              <w:pStyle w:val="Tekstpodstawowy310"/>
              <w:spacing w:line="276" w:lineRule="auto"/>
              <w:jc w:val="center"/>
              <w:rPr>
                <w:rFonts w:ascii="Times New Roman" w:hAnsi="Times New Roman"/>
              </w:rPr>
            </w:pPr>
          </w:p>
        </w:tc>
      </w:tr>
    </w:tbl>
    <w:p w:rsidR="00D05CB2" w:rsidRPr="001F3D7E" w:rsidRDefault="00D05CB2" w:rsidP="00D05CB2">
      <w:pPr>
        <w:rPr>
          <w:sz w:val="22"/>
          <w:szCs w:val="22"/>
        </w:rPr>
      </w:pPr>
    </w:p>
    <w:p w:rsidR="00D05CB2" w:rsidRPr="001F3D7E" w:rsidRDefault="00D05CB2" w:rsidP="00D05CB2">
      <w:pPr>
        <w:ind w:left="360"/>
        <w:rPr>
          <w:sz w:val="22"/>
          <w:szCs w:val="22"/>
        </w:rPr>
      </w:pPr>
      <w:r w:rsidRPr="001F3D7E">
        <w:rPr>
          <w:rFonts w:eastAsia="Arial Unicode MS"/>
          <w:sz w:val="22"/>
          <w:szCs w:val="22"/>
          <w:shd w:val="clear" w:color="auto" w:fill="FFFFFF"/>
        </w:rPr>
        <w:t xml:space="preserve">Zobowiązuję się wykonać zamówienie </w:t>
      </w:r>
      <w:r w:rsidRPr="001F3D7E">
        <w:rPr>
          <w:rFonts w:eastAsia="Arial Unicode MS"/>
          <w:b/>
          <w:sz w:val="22"/>
          <w:szCs w:val="22"/>
          <w:shd w:val="clear" w:color="auto" w:fill="FFFFFF"/>
        </w:rPr>
        <w:t xml:space="preserve"> do dnia </w:t>
      </w:r>
      <w:r>
        <w:rPr>
          <w:rFonts w:eastAsia="Arial Unicode MS"/>
          <w:b/>
          <w:sz w:val="22"/>
          <w:szCs w:val="22"/>
          <w:shd w:val="clear" w:color="auto" w:fill="FFFFFF"/>
        </w:rPr>
        <w:t>…………………</w:t>
      </w:r>
      <w:r w:rsidRPr="001F3D7E">
        <w:rPr>
          <w:rFonts w:eastAsia="Arial Unicode MS"/>
          <w:b/>
          <w:sz w:val="22"/>
          <w:szCs w:val="22"/>
          <w:shd w:val="clear" w:color="auto" w:fill="FFFFFF"/>
        </w:rPr>
        <w:t xml:space="preserve"> r.  </w:t>
      </w:r>
    </w:p>
    <w:p w:rsidR="0027608B" w:rsidRDefault="0027608B" w:rsidP="00803F52">
      <w:pPr>
        <w:ind w:left="360"/>
        <w:rPr>
          <w:sz w:val="22"/>
          <w:szCs w:val="22"/>
        </w:rPr>
      </w:pPr>
    </w:p>
    <w:p w:rsidR="00593656" w:rsidRPr="001F3D7E" w:rsidRDefault="00593656" w:rsidP="00DF1C9C">
      <w:pPr>
        <w:numPr>
          <w:ilvl w:val="0"/>
          <w:numId w:val="1"/>
        </w:numPr>
        <w:rPr>
          <w:sz w:val="22"/>
          <w:szCs w:val="22"/>
        </w:rPr>
      </w:pPr>
      <w:r w:rsidRPr="001F3D7E">
        <w:rPr>
          <w:rFonts w:eastAsia="Arial Unicode MS"/>
          <w:b/>
          <w:sz w:val="22"/>
          <w:szCs w:val="22"/>
        </w:rPr>
        <w:t>Pełnomocnik w przypadku składania oferty wspólnej</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rsidR="00593656" w:rsidRPr="00D05CB2" w:rsidRDefault="00593656" w:rsidP="002554B4">
      <w:pPr>
        <w:widowControl/>
        <w:numPr>
          <w:ilvl w:val="0"/>
          <w:numId w:val="3"/>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00B54C82" w:rsidRPr="001F3D7E">
        <w:rPr>
          <w:b/>
          <w:bCs/>
          <w:sz w:val="22"/>
          <w:szCs w:val="22"/>
        </w:rPr>
        <w:t>”</w:t>
      </w:r>
      <w:r w:rsidR="00F927F0">
        <w:rPr>
          <w:b/>
          <w:bCs/>
          <w:sz w:val="22"/>
          <w:szCs w:val="22"/>
        </w:rPr>
        <w:t xml:space="preserve"> w zakresie części …….</w:t>
      </w:r>
      <w:r w:rsidR="00F927F0">
        <w:rPr>
          <w:rStyle w:val="Odwoanieprzypisudolnego"/>
          <w:b/>
          <w:bCs/>
          <w:sz w:val="22"/>
          <w:szCs w:val="22"/>
        </w:rPr>
        <w:footnoteReference w:id="3"/>
      </w:r>
      <w:r w:rsidR="00F927F0" w:rsidRPr="001F3D7E">
        <w:rPr>
          <w:b/>
          <w:bCs/>
          <w:sz w:val="22"/>
          <w:szCs w:val="22"/>
        </w:rPr>
        <w:t xml:space="preserve">  </w:t>
      </w:r>
      <w:r w:rsidR="00B54C82" w:rsidRPr="001F3D7E">
        <w:rPr>
          <w:b/>
          <w:bCs/>
          <w:sz w:val="22"/>
          <w:szCs w:val="22"/>
        </w:rPr>
        <w:t xml:space="preserve"> </w:t>
      </w:r>
      <w:r w:rsidRPr="001F3D7E">
        <w:rPr>
          <w:bCs/>
          <w:iCs/>
          <w:sz w:val="22"/>
          <w:szCs w:val="22"/>
        </w:rPr>
        <w:t>zgodn</w:t>
      </w:r>
      <w:r w:rsidR="004924C4" w:rsidRPr="001F3D7E">
        <w:rPr>
          <w:bCs/>
          <w:iCs/>
          <w:sz w:val="22"/>
          <w:szCs w:val="22"/>
        </w:rPr>
        <w:t>ie z S</w:t>
      </w:r>
      <w:r w:rsidRPr="001F3D7E">
        <w:rPr>
          <w:bCs/>
          <w:iCs/>
          <w:sz w:val="22"/>
          <w:szCs w:val="22"/>
        </w:rPr>
        <w:t>WZ.</w:t>
      </w:r>
    </w:p>
    <w:p w:rsidR="00D05CB2" w:rsidRPr="001F3D7E" w:rsidRDefault="00D05CB2" w:rsidP="002554B4">
      <w:pPr>
        <w:widowControl/>
        <w:numPr>
          <w:ilvl w:val="0"/>
          <w:numId w:val="3"/>
        </w:numPr>
        <w:suppressAutoHyphens w:val="0"/>
        <w:autoSpaceDE w:val="0"/>
        <w:autoSpaceDN w:val="0"/>
        <w:adjustRightInd w:val="0"/>
        <w:jc w:val="both"/>
        <w:rPr>
          <w:b/>
          <w:bCs/>
          <w:sz w:val="22"/>
          <w:szCs w:val="22"/>
        </w:rPr>
      </w:pPr>
      <w:r>
        <w:rPr>
          <w:bCs/>
          <w:iCs/>
          <w:sz w:val="22"/>
          <w:szCs w:val="22"/>
        </w:rPr>
        <w:t xml:space="preserve">Oferowane przeze mnie urządzenia i produkty są zgodnie i spełniają warunki określone w Opisie Przedmiotu Zamówieni </w:t>
      </w:r>
      <w:r w:rsidR="00F927F0">
        <w:rPr>
          <w:bCs/>
          <w:iCs/>
          <w:sz w:val="22"/>
          <w:szCs w:val="22"/>
        </w:rPr>
        <w:t xml:space="preserve"> - załącznik nr 8 do SWZ</w:t>
      </w:r>
      <w:r>
        <w:rPr>
          <w:bCs/>
          <w:iCs/>
          <w:sz w:val="22"/>
          <w:szCs w:val="22"/>
        </w:rPr>
        <w:t xml:space="preserve"> </w:t>
      </w:r>
    </w:p>
    <w:p w:rsidR="00593656" w:rsidRPr="001F3D7E" w:rsidRDefault="00593656" w:rsidP="002554B4">
      <w:pPr>
        <w:numPr>
          <w:ilvl w:val="0"/>
          <w:numId w:val="3"/>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w:t>
      </w:r>
      <w:r w:rsidR="00432C93">
        <w:rPr>
          <w:bCs/>
          <w:iCs/>
          <w:sz w:val="22"/>
          <w:szCs w:val="22"/>
        </w:rPr>
        <w:t xml:space="preserve"> o</w:t>
      </w:r>
      <w:r w:rsidRPr="001F3D7E">
        <w:rPr>
          <w:bCs/>
          <w:iCs/>
          <w:sz w:val="22"/>
          <w:szCs w:val="22"/>
        </w:rPr>
        <w:t>raz zdobyłem konieczne informacje do przygotowania oferty.</w:t>
      </w:r>
    </w:p>
    <w:p w:rsidR="00593656" w:rsidRPr="001F3D7E" w:rsidRDefault="00593656" w:rsidP="002554B4">
      <w:pPr>
        <w:numPr>
          <w:ilvl w:val="0"/>
          <w:numId w:val="3"/>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F927F0">
        <w:rPr>
          <w:b/>
          <w:bCs/>
          <w:iCs/>
          <w:sz w:val="22"/>
          <w:szCs w:val="22"/>
        </w:rPr>
        <w:t>28</w:t>
      </w:r>
      <w:r w:rsidR="007A23B8">
        <w:rPr>
          <w:b/>
          <w:bCs/>
          <w:iCs/>
          <w:sz w:val="22"/>
          <w:szCs w:val="22"/>
        </w:rPr>
        <w:t>.</w:t>
      </w:r>
      <w:r w:rsidR="00F927F0">
        <w:rPr>
          <w:b/>
          <w:bCs/>
          <w:iCs/>
          <w:sz w:val="22"/>
          <w:szCs w:val="22"/>
        </w:rPr>
        <w:t>04.2023</w:t>
      </w:r>
      <w:r w:rsidR="005114EF" w:rsidRPr="001F3D7E">
        <w:rPr>
          <w:b/>
          <w:bCs/>
          <w:iCs/>
          <w:sz w:val="22"/>
          <w:szCs w:val="22"/>
        </w:rPr>
        <w:t xml:space="preserve"> r.</w:t>
      </w:r>
      <w:r w:rsidRPr="001F3D7E">
        <w:rPr>
          <w:bCs/>
          <w:iCs/>
          <w:sz w:val="22"/>
          <w:szCs w:val="22"/>
        </w:rPr>
        <w:t>.</w:t>
      </w:r>
    </w:p>
    <w:p w:rsidR="00593656" w:rsidRPr="001F3D7E" w:rsidRDefault="001A4199" w:rsidP="002554B4">
      <w:pPr>
        <w:numPr>
          <w:ilvl w:val="0"/>
          <w:numId w:val="3"/>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rsidR="00593656" w:rsidRPr="001F3D7E" w:rsidRDefault="00593656" w:rsidP="002554B4">
      <w:pPr>
        <w:numPr>
          <w:ilvl w:val="0"/>
          <w:numId w:val="3"/>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rsidR="00593656" w:rsidRPr="001F3D7E" w:rsidRDefault="00593656" w:rsidP="002554B4">
      <w:pPr>
        <w:pStyle w:val="Default"/>
        <w:numPr>
          <w:ilvl w:val="0"/>
          <w:numId w:val="3"/>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rsidR="00593656" w:rsidRPr="001F3D7E" w:rsidRDefault="00593656" w:rsidP="002554B4">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rsidR="00F927F0" w:rsidRDefault="00F927F0" w:rsidP="00803F52">
      <w:pPr>
        <w:rPr>
          <w:b/>
          <w:iCs/>
          <w:sz w:val="22"/>
          <w:szCs w:val="22"/>
          <w:u w:val="single"/>
        </w:rPr>
      </w:pPr>
    </w:p>
    <w:p w:rsidR="00F927F0" w:rsidRDefault="00F927F0" w:rsidP="00803F52">
      <w:pPr>
        <w:rPr>
          <w:b/>
          <w:iCs/>
          <w:sz w:val="22"/>
          <w:szCs w:val="22"/>
          <w:u w:val="single"/>
        </w:rPr>
      </w:pPr>
    </w:p>
    <w:p w:rsidR="00F927F0" w:rsidRDefault="00F927F0" w:rsidP="00803F52">
      <w:pPr>
        <w:rPr>
          <w:b/>
          <w:iCs/>
          <w:sz w:val="22"/>
          <w:szCs w:val="22"/>
          <w:u w:val="single"/>
        </w:rPr>
      </w:pPr>
    </w:p>
    <w:p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rsidR="00593656" w:rsidRPr="001F3D7E" w:rsidRDefault="00593656" w:rsidP="00803F52">
      <w:pPr>
        <w:pStyle w:val="Tekstpodstawowy3"/>
        <w:spacing w:line="240" w:lineRule="auto"/>
        <w:rPr>
          <w:szCs w:val="22"/>
        </w:rPr>
      </w:pPr>
      <w:r w:rsidRPr="001F3D7E">
        <w:rPr>
          <w:szCs w:val="22"/>
        </w:rPr>
        <w:t>………………………………………………………………………………………………………………………………………………………………………………………………………………………………………………………………………………………………………………………</w:t>
      </w:r>
    </w:p>
    <w:p w:rsidR="00593656" w:rsidRPr="001F3D7E" w:rsidRDefault="00D535E8" w:rsidP="00803F52">
      <w:pPr>
        <w:pStyle w:val="Tekstpodstawowy3"/>
        <w:spacing w:line="240" w:lineRule="auto"/>
        <w:rPr>
          <w:szCs w:val="22"/>
        </w:rPr>
      </w:pPr>
      <w:r w:rsidRPr="001F3D7E">
        <w:rPr>
          <w:szCs w:val="22"/>
        </w:rPr>
        <w:t>………………………………………………………………………………………………………………………………………………………………………………………………………………………………………………………………………………………………………………………</w:t>
      </w:r>
    </w:p>
    <w:p w:rsidR="00593656" w:rsidRPr="001F3D7E" w:rsidRDefault="00593656" w:rsidP="00803F52">
      <w:pPr>
        <w:rPr>
          <w:bCs/>
          <w:iCs/>
          <w:sz w:val="22"/>
          <w:szCs w:val="22"/>
        </w:rPr>
      </w:pPr>
      <w:r w:rsidRPr="001F3D7E">
        <w:rPr>
          <w:b/>
          <w:iCs/>
          <w:sz w:val="22"/>
          <w:szCs w:val="22"/>
        </w:rPr>
        <w:t>Zastrzeżenie wykonawcy</w:t>
      </w:r>
    </w:p>
    <w:p w:rsidR="00593656" w:rsidRPr="001F3D7E" w:rsidRDefault="00593656" w:rsidP="00803F52">
      <w:pPr>
        <w:rPr>
          <w:sz w:val="22"/>
          <w:szCs w:val="22"/>
        </w:rPr>
      </w:pPr>
      <w:r w:rsidRPr="001F3D7E">
        <w:rPr>
          <w:sz w:val="22"/>
          <w:szCs w:val="22"/>
        </w:rPr>
        <w:t>Niżej wymienione dokumenty składające się na ofertę nie mogą być ogólnie udostępnione:</w:t>
      </w:r>
    </w:p>
    <w:p w:rsidR="00593656" w:rsidRPr="001F3D7E" w:rsidRDefault="00593656" w:rsidP="00803F52">
      <w:pPr>
        <w:rPr>
          <w:bCs/>
          <w:iCs/>
          <w:sz w:val="22"/>
          <w:szCs w:val="22"/>
        </w:rPr>
      </w:pPr>
      <w:r w:rsidRPr="001F3D7E">
        <w:rPr>
          <w:bCs/>
          <w:iCs/>
          <w:sz w:val="22"/>
          <w:szCs w:val="22"/>
        </w:rPr>
        <w:t>………………………………………………………………………………………………………………………………………………………………………………………………………………………………………………………………………………………………………………………………………………</w:t>
      </w:r>
    </w:p>
    <w:p w:rsidR="00593656" w:rsidRPr="001F3D7E" w:rsidRDefault="00593656" w:rsidP="00803F52">
      <w:pPr>
        <w:rPr>
          <w:b/>
          <w:bCs/>
          <w:iCs/>
          <w:sz w:val="22"/>
          <w:szCs w:val="22"/>
        </w:rPr>
      </w:pPr>
    </w:p>
    <w:p w:rsidR="00593656" w:rsidRPr="001F3D7E" w:rsidRDefault="00593656" w:rsidP="00803F52">
      <w:pPr>
        <w:rPr>
          <w:b/>
          <w:bCs/>
          <w:iCs/>
          <w:sz w:val="22"/>
          <w:szCs w:val="22"/>
        </w:rPr>
      </w:pPr>
      <w:r w:rsidRPr="001F3D7E">
        <w:rPr>
          <w:b/>
          <w:bCs/>
          <w:iCs/>
          <w:sz w:val="22"/>
          <w:szCs w:val="22"/>
        </w:rPr>
        <w:t>Inne informacje wykonawcy:</w:t>
      </w:r>
    </w:p>
    <w:p w:rsidR="00593656" w:rsidRPr="001F3D7E" w:rsidRDefault="00593656" w:rsidP="00803F52">
      <w:pPr>
        <w:rPr>
          <w:bCs/>
          <w:iCs/>
          <w:sz w:val="22"/>
          <w:szCs w:val="22"/>
        </w:rPr>
      </w:pPr>
      <w:r w:rsidRPr="001F3D7E">
        <w:rPr>
          <w:bCs/>
          <w:iCs/>
          <w:sz w:val="22"/>
          <w:szCs w:val="22"/>
        </w:rPr>
        <w:t>…………………………………………………………………………………………………………………………………………………………………………………………………………………………………………………………………………………………………………………………………………………………………………………………</w:t>
      </w:r>
      <w:r w:rsidR="00B54C82" w:rsidRPr="001F3D7E">
        <w:rPr>
          <w:bCs/>
          <w:iCs/>
          <w:sz w:val="22"/>
          <w:szCs w:val="22"/>
        </w:rPr>
        <w:t>……………………………….</w:t>
      </w:r>
      <w:r w:rsidRPr="001F3D7E">
        <w:rPr>
          <w:bCs/>
          <w:iCs/>
          <w:sz w:val="22"/>
          <w:szCs w:val="22"/>
        </w:rPr>
        <w:t xml:space="preserve">…………………………………… </w:t>
      </w:r>
    </w:p>
    <w:p w:rsidR="0050759F" w:rsidRPr="001F3D7E" w:rsidRDefault="0050759F" w:rsidP="0050759F">
      <w:pPr>
        <w:tabs>
          <w:tab w:val="left" w:pos="495"/>
        </w:tabs>
        <w:rPr>
          <w:rFonts w:eastAsia="Arial Unicode MS"/>
          <w:sz w:val="22"/>
          <w:szCs w:val="22"/>
        </w:rPr>
      </w:pPr>
      <w:r w:rsidRPr="001F3D7E">
        <w:rPr>
          <w:rFonts w:eastAsia="Arial Unicode MS"/>
          <w:sz w:val="22"/>
          <w:szCs w:val="22"/>
        </w:rPr>
        <w:t xml:space="preserve">* niepotrzebne skreślić     </w:t>
      </w: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2554B4" w:rsidRDefault="002554B4" w:rsidP="00803F52">
      <w:pPr>
        <w:pStyle w:val="NormalnyWeb"/>
        <w:spacing w:before="0" w:beforeAutospacing="0" w:after="0"/>
        <w:ind w:firstLine="567"/>
        <w:jc w:val="center"/>
        <w:rPr>
          <w:sz w:val="28"/>
          <w:szCs w:val="28"/>
        </w:rPr>
      </w:pPr>
    </w:p>
    <w:p w:rsidR="00BD30F3" w:rsidRPr="001F3D7E"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rsidR="0050759F" w:rsidRPr="001F3D7E" w:rsidRDefault="0050759F" w:rsidP="00803F52">
      <w:pPr>
        <w:pStyle w:val="NormalnyWeb"/>
        <w:spacing w:before="0" w:beforeAutospacing="0" w:after="0"/>
        <w:ind w:firstLine="567"/>
        <w:jc w:val="center"/>
        <w:rPr>
          <w:sz w:val="28"/>
          <w:szCs w:val="28"/>
        </w:rPr>
      </w:pPr>
    </w:p>
    <w:p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4"/>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5"/>
      </w:r>
    </w:p>
    <w:p w:rsidR="002533B8" w:rsidRPr="001F3D7E" w:rsidRDefault="00B54C82" w:rsidP="00803F52">
      <w:pPr>
        <w:tabs>
          <w:tab w:val="left" w:pos="495"/>
        </w:tabs>
        <w:jc w:val="right"/>
        <w:rPr>
          <w:rFonts w:eastAsia="Arial Unicode MS"/>
          <w:sz w:val="22"/>
          <w:szCs w:val="22"/>
        </w:rPr>
      </w:pPr>
      <w:r w:rsidRPr="001F3D7E">
        <w:rPr>
          <w:rFonts w:eastAsia="Arial Unicode MS"/>
          <w:sz w:val="22"/>
          <w:szCs w:val="22"/>
        </w:rPr>
        <w:t xml:space="preserve">                                                                               </w:t>
      </w:r>
    </w:p>
    <w:p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rsidR="00593656" w:rsidRPr="001F3D7E" w:rsidRDefault="00593656" w:rsidP="00803F52">
      <w:pPr>
        <w:tabs>
          <w:tab w:val="left" w:pos="495"/>
        </w:tabs>
        <w:rPr>
          <w:rFonts w:eastAsia="Arial Unicode MS"/>
          <w:sz w:val="22"/>
          <w:szCs w:val="22"/>
        </w:rPr>
      </w:pPr>
    </w:p>
    <w:p w:rsidR="00D27DE5" w:rsidRDefault="00BD30F3" w:rsidP="007A23B8">
      <w:pPr>
        <w:tabs>
          <w:tab w:val="left" w:pos="495"/>
        </w:tabs>
        <w:jc w:val="center"/>
        <w:rPr>
          <w:rFonts w:eastAsia="Arial Unicode MS"/>
          <w:sz w:val="22"/>
          <w:szCs w:val="22"/>
        </w:rPr>
        <w:sectPr w:rsidR="00D27DE5">
          <w:pgSz w:w="11906" w:h="16838"/>
          <w:pgMar w:top="1417" w:right="1106" w:bottom="1417" w:left="1417" w:header="708" w:footer="708" w:gutter="0"/>
          <w:cols w:space="708"/>
          <w:docGrid w:linePitch="360"/>
        </w:sectPr>
      </w:pPr>
      <w:r w:rsidRPr="00721FCE">
        <w:rPr>
          <w:color w:val="FF0000"/>
          <w:sz w:val="22"/>
          <w:szCs w:val="22"/>
        </w:rPr>
        <w:t>Dokument należy wypełnić i podpisać kwalifikowanym podpisem elektronicznym lub podpisem zaufanym lub podpisem osobistym, zamawiający zaleca zapisanie dokumentu w formacie PDF</w:t>
      </w:r>
      <w:r w:rsidR="00593656" w:rsidRPr="001F3D7E">
        <w:rPr>
          <w:rFonts w:eastAsia="Arial Unicode MS"/>
          <w:sz w:val="22"/>
          <w:szCs w:val="22"/>
        </w:rPr>
        <w:t xml:space="preserve">                                                                                       </w:t>
      </w:r>
    </w:p>
    <w:p w:rsidR="009C3B19" w:rsidRPr="001F3D7E" w:rsidRDefault="00593656" w:rsidP="00721FCE">
      <w:pPr>
        <w:tabs>
          <w:tab w:val="left" w:pos="495"/>
        </w:tabs>
        <w:jc w:val="right"/>
        <w:rPr>
          <w:b/>
          <w:sz w:val="22"/>
          <w:szCs w:val="22"/>
          <w:shd w:val="clear" w:color="auto" w:fill="FFFFFF"/>
        </w:rPr>
      </w:pPr>
      <w:r w:rsidRPr="001F3D7E">
        <w:rPr>
          <w:rFonts w:eastAsia="Arial Unicode MS"/>
          <w:sz w:val="22"/>
          <w:szCs w:val="22"/>
        </w:rPr>
        <w:lastRenderedPageBreak/>
        <w:t xml:space="preserve"> </w:t>
      </w:r>
      <w:r w:rsidR="009C3B19" w:rsidRPr="001F3D7E">
        <w:rPr>
          <w:b/>
          <w:sz w:val="22"/>
          <w:szCs w:val="22"/>
        </w:rPr>
        <w:t xml:space="preserve">Załącznik nr </w:t>
      </w:r>
      <w:r w:rsidR="009C3B19" w:rsidRPr="001F3D7E">
        <w:rPr>
          <w:b/>
          <w:sz w:val="22"/>
          <w:szCs w:val="22"/>
          <w:shd w:val="clear" w:color="auto" w:fill="FFFFFF"/>
        </w:rPr>
        <w:t>2</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OŚWIADCZENIE</w:t>
      </w:r>
    </w:p>
    <w:p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 xml:space="preserve">w związku z art. 273 ust. 2 ustawy z dnia 11 września 2019 r. Prawo zamówień publicznych (Dz. U. z </w:t>
      </w:r>
      <w:r w:rsidR="006125AB">
        <w:rPr>
          <w:b/>
          <w:sz w:val="21"/>
          <w:szCs w:val="21"/>
        </w:rPr>
        <w:t>20</w:t>
      </w:r>
      <w:r w:rsidR="00C97AA9">
        <w:rPr>
          <w:b/>
          <w:sz w:val="21"/>
          <w:szCs w:val="21"/>
        </w:rPr>
        <w:t>22</w:t>
      </w:r>
      <w:r w:rsidR="006125AB">
        <w:rPr>
          <w:b/>
          <w:sz w:val="21"/>
          <w:szCs w:val="21"/>
        </w:rPr>
        <w:t xml:space="preserve"> </w:t>
      </w:r>
      <w:r w:rsidR="00BD30F3" w:rsidRPr="001F3D7E">
        <w:rPr>
          <w:b/>
          <w:sz w:val="21"/>
          <w:szCs w:val="21"/>
        </w:rPr>
        <w:t>r., poz.</w:t>
      </w:r>
      <w:r w:rsidR="006303DC">
        <w:rPr>
          <w:b/>
          <w:sz w:val="21"/>
          <w:szCs w:val="21"/>
        </w:rPr>
        <w:t xml:space="preserve"> 1</w:t>
      </w:r>
      <w:r w:rsidR="00C97AA9">
        <w:rPr>
          <w:b/>
          <w:sz w:val="21"/>
          <w:szCs w:val="21"/>
        </w:rPr>
        <w:t>710</w:t>
      </w:r>
      <w:r w:rsidR="00BD30F3" w:rsidRPr="001F3D7E">
        <w:rPr>
          <w:b/>
          <w:sz w:val="21"/>
          <w:szCs w:val="21"/>
        </w:rPr>
        <w:t xml:space="preserve"> z późn. zm.)</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DOTYCZĄCE PRZESŁANEK WYKLUCZENIA Z POSTĘPOWANIA</w:t>
      </w:r>
    </w:p>
    <w:p w:rsidR="009C3B19" w:rsidRPr="001F3D7E" w:rsidRDefault="009C3B19" w:rsidP="00803F52">
      <w:pPr>
        <w:autoSpaceDE w:val="0"/>
        <w:rPr>
          <w:b/>
          <w:sz w:val="22"/>
          <w:szCs w:val="22"/>
        </w:rPr>
      </w:pPr>
      <w:r w:rsidRPr="001F3D7E">
        <w:rPr>
          <w:b/>
          <w:sz w:val="22"/>
          <w:szCs w:val="22"/>
        </w:rPr>
        <w:t>Wykonawca:</w:t>
      </w:r>
    </w:p>
    <w:p w:rsidR="009C3B19" w:rsidRPr="001F3D7E" w:rsidRDefault="009C3B19" w:rsidP="00803F52">
      <w:pPr>
        <w:autoSpaceDE w:val="0"/>
        <w:rPr>
          <w:sz w:val="22"/>
          <w:szCs w:val="22"/>
        </w:rPr>
      </w:pPr>
      <w:r w:rsidRPr="001F3D7E">
        <w:rPr>
          <w:sz w:val="22"/>
          <w:szCs w:val="22"/>
        </w:rPr>
        <w:t>………………………………………………………………………………………………………………………………………………………………………………………………………………………………………………………………………………………………………………………………………………</w:t>
      </w:r>
    </w:p>
    <w:p w:rsidR="009C3B19" w:rsidRPr="001F3D7E" w:rsidRDefault="009C3B19" w:rsidP="00803F52">
      <w:pPr>
        <w:pStyle w:val="Tekstpodstawowy"/>
        <w:spacing w:after="0"/>
        <w:jc w:val="both"/>
        <w:rPr>
          <w:sz w:val="22"/>
          <w:szCs w:val="22"/>
        </w:rPr>
      </w:pPr>
      <w:r w:rsidRPr="001F3D7E">
        <w:rPr>
          <w:sz w:val="22"/>
          <w:szCs w:val="22"/>
        </w:rPr>
        <w:t>Reprezentowany przez:</w:t>
      </w:r>
    </w:p>
    <w:p w:rsidR="009C3B19" w:rsidRPr="001F3D7E" w:rsidRDefault="009C3B19" w:rsidP="00803F52">
      <w:pPr>
        <w:pStyle w:val="Tekstpodstawowy"/>
        <w:spacing w:after="0"/>
        <w:jc w:val="both"/>
        <w:rPr>
          <w:sz w:val="22"/>
          <w:szCs w:val="22"/>
        </w:rPr>
      </w:pPr>
      <w:r w:rsidRPr="001F3D7E">
        <w:rPr>
          <w:sz w:val="22"/>
          <w:szCs w:val="22"/>
        </w:rPr>
        <w:t>……………………………………………………………………………………………………………………………………………………………………………………………………………………………..</w:t>
      </w:r>
    </w:p>
    <w:p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Pr="001F3D7E">
        <w:rPr>
          <w:b/>
          <w:szCs w:val="22"/>
        </w:rPr>
        <w:t xml:space="preserve">” </w:t>
      </w:r>
      <w:r w:rsidR="00F927F0">
        <w:rPr>
          <w:b/>
          <w:szCs w:val="22"/>
        </w:rPr>
        <w:t>w zakresie części nr ……..</w:t>
      </w:r>
      <w:r w:rsidR="00F927F0">
        <w:rPr>
          <w:rStyle w:val="Odwoanieprzypisudolnego"/>
          <w:b/>
          <w:szCs w:val="22"/>
        </w:rPr>
        <w:footnoteReference w:id="6"/>
      </w:r>
    </w:p>
    <w:p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r w:rsidR="00721FCE">
        <w:rPr>
          <w:b/>
          <w:sz w:val="22"/>
          <w:szCs w:val="22"/>
        </w:rPr>
        <w:t>*</w:t>
      </w:r>
      <w:r w:rsidRPr="001F3D7E">
        <w:rPr>
          <w:b/>
          <w:sz w:val="22"/>
          <w:szCs w:val="22"/>
        </w:rPr>
        <w:t>:</w:t>
      </w:r>
    </w:p>
    <w:p w:rsidR="00721FCE" w:rsidRDefault="006303DC" w:rsidP="006303DC">
      <w:pPr>
        <w:autoSpaceDE w:val="0"/>
        <w:ind w:left="360"/>
        <w:jc w:val="both"/>
        <w:rPr>
          <w:b/>
          <w:sz w:val="22"/>
          <w:szCs w:val="22"/>
        </w:rPr>
      </w:pPr>
      <w:r>
        <w:rPr>
          <w:bCs/>
          <w:sz w:val="22"/>
          <w:szCs w:val="22"/>
        </w:rPr>
        <w:t xml:space="preserve">󠄀   </w:t>
      </w:r>
      <w:r w:rsidR="009C3B19" w:rsidRPr="001F3D7E">
        <w:rPr>
          <w:bCs/>
          <w:sz w:val="22"/>
          <w:szCs w:val="22"/>
        </w:rPr>
        <w:t>Nie podlegam wykluczeniu z postępowan</w:t>
      </w:r>
      <w:r w:rsidR="00446D1A" w:rsidRPr="001F3D7E">
        <w:rPr>
          <w:bCs/>
          <w:sz w:val="22"/>
          <w:szCs w:val="22"/>
        </w:rPr>
        <w:t>ia na podstawie art. 108 ust 1 pkt 1 - 6 ustawy Pzp</w:t>
      </w:r>
      <w:r w:rsidR="009C3B19" w:rsidRPr="001F3D7E">
        <w:rPr>
          <w:bCs/>
          <w:sz w:val="22"/>
          <w:szCs w:val="22"/>
        </w:rPr>
        <w:t>.</w:t>
      </w:r>
    </w:p>
    <w:p w:rsidR="00721FCE" w:rsidRDefault="006303DC" w:rsidP="006303DC">
      <w:pPr>
        <w:autoSpaceDE w:val="0"/>
        <w:ind w:firstLine="360"/>
        <w:jc w:val="both"/>
        <w:rPr>
          <w:b/>
          <w:sz w:val="22"/>
          <w:szCs w:val="22"/>
        </w:rPr>
      </w:pPr>
      <w:r>
        <w:rPr>
          <w:sz w:val="22"/>
          <w:szCs w:val="22"/>
        </w:rPr>
        <w:t xml:space="preserve">󠄀   </w:t>
      </w:r>
      <w:r w:rsidR="009C3B19" w:rsidRPr="00721FCE">
        <w:rPr>
          <w:sz w:val="22"/>
          <w:szCs w:val="22"/>
        </w:rPr>
        <w:t xml:space="preserve">Nie podlegam wykluczeniu z postępowania na podstawie art. </w:t>
      </w:r>
      <w:r w:rsidR="00446D1A" w:rsidRPr="00721FCE">
        <w:rPr>
          <w:rFonts w:eastAsia="Arial Unicode MS"/>
          <w:sz w:val="22"/>
          <w:szCs w:val="22"/>
          <w:shd w:val="clear" w:color="auto" w:fill="FFFFFF"/>
        </w:rPr>
        <w:t>109 ust. 1 pkt 4</w:t>
      </w:r>
      <w:r w:rsidR="009C3B19" w:rsidRPr="00721FCE">
        <w:rPr>
          <w:rFonts w:eastAsia="Arial Unicode MS"/>
          <w:sz w:val="22"/>
          <w:szCs w:val="22"/>
          <w:shd w:val="clear" w:color="auto" w:fill="FFFFFF"/>
        </w:rPr>
        <w:t xml:space="preserve"> </w:t>
      </w:r>
      <w:r w:rsidR="009C3B19" w:rsidRPr="00721FCE">
        <w:rPr>
          <w:bCs/>
          <w:sz w:val="22"/>
          <w:szCs w:val="22"/>
        </w:rPr>
        <w:t xml:space="preserve">ustawy </w:t>
      </w:r>
      <w:r w:rsidR="00446D1A" w:rsidRPr="00721FCE">
        <w:rPr>
          <w:bCs/>
          <w:sz w:val="22"/>
          <w:szCs w:val="22"/>
        </w:rPr>
        <w:t>Pzp</w:t>
      </w:r>
      <w:r w:rsidR="009C3B19" w:rsidRPr="00721FCE">
        <w:rPr>
          <w:bCs/>
          <w:sz w:val="22"/>
          <w:szCs w:val="22"/>
        </w:rPr>
        <w:t>.</w:t>
      </w:r>
    </w:p>
    <w:p w:rsidR="009C3B19" w:rsidRPr="00721FCE" w:rsidRDefault="006303DC" w:rsidP="006303DC">
      <w:pPr>
        <w:autoSpaceDE w:val="0"/>
        <w:ind w:left="709" w:hanging="349"/>
        <w:jc w:val="both"/>
        <w:rPr>
          <w:b/>
          <w:sz w:val="22"/>
          <w:szCs w:val="22"/>
        </w:rPr>
      </w:pPr>
      <w:r>
        <w:rPr>
          <w:rFonts w:eastAsia="Arial Unicode MS"/>
          <w:sz w:val="22"/>
          <w:szCs w:val="22"/>
        </w:rPr>
        <w:t xml:space="preserve">󠄀  </w:t>
      </w:r>
      <w:r w:rsidR="009C3B19" w:rsidRPr="00721FCE">
        <w:rPr>
          <w:rFonts w:eastAsia="Arial Unicode MS"/>
          <w:sz w:val="22"/>
          <w:szCs w:val="22"/>
        </w:rPr>
        <w:t>Oświadczam, że zachodzą w stosunku do mnie podstawy do wykluczenia z postępowania na podstawie art. ………….. ustawy</w:t>
      </w:r>
      <w:r w:rsidR="00446D1A" w:rsidRPr="00721FCE">
        <w:rPr>
          <w:rFonts w:eastAsia="Arial Unicode MS"/>
          <w:sz w:val="22"/>
          <w:szCs w:val="22"/>
        </w:rPr>
        <w:t xml:space="preserve"> Pzp</w:t>
      </w:r>
      <w:r w:rsidR="009C3B19" w:rsidRPr="00721FCE">
        <w:rPr>
          <w:bCs/>
          <w:sz w:val="22"/>
          <w:szCs w:val="22"/>
        </w:rPr>
        <w:t xml:space="preserve">. Jednocześnie oświadczam, że w związku z ww. okolicznościami, na podstawie art. </w:t>
      </w:r>
      <w:r w:rsidR="00446D1A" w:rsidRPr="00721FCE">
        <w:rPr>
          <w:bCs/>
          <w:sz w:val="22"/>
          <w:szCs w:val="22"/>
        </w:rPr>
        <w:t>110 ust 2</w:t>
      </w:r>
      <w:r w:rsidR="009C3B19" w:rsidRPr="00721FCE">
        <w:rPr>
          <w:bCs/>
          <w:sz w:val="22"/>
          <w:szCs w:val="22"/>
        </w:rPr>
        <w:t xml:space="preserve"> ustawy </w:t>
      </w:r>
      <w:r w:rsidR="00446D1A" w:rsidRPr="00721FCE">
        <w:rPr>
          <w:bCs/>
          <w:sz w:val="22"/>
          <w:szCs w:val="22"/>
        </w:rPr>
        <w:t xml:space="preserve"> Pzp </w:t>
      </w:r>
      <w:r w:rsidR="009C3B19" w:rsidRPr="00721FCE">
        <w:rPr>
          <w:bCs/>
          <w:sz w:val="22"/>
          <w:szCs w:val="22"/>
        </w:rPr>
        <w:t>podjąłem następujące środki naprawcze:</w:t>
      </w:r>
      <w:r w:rsidR="00721FCE">
        <w:rPr>
          <w:b/>
          <w:sz w:val="22"/>
          <w:szCs w:val="22"/>
        </w:rPr>
        <w:t xml:space="preserve"> </w:t>
      </w:r>
      <w:r w:rsidR="009C3B19" w:rsidRPr="00721FCE">
        <w:rPr>
          <w:bCs/>
          <w:sz w:val="22"/>
          <w:szCs w:val="22"/>
        </w:rPr>
        <w:t>……………………………………………………………………………………………………………………………………………………………………………………………………………………………</w:t>
      </w:r>
      <w:r w:rsidR="00721FCE">
        <w:rPr>
          <w:bCs/>
          <w:sz w:val="22"/>
          <w:szCs w:val="22"/>
        </w:rPr>
        <w:t>……………………………………………………………………………………..</w:t>
      </w:r>
      <w:r w:rsidR="009C3B19" w:rsidRPr="00721FCE">
        <w:rPr>
          <w:bCs/>
          <w:sz w:val="22"/>
          <w:szCs w:val="22"/>
        </w:rPr>
        <w:t>….</w:t>
      </w:r>
    </w:p>
    <w:p w:rsidR="009C3B19" w:rsidRPr="001F3D7E" w:rsidRDefault="009C3B19" w:rsidP="00803F52">
      <w:pPr>
        <w:autoSpaceDE w:val="0"/>
        <w:rPr>
          <w:rFonts w:eastAsia="Arial Unicode MS"/>
          <w:sz w:val="22"/>
          <w:szCs w:val="22"/>
        </w:rPr>
      </w:pPr>
    </w:p>
    <w:p w:rsidR="00446D1A" w:rsidRPr="001F3D7E" w:rsidRDefault="00446D1A" w:rsidP="00803F52">
      <w:pPr>
        <w:autoSpaceDE w:val="0"/>
        <w:rPr>
          <w:rFonts w:eastAsia="Arial Unicode MS"/>
          <w:sz w:val="22"/>
          <w:szCs w:val="22"/>
        </w:rPr>
      </w:pPr>
    </w:p>
    <w:p w:rsidR="009C3B19" w:rsidRPr="001F3D7E" w:rsidRDefault="009C3B19" w:rsidP="00803F52">
      <w:pPr>
        <w:pStyle w:val="Nagwek6"/>
        <w:jc w:val="center"/>
        <w:rPr>
          <w:sz w:val="22"/>
          <w:szCs w:val="22"/>
        </w:rPr>
      </w:pPr>
      <w:r w:rsidRPr="001F3D7E">
        <w:rPr>
          <w:sz w:val="22"/>
          <w:szCs w:val="22"/>
        </w:rPr>
        <w:t>OŚWIADCZENI DOTYCZĄCE PODMIOTU, NA ZASOBY KRÓREGO POWOŁUJE SIĘ WYKONAWCA</w:t>
      </w:r>
    </w:p>
    <w:p w:rsidR="009C3B19" w:rsidRPr="001F3D7E" w:rsidRDefault="009C3B19" w:rsidP="00803F52">
      <w:pPr>
        <w:rPr>
          <w:sz w:val="22"/>
          <w:szCs w:val="22"/>
        </w:rPr>
      </w:pPr>
    </w:p>
    <w:p w:rsidR="009C3B19" w:rsidRPr="001F3D7E" w:rsidRDefault="009C3B19" w:rsidP="00803F52">
      <w:pPr>
        <w:rPr>
          <w:sz w:val="22"/>
          <w:szCs w:val="22"/>
        </w:rPr>
      </w:pPr>
      <w:r w:rsidRPr="001F3D7E">
        <w:rPr>
          <w:sz w:val="22"/>
          <w:szCs w:val="22"/>
        </w:rPr>
        <w:t>Oświadczam że następujące/y podmiot/y, na którego/ych zasoby powołuję się w niniejszym postępowaniu, tj.:</w:t>
      </w:r>
    </w:p>
    <w:p w:rsidR="009C3B19" w:rsidRPr="001F3D7E" w:rsidRDefault="009C3B19" w:rsidP="00803F52">
      <w:pPr>
        <w:rPr>
          <w:sz w:val="22"/>
          <w:szCs w:val="22"/>
        </w:rPr>
      </w:pPr>
      <w:r w:rsidRPr="001F3D7E">
        <w:rPr>
          <w:sz w:val="22"/>
          <w:szCs w:val="22"/>
        </w:rPr>
        <w:t>………………………………………………………………………………………………………………………………………………………………………………………………………………………………</w:t>
      </w:r>
    </w:p>
    <w:p w:rsidR="009C3B19" w:rsidRPr="001F3D7E" w:rsidRDefault="009C3B19" w:rsidP="00803F52">
      <w:pPr>
        <w:rPr>
          <w:sz w:val="22"/>
          <w:szCs w:val="22"/>
        </w:rPr>
      </w:pPr>
      <w:r w:rsidRPr="001F3D7E">
        <w:rPr>
          <w:sz w:val="22"/>
          <w:szCs w:val="22"/>
        </w:rPr>
        <w:t>Nie podlega/ją wykluczeniu z postępowania o udzielenie zamówienia.</w:t>
      </w:r>
    </w:p>
    <w:p w:rsidR="009C3B19" w:rsidRPr="001F3D7E" w:rsidRDefault="009C3B19" w:rsidP="00803F52">
      <w:pPr>
        <w:rPr>
          <w:sz w:val="22"/>
          <w:szCs w:val="22"/>
        </w:rPr>
      </w:pPr>
    </w:p>
    <w:p w:rsidR="00EA7592" w:rsidRPr="001F3D7E" w:rsidRDefault="00EA7592" w:rsidP="00803F52">
      <w:pPr>
        <w:jc w:val="center"/>
        <w:rPr>
          <w:b/>
          <w:sz w:val="22"/>
          <w:szCs w:val="22"/>
        </w:rPr>
      </w:pPr>
    </w:p>
    <w:p w:rsidR="009C3B19" w:rsidRPr="001F3D7E" w:rsidRDefault="009C3B19" w:rsidP="00803F52">
      <w:pPr>
        <w:jc w:val="center"/>
        <w:rPr>
          <w:b/>
          <w:sz w:val="22"/>
          <w:szCs w:val="22"/>
        </w:rPr>
      </w:pPr>
      <w:r w:rsidRPr="001F3D7E">
        <w:rPr>
          <w:b/>
          <w:sz w:val="22"/>
          <w:szCs w:val="22"/>
        </w:rPr>
        <w:t>OŚWIADCZENIE DOTYCZĄCE PODANYCH INFORMACJI</w:t>
      </w:r>
    </w:p>
    <w:p w:rsidR="009C3B19" w:rsidRPr="001F3D7E" w:rsidRDefault="009C3B19" w:rsidP="00803F52">
      <w:pPr>
        <w:jc w:val="center"/>
        <w:rPr>
          <w:b/>
          <w:sz w:val="22"/>
          <w:szCs w:val="22"/>
        </w:rPr>
      </w:pPr>
    </w:p>
    <w:p w:rsidR="009C3B19" w:rsidRPr="001F3D7E" w:rsidRDefault="009C3B19" w:rsidP="00803F52">
      <w:pPr>
        <w:rPr>
          <w:b/>
          <w:sz w:val="22"/>
          <w:szCs w:val="22"/>
        </w:rPr>
      </w:pPr>
    </w:p>
    <w:p w:rsidR="009C3B19" w:rsidRPr="001F3D7E" w:rsidRDefault="009C3B19"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9C3B19" w:rsidRPr="001F3D7E" w:rsidRDefault="009C3B19" w:rsidP="00803F52">
      <w:pPr>
        <w:rPr>
          <w:sz w:val="22"/>
          <w:szCs w:val="22"/>
        </w:rPr>
      </w:pPr>
    </w:p>
    <w:p w:rsidR="009C3B19" w:rsidRPr="001F3D7E" w:rsidRDefault="009C3B19" w:rsidP="00803F52">
      <w:pPr>
        <w:rPr>
          <w:sz w:val="22"/>
          <w:szCs w:val="22"/>
        </w:rPr>
      </w:pPr>
    </w:p>
    <w:p w:rsidR="009C3B19" w:rsidRPr="001F3D7E" w:rsidRDefault="009C3B19" w:rsidP="00803F52">
      <w:pPr>
        <w:autoSpaceDE w:val="0"/>
        <w:rPr>
          <w:rFonts w:eastAsia="Arial Unicode MS"/>
          <w:sz w:val="22"/>
          <w:szCs w:val="22"/>
        </w:rPr>
      </w:pPr>
      <w:r w:rsidRPr="001F3D7E">
        <w:rPr>
          <w:rFonts w:eastAsia="Arial Unicode MS"/>
          <w:sz w:val="22"/>
          <w:szCs w:val="22"/>
        </w:rPr>
        <w:t>.................................., dnia ……………………………….</w:t>
      </w:r>
    </w:p>
    <w:p w:rsidR="004924C4" w:rsidRPr="001F3D7E" w:rsidRDefault="00721FCE" w:rsidP="00721FCE">
      <w:pPr>
        <w:rPr>
          <w:sz w:val="22"/>
          <w:szCs w:val="22"/>
        </w:rPr>
      </w:pPr>
      <w:r w:rsidRPr="00721FCE">
        <w:rPr>
          <w:sz w:val="22"/>
          <w:szCs w:val="22"/>
        </w:rPr>
        <w:t>*</w:t>
      </w:r>
      <w:r>
        <w:rPr>
          <w:sz w:val="22"/>
          <w:szCs w:val="22"/>
        </w:rPr>
        <w:t xml:space="preserve"> właściwe zaznaczyć</w:t>
      </w:r>
    </w:p>
    <w:p w:rsidR="004924C4" w:rsidRPr="001F3D7E" w:rsidRDefault="004924C4" w:rsidP="00803F52">
      <w:pPr>
        <w:rPr>
          <w:sz w:val="22"/>
          <w:szCs w:val="22"/>
        </w:rPr>
      </w:pPr>
    </w:p>
    <w:p w:rsidR="004924C4" w:rsidRPr="001F3D7E" w:rsidRDefault="004924C4" w:rsidP="00803F52">
      <w:pPr>
        <w:rPr>
          <w:sz w:val="22"/>
          <w:szCs w:val="22"/>
        </w:rPr>
      </w:pPr>
    </w:p>
    <w:p w:rsidR="004924C4" w:rsidRPr="00721FCE" w:rsidRDefault="004924C4" w:rsidP="00803F52">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rsidR="00F927F0" w:rsidRPr="001F3D7E" w:rsidRDefault="00F927F0" w:rsidP="00F927F0">
      <w:pPr>
        <w:pStyle w:val="Nagwek6"/>
        <w:rPr>
          <w:sz w:val="22"/>
          <w:szCs w:val="22"/>
        </w:rPr>
      </w:pPr>
      <w:r w:rsidRPr="001F3D7E">
        <w:rPr>
          <w:sz w:val="22"/>
          <w:szCs w:val="22"/>
        </w:rPr>
        <w:lastRenderedPageBreak/>
        <w:t>Załącznik nr 3</w:t>
      </w:r>
      <w:r>
        <w:rPr>
          <w:color w:val="FF0000"/>
          <w:sz w:val="22"/>
          <w:szCs w:val="22"/>
        </w:rPr>
        <w:t>– wypełniany dla każdej Części, na jaką składana jest ofert</w:t>
      </w:r>
    </w:p>
    <w:p w:rsidR="00F927F0" w:rsidRPr="001F3D7E" w:rsidRDefault="00F927F0" w:rsidP="00F927F0"/>
    <w:p w:rsidR="009C3B19" w:rsidRPr="001F3D7E" w:rsidRDefault="009C3B19" w:rsidP="00803F52">
      <w:pPr>
        <w:autoSpaceDE w:val="0"/>
        <w:jc w:val="center"/>
        <w:rPr>
          <w:b/>
          <w:sz w:val="22"/>
          <w:szCs w:val="22"/>
        </w:rPr>
      </w:pPr>
      <w:r w:rsidRPr="001F3D7E">
        <w:rPr>
          <w:b/>
          <w:sz w:val="22"/>
          <w:szCs w:val="22"/>
        </w:rPr>
        <w:t>OŚWIADCZENIE</w:t>
      </w:r>
    </w:p>
    <w:p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 xml:space="preserve">art. 125 ust. 1 w związku z art. 273 ust. 2 ustawy z dnia 11 września 2019 r. Prawo zamówień publicznych (Dz. U. z </w:t>
      </w:r>
      <w:r w:rsidR="00C97AA9">
        <w:rPr>
          <w:b/>
          <w:sz w:val="22"/>
          <w:szCs w:val="22"/>
        </w:rPr>
        <w:t>2022</w:t>
      </w:r>
      <w:r w:rsidR="004924C4" w:rsidRPr="001F3D7E">
        <w:rPr>
          <w:b/>
          <w:sz w:val="22"/>
          <w:szCs w:val="22"/>
        </w:rPr>
        <w:t xml:space="preserve"> r., poz. </w:t>
      </w:r>
      <w:r w:rsidR="006303DC">
        <w:rPr>
          <w:b/>
          <w:sz w:val="22"/>
          <w:szCs w:val="22"/>
        </w:rPr>
        <w:t>1</w:t>
      </w:r>
      <w:r w:rsidR="00C97AA9">
        <w:rPr>
          <w:b/>
          <w:sz w:val="22"/>
          <w:szCs w:val="22"/>
        </w:rPr>
        <w:t>710</w:t>
      </w:r>
      <w:r w:rsidR="004924C4" w:rsidRPr="001F3D7E">
        <w:rPr>
          <w:b/>
          <w:sz w:val="22"/>
          <w:szCs w:val="22"/>
        </w:rPr>
        <w:t xml:space="preserve"> z późn. zm.) </w:t>
      </w:r>
    </w:p>
    <w:p w:rsidR="009C3B19" w:rsidRPr="001F3D7E" w:rsidRDefault="009C3B19" w:rsidP="00803F52">
      <w:pPr>
        <w:autoSpaceDE w:val="0"/>
        <w:jc w:val="center"/>
        <w:rPr>
          <w:b/>
          <w:sz w:val="22"/>
          <w:szCs w:val="22"/>
        </w:rPr>
      </w:pPr>
    </w:p>
    <w:p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rsidR="009C3B19" w:rsidRPr="001F3D7E" w:rsidRDefault="009C3B19" w:rsidP="00803F52">
      <w:pPr>
        <w:autoSpaceDE w:val="0"/>
        <w:rPr>
          <w:b/>
          <w:sz w:val="22"/>
          <w:szCs w:val="22"/>
        </w:rPr>
      </w:pPr>
      <w:r w:rsidRPr="001F3D7E">
        <w:rPr>
          <w:b/>
          <w:sz w:val="22"/>
          <w:szCs w:val="22"/>
        </w:rPr>
        <w:t>Wykonawca:</w:t>
      </w:r>
    </w:p>
    <w:p w:rsidR="009C3B19" w:rsidRPr="001F3D7E" w:rsidRDefault="009C3B19" w:rsidP="00803F52">
      <w:pPr>
        <w:autoSpaceDE w:val="0"/>
        <w:rPr>
          <w:sz w:val="22"/>
          <w:szCs w:val="22"/>
        </w:rPr>
      </w:pPr>
      <w:r w:rsidRPr="001F3D7E">
        <w:rPr>
          <w:sz w:val="22"/>
          <w:szCs w:val="22"/>
        </w:rPr>
        <w:t>………………………………………………………………………………………………………………………………………………………………………………………………………………………………………………………………………………………………………………………………………………</w:t>
      </w:r>
    </w:p>
    <w:p w:rsidR="009C3B19" w:rsidRPr="001F3D7E" w:rsidRDefault="009C3B19" w:rsidP="00803F52">
      <w:pPr>
        <w:pStyle w:val="Tekstpodstawowy"/>
        <w:spacing w:after="0"/>
        <w:jc w:val="both"/>
        <w:rPr>
          <w:sz w:val="22"/>
          <w:szCs w:val="22"/>
        </w:rPr>
      </w:pPr>
      <w:r w:rsidRPr="001F3D7E">
        <w:rPr>
          <w:sz w:val="22"/>
          <w:szCs w:val="22"/>
        </w:rPr>
        <w:t>Reprezentowany przez:</w:t>
      </w:r>
    </w:p>
    <w:p w:rsidR="009C3B19" w:rsidRPr="001F3D7E" w:rsidRDefault="009C3B19" w:rsidP="00803F52">
      <w:pPr>
        <w:pStyle w:val="Tekstpodstawowy"/>
        <w:spacing w:after="0"/>
        <w:jc w:val="both"/>
        <w:rPr>
          <w:sz w:val="22"/>
          <w:szCs w:val="22"/>
        </w:rPr>
      </w:pPr>
      <w:r w:rsidRPr="001F3D7E">
        <w:rPr>
          <w:sz w:val="22"/>
          <w:szCs w:val="22"/>
        </w:rPr>
        <w:t>……………………………………………………………………………………………………………………………………………………………………………………………………………………………..</w:t>
      </w:r>
    </w:p>
    <w:p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w:t>
      </w:r>
      <w:r w:rsidR="001304B6">
        <w:rPr>
          <w:b/>
          <w:bCs/>
          <w:sz w:val="22"/>
          <w:szCs w:val="22"/>
        </w:rPr>
        <w:t>Cyfrowa Gmina</w:t>
      </w:r>
      <w:r w:rsidRPr="001F3D7E">
        <w:rPr>
          <w:b/>
          <w:szCs w:val="22"/>
        </w:rPr>
        <w:t xml:space="preserve">” </w:t>
      </w:r>
      <w:r w:rsidR="00F927F0">
        <w:rPr>
          <w:b/>
          <w:szCs w:val="22"/>
        </w:rPr>
        <w:t>w zakresie części nr ……..</w:t>
      </w:r>
      <w:r w:rsidR="00F927F0">
        <w:rPr>
          <w:rStyle w:val="Odwoanieprzypisudolnego"/>
          <w:b/>
          <w:szCs w:val="22"/>
        </w:rPr>
        <w:footnoteReference w:id="7"/>
      </w:r>
    </w:p>
    <w:p w:rsidR="009C3B19" w:rsidRPr="001F3D7E" w:rsidRDefault="009C3B19" w:rsidP="00803F52">
      <w:pPr>
        <w:pStyle w:val="Tekstpodstawowy2"/>
        <w:rPr>
          <w:szCs w:val="22"/>
        </w:rPr>
      </w:pPr>
    </w:p>
    <w:p w:rsidR="009C3B19" w:rsidRPr="001F3D7E" w:rsidRDefault="009C3B19" w:rsidP="00803F52">
      <w:pPr>
        <w:autoSpaceDE w:val="0"/>
        <w:jc w:val="both"/>
        <w:rPr>
          <w:b/>
          <w:sz w:val="22"/>
          <w:szCs w:val="22"/>
        </w:rPr>
      </w:pPr>
      <w:r w:rsidRPr="001F3D7E">
        <w:rPr>
          <w:b/>
          <w:sz w:val="22"/>
          <w:szCs w:val="22"/>
        </w:rPr>
        <w:t>Oświadczam, że</w:t>
      </w:r>
      <w:r w:rsidR="003D53A2">
        <w:rPr>
          <w:b/>
          <w:sz w:val="22"/>
          <w:szCs w:val="22"/>
        </w:rPr>
        <w:t>*</w:t>
      </w:r>
      <w:r w:rsidRPr="001F3D7E">
        <w:rPr>
          <w:b/>
          <w:sz w:val="22"/>
          <w:szCs w:val="22"/>
        </w:rPr>
        <w:t>:</w:t>
      </w:r>
    </w:p>
    <w:p w:rsidR="003D53A2" w:rsidRDefault="006303DC" w:rsidP="006303DC">
      <w:pPr>
        <w:autoSpaceDE w:val="0"/>
        <w:ind w:firstLine="360"/>
        <w:rPr>
          <w:sz w:val="22"/>
          <w:szCs w:val="22"/>
        </w:rPr>
      </w:pPr>
      <w:r>
        <w:rPr>
          <w:sz w:val="22"/>
          <w:szCs w:val="22"/>
        </w:rPr>
        <w:t xml:space="preserve">󠄀   </w:t>
      </w:r>
      <w:r w:rsidR="009C3B19" w:rsidRPr="001F3D7E">
        <w:rPr>
          <w:sz w:val="22"/>
          <w:szCs w:val="22"/>
        </w:rPr>
        <w:t xml:space="preserve">Spełniam warunki udziału w postępowaniu określone przez Zamawiającego w Rozdziale </w:t>
      </w:r>
      <w:r w:rsidR="004924C4" w:rsidRPr="001F3D7E">
        <w:rPr>
          <w:sz w:val="22"/>
          <w:szCs w:val="22"/>
        </w:rPr>
        <w:t>XI S</w:t>
      </w:r>
      <w:r w:rsidR="003D53A2">
        <w:rPr>
          <w:sz w:val="22"/>
          <w:szCs w:val="22"/>
        </w:rPr>
        <w:t>WZ</w:t>
      </w:r>
    </w:p>
    <w:p w:rsidR="009C3B19" w:rsidRPr="003D53A2" w:rsidRDefault="006303DC" w:rsidP="006303DC">
      <w:pPr>
        <w:autoSpaceDE w:val="0"/>
        <w:ind w:left="709" w:hanging="349"/>
        <w:jc w:val="both"/>
        <w:rPr>
          <w:sz w:val="22"/>
          <w:szCs w:val="22"/>
        </w:rPr>
      </w:pPr>
      <w:r>
        <w:rPr>
          <w:rFonts w:eastAsia="Arial Unicode MS"/>
          <w:sz w:val="22"/>
          <w:szCs w:val="22"/>
        </w:rPr>
        <w:t xml:space="preserve">󠄀  </w:t>
      </w:r>
      <w:r w:rsidR="009C3B19" w:rsidRPr="003D53A2">
        <w:rPr>
          <w:rFonts w:eastAsia="Arial Unicode MS"/>
          <w:sz w:val="22"/>
          <w:szCs w:val="22"/>
        </w:rPr>
        <w:t xml:space="preserve">Oświadczam, że w celu wykazania spełniania warunków udziału w postępowaniu, określonych przez Zamawiającego w  Rozdziale </w:t>
      </w:r>
      <w:r w:rsidR="004924C4" w:rsidRPr="003D53A2">
        <w:rPr>
          <w:rFonts w:eastAsia="Arial Unicode MS"/>
          <w:sz w:val="22"/>
          <w:szCs w:val="22"/>
        </w:rPr>
        <w:t>XI S</w:t>
      </w:r>
      <w:r w:rsidR="009C3B19" w:rsidRPr="003D53A2">
        <w:rPr>
          <w:rFonts w:eastAsia="Arial Unicode MS"/>
          <w:sz w:val="22"/>
          <w:szCs w:val="22"/>
        </w:rPr>
        <w:t xml:space="preserve">WZ, polegam na zasobach następujących/go podmiotu/ów </w:t>
      </w:r>
      <w:r w:rsidR="009C3B19" w:rsidRPr="003D53A2">
        <w:rPr>
          <w:bCs/>
          <w:sz w:val="22"/>
          <w:szCs w:val="22"/>
        </w:rPr>
        <w:t>:</w:t>
      </w:r>
      <w:r w:rsidR="003D53A2">
        <w:rPr>
          <w:sz w:val="22"/>
          <w:szCs w:val="22"/>
        </w:rPr>
        <w:t xml:space="preserve"> </w:t>
      </w:r>
      <w:r w:rsidR="009C3B19" w:rsidRPr="003D53A2">
        <w:rPr>
          <w:bCs/>
          <w:sz w:val="22"/>
          <w:szCs w:val="22"/>
        </w:rPr>
        <w:t>………………………………………………………………………………………………………………………………………………………………………………………………………………</w:t>
      </w:r>
      <w:r w:rsidR="003D53A2">
        <w:rPr>
          <w:bCs/>
          <w:sz w:val="22"/>
          <w:szCs w:val="22"/>
        </w:rPr>
        <w:t>……………………………………………………………………………………..</w:t>
      </w:r>
      <w:r w:rsidR="009C3B19" w:rsidRPr="003D53A2">
        <w:rPr>
          <w:bCs/>
          <w:sz w:val="22"/>
          <w:szCs w:val="22"/>
        </w:rPr>
        <w:t>……………….</w:t>
      </w:r>
    </w:p>
    <w:p w:rsidR="009C3B19" w:rsidRPr="001F3D7E" w:rsidRDefault="009C3B19" w:rsidP="003D53A2">
      <w:pPr>
        <w:autoSpaceDE w:val="0"/>
        <w:ind w:left="709"/>
        <w:rPr>
          <w:rFonts w:eastAsia="Arial Unicode MS"/>
          <w:sz w:val="22"/>
          <w:szCs w:val="22"/>
        </w:rPr>
      </w:pPr>
      <w:r w:rsidRPr="001F3D7E">
        <w:rPr>
          <w:bCs/>
          <w:sz w:val="22"/>
          <w:szCs w:val="22"/>
        </w:rPr>
        <w:t>W następującym zakresie:</w:t>
      </w:r>
    </w:p>
    <w:p w:rsidR="009C3B19" w:rsidRPr="001F3D7E" w:rsidRDefault="009C3B19" w:rsidP="003D53A2">
      <w:pPr>
        <w:autoSpaceDE w:val="0"/>
        <w:ind w:left="709"/>
        <w:rPr>
          <w:rFonts w:eastAsia="Arial Unicode MS"/>
          <w:sz w:val="22"/>
          <w:szCs w:val="22"/>
        </w:rPr>
      </w:pPr>
      <w:r w:rsidRPr="001F3D7E">
        <w:rPr>
          <w:rFonts w:eastAsia="Arial Unicode MS"/>
          <w:sz w:val="22"/>
          <w:szCs w:val="22"/>
        </w:rPr>
        <w:t>……………………………………………………………………………………………………………………………………………………………………………………………………………………</w:t>
      </w:r>
      <w:r w:rsidR="003D53A2">
        <w:rPr>
          <w:rFonts w:eastAsia="Arial Unicode MS"/>
          <w:sz w:val="22"/>
          <w:szCs w:val="22"/>
        </w:rPr>
        <w:t>………………………………………………………………………………………</w:t>
      </w:r>
      <w:r w:rsidRPr="001F3D7E">
        <w:rPr>
          <w:rFonts w:eastAsia="Arial Unicode MS"/>
          <w:sz w:val="22"/>
          <w:szCs w:val="22"/>
        </w:rPr>
        <w:t>…………</w:t>
      </w:r>
    </w:p>
    <w:p w:rsidR="009C3B19" w:rsidRPr="001F3D7E" w:rsidRDefault="009C3B19" w:rsidP="00803F52">
      <w:pPr>
        <w:autoSpaceDE w:val="0"/>
        <w:rPr>
          <w:rFonts w:eastAsia="Arial Unicode MS"/>
          <w:sz w:val="22"/>
          <w:szCs w:val="22"/>
        </w:rPr>
      </w:pPr>
    </w:p>
    <w:p w:rsidR="009C3B19" w:rsidRPr="001F3D7E" w:rsidRDefault="009C3B19" w:rsidP="00803F52">
      <w:pPr>
        <w:rPr>
          <w:sz w:val="22"/>
          <w:szCs w:val="22"/>
        </w:rPr>
      </w:pPr>
    </w:p>
    <w:p w:rsidR="009C3B19" w:rsidRDefault="009C3B19" w:rsidP="00803F52">
      <w:pPr>
        <w:jc w:val="center"/>
        <w:rPr>
          <w:b/>
          <w:sz w:val="22"/>
          <w:szCs w:val="22"/>
        </w:rPr>
      </w:pPr>
      <w:r w:rsidRPr="001F3D7E">
        <w:rPr>
          <w:b/>
          <w:sz w:val="22"/>
          <w:szCs w:val="22"/>
        </w:rPr>
        <w:t>OŚWIADCZENIE DOTYCZĄCE PODANYCH INFORMACJI</w:t>
      </w:r>
    </w:p>
    <w:p w:rsidR="003D53A2" w:rsidRPr="001F3D7E" w:rsidRDefault="003D53A2" w:rsidP="00803F52">
      <w:pPr>
        <w:jc w:val="center"/>
        <w:rPr>
          <w:b/>
          <w:sz w:val="22"/>
          <w:szCs w:val="22"/>
        </w:rPr>
      </w:pPr>
    </w:p>
    <w:p w:rsidR="009C3B19" w:rsidRPr="001F3D7E" w:rsidRDefault="009C3B19"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9C3B19" w:rsidRPr="001F3D7E" w:rsidRDefault="009C3B19" w:rsidP="00803F52">
      <w:pPr>
        <w:rPr>
          <w:sz w:val="22"/>
          <w:szCs w:val="22"/>
        </w:rPr>
      </w:pPr>
    </w:p>
    <w:p w:rsidR="009C3B19" w:rsidRPr="001F3D7E" w:rsidRDefault="009C3B19" w:rsidP="00803F52">
      <w:pPr>
        <w:autoSpaceDE w:val="0"/>
        <w:rPr>
          <w:rFonts w:eastAsia="Arial Unicode MS"/>
          <w:sz w:val="22"/>
          <w:szCs w:val="22"/>
        </w:rPr>
      </w:pPr>
      <w:r w:rsidRPr="001F3D7E">
        <w:rPr>
          <w:rFonts w:eastAsia="Arial Unicode MS"/>
          <w:sz w:val="22"/>
          <w:szCs w:val="22"/>
        </w:rPr>
        <w:t>.................................., dnia ……………………………….</w:t>
      </w:r>
    </w:p>
    <w:p w:rsidR="006929CA" w:rsidRPr="001F3D7E" w:rsidRDefault="006929CA" w:rsidP="00803F52">
      <w:pPr>
        <w:jc w:val="right"/>
        <w:rPr>
          <w:b/>
          <w:iCs/>
          <w:sz w:val="22"/>
          <w:szCs w:val="22"/>
        </w:rPr>
      </w:pPr>
    </w:p>
    <w:p w:rsidR="003D53A2" w:rsidRDefault="003D53A2" w:rsidP="003D53A2">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rsidR="003D53A2" w:rsidRDefault="003D53A2" w:rsidP="00803F52">
      <w:pPr>
        <w:pStyle w:val="NormalnyWeb"/>
        <w:spacing w:before="0" w:beforeAutospacing="0" w:after="0"/>
        <w:jc w:val="center"/>
        <w:rPr>
          <w:color w:val="FF0000"/>
          <w:sz w:val="22"/>
          <w:szCs w:val="22"/>
        </w:rPr>
      </w:pPr>
    </w:p>
    <w:p w:rsidR="003D53A2" w:rsidRDefault="003D53A2" w:rsidP="00803F52">
      <w:pPr>
        <w:pStyle w:val="NormalnyWeb"/>
        <w:spacing w:before="0" w:beforeAutospacing="0" w:after="0"/>
        <w:jc w:val="center"/>
        <w:rPr>
          <w:color w:val="FF0000"/>
          <w:sz w:val="22"/>
          <w:szCs w:val="22"/>
        </w:rPr>
      </w:pPr>
    </w:p>
    <w:p w:rsidR="003D53A2" w:rsidRDefault="003D53A2" w:rsidP="00803F52">
      <w:pPr>
        <w:pStyle w:val="NormalnyWeb"/>
        <w:spacing w:before="0" w:beforeAutospacing="0" w:after="0"/>
        <w:jc w:val="center"/>
        <w:rPr>
          <w:color w:val="FF0000"/>
          <w:sz w:val="22"/>
          <w:szCs w:val="22"/>
        </w:rPr>
      </w:pPr>
    </w:p>
    <w:p w:rsidR="004924C4" w:rsidRPr="003D53A2" w:rsidRDefault="004924C4" w:rsidP="00803F52">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EA7592" w:rsidRPr="001F3D7E" w:rsidRDefault="00EA7592" w:rsidP="00803F52">
      <w:pPr>
        <w:jc w:val="right"/>
        <w:rPr>
          <w:b/>
          <w:iCs/>
          <w:sz w:val="22"/>
          <w:szCs w:val="22"/>
        </w:rPr>
      </w:pPr>
    </w:p>
    <w:p w:rsidR="00EA7592" w:rsidRPr="001F3D7E" w:rsidRDefault="00EA7592" w:rsidP="00803F52">
      <w:pPr>
        <w:jc w:val="right"/>
        <w:rPr>
          <w:b/>
          <w:iCs/>
          <w:sz w:val="22"/>
          <w:szCs w:val="22"/>
        </w:rPr>
      </w:pPr>
    </w:p>
    <w:p w:rsidR="003D53A2" w:rsidRDefault="003D53A2" w:rsidP="00D70EA1">
      <w:pPr>
        <w:jc w:val="right"/>
        <w:rPr>
          <w:b/>
          <w:iCs/>
          <w:sz w:val="22"/>
          <w:szCs w:val="22"/>
        </w:rPr>
        <w:sectPr w:rsidR="003D53A2">
          <w:pgSz w:w="11906" w:h="16838"/>
          <w:pgMar w:top="1417" w:right="1106" w:bottom="1417" w:left="1417" w:header="708" w:footer="708" w:gutter="0"/>
          <w:cols w:space="708"/>
          <w:docGrid w:linePitch="360"/>
        </w:sectPr>
      </w:pPr>
    </w:p>
    <w:p w:rsidR="00F927F0" w:rsidRPr="001F3D7E" w:rsidRDefault="00F927F0" w:rsidP="00F927F0">
      <w:pPr>
        <w:jc w:val="right"/>
        <w:rPr>
          <w:b/>
          <w:iCs/>
          <w:sz w:val="22"/>
          <w:szCs w:val="22"/>
        </w:rPr>
      </w:pPr>
      <w:r w:rsidRPr="001F3D7E">
        <w:rPr>
          <w:b/>
          <w:iCs/>
          <w:sz w:val="22"/>
          <w:szCs w:val="22"/>
        </w:rPr>
        <w:lastRenderedPageBreak/>
        <w:t>Załącznik nr 4</w:t>
      </w:r>
      <w:r>
        <w:rPr>
          <w:b/>
          <w:iCs/>
          <w:sz w:val="22"/>
          <w:szCs w:val="22"/>
        </w:rPr>
        <w:t xml:space="preserve"> </w:t>
      </w:r>
      <w:r w:rsidRPr="00311D8C">
        <w:rPr>
          <w:b/>
          <w:iCs/>
          <w:color w:val="FF0000"/>
          <w:sz w:val="22"/>
          <w:szCs w:val="22"/>
        </w:rPr>
        <w:t>– składane na wezwanie zamawiającego</w:t>
      </w:r>
    </w:p>
    <w:p w:rsidR="0011375A" w:rsidRPr="001F3D7E" w:rsidRDefault="0011375A" w:rsidP="00D70EA1">
      <w:pPr>
        <w:pStyle w:val="Zwykytekst1"/>
        <w:jc w:val="center"/>
        <w:rPr>
          <w:rFonts w:ascii="Times New Roman" w:hAnsi="Times New Roman"/>
          <w:b/>
          <w:color w:val="auto"/>
          <w:sz w:val="22"/>
          <w:szCs w:val="22"/>
        </w:rPr>
      </w:pPr>
    </w:p>
    <w:p w:rsidR="0011375A" w:rsidRPr="001F3D7E" w:rsidRDefault="0011375A" w:rsidP="00D70EA1">
      <w:pPr>
        <w:autoSpaceDE w:val="0"/>
        <w:jc w:val="center"/>
        <w:rPr>
          <w:b/>
          <w:sz w:val="22"/>
          <w:szCs w:val="22"/>
        </w:rPr>
      </w:pPr>
      <w:r w:rsidRPr="001F3D7E">
        <w:rPr>
          <w:b/>
          <w:sz w:val="22"/>
          <w:szCs w:val="22"/>
        </w:rPr>
        <w:t>OŚWIADCZENIE</w:t>
      </w:r>
    </w:p>
    <w:p w:rsidR="00D70EA1" w:rsidRPr="001F3D7E" w:rsidRDefault="00D70EA1" w:rsidP="00D70EA1">
      <w:pPr>
        <w:autoSpaceDE w:val="0"/>
        <w:jc w:val="center"/>
        <w:rPr>
          <w:b/>
          <w:sz w:val="22"/>
          <w:szCs w:val="22"/>
        </w:rPr>
      </w:pPr>
    </w:p>
    <w:p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Pzp</w:t>
      </w:r>
    </w:p>
    <w:p w:rsidR="004924C4" w:rsidRPr="001F3D7E" w:rsidRDefault="004924C4" w:rsidP="00D70EA1">
      <w:pPr>
        <w:rPr>
          <w:b/>
          <w:bCs/>
          <w:iCs/>
          <w:sz w:val="22"/>
          <w:szCs w:val="22"/>
        </w:rPr>
      </w:pPr>
    </w:p>
    <w:p w:rsidR="0011375A" w:rsidRPr="001F3D7E" w:rsidRDefault="0011375A" w:rsidP="00D70EA1">
      <w:pPr>
        <w:autoSpaceDE w:val="0"/>
        <w:rPr>
          <w:b/>
          <w:sz w:val="22"/>
          <w:szCs w:val="22"/>
        </w:rPr>
      </w:pPr>
      <w:r w:rsidRPr="001F3D7E">
        <w:rPr>
          <w:b/>
          <w:sz w:val="22"/>
          <w:szCs w:val="22"/>
        </w:rPr>
        <w:t>Wykonawca:</w:t>
      </w:r>
    </w:p>
    <w:p w:rsidR="0011375A" w:rsidRPr="001F3D7E" w:rsidRDefault="0011375A" w:rsidP="00D70EA1">
      <w:pPr>
        <w:autoSpaceDE w:val="0"/>
        <w:rPr>
          <w:sz w:val="22"/>
          <w:szCs w:val="22"/>
        </w:rPr>
      </w:pPr>
      <w:r w:rsidRPr="001F3D7E">
        <w:rPr>
          <w:sz w:val="22"/>
          <w:szCs w:val="22"/>
        </w:rPr>
        <w:t>………………………………………………………………………………………………………………………………………………………………………………………………………………………………………………………………………………………………………………………………………………</w:t>
      </w:r>
    </w:p>
    <w:p w:rsidR="0011375A" w:rsidRPr="001F3D7E" w:rsidRDefault="0011375A" w:rsidP="00D70EA1">
      <w:pPr>
        <w:pStyle w:val="Tekstpodstawowy"/>
        <w:spacing w:after="0"/>
        <w:jc w:val="both"/>
        <w:rPr>
          <w:sz w:val="22"/>
          <w:szCs w:val="22"/>
        </w:rPr>
      </w:pPr>
      <w:r w:rsidRPr="001F3D7E">
        <w:rPr>
          <w:sz w:val="22"/>
          <w:szCs w:val="22"/>
        </w:rPr>
        <w:t>Reprezentowany przez:</w:t>
      </w:r>
    </w:p>
    <w:p w:rsidR="0011375A" w:rsidRPr="001F3D7E" w:rsidRDefault="0011375A" w:rsidP="00D70EA1">
      <w:pPr>
        <w:pStyle w:val="Tekstpodstawowy"/>
        <w:spacing w:after="0"/>
        <w:jc w:val="both"/>
        <w:rPr>
          <w:sz w:val="22"/>
          <w:szCs w:val="22"/>
        </w:rPr>
      </w:pPr>
      <w:r w:rsidRPr="001F3D7E">
        <w:rPr>
          <w:sz w:val="22"/>
          <w:szCs w:val="22"/>
        </w:rPr>
        <w:t>……………………………………………………………………………………………………………………………………………………………………………………………………………………………..</w:t>
      </w:r>
    </w:p>
    <w:p w:rsidR="004924C4" w:rsidRPr="001F3D7E" w:rsidRDefault="004924C4" w:rsidP="00D70EA1">
      <w:pPr>
        <w:jc w:val="both"/>
        <w:rPr>
          <w:b/>
          <w:bCs/>
          <w:sz w:val="22"/>
          <w:szCs w:val="22"/>
        </w:rPr>
      </w:pPr>
    </w:p>
    <w:p w:rsidR="00F927F0" w:rsidRPr="001F3D7E" w:rsidRDefault="00D70EA1" w:rsidP="00F927F0">
      <w:pPr>
        <w:autoSpaceDE w:val="0"/>
        <w:jc w:val="both"/>
        <w:rPr>
          <w:b/>
          <w:bCs/>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1304B6">
        <w:rPr>
          <w:b/>
          <w:sz w:val="22"/>
          <w:szCs w:val="22"/>
        </w:rPr>
        <w:t xml:space="preserve">Dostawa </w:t>
      </w:r>
      <w:r w:rsidR="002554B4">
        <w:rPr>
          <w:b/>
          <w:sz w:val="22"/>
          <w:szCs w:val="22"/>
        </w:rPr>
        <w:t>sprzętu</w:t>
      </w:r>
      <w:r w:rsidR="001304B6">
        <w:rPr>
          <w:b/>
          <w:sz w:val="22"/>
          <w:szCs w:val="22"/>
        </w:rPr>
        <w:t xml:space="preserve"> i oprogramowania komputerowego w ramach realizacji projektu </w:t>
      </w:r>
      <w:r w:rsidR="002554B4">
        <w:rPr>
          <w:b/>
          <w:sz w:val="22"/>
          <w:szCs w:val="22"/>
        </w:rPr>
        <w:t xml:space="preserve">- </w:t>
      </w:r>
      <w:r w:rsidR="001304B6">
        <w:rPr>
          <w:b/>
          <w:sz w:val="22"/>
          <w:szCs w:val="22"/>
        </w:rPr>
        <w:t>Cyfrowa Gmina</w:t>
      </w:r>
      <w:r w:rsidRPr="001F3D7E">
        <w:rPr>
          <w:b/>
          <w:sz w:val="22"/>
          <w:szCs w:val="22"/>
        </w:rPr>
        <w:t>”</w:t>
      </w:r>
      <w:r w:rsidR="00F927F0">
        <w:rPr>
          <w:b/>
          <w:sz w:val="22"/>
          <w:szCs w:val="22"/>
        </w:rPr>
        <w:t xml:space="preserve"> </w:t>
      </w:r>
      <w:r w:rsidR="00F927F0">
        <w:rPr>
          <w:b/>
          <w:szCs w:val="22"/>
        </w:rPr>
        <w:t>w zakresie części nr ………..</w:t>
      </w:r>
      <w:r w:rsidR="00F927F0">
        <w:rPr>
          <w:rStyle w:val="Odwoanieprzypisudolnego"/>
          <w:b/>
          <w:szCs w:val="22"/>
        </w:rPr>
        <w:footnoteReference w:id="8"/>
      </w:r>
    </w:p>
    <w:p w:rsidR="00F927F0" w:rsidRPr="001F3D7E" w:rsidRDefault="00F927F0" w:rsidP="00F927F0">
      <w:pPr>
        <w:pStyle w:val="Tekstpodstawowy2"/>
        <w:rPr>
          <w:szCs w:val="22"/>
        </w:rPr>
      </w:pPr>
    </w:p>
    <w:p w:rsidR="00D70EA1" w:rsidRPr="001F3D7E" w:rsidRDefault="00D70EA1" w:rsidP="00D70EA1">
      <w:pPr>
        <w:jc w:val="both"/>
        <w:rPr>
          <w:b/>
          <w:sz w:val="22"/>
          <w:szCs w:val="22"/>
        </w:rPr>
      </w:pPr>
    </w:p>
    <w:p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rsidR="00D70EA1" w:rsidRPr="001F3D7E" w:rsidRDefault="00D70EA1" w:rsidP="00D70EA1">
      <w:pPr>
        <w:jc w:val="both"/>
        <w:rPr>
          <w:b/>
          <w:i/>
          <w:sz w:val="22"/>
          <w:szCs w:val="22"/>
        </w:rPr>
      </w:pPr>
    </w:p>
    <w:p w:rsidR="00D70EA1" w:rsidRPr="001F3D7E" w:rsidRDefault="00D70EA1" w:rsidP="00D70EA1">
      <w:pPr>
        <w:jc w:val="both"/>
        <w:rPr>
          <w:b/>
          <w:i/>
          <w:sz w:val="22"/>
          <w:szCs w:val="22"/>
        </w:rPr>
      </w:pPr>
    </w:p>
    <w:p w:rsidR="00D70EA1" w:rsidRPr="001F3D7E" w:rsidRDefault="00D70EA1" w:rsidP="00D70EA1">
      <w:pPr>
        <w:jc w:val="both"/>
        <w:rPr>
          <w:b/>
          <w:i/>
          <w:sz w:val="22"/>
          <w:szCs w:val="22"/>
        </w:rPr>
      </w:pPr>
    </w:p>
    <w:p w:rsidR="00D70EA1" w:rsidRPr="001F3D7E" w:rsidRDefault="006303DC" w:rsidP="00D70EA1">
      <w:pPr>
        <w:tabs>
          <w:tab w:val="left" w:pos="426"/>
        </w:tabs>
        <w:ind w:left="426" w:hanging="426"/>
        <w:jc w:val="both"/>
        <w:rPr>
          <w:sz w:val="22"/>
          <w:szCs w:val="22"/>
        </w:rPr>
      </w:pPr>
      <w:r>
        <w:rPr>
          <w:sz w:val="22"/>
          <w:szCs w:val="22"/>
        </w:rPr>
        <w:t>󠄀</w:t>
      </w:r>
      <w:r w:rsidR="00D70EA1" w:rsidRPr="001F3D7E">
        <w:rPr>
          <w:sz w:val="22"/>
          <w:szCs w:val="22"/>
        </w:rPr>
        <w:tab/>
        <w:t>Oświadczam, iż razem z:</w:t>
      </w:r>
    </w:p>
    <w:p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rsidR="00D70EA1" w:rsidRPr="001F3D7E" w:rsidRDefault="00D70EA1" w:rsidP="00D70EA1">
      <w:pPr>
        <w:pStyle w:val="Akapitzlist"/>
        <w:tabs>
          <w:tab w:val="left" w:pos="426"/>
        </w:tabs>
        <w:ind w:left="426"/>
        <w:jc w:val="both"/>
        <w:rPr>
          <w:sz w:val="22"/>
          <w:szCs w:val="22"/>
        </w:rPr>
      </w:pPr>
    </w:p>
    <w:p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rsidR="00D70EA1" w:rsidRPr="001F3D7E" w:rsidRDefault="00D70EA1" w:rsidP="00D70EA1">
      <w:pPr>
        <w:tabs>
          <w:tab w:val="left" w:pos="426"/>
        </w:tabs>
        <w:jc w:val="both"/>
        <w:rPr>
          <w:sz w:val="22"/>
          <w:szCs w:val="22"/>
        </w:rPr>
      </w:pPr>
    </w:p>
    <w:p w:rsidR="00D70EA1" w:rsidRPr="001F3D7E" w:rsidRDefault="006303DC" w:rsidP="00D70EA1">
      <w:pPr>
        <w:tabs>
          <w:tab w:val="left" w:pos="426"/>
        </w:tabs>
        <w:ind w:left="425" w:hanging="425"/>
        <w:jc w:val="both"/>
        <w:rPr>
          <w:b/>
          <w:sz w:val="22"/>
          <w:szCs w:val="22"/>
        </w:rPr>
      </w:pPr>
      <w:r>
        <w:rPr>
          <w:sz w:val="22"/>
          <w:szCs w:val="22"/>
        </w:rPr>
        <w:t xml:space="preserve">󠄀  </w:t>
      </w:r>
      <w:r w:rsidR="00D70EA1" w:rsidRPr="001F3D7E">
        <w:rPr>
          <w:sz w:val="22"/>
          <w:szCs w:val="22"/>
        </w:rPr>
        <w:t xml:space="preserve">Oświadczam, iż z żadnym z wykonawcami, którzy złożyli odrębną ofertę w wyżej wskazanym postępowaniu o udzielenie zamówienia publicznego </w:t>
      </w:r>
      <w:r w:rsidR="00D70EA1" w:rsidRPr="001F3D7E">
        <w:rPr>
          <w:b/>
          <w:sz w:val="22"/>
          <w:szCs w:val="22"/>
        </w:rPr>
        <w:t>nie należę do tej samej grupy kapitałowej</w:t>
      </w:r>
      <w:r w:rsidR="00D70EA1" w:rsidRPr="001F3D7E">
        <w:rPr>
          <w:b/>
          <w:sz w:val="22"/>
          <w:szCs w:val="22"/>
          <w:vertAlign w:val="superscript"/>
        </w:rPr>
        <w:t>2</w:t>
      </w:r>
      <w:r w:rsidR="00D70EA1" w:rsidRPr="001F3D7E">
        <w:rPr>
          <w:b/>
          <w:sz w:val="22"/>
          <w:szCs w:val="22"/>
        </w:rPr>
        <w:t>.</w:t>
      </w:r>
    </w:p>
    <w:p w:rsidR="00D70EA1" w:rsidRPr="001F3D7E" w:rsidRDefault="00D70EA1" w:rsidP="00D70EA1">
      <w:pPr>
        <w:jc w:val="both"/>
        <w:rPr>
          <w:b/>
          <w:sz w:val="22"/>
          <w:szCs w:val="22"/>
        </w:rPr>
      </w:pPr>
    </w:p>
    <w:p w:rsidR="00D70EA1" w:rsidRPr="001F3D7E" w:rsidRDefault="00D70EA1" w:rsidP="00D70EA1">
      <w:pPr>
        <w:pStyle w:val="Akapitzlist"/>
        <w:widowControl/>
        <w:suppressAutoHyphens w:val="0"/>
        <w:ind w:left="360"/>
        <w:contextualSpacing/>
        <w:jc w:val="both"/>
        <w:rPr>
          <w:sz w:val="22"/>
          <w:szCs w:val="22"/>
        </w:rPr>
      </w:pPr>
    </w:p>
    <w:p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rsidR="00D70EA1" w:rsidRPr="001F3D7E" w:rsidRDefault="00D70EA1" w:rsidP="00D70EA1">
      <w:pPr>
        <w:pStyle w:val="Akapitzlist"/>
        <w:widowControl/>
        <w:suppressAutoHyphens w:val="0"/>
        <w:ind w:left="360"/>
        <w:contextualSpacing/>
        <w:jc w:val="both"/>
        <w:rPr>
          <w:sz w:val="22"/>
          <w:szCs w:val="22"/>
        </w:rPr>
      </w:pPr>
    </w:p>
    <w:p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rsidR="00D70EA1" w:rsidRPr="001F3D7E" w:rsidRDefault="00D70EA1" w:rsidP="00D70EA1">
      <w:pPr>
        <w:pStyle w:val="Akapitzlist"/>
        <w:ind w:left="284"/>
        <w:jc w:val="both"/>
        <w:rPr>
          <w:sz w:val="22"/>
          <w:szCs w:val="22"/>
        </w:rPr>
      </w:pPr>
    </w:p>
    <w:p w:rsidR="0011375A" w:rsidRPr="001F3D7E" w:rsidRDefault="0011375A" w:rsidP="00D70EA1">
      <w:pPr>
        <w:pStyle w:val="NormalnyWeb"/>
        <w:spacing w:before="0" w:beforeAutospacing="0" w:after="0"/>
        <w:rPr>
          <w:bCs/>
          <w:iCs/>
          <w:sz w:val="22"/>
          <w:szCs w:val="22"/>
        </w:rPr>
      </w:pPr>
    </w:p>
    <w:p w:rsidR="00CC7829" w:rsidRPr="001F3D7E" w:rsidRDefault="00CC7829" w:rsidP="00D70EA1">
      <w:pPr>
        <w:pStyle w:val="NormalnyWeb"/>
        <w:spacing w:before="0" w:beforeAutospacing="0" w:after="0"/>
        <w:rPr>
          <w:bCs/>
          <w:iCs/>
          <w:sz w:val="22"/>
          <w:szCs w:val="22"/>
        </w:rPr>
      </w:pPr>
    </w:p>
    <w:p w:rsidR="007D0C25" w:rsidRPr="003D53A2" w:rsidRDefault="007D0C25" w:rsidP="00D70EA1">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88035C" w:rsidRPr="001F3D7E" w:rsidRDefault="0088035C" w:rsidP="00803F52">
      <w:pPr>
        <w:pStyle w:val="Nagwek6"/>
        <w:rPr>
          <w:sz w:val="22"/>
          <w:szCs w:val="22"/>
        </w:rPr>
        <w:sectPr w:rsidR="0088035C" w:rsidRPr="001F3D7E">
          <w:pgSz w:w="11906" w:h="16838"/>
          <w:pgMar w:top="1417" w:right="1106" w:bottom="1417" w:left="1417" w:header="708" w:footer="708" w:gutter="0"/>
          <w:cols w:space="708"/>
          <w:docGrid w:linePitch="360"/>
        </w:sectPr>
      </w:pPr>
    </w:p>
    <w:p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rsidR="00CC7829" w:rsidRPr="001F3D7E" w:rsidRDefault="006D7AB9"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WYKAZ WYKONANYCH ROBÓT</w:t>
      </w:r>
    </w:p>
    <w:p w:rsidR="00CC7829" w:rsidRPr="001F3D7E" w:rsidRDefault="00CC7829" w:rsidP="00803F52">
      <w:pPr>
        <w:autoSpaceDE w:val="0"/>
        <w:rPr>
          <w:b/>
          <w:sz w:val="22"/>
          <w:szCs w:val="22"/>
        </w:rPr>
      </w:pPr>
      <w:r w:rsidRPr="001F3D7E">
        <w:rPr>
          <w:b/>
          <w:sz w:val="22"/>
          <w:szCs w:val="22"/>
        </w:rPr>
        <w:t>Wykonawca:</w:t>
      </w:r>
    </w:p>
    <w:p w:rsidR="00CC7829" w:rsidRPr="001F3D7E" w:rsidRDefault="00CC7829" w:rsidP="00803F52">
      <w:pPr>
        <w:autoSpaceDE w:val="0"/>
        <w:rPr>
          <w:sz w:val="22"/>
          <w:szCs w:val="22"/>
        </w:rPr>
      </w:pPr>
      <w:r w:rsidRPr="001F3D7E">
        <w:rPr>
          <w:sz w:val="22"/>
          <w:szCs w:val="22"/>
        </w:rPr>
        <w:t>………………………………………………………………………………………………………………………………………………………………………………………………………………………………</w:t>
      </w:r>
    </w:p>
    <w:p w:rsidR="00CC7829" w:rsidRPr="001F3D7E" w:rsidRDefault="00CC7829" w:rsidP="00803F52">
      <w:pPr>
        <w:pStyle w:val="Tekstpodstawowy"/>
        <w:spacing w:after="0"/>
        <w:jc w:val="both"/>
        <w:rPr>
          <w:sz w:val="22"/>
          <w:szCs w:val="22"/>
        </w:rPr>
      </w:pPr>
      <w:r w:rsidRPr="001F3D7E">
        <w:rPr>
          <w:sz w:val="22"/>
          <w:szCs w:val="22"/>
        </w:rPr>
        <w:t>Reprezentowany przez:</w:t>
      </w:r>
    </w:p>
    <w:p w:rsidR="00CC7829" w:rsidRPr="001F3D7E" w:rsidRDefault="00CC7829" w:rsidP="00803F52">
      <w:pPr>
        <w:pStyle w:val="Tekstpodstawowy"/>
        <w:spacing w:after="0"/>
        <w:jc w:val="both"/>
        <w:rPr>
          <w:sz w:val="22"/>
          <w:szCs w:val="22"/>
        </w:rPr>
      </w:pPr>
      <w:r w:rsidRPr="001F3D7E">
        <w:rPr>
          <w:sz w:val="22"/>
          <w:szCs w:val="22"/>
        </w:rPr>
        <w:t>……………………………………………………………………………………………………………………………………………………………………………………………………………………………..</w:t>
      </w:r>
    </w:p>
    <w:p w:rsidR="00AF3783" w:rsidRPr="001F3D7E"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1304B6">
        <w:rPr>
          <w:b/>
          <w:bCs/>
          <w:sz w:val="22"/>
          <w:szCs w:val="22"/>
        </w:rPr>
        <w:t xml:space="preserve">Dostawa </w:t>
      </w:r>
      <w:r w:rsidR="002554B4">
        <w:rPr>
          <w:b/>
          <w:bCs/>
          <w:sz w:val="22"/>
          <w:szCs w:val="22"/>
        </w:rPr>
        <w:t>sprzętu</w:t>
      </w:r>
      <w:r w:rsidR="001304B6">
        <w:rPr>
          <w:b/>
          <w:bCs/>
          <w:sz w:val="22"/>
          <w:szCs w:val="22"/>
        </w:rPr>
        <w:t xml:space="preserve"> i oprogramowania komputerowego w ramach realizacji projektu </w:t>
      </w:r>
      <w:r w:rsidR="002554B4">
        <w:rPr>
          <w:b/>
          <w:bCs/>
          <w:sz w:val="22"/>
          <w:szCs w:val="22"/>
        </w:rPr>
        <w:t xml:space="preserve"> - </w:t>
      </w:r>
      <w:r w:rsidR="001304B6">
        <w:rPr>
          <w:b/>
          <w:bCs/>
          <w:sz w:val="22"/>
          <w:szCs w:val="22"/>
        </w:rPr>
        <w:t>Cyfrowa Gmina</w:t>
      </w:r>
      <w:r w:rsidR="00DF2FAB" w:rsidRPr="001F3D7E">
        <w:rPr>
          <w:b/>
          <w:bCs/>
          <w:sz w:val="22"/>
          <w:szCs w:val="22"/>
        </w:rPr>
        <w:t xml:space="preserve">” </w:t>
      </w:r>
      <w:r w:rsidR="00F927F0">
        <w:rPr>
          <w:b/>
          <w:bCs/>
          <w:sz w:val="22"/>
          <w:szCs w:val="22"/>
        </w:rPr>
        <w:t>w zakresie części nr ……</w:t>
      </w:r>
      <w:r w:rsidR="00F927F0">
        <w:rPr>
          <w:rStyle w:val="Odwoanieprzypisudolnego"/>
          <w:b/>
          <w:bCs/>
          <w:sz w:val="22"/>
          <w:szCs w:val="22"/>
        </w:rPr>
        <w:footnoteReference w:id="9"/>
      </w:r>
    </w:p>
    <w:p w:rsidR="007D0C25" w:rsidRPr="001F3D7E" w:rsidRDefault="0046761E" w:rsidP="00803F52">
      <w:pPr>
        <w:jc w:val="both"/>
        <w:rPr>
          <w:sz w:val="22"/>
          <w:szCs w:val="22"/>
          <w:shd w:val="clear" w:color="auto" w:fill="FFFFFF"/>
        </w:rPr>
      </w:pPr>
      <w:r w:rsidRPr="001F3D7E">
        <w:rPr>
          <w:sz w:val="22"/>
          <w:szCs w:val="22"/>
          <w:shd w:val="clear" w:color="auto" w:fill="FFFFFF"/>
        </w:rPr>
        <w:t>Przedkładam</w:t>
      </w:r>
      <w:r w:rsidR="007D0C25" w:rsidRPr="001F3D7E">
        <w:rPr>
          <w:sz w:val="22"/>
          <w:szCs w:val="22"/>
          <w:shd w:val="clear" w:color="auto" w:fill="FFFFFF"/>
        </w:rPr>
        <w:t>:</w:t>
      </w:r>
    </w:p>
    <w:p w:rsidR="00D210CF" w:rsidRPr="003E45BB" w:rsidRDefault="00D210CF" w:rsidP="00D210CF">
      <w:pPr>
        <w:pStyle w:val="pkt"/>
        <w:keepLines/>
        <w:spacing w:before="0" w:after="0"/>
        <w:ind w:left="0" w:firstLine="0"/>
        <w:rPr>
          <w:bCs/>
          <w:iCs/>
          <w:sz w:val="22"/>
          <w:szCs w:val="22"/>
        </w:rPr>
      </w:pPr>
      <w:r>
        <w:rPr>
          <w:sz w:val="22"/>
          <w:szCs w:val="22"/>
          <w:shd w:val="clear" w:color="auto" w:fill="FFFFFF"/>
        </w:rPr>
        <w:t>wykaz</w:t>
      </w:r>
      <w:r w:rsidRPr="001F3D7E">
        <w:rPr>
          <w:sz w:val="22"/>
          <w:szCs w:val="22"/>
          <w:shd w:val="clear" w:color="auto" w:fill="FFFFFF"/>
        </w:rPr>
        <w:t xml:space="preserve"> </w:t>
      </w:r>
      <w:r>
        <w:rPr>
          <w:sz w:val="22"/>
          <w:szCs w:val="22"/>
          <w:shd w:val="clear" w:color="auto" w:fill="FFFFFF"/>
        </w:rPr>
        <w:t xml:space="preserve">dostaw </w:t>
      </w:r>
      <w:r w:rsidRPr="001F3D7E">
        <w:rPr>
          <w:sz w:val="22"/>
          <w:szCs w:val="22"/>
          <w:shd w:val="clear" w:color="auto" w:fill="FFFFFF"/>
        </w:rPr>
        <w:t xml:space="preserve">wykonanych nie wcześniej niż w </w:t>
      </w:r>
      <w:r>
        <w:rPr>
          <w:rFonts w:ascii="Roboto" w:hAnsi="Roboto"/>
          <w:color w:val="000000"/>
          <w:sz w:val="23"/>
          <w:szCs w:val="23"/>
          <w:shd w:val="clear" w:color="auto" w:fill="FFFFFF"/>
        </w:rPr>
        <w:t xml:space="preserve">okresie ostatnich 3 lat, a jeżeli okres prowadzenia działalności jest krótszy - w tym okresie, </w:t>
      </w:r>
      <w:r w:rsidRPr="00237D4E">
        <w:rPr>
          <w:sz w:val="22"/>
          <w:szCs w:val="22"/>
        </w:rPr>
        <w:t xml:space="preserve"> </w:t>
      </w:r>
      <w:r>
        <w:rPr>
          <w:rFonts w:ascii="Roboto" w:hAnsi="Roboto"/>
          <w:color w:val="000000"/>
          <w:sz w:val="23"/>
          <w:szCs w:val="23"/>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rsidR="00D210CF" w:rsidRDefault="00D210CF" w:rsidP="00803F52">
      <w:pPr>
        <w:autoSpaceDE w:val="0"/>
        <w:autoSpaceDN w:val="0"/>
        <w:adjustRightInd w:val="0"/>
        <w:jc w:val="both"/>
        <w:rPr>
          <w:rFonts w:eastAsia="Calibri"/>
          <w:bCs/>
          <w:iCs/>
          <w:sz w:val="21"/>
          <w:szCs w:val="21"/>
        </w:rPr>
      </w:pPr>
    </w:p>
    <w:p w:rsidR="00F927F0" w:rsidRDefault="00D210CF" w:rsidP="00D210CF">
      <w:pPr>
        <w:autoSpaceDE w:val="0"/>
        <w:autoSpaceDN w:val="0"/>
        <w:adjustRightInd w:val="0"/>
        <w:jc w:val="both"/>
        <w:rPr>
          <w:b/>
          <w:sz w:val="22"/>
          <w:szCs w:val="22"/>
        </w:rPr>
      </w:pPr>
      <w:r w:rsidRPr="001F3D7E">
        <w:rPr>
          <w:rFonts w:eastAsia="Calibri"/>
          <w:bCs/>
          <w:sz w:val="21"/>
          <w:szCs w:val="21"/>
        </w:rPr>
        <w:t xml:space="preserve">W złożonym dokumencie wykonawca musi wykazać, że </w:t>
      </w:r>
      <w:r>
        <w:rPr>
          <w:sz w:val="22"/>
          <w:szCs w:val="22"/>
        </w:rPr>
        <w:t>wykonywał</w:t>
      </w:r>
      <w:r>
        <w:rPr>
          <w:rFonts w:ascii="Roboto" w:hAnsi="Roboto"/>
          <w:color w:val="000000"/>
          <w:sz w:val="23"/>
          <w:szCs w:val="23"/>
          <w:shd w:val="clear" w:color="auto" w:fill="FFFFFF"/>
        </w:rPr>
        <w:t xml:space="preserve"> dostawy, a w przypadku świadczeń powtarzających się lub ciągłych również wykonuje dostawy w zakresie dostaw sprzętu komputerowego obejmującego swoim zakresem przedmiot zamówienia, </w:t>
      </w:r>
      <w:r w:rsidRPr="0018621C">
        <w:rPr>
          <w:b/>
          <w:sz w:val="22"/>
          <w:szCs w:val="22"/>
        </w:rPr>
        <w:t>w tym zrealizował co najmniej</w:t>
      </w:r>
      <w:r w:rsidR="00F927F0">
        <w:rPr>
          <w:b/>
          <w:sz w:val="22"/>
          <w:szCs w:val="22"/>
        </w:rPr>
        <w:t>:</w:t>
      </w:r>
    </w:p>
    <w:p w:rsidR="00F927F0" w:rsidRPr="003D6567" w:rsidRDefault="00F927F0" w:rsidP="00F927F0">
      <w:pPr>
        <w:pStyle w:val="pkt"/>
        <w:keepLines/>
        <w:numPr>
          <w:ilvl w:val="0"/>
          <w:numId w:val="9"/>
        </w:numPr>
        <w:spacing w:before="0" w:after="0"/>
        <w:rPr>
          <w:bCs/>
          <w:iCs/>
          <w:sz w:val="22"/>
          <w:szCs w:val="22"/>
        </w:rPr>
      </w:pPr>
      <w:r>
        <w:rPr>
          <w:b/>
          <w:sz w:val="22"/>
          <w:szCs w:val="22"/>
        </w:rPr>
        <w:t xml:space="preserve">jedną </w:t>
      </w:r>
      <w:r w:rsidRPr="003D6567">
        <w:rPr>
          <w:b/>
          <w:sz w:val="22"/>
          <w:szCs w:val="22"/>
        </w:rPr>
        <w:t xml:space="preserve">dostawę o wartości minimum 20.000 zł dla jednej części zamówienia, </w:t>
      </w:r>
    </w:p>
    <w:p w:rsidR="00F927F0" w:rsidRPr="003D6567" w:rsidRDefault="00F927F0" w:rsidP="00F927F0">
      <w:pPr>
        <w:pStyle w:val="pkt"/>
        <w:keepLines/>
        <w:numPr>
          <w:ilvl w:val="0"/>
          <w:numId w:val="9"/>
        </w:numPr>
        <w:spacing w:before="0" w:after="0"/>
        <w:rPr>
          <w:bCs/>
          <w:iCs/>
          <w:sz w:val="22"/>
          <w:szCs w:val="22"/>
        </w:rPr>
      </w:pPr>
      <w:r w:rsidRPr="003D6567">
        <w:rPr>
          <w:b/>
          <w:sz w:val="22"/>
          <w:szCs w:val="22"/>
        </w:rPr>
        <w:t xml:space="preserve">dwie dostawy </w:t>
      </w:r>
      <w:r>
        <w:rPr>
          <w:b/>
          <w:sz w:val="22"/>
          <w:szCs w:val="22"/>
        </w:rPr>
        <w:t xml:space="preserve">o wartości minimum </w:t>
      </w:r>
      <w:r w:rsidRPr="003D6567">
        <w:rPr>
          <w:b/>
          <w:sz w:val="22"/>
          <w:szCs w:val="22"/>
        </w:rPr>
        <w:t xml:space="preserve"> 20.000 </w:t>
      </w:r>
      <w:r>
        <w:rPr>
          <w:b/>
          <w:sz w:val="22"/>
          <w:szCs w:val="22"/>
        </w:rPr>
        <w:t xml:space="preserve">każda, </w:t>
      </w:r>
      <w:r w:rsidRPr="003D6567">
        <w:rPr>
          <w:b/>
          <w:sz w:val="22"/>
          <w:szCs w:val="22"/>
        </w:rPr>
        <w:t>dla dwóch części zamówienia</w:t>
      </w:r>
      <w:r>
        <w:rPr>
          <w:b/>
          <w:sz w:val="22"/>
          <w:szCs w:val="22"/>
        </w:rPr>
        <w:t xml:space="preserve"> lub jedną dostawę </w:t>
      </w:r>
      <w:r w:rsidRPr="003D6567">
        <w:rPr>
          <w:b/>
          <w:sz w:val="22"/>
          <w:szCs w:val="22"/>
        </w:rPr>
        <w:t xml:space="preserve"> o wartości łącznej 40.000</w:t>
      </w:r>
      <w:r>
        <w:rPr>
          <w:b/>
          <w:sz w:val="22"/>
          <w:szCs w:val="22"/>
        </w:rPr>
        <w:t xml:space="preserve"> zł</w:t>
      </w:r>
    </w:p>
    <w:p w:rsidR="00F927F0" w:rsidRPr="003D6567" w:rsidRDefault="00F927F0" w:rsidP="00F927F0">
      <w:pPr>
        <w:pStyle w:val="pkt"/>
        <w:keepLines/>
        <w:numPr>
          <w:ilvl w:val="0"/>
          <w:numId w:val="9"/>
        </w:numPr>
        <w:spacing w:before="0" w:after="0"/>
        <w:rPr>
          <w:bCs/>
          <w:iCs/>
          <w:sz w:val="22"/>
          <w:szCs w:val="22"/>
        </w:rPr>
      </w:pPr>
      <w:r>
        <w:rPr>
          <w:b/>
          <w:sz w:val="22"/>
          <w:szCs w:val="22"/>
        </w:rPr>
        <w:t xml:space="preserve">trzy dostawy o wartości minimum 20.000 każda, dla trzech części zamówieni, lub jedną dostawę o łącznej wartości 60.000 zł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DF2FAB" w:rsidRPr="001F3D7E" w:rsidTr="008E3D7E">
        <w:trPr>
          <w:cantSplit/>
          <w:jc w:val="center"/>
        </w:trPr>
        <w:tc>
          <w:tcPr>
            <w:tcW w:w="426" w:type="dxa"/>
            <w:tcBorders>
              <w:top w:val="single" w:sz="2" w:space="0" w:color="000000"/>
              <w:left w:val="single" w:sz="2" w:space="0" w:color="000000"/>
              <w:bottom w:val="single" w:sz="2" w:space="0" w:color="000000"/>
              <w:right w:val="nil"/>
            </w:tcBorders>
            <w:vAlign w:val="center"/>
          </w:tcPr>
          <w:p w:rsidR="00DF2FAB" w:rsidRPr="001F3D7E" w:rsidRDefault="00DF2FAB" w:rsidP="00803F52">
            <w:pPr>
              <w:pStyle w:val="Zwykytekst1"/>
              <w:snapToGrid w:val="0"/>
              <w:jc w:val="center"/>
              <w:rPr>
                <w:rFonts w:ascii="Times New Roman" w:hAnsi="Times New Roman"/>
                <w:color w:val="auto"/>
                <w:sz w:val="18"/>
                <w:szCs w:val="18"/>
              </w:rPr>
            </w:pPr>
          </w:p>
          <w:p w:rsidR="00DF2FAB" w:rsidRPr="001F3D7E" w:rsidRDefault="00DF2FAB" w:rsidP="00803F52">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rsidR="00DF2FAB" w:rsidRPr="001F3D7E" w:rsidRDefault="00DF2FAB" w:rsidP="00803F52">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rsidR="00DF2FAB" w:rsidRPr="001F3D7E" w:rsidRDefault="00DF2FAB" w:rsidP="0027608B">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sidR="0027608B">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rsidR="00DF2FAB" w:rsidRPr="001F3D7E" w:rsidRDefault="00DF2FAB" w:rsidP="00803F52">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rsidR="00DF2FAB" w:rsidRPr="001F3D7E" w:rsidRDefault="00DF2FAB" w:rsidP="0027608B">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sidR="0027608B">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rsidR="00DF2FAB" w:rsidRPr="001F3D7E" w:rsidRDefault="00DF2FAB" w:rsidP="00803F52">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rsidR="00DF2FAB" w:rsidRPr="001F3D7E" w:rsidRDefault="00DF2FAB" w:rsidP="00803F52">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DF2FAB" w:rsidRPr="001F3D7E" w:rsidTr="00F927F0">
        <w:trPr>
          <w:cantSplit/>
          <w:jc w:val="center"/>
        </w:trPr>
        <w:tc>
          <w:tcPr>
            <w:tcW w:w="426" w:type="dxa"/>
            <w:tcBorders>
              <w:top w:val="nil"/>
              <w:left w:val="single" w:sz="2" w:space="0" w:color="000000"/>
              <w:bottom w:val="single" w:sz="4" w:space="0" w:color="auto"/>
              <w:right w:val="nil"/>
            </w:tcBorders>
            <w:vAlign w:val="center"/>
          </w:tcPr>
          <w:p w:rsidR="00DF2FAB" w:rsidRPr="001F3D7E" w:rsidRDefault="00DF2FAB" w:rsidP="00803F52">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rsidR="00DF2FAB" w:rsidRPr="001F3D7E" w:rsidRDefault="00DF2FAB" w:rsidP="00803F52">
            <w:pPr>
              <w:pStyle w:val="Zwykytekst1"/>
              <w:snapToGrid w:val="0"/>
              <w:rPr>
                <w:rFonts w:ascii="Times New Roman" w:hAnsi="Times New Roman"/>
                <w:color w:val="auto"/>
                <w:sz w:val="18"/>
                <w:szCs w:val="18"/>
              </w:rPr>
            </w:pPr>
          </w:p>
          <w:p w:rsidR="00DF2FAB" w:rsidRPr="001F3D7E" w:rsidRDefault="00DF2FAB" w:rsidP="00803F52">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r w:rsidR="00DF2FAB" w:rsidRPr="001F3D7E" w:rsidTr="00F927F0">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rsidR="00DF2FAB" w:rsidRPr="001F3D7E" w:rsidRDefault="00DF2FAB" w:rsidP="00803F52">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rsidR="00DF2FAB" w:rsidRPr="001F3D7E" w:rsidRDefault="00DF2FAB" w:rsidP="00803F52">
            <w:pPr>
              <w:pStyle w:val="Zwykytekst1"/>
              <w:snapToGrid w:val="0"/>
              <w:rPr>
                <w:rFonts w:ascii="Times New Roman" w:hAnsi="Times New Roman"/>
                <w:color w:val="auto"/>
                <w:sz w:val="18"/>
                <w:szCs w:val="18"/>
              </w:rPr>
            </w:pPr>
          </w:p>
          <w:p w:rsidR="00DF2FAB" w:rsidRPr="001F3D7E" w:rsidRDefault="00DF2FAB" w:rsidP="00803F52">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r w:rsidR="00F927F0" w:rsidRPr="001F3D7E" w:rsidTr="00F927F0">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rsidR="00F927F0" w:rsidRPr="001F3D7E" w:rsidRDefault="00F927F0" w:rsidP="00F927F0">
            <w:pPr>
              <w:rPr>
                <w:sz w:val="18"/>
                <w:szCs w:val="18"/>
              </w:rPr>
            </w:pPr>
            <w:r>
              <w:rPr>
                <w:sz w:val="18"/>
                <w:szCs w:val="18"/>
              </w:rPr>
              <w:t xml:space="preserve">  3</w:t>
            </w:r>
            <w:r w:rsidRPr="001F3D7E">
              <w:rPr>
                <w:sz w:val="18"/>
                <w:szCs w:val="18"/>
              </w:rPr>
              <w:t>.</w:t>
            </w:r>
          </w:p>
        </w:tc>
        <w:tc>
          <w:tcPr>
            <w:tcW w:w="1786" w:type="dxa"/>
            <w:tcBorders>
              <w:top w:val="single" w:sz="4" w:space="0" w:color="auto"/>
              <w:left w:val="single" w:sz="4" w:space="0" w:color="auto"/>
              <w:bottom w:val="single" w:sz="4" w:space="0" w:color="auto"/>
              <w:right w:val="single" w:sz="4" w:space="0" w:color="auto"/>
            </w:tcBorders>
          </w:tcPr>
          <w:p w:rsidR="00F927F0" w:rsidRPr="001F3D7E" w:rsidRDefault="00F927F0" w:rsidP="00F927F0">
            <w:pPr>
              <w:pStyle w:val="Zwykytekst1"/>
              <w:snapToGrid w:val="0"/>
              <w:rPr>
                <w:rFonts w:ascii="Times New Roman" w:hAnsi="Times New Roman"/>
                <w:color w:val="auto"/>
                <w:sz w:val="18"/>
                <w:szCs w:val="18"/>
              </w:rPr>
            </w:pPr>
          </w:p>
          <w:p w:rsidR="00F927F0" w:rsidRPr="001F3D7E" w:rsidRDefault="00F927F0" w:rsidP="00F927F0">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rsidR="00F927F0" w:rsidRPr="001F3D7E" w:rsidRDefault="00F927F0" w:rsidP="00F927F0">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rsidR="00F927F0" w:rsidRPr="001F3D7E" w:rsidRDefault="00F927F0" w:rsidP="00F927F0">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rsidR="00F927F0" w:rsidRPr="001F3D7E" w:rsidRDefault="00F927F0" w:rsidP="00F927F0">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rsidR="00F927F0" w:rsidRPr="001F3D7E" w:rsidRDefault="00F927F0" w:rsidP="00F927F0">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rsidR="00F927F0" w:rsidRPr="001F3D7E" w:rsidRDefault="00F927F0" w:rsidP="00F927F0">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rsidR="003059F7" w:rsidRPr="001F3D7E" w:rsidRDefault="003059F7" w:rsidP="00803F52">
      <w:pPr>
        <w:pStyle w:val="Zwykytekst1"/>
        <w:jc w:val="both"/>
        <w:rPr>
          <w:rFonts w:ascii="Times New Roman" w:hAnsi="Times New Roman"/>
          <w:b/>
          <w:i/>
          <w:color w:val="auto"/>
          <w:sz w:val="22"/>
          <w:szCs w:val="22"/>
        </w:rPr>
      </w:pPr>
    </w:p>
    <w:p w:rsidR="00DF2FAB" w:rsidRPr="001F3D7E" w:rsidRDefault="00DF2FAB" w:rsidP="00803F52">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rsidR="00DF2FAB" w:rsidRPr="001F3D7E" w:rsidRDefault="00DF2FAB" w:rsidP="002554B4">
      <w:pPr>
        <w:numPr>
          <w:ilvl w:val="1"/>
          <w:numId w:val="4"/>
        </w:numPr>
        <w:jc w:val="both"/>
        <w:rPr>
          <w:sz w:val="22"/>
          <w:szCs w:val="22"/>
        </w:rPr>
      </w:pPr>
      <w:r w:rsidRPr="001F3D7E">
        <w:rPr>
          <w:sz w:val="22"/>
          <w:szCs w:val="22"/>
        </w:rPr>
        <w:t>…………………………- dowód do robót z poz. ………….- załącznik nr …….do oferty</w:t>
      </w:r>
    </w:p>
    <w:p w:rsidR="00DF2FAB" w:rsidRDefault="00DF2FAB" w:rsidP="002554B4">
      <w:pPr>
        <w:numPr>
          <w:ilvl w:val="1"/>
          <w:numId w:val="4"/>
        </w:numPr>
        <w:jc w:val="both"/>
        <w:rPr>
          <w:sz w:val="22"/>
          <w:szCs w:val="22"/>
        </w:rPr>
      </w:pPr>
      <w:r w:rsidRPr="001F3D7E">
        <w:rPr>
          <w:sz w:val="22"/>
          <w:szCs w:val="22"/>
        </w:rPr>
        <w:t>…………………………- dowód do robót z poz. ………….- załącznik nr …….do oferty</w:t>
      </w:r>
    </w:p>
    <w:p w:rsidR="00F927F0" w:rsidRPr="001F3D7E" w:rsidRDefault="00F927F0" w:rsidP="002554B4">
      <w:pPr>
        <w:numPr>
          <w:ilvl w:val="1"/>
          <w:numId w:val="4"/>
        </w:numPr>
        <w:jc w:val="both"/>
        <w:rPr>
          <w:sz w:val="22"/>
          <w:szCs w:val="22"/>
        </w:rPr>
      </w:pPr>
      <w:r w:rsidRPr="001F3D7E">
        <w:rPr>
          <w:sz w:val="22"/>
          <w:szCs w:val="22"/>
        </w:rPr>
        <w:t>…………………………- dowód do robót z poz. ………….- załącznik nr …….do oferty</w:t>
      </w:r>
    </w:p>
    <w:p w:rsidR="00DF2FAB" w:rsidRPr="001F3D7E" w:rsidRDefault="00DF2FAB" w:rsidP="00803F52">
      <w:pPr>
        <w:jc w:val="both"/>
        <w:rPr>
          <w:sz w:val="22"/>
          <w:szCs w:val="22"/>
        </w:rPr>
      </w:pPr>
      <w:r w:rsidRPr="001F3D7E">
        <w:rPr>
          <w:sz w:val="22"/>
          <w:szCs w:val="22"/>
        </w:rPr>
        <w:t>………………………………………………………………………………………………………………..</w:t>
      </w:r>
    </w:p>
    <w:p w:rsidR="00DF2FAB" w:rsidRPr="001F3D7E" w:rsidRDefault="00DF2FAB" w:rsidP="00803F52">
      <w:pPr>
        <w:ind w:firstLine="5103"/>
        <w:rPr>
          <w:sz w:val="22"/>
          <w:szCs w:val="22"/>
        </w:rPr>
      </w:pPr>
    </w:p>
    <w:p w:rsidR="00F927F0" w:rsidRDefault="00F927F0" w:rsidP="00803F52">
      <w:pPr>
        <w:jc w:val="center"/>
        <w:rPr>
          <w:b/>
          <w:sz w:val="22"/>
          <w:szCs w:val="22"/>
        </w:rPr>
      </w:pPr>
    </w:p>
    <w:p w:rsidR="00F927F0" w:rsidRDefault="00F927F0" w:rsidP="00803F52">
      <w:pPr>
        <w:jc w:val="center"/>
        <w:rPr>
          <w:b/>
          <w:sz w:val="22"/>
          <w:szCs w:val="22"/>
        </w:rPr>
      </w:pPr>
    </w:p>
    <w:p w:rsidR="00F927F0" w:rsidRDefault="00F927F0" w:rsidP="00803F52">
      <w:pPr>
        <w:jc w:val="center"/>
        <w:rPr>
          <w:b/>
          <w:sz w:val="22"/>
          <w:szCs w:val="22"/>
        </w:rPr>
      </w:pPr>
    </w:p>
    <w:p w:rsidR="00F927F0" w:rsidRDefault="00F927F0" w:rsidP="00803F52">
      <w:pPr>
        <w:jc w:val="center"/>
        <w:rPr>
          <w:b/>
          <w:sz w:val="22"/>
          <w:szCs w:val="22"/>
        </w:rPr>
      </w:pPr>
    </w:p>
    <w:p w:rsidR="00DF2FAB" w:rsidRDefault="00DF2FAB" w:rsidP="00803F52">
      <w:pPr>
        <w:jc w:val="center"/>
        <w:rPr>
          <w:b/>
          <w:sz w:val="22"/>
          <w:szCs w:val="22"/>
        </w:rPr>
      </w:pPr>
      <w:r w:rsidRPr="001F3D7E">
        <w:rPr>
          <w:b/>
          <w:sz w:val="22"/>
          <w:szCs w:val="22"/>
        </w:rPr>
        <w:t>OŚWIADCZENIE DOTYCZĄCE PODANYCH INFORMACJI</w:t>
      </w:r>
    </w:p>
    <w:p w:rsidR="003D53A2" w:rsidRPr="001F3D7E" w:rsidRDefault="003D53A2" w:rsidP="00803F52">
      <w:pPr>
        <w:jc w:val="center"/>
        <w:rPr>
          <w:b/>
          <w:sz w:val="22"/>
          <w:szCs w:val="22"/>
        </w:rPr>
      </w:pPr>
    </w:p>
    <w:p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DF2FAB" w:rsidRPr="001F3D7E" w:rsidRDefault="00DF2FAB" w:rsidP="00803F52">
      <w:pPr>
        <w:jc w:val="both"/>
        <w:rPr>
          <w:sz w:val="22"/>
          <w:szCs w:val="22"/>
        </w:rPr>
      </w:pPr>
    </w:p>
    <w:p w:rsidR="00DF2FAB" w:rsidRPr="001F3D7E" w:rsidRDefault="00DF2FAB" w:rsidP="00803F52">
      <w:pPr>
        <w:autoSpaceDE w:val="0"/>
        <w:rPr>
          <w:rFonts w:eastAsia="Arial Unicode MS"/>
          <w:sz w:val="22"/>
          <w:szCs w:val="22"/>
        </w:rPr>
      </w:pPr>
      <w:r w:rsidRPr="001F3D7E">
        <w:rPr>
          <w:rFonts w:eastAsia="Arial Unicode MS"/>
          <w:sz w:val="22"/>
          <w:szCs w:val="22"/>
        </w:rPr>
        <w:t>.................................., dnia ……………………………….</w:t>
      </w:r>
    </w:p>
    <w:p w:rsidR="003D53A2" w:rsidRDefault="003D53A2" w:rsidP="00803F52">
      <w:pPr>
        <w:tabs>
          <w:tab w:val="left" w:pos="9000"/>
        </w:tabs>
        <w:autoSpaceDE w:val="0"/>
        <w:jc w:val="center"/>
        <w:rPr>
          <w:sz w:val="22"/>
          <w:szCs w:val="22"/>
        </w:rPr>
      </w:pPr>
    </w:p>
    <w:p w:rsidR="007414DD" w:rsidRDefault="007414DD" w:rsidP="00803F52">
      <w:pPr>
        <w:tabs>
          <w:tab w:val="left" w:pos="9000"/>
        </w:tabs>
        <w:autoSpaceDE w:val="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rsidR="006303DC" w:rsidRDefault="006303DC" w:rsidP="00803F52">
      <w:pPr>
        <w:tabs>
          <w:tab w:val="left" w:pos="9000"/>
        </w:tabs>
        <w:autoSpaceDE w:val="0"/>
        <w:jc w:val="center"/>
        <w:rPr>
          <w:color w:val="FF0000"/>
          <w:sz w:val="22"/>
          <w:szCs w:val="22"/>
        </w:rPr>
      </w:pPr>
    </w:p>
    <w:p w:rsidR="006303DC" w:rsidRDefault="006303DC" w:rsidP="00803F52">
      <w:pPr>
        <w:tabs>
          <w:tab w:val="left" w:pos="9000"/>
        </w:tabs>
        <w:autoSpaceDE w:val="0"/>
        <w:jc w:val="center"/>
        <w:rPr>
          <w:color w:val="FF0000"/>
          <w:sz w:val="22"/>
          <w:szCs w:val="22"/>
        </w:rPr>
      </w:pPr>
    </w:p>
    <w:p w:rsidR="003D53A2" w:rsidRDefault="003D53A2" w:rsidP="00803F52">
      <w:pPr>
        <w:pStyle w:val="Nagwek6"/>
        <w:rPr>
          <w:sz w:val="22"/>
          <w:szCs w:val="22"/>
        </w:rPr>
        <w:sectPr w:rsidR="003D53A2">
          <w:pgSz w:w="11906" w:h="16838"/>
          <w:pgMar w:top="1417" w:right="1106" w:bottom="1417" w:left="1417" w:header="708" w:footer="708" w:gutter="0"/>
          <w:cols w:space="708"/>
          <w:docGrid w:linePitch="360"/>
        </w:sectPr>
      </w:pPr>
    </w:p>
    <w:p w:rsidR="006502D0" w:rsidRPr="001F3D7E" w:rsidRDefault="006502D0" w:rsidP="00803F52">
      <w:pPr>
        <w:ind w:left="7080"/>
        <w:jc w:val="right"/>
        <w:rPr>
          <w:b/>
          <w:sz w:val="22"/>
          <w:szCs w:val="22"/>
        </w:rPr>
      </w:pPr>
      <w:r w:rsidRPr="001F3D7E">
        <w:rPr>
          <w:b/>
          <w:sz w:val="22"/>
          <w:szCs w:val="22"/>
        </w:rPr>
        <w:lastRenderedPageBreak/>
        <w:t>Załącznik nr</w:t>
      </w:r>
      <w:r w:rsidR="006125AB">
        <w:rPr>
          <w:b/>
          <w:sz w:val="22"/>
          <w:szCs w:val="22"/>
        </w:rPr>
        <w:t xml:space="preserve"> </w:t>
      </w:r>
      <w:r w:rsidR="002554B4">
        <w:rPr>
          <w:b/>
          <w:sz w:val="22"/>
          <w:szCs w:val="22"/>
        </w:rPr>
        <w:t>6</w:t>
      </w:r>
    </w:p>
    <w:p w:rsidR="006502D0" w:rsidRPr="001F3D7E" w:rsidRDefault="006502D0" w:rsidP="00803F52">
      <w:pPr>
        <w:pStyle w:val="NormalnyWeb"/>
        <w:spacing w:before="0" w:beforeAutospacing="0" w:after="0"/>
        <w:jc w:val="center"/>
        <w:rPr>
          <w:bCs/>
          <w:iCs/>
          <w:sz w:val="22"/>
          <w:szCs w:val="22"/>
        </w:rPr>
      </w:pPr>
      <w:r w:rsidRPr="001F3D7E">
        <w:rPr>
          <w:bCs/>
          <w:iCs/>
          <w:sz w:val="22"/>
          <w:szCs w:val="22"/>
        </w:rPr>
        <w:t>Wzór umowy</w:t>
      </w:r>
    </w:p>
    <w:p w:rsidR="006502D0" w:rsidRPr="001F3D7E" w:rsidRDefault="006502D0" w:rsidP="00803F52">
      <w:pPr>
        <w:pStyle w:val="NormalnyWeb"/>
        <w:spacing w:before="0" w:beforeAutospacing="0" w:after="0"/>
        <w:rPr>
          <w:bCs/>
          <w:iCs/>
          <w:sz w:val="22"/>
          <w:szCs w:val="22"/>
        </w:rPr>
      </w:pPr>
    </w:p>
    <w:p w:rsidR="006502D0" w:rsidRPr="001F3D7E" w:rsidRDefault="006502D0" w:rsidP="00803F52">
      <w:pPr>
        <w:ind w:left="284" w:hanging="284"/>
        <w:jc w:val="center"/>
        <w:rPr>
          <w:b/>
          <w:bCs/>
          <w:sz w:val="22"/>
          <w:szCs w:val="22"/>
        </w:rPr>
      </w:pPr>
      <w:r w:rsidRPr="001F3D7E">
        <w:rPr>
          <w:b/>
          <w:bCs/>
          <w:sz w:val="22"/>
          <w:szCs w:val="22"/>
        </w:rPr>
        <w:t>U M O W A  Nr ……/202</w:t>
      </w:r>
      <w:r w:rsidR="00F927F0">
        <w:rPr>
          <w:b/>
          <w:bCs/>
          <w:sz w:val="22"/>
          <w:szCs w:val="22"/>
        </w:rPr>
        <w:t>3</w:t>
      </w:r>
      <w:r w:rsidRPr="001F3D7E">
        <w:rPr>
          <w:b/>
          <w:bCs/>
          <w:sz w:val="22"/>
          <w:szCs w:val="22"/>
        </w:rPr>
        <w:t xml:space="preserve"> </w:t>
      </w:r>
    </w:p>
    <w:p w:rsidR="006502D0" w:rsidRPr="001F3D7E" w:rsidRDefault="006502D0" w:rsidP="00803F52">
      <w:pPr>
        <w:pStyle w:val="Nagwektabeli"/>
        <w:suppressLineNumbers w:val="0"/>
        <w:spacing w:after="0"/>
        <w:rPr>
          <w:b w:val="0"/>
          <w:i w:val="0"/>
          <w:sz w:val="22"/>
          <w:szCs w:val="22"/>
        </w:rPr>
      </w:pPr>
      <w:r w:rsidRPr="001F3D7E">
        <w:rPr>
          <w:b w:val="0"/>
          <w:i w:val="0"/>
          <w:sz w:val="22"/>
          <w:szCs w:val="22"/>
        </w:rPr>
        <w:t>zawarta w dniu  ……………...</w:t>
      </w:r>
    </w:p>
    <w:p w:rsidR="006502D0" w:rsidRPr="001F3D7E" w:rsidRDefault="006502D0" w:rsidP="00803F52">
      <w:pPr>
        <w:pStyle w:val="Nagwektabeli"/>
        <w:suppressLineNumbers w:val="0"/>
        <w:spacing w:after="0"/>
        <w:rPr>
          <w:b w:val="0"/>
          <w:i w:val="0"/>
          <w:sz w:val="22"/>
          <w:szCs w:val="22"/>
        </w:rPr>
      </w:pPr>
    </w:p>
    <w:p w:rsidR="006502D0" w:rsidRPr="001F3D7E" w:rsidRDefault="006502D0" w:rsidP="00803F52">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rsidR="006502D0" w:rsidRPr="001F3D7E" w:rsidRDefault="006502D0" w:rsidP="00803F52">
      <w:pPr>
        <w:pStyle w:val="Nagwek9"/>
        <w:rPr>
          <w:bCs/>
          <w:iCs/>
          <w:sz w:val="22"/>
          <w:szCs w:val="22"/>
        </w:rPr>
      </w:pPr>
      <w:r w:rsidRPr="001F3D7E">
        <w:rPr>
          <w:bCs/>
          <w:iCs/>
          <w:sz w:val="22"/>
          <w:szCs w:val="22"/>
        </w:rPr>
        <w:t>Jana Sugajskiego  – Wójta Gminy Rościszewo</w:t>
      </w:r>
    </w:p>
    <w:p w:rsidR="006502D0" w:rsidRPr="001F3D7E" w:rsidRDefault="006502D0" w:rsidP="00803F52">
      <w:pPr>
        <w:pStyle w:val="Tekstpodstawowy"/>
        <w:spacing w:after="0"/>
        <w:rPr>
          <w:sz w:val="22"/>
          <w:szCs w:val="22"/>
        </w:rPr>
      </w:pPr>
      <w:r w:rsidRPr="001F3D7E">
        <w:rPr>
          <w:sz w:val="22"/>
          <w:szCs w:val="22"/>
        </w:rPr>
        <w:t>zwaną dalej „Zamawiającym”,</w:t>
      </w:r>
    </w:p>
    <w:p w:rsidR="006502D0" w:rsidRPr="001F3D7E" w:rsidRDefault="006502D0" w:rsidP="00803F52">
      <w:pPr>
        <w:pStyle w:val="Tekstpodstawowy21"/>
        <w:rPr>
          <w:rFonts w:ascii="Times New Roman" w:hAnsi="Times New Roman"/>
          <w:color w:val="auto"/>
          <w:sz w:val="22"/>
          <w:szCs w:val="22"/>
        </w:rPr>
      </w:pPr>
      <w:r w:rsidRPr="001F3D7E">
        <w:rPr>
          <w:rFonts w:ascii="Times New Roman" w:hAnsi="Times New Roman"/>
          <w:color w:val="auto"/>
          <w:sz w:val="22"/>
          <w:szCs w:val="22"/>
        </w:rPr>
        <w:t>a</w:t>
      </w:r>
    </w:p>
    <w:p w:rsidR="006502D0" w:rsidRPr="001F3D7E" w:rsidRDefault="006502D0" w:rsidP="00803F52">
      <w:pPr>
        <w:rPr>
          <w:sz w:val="22"/>
          <w:szCs w:val="22"/>
        </w:rPr>
      </w:pPr>
      <w:r w:rsidRPr="001F3D7E">
        <w:rPr>
          <w:sz w:val="22"/>
          <w:szCs w:val="22"/>
        </w:rPr>
        <w:t xml:space="preserve">…………………………………………………………………………………………………………………………………………………………………………………………………………........ </w:t>
      </w:r>
    </w:p>
    <w:p w:rsidR="006502D0" w:rsidRPr="001F3D7E" w:rsidRDefault="006502D0" w:rsidP="00803F52">
      <w:pPr>
        <w:rPr>
          <w:sz w:val="22"/>
          <w:szCs w:val="22"/>
        </w:rPr>
      </w:pPr>
      <w:r w:rsidRPr="001F3D7E">
        <w:rPr>
          <w:sz w:val="22"/>
          <w:szCs w:val="22"/>
        </w:rPr>
        <w:t>reprezentowanym przez:</w:t>
      </w:r>
    </w:p>
    <w:p w:rsidR="006502D0" w:rsidRPr="001F3D7E" w:rsidRDefault="006502D0" w:rsidP="00803F52">
      <w:pPr>
        <w:pStyle w:val="Tekstpodstawowy21"/>
        <w:rPr>
          <w:rFonts w:ascii="Times New Roman" w:hAnsi="Times New Roman"/>
          <w:color w:val="auto"/>
          <w:sz w:val="22"/>
          <w:szCs w:val="22"/>
        </w:rPr>
      </w:pPr>
      <w:r w:rsidRPr="001F3D7E">
        <w:rPr>
          <w:rFonts w:ascii="Times New Roman" w:hAnsi="Times New Roman"/>
          <w:color w:val="auto"/>
          <w:sz w:val="22"/>
          <w:szCs w:val="22"/>
        </w:rPr>
        <w:t>………………………………………………………………………………………………………</w:t>
      </w:r>
    </w:p>
    <w:p w:rsidR="006502D0" w:rsidRPr="001F3D7E" w:rsidRDefault="006502D0" w:rsidP="00803F52">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rsidR="006502D0" w:rsidRPr="001F3D7E" w:rsidRDefault="006502D0" w:rsidP="00803F52">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Skarbnika Gminy –  Agnieszki Przybułkowskiej</w:t>
      </w:r>
    </w:p>
    <w:p w:rsidR="006502D0" w:rsidRPr="001F3D7E" w:rsidRDefault="006502D0" w:rsidP="00803F52">
      <w:pPr>
        <w:rPr>
          <w:sz w:val="22"/>
          <w:szCs w:val="22"/>
        </w:rPr>
      </w:pPr>
      <w:r w:rsidRPr="001F3D7E">
        <w:rPr>
          <w:sz w:val="22"/>
          <w:szCs w:val="22"/>
        </w:rPr>
        <w:t>o następującej treści:</w:t>
      </w:r>
    </w:p>
    <w:p w:rsidR="006502D0" w:rsidRPr="001F3D7E" w:rsidRDefault="006502D0" w:rsidP="00803F52">
      <w:pPr>
        <w:rPr>
          <w:sz w:val="22"/>
          <w:szCs w:val="22"/>
        </w:rPr>
      </w:pPr>
    </w:p>
    <w:p w:rsidR="002554B4" w:rsidRPr="00F927F0" w:rsidRDefault="002554B4" w:rsidP="00F927F0">
      <w:pPr>
        <w:pStyle w:val="Akapitzlist"/>
        <w:numPr>
          <w:ilvl w:val="0"/>
          <w:numId w:val="52"/>
        </w:numPr>
        <w:contextualSpacing/>
        <w:jc w:val="both"/>
        <w:rPr>
          <w:b/>
          <w:bCs/>
          <w:sz w:val="22"/>
          <w:szCs w:val="22"/>
        </w:rPr>
      </w:pPr>
      <w:r w:rsidRPr="00F927F0">
        <w:rPr>
          <w:sz w:val="22"/>
          <w:szCs w:val="22"/>
        </w:rPr>
        <w:t xml:space="preserve">Wykonawca został wybrany w wyniku postępowania o udzielenie zamówienia publicznego przeprowadzonego </w:t>
      </w:r>
      <w:r w:rsidRPr="00F927F0">
        <w:rPr>
          <w:sz w:val="22"/>
          <w:szCs w:val="22"/>
          <w:u w:val="single"/>
        </w:rPr>
        <w:t>w trybie podstawowym bez negocjacji</w:t>
      </w:r>
      <w:r w:rsidRPr="00F927F0">
        <w:rPr>
          <w:sz w:val="22"/>
          <w:szCs w:val="22"/>
        </w:rPr>
        <w:t xml:space="preserve"> (art. 275 ust 1 Pzp), w oparciu o przepisy ustawy Prawo zamówień publicznych z dnia 11 września 2019 roku (tj. - Dz. U. z 2021 roku, poz. 1129 - dalej jako ustawa Pzp), którego przedmiotem jest: </w:t>
      </w:r>
      <w:r w:rsidR="00D210CF" w:rsidRPr="00F927F0">
        <w:rPr>
          <w:sz w:val="22"/>
          <w:szCs w:val="22"/>
        </w:rPr>
        <w:t>„</w:t>
      </w:r>
      <w:r w:rsidRPr="00F927F0">
        <w:rPr>
          <w:b/>
          <w:bCs/>
          <w:sz w:val="22"/>
          <w:szCs w:val="22"/>
        </w:rPr>
        <w:t xml:space="preserve">Dostawa sprzętu komputerowego i oprogramowania </w:t>
      </w:r>
      <w:r w:rsidR="00D210CF" w:rsidRPr="00F927F0">
        <w:rPr>
          <w:b/>
          <w:bCs/>
          <w:sz w:val="22"/>
          <w:szCs w:val="22"/>
        </w:rPr>
        <w:t xml:space="preserve">w ramach realizacji projektu - </w:t>
      </w:r>
      <w:r w:rsidRPr="00F927F0">
        <w:rPr>
          <w:b/>
          <w:bCs/>
          <w:sz w:val="22"/>
          <w:szCs w:val="22"/>
        </w:rPr>
        <w:t xml:space="preserve">Cyfrowa Gmina”, </w:t>
      </w:r>
      <w:r w:rsidRPr="00F927F0">
        <w:rPr>
          <w:bCs/>
          <w:sz w:val="22"/>
          <w:szCs w:val="22"/>
        </w:rPr>
        <w:t xml:space="preserve">finansowanego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w:t>
      </w:r>
    </w:p>
    <w:p w:rsidR="00F927F0" w:rsidRPr="00F927F0" w:rsidRDefault="00F927F0" w:rsidP="00F927F0">
      <w:pPr>
        <w:pStyle w:val="Akapitzlist"/>
        <w:numPr>
          <w:ilvl w:val="0"/>
          <w:numId w:val="52"/>
        </w:numPr>
        <w:contextualSpacing/>
        <w:jc w:val="both"/>
        <w:rPr>
          <w:b/>
          <w:bCs/>
          <w:sz w:val="22"/>
          <w:szCs w:val="22"/>
        </w:rPr>
      </w:pPr>
      <w:r>
        <w:rPr>
          <w:bCs/>
          <w:sz w:val="22"/>
          <w:szCs w:val="22"/>
        </w:rPr>
        <w:t xml:space="preserve">Umowa dotyczy: </w:t>
      </w:r>
    </w:p>
    <w:p w:rsidR="00DA1759" w:rsidRPr="00DA1759" w:rsidRDefault="00DA1759" w:rsidP="00DA1759">
      <w:pPr>
        <w:pStyle w:val="Akapitzlist"/>
        <w:ind w:left="720"/>
        <w:jc w:val="both"/>
        <w:rPr>
          <w:sz w:val="22"/>
          <w:szCs w:val="22"/>
        </w:rPr>
      </w:pPr>
      <w:r w:rsidRPr="00DA1759">
        <w:rPr>
          <w:sz w:val="22"/>
          <w:szCs w:val="22"/>
        </w:rPr>
        <w:t>Część nr …… pn.: …………………………………………………………………………………</w:t>
      </w:r>
    </w:p>
    <w:p w:rsidR="00DA1759" w:rsidRPr="00DA1759" w:rsidRDefault="00DA1759" w:rsidP="00DA1759">
      <w:pPr>
        <w:pStyle w:val="Akapitzlist"/>
        <w:ind w:left="720"/>
        <w:jc w:val="both"/>
        <w:rPr>
          <w:sz w:val="22"/>
          <w:szCs w:val="22"/>
        </w:rPr>
      </w:pPr>
      <w:r w:rsidRPr="00DA1759">
        <w:rPr>
          <w:sz w:val="22"/>
          <w:szCs w:val="22"/>
        </w:rPr>
        <w:t>.</w:t>
      </w:r>
    </w:p>
    <w:p w:rsidR="00DA1759" w:rsidRPr="00DA1759" w:rsidRDefault="00DA1759" w:rsidP="00DA1759">
      <w:pPr>
        <w:pStyle w:val="Akapitzlist"/>
        <w:ind w:left="720"/>
        <w:jc w:val="both"/>
        <w:rPr>
          <w:sz w:val="22"/>
          <w:szCs w:val="22"/>
        </w:rPr>
      </w:pPr>
      <w:r w:rsidRPr="00DA1759">
        <w:rPr>
          <w:sz w:val="22"/>
          <w:szCs w:val="22"/>
        </w:rPr>
        <w:t>.</w:t>
      </w:r>
    </w:p>
    <w:p w:rsidR="00DA1759" w:rsidRPr="00DA1759" w:rsidRDefault="00DA1759" w:rsidP="00DA1759">
      <w:pPr>
        <w:pStyle w:val="Akapitzlist"/>
        <w:ind w:left="720"/>
        <w:jc w:val="both"/>
        <w:rPr>
          <w:b/>
          <w:bCs/>
          <w:color w:val="FF0000"/>
          <w:sz w:val="22"/>
          <w:szCs w:val="22"/>
        </w:rPr>
      </w:pPr>
      <w:r w:rsidRPr="00DA1759">
        <w:rPr>
          <w:sz w:val="22"/>
          <w:szCs w:val="22"/>
        </w:rPr>
        <w:t>.</w:t>
      </w:r>
      <w:r w:rsidRPr="00DA1759">
        <w:rPr>
          <w:b/>
          <w:bCs/>
          <w:sz w:val="22"/>
          <w:szCs w:val="22"/>
        </w:rPr>
        <w:t xml:space="preserve">  </w:t>
      </w:r>
      <w:r w:rsidRPr="00DA1759">
        <w:rPr>
          <w:b/>
          <w:bCs/>
          <w:color w:val="FF0000"/>
          <w:sz w:val="22"/>
          <w:szCs w:val="22"/>
        </w:rPr>
        <w:t xml:space="preserve"> </w:t>
      </w:r>
    </w:p>
    <w:p w:rsidR="002554B4" w:rsidRPr="002554B4" w:rsidRDefault="002554B4" w:rsidP="002554B4">
      <w:pPr>
        <w:jc w:val="center"/>
        <w:rPr>
          <w:b/>
          <w:sz w:val="22"/>
          <w:szCs w:val="22"/>
        </w:rPr>
      </w:pPr>
      <w:r w:rsidRPr="002554B4">
        <w:rPr>
          <w:b/>
          <w:sz w:val="22"/>
          <w:szCs w:val="22"/>
        </w:rPr>
        <w:t>§ 1</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Przedmiotem umowy jest dostawa sprzętu komputerowego. Przedmiot umowy został określony w Opisie Przedmiotu Zamówienia (zwanym również OPZ) stanowiącym załącznik do niniejszej umowy.</w:t>
      </w:r>
    </w:p>
    <w:p w:rsid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zamówienia obejmuje zakup i dostawę wraz z wn</w:t>
      </w:r>
      <w:r w:rsidR="00D210CF">
        <w:rPr>
          <w:sz w:val="22"/>
          <w:szCs w:val="22"/>
        </w:rPr>
        <w:t>iesieniem sprzętu komputerowego do siedziby Zamawiającego</w:t>
      </w:r>
      <w:r w:rsidRPr="002554B4">
        <w:rPr>
          <w:sz w:val="22"/>
          <w:szCs w:val="22"/>
        </w:rPr>
        <w:t xml:space="preserve"> </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Dostarczony sprzęt pochodzić będzie z oficjalnych kanałów dystrybucyjnych producenta obejmujących również rynek Unii Europejskiej, zapewniających w szczególności realizację uprawnień gwarancyjnych.</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 xml:space="preserve">Cały asortyment składający się na przedmiot zamówienia powinien być nowy, nie noszący śladów uszkodzeń zewnętrznych i uprzedniego używania tzn. że żadne urządzenie nie może być wcześniej używane, wyprodukowane najpóźniej </w:t>
      </w:r>
      <w:r w:rsidR="00D210CF">
        <w:rPr>
          <w:sz w:val="22"/>
          <w:szCs w:val="22"/>
        </w:rPr>
        <w:t xml:space="preserve">w 2021 </w:t>
      </w:r>
      <w:r w:rsidRPr="002554B4">
        <w:rPr>
          <w:sz w:val="22"/>
          <w:szCs w:val="22"/>
        </w:rPr>
        <w:t>r., być sprawne i posiadać wyposażenie niezbędne do funkcjonalnego działania. Dostarczony asortyment musi być odpowiednio zapakowany, aby zapobiec uszkodzeniu w czasie dostawy. Zamawiający wymaga, aby instrukcje do zamawianych towarów były w języku polskim.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Asortyment składający się na przedmiot zamówienia musi spełniać wszelkie wymogi norm określonych obowiązującym prawem.</w:t>
      </w:r>
    </w:p>
    <w:p w:rsid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Przedmiot umowy dostarczony zostanie Zamawiającemu z:</w:t>
      </w:r>
    </w:p>
    <w:p w:rsidR="00DA1759" w:rsidRPr="00DA1759" w:rsidRDefault="00DA1759" w:rsidP="00DA1759">
      <w:pPr>
        <w:widowControl/>
        <w:suppressAutoHyphens w:val="0"/>
        <w:contextualSpacing/>
        <w:jc w:val="both"/>
        <w:rPr>
          <w:sz w:val="22"/>
          <w:szCs w:val="22"/>
        </w:rPr>
      </w:pP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lastRenderedPageBreak/>
        <w:t>kartą gwarancyjną,</w:t>
      </w: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t>instrukcją obsługi i dokumentacją techniczną oferowanego sprzętu w języku polskim,</w:t>
      </w:r>
    </w:p>
    <w:p w:rsidR="002554B4" w:rsidRPr="002554B4" w:rsidRDefault="002554B4" w:rsidP="002554B4">
      <w:pPr>
        <w:pStyle w:val="Akapitzlist"/>
        <w:widowControl/>
        <w:numPr>
          <w:ilvl w:val="1"/>
          <w:numId w:val="34"/>
        </w:numPr>
        <w:suppressAutoHyphens w:val="0"/>
        <w:contextualSpacing/>
        <w:jc w:val="both"/>
        <w:rPr>
          <w:sz w:val="22"/>
          <w:szCs w:val="22"/>
        </w:rPr>
      </w:pPr>
      <w:r w:rsidRPr="002554B4">
        <w:rPr>
          <w:sz w:val="22"/>
          <w:szCs w:val="22"/>
        </w:rPr>
        <w:t>dokumentem określającym zasady świadczenia usług przez autoryzowany serwis w okresie gwarancyjnym i pogwarancyjnym.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Wykonawca zobowiązuje się do usunięcia na własny koszt wszelkich szkód spowodowanych przez wykonawcę i powstałych w trakcie realizacji zamówienia.</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Wykonawca jest odpowiedzialny względem Zamawiającego za wady przedmiotu zamówienia zmniejszające jego wartość lub użyteczność i w przypadku poniesienia z tego powodu strat, Wykonawca zobowiązuje się do ich pokrycia.</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 przypadku stwierdzenia, że dostarczone urządzenia:</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są uszkodzone, posiadają wady uniemożliwiające używanie, a wady i uszkodzenia te nie powstały z winy zamawiającego lub</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nie spełniają wymagań zamawiającego określonych w OPZ lub</w:t>
      </w:r>
    </w:p>
    <w:p w:rsidR="002554B4" w:rsidRPr="002554B4" w:rsidRDefault="002554B4" w:rsidP="002554B4">
      <w:pPr>
        <w:pStyle w:val="Akapitzlist"/>
        <w:widowControl/>
        <w:numPr>
          <w:ilvl w:val="0"/>
          <w:numId w:val="35"/>
        </w:numPr>
        <w:suppressAutoHyphens w:val="0"/>
        <w:contextualSpacing/>
        <w:jc w:val="both"/>
        <w:rPr>
          <w:sz w:val="22"/>
          <w:szCs w:val="22"/>
        </w:rPr>
      </w:pPr>
      <w:r w:rsidRPr="002554B4">
        <w:rPr>
          <w:sz w:val="22"/>
          <w:szCs w:val="22"/>
        </w:rPr>
        <w:t>dostarczone urządzenia nie odpowiadają pod względem jakości, trwałości funkcjonalności oraz parametrów technicznych</w:t>
      </w:r>
    </w:p>
    <w:p w:rsidR="002554B4" w:rsidRPr="002554B4" w:rsidRDefault="002554B4" w:rsidP="002554B4">
      <w:pPr>
        <w:jc w:val="both"/>
        <w:rPr>
          <w:sz w:val="22"/>
          <w:szCs w:val="22"/>
        </w:rPr>
      </w:pPr>
      <w:r w:rsidRPr="002554B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 przypadku stwierdzenia ww. okoliczności w trakcie trwania czynności odbiorowych Zamawiający ma prawo odmówić odbioru takiego sprzętu, a Wykonawca wymieni je na nowe, prawidłowe, na własny koszt.</w:t>
      </w:r>
    </w:p>
    <w:p w:rsidR="002554B4" w:rsidRPr="002554B4" w:rsidRDefault="002554B4" w:rsidP="002554B4">
      <w:pPr>
        <w:pStyle w:val="Akapitzlist"/>
        <w:widowControl/>
        <w:numPr>
          <w:ilvl w:val="0"/>
          <w:numId w:val="33"/>
        </w:numPr>
        <w:suppressAutoHyphens w:val="0"/>
        <w:contextualSpacing/>
        <w:jc w:val="both"/>
        <w:rPr>
          <w:sz w:val="22"/>
          <w:szCs w:val="22"/>
        </w:rPr>
      </w:pPr>
      <w:r w:rsidRPr="002554B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rsidR="002554B4" w:rsidRPr="002554B4" w:rsidRDefault="002554B4" w:rsidP="002554B4">
      <w:pPr>
        <w:pStyle w:val="Akapitzlist"/>
        <w:widowControl/>
        <w:numPr>
          <w:ilvl w:val="0"/>
          <w:numId w:val="36"/>
        </w:numPr>
        <w:suppressAutoHyphens w:val="0"/>
        <w:contextualSpacing/>
        <w:jc w:val="both"/>
        <w:rPr>
          <w:sz w:val="22"/>
          <w:szCs w:val="22"/>
        </w:rPr>
      </w:pPr>
      <w:r w:rsidRPr="002554B4">
        <w:rPr>
          <w:sz w:val="22"/>
          <w:szCs w:val="22"/>
        </w:rPr>
        <w:t>ze strony Zamawiającego  osobą upoważnioną jest .............................................</w:t>
      </w:r>
    </w:p>
    <w:p w:rsidR="002554B4" w:rsidRPr="002554B4" w:rsidRDefault="002554B4" w:rsidP="002554B4">
      <w:pPr>
        <w:pStyle w:val="Akapitzlist"/>
        <w:widowControl/>
        <w:numPr>
          <w:ilvl w:val="0"/>
          <w:numId w:val="36"/>
        </w:numPr>
        <w:suppressAutoHyphens w:val="0"/>
        <w:contextualSpacing/>
        <w:jc w:val="both"/>
        <w:rPr>
          <w:sz w:val="22"/>
          <w:szCs w:val="22"/>
        </w:rPr>
      </w:pPr>
      <w:r w:rsidRPr="002554B4">
        <w:rPr>
          <w:sz w:val="22"/>
          <w:szCs w:val="22"/>
        </w:rPr>
        <w:t>ze strony Wykonawcy osobą upoważnioną jest .................................................</w:t>
      </w:r>
    </w:p>
    <w:p w:rsidR="000B14D5" w:rsidRDefault="000B14D5" w:rsidP="002554B4">
      <w:pPr>
        <w:jc w:val="center"/>
        <w:rPr>
          <w:b/>
          <w:sz w:val="22"/>
          <w:szCs w:val="22"/>
        </w:rPr>
      </w:pPr>
    </w:p>
    <w:p w:rsidR="002554B4" w:rsidRPr="002554B4" w:rsidRDefault="002554B4" w:rsidP="002554B4">
      <w:pPr>
        <w:jc w:val="center"/>
        <w:rPr>
          <w:b/>
          <w:sz w:val="22"/>
          <w:szCs w:val="22"/>
        </w:rPr>
      </w:pPr>
      <w:r w:rsidRPr="002554B4">
        <w:rPr>
          <w:b/>
          <w:sz w:val="22"/>
          <w:szCs w:val="22"/>
        </w:rPr>
        <w:t>§2</w:t>
      </w:r>
    </w:p>
    <w:p w:rsidR="00DA1759" w:rsidRDefault="00DA1759" w:rsidP="00DA1759">
      <w:pPr>
        <w:numPr>
          <w:ilvl w:val="0"/>
          <w:numId w:val="53"/>
        </w:numPr>
        <w:tabs>
          <w:tab w:val="left" w:pos="0"/>
        </w:tabs>
        <w:jc w:val="both"/>
        <w:rPr>
          <w:sz w:val="22"/>
          <w:szCs w:val="22"/>
        </w:rPr>
      </w:pPr>
      <w:r w:rsidRPr="001F3D7E">
        <w:rPr>
          <w:sz w:val="22"/>
          <w:szCs w:val="22"/>
        </w:rPr>
        <w:t xml:space="preserve">Termin </w:t>
      </w:r>
      <w:r>
        <w:rPr>
          <w:sz w:val="22"/>
          <w:szCs w:val="22"/>
        </w:rPr>
        <w:t>dostawy ustala się do dnia:</w:t>
      </w:r>
    </w:p>
    <w:p w:rsidR="00DA1759" w:rsidRDefault="00DA1759" w:rsidP="00DA1759">
      <w:pPr>
        <w:ind w:left="360"/>
        <w:jc w:val="both"/>
        <w:rPr>
          <w:sz w:val="22"/>
          <w:szCs w:val="22"/>
        </w:rPr>
      </w:pPr>
      <w:r>
        <w:rPr>
          <w:sz w:val="22"/>
          <w:szCs w:val="22"/>
        </w:rPr>
        <w:t>Część nr …… pn.: …………………………………… - do dnia………………………………</w:t>
      </w:r>
    </w:p>
    <w:p w:rsidR="00DA1759" w:rsidRDefault="00DA1759" w:rsidP="00DA1759">
      <w:pPr>
        <w:ind w:left="360"/>
        <w:jc w:val="both"/>
        <w:rPr>
          <w:sz w:val="22"/>
          <w:szCs w:val="22"/>
        </w:rPr>
      </w:pPr>
      <w:r>
        <w:rPr>
          <w:sz w:val="22"/>
          <w:szCs w:val="22"/>
        </w:rPr>
        <w:t>.</w:t>
      </w:r>
    </w:p>
    <w:p w:rsidR="00DA1759" w:rsidRDefault="00DA1759" w:rsidP="00DA1759">
      <w:pPr>
        <w:ind w:left="360"/>
        <w:jc w:val="both"/>
        <w:rPr>
          <w:sz w:val="22"/>
          <w:szCs w:val="22"/>
        </w:rPr>
      </w:pPr>
      <w:r>
        <w:rPr>
          <w:sz w:val="22"/>
          <w:szCs w:val="22"/>
        </w:rPr>
        <w:t>.</w:t>
      </w:r>
    </w:p>
    <w:p w:rsidR="00DA1759" w:rsidRDefault="00DA1759" w:rsidP="00DA1759">
      <w:pPr>
        <w:ind w:left="360"/>
        <w:jc w:val="both"/>
        <w:rPr>
          <w:b/>
          <w:bCs/>
          <w:color w:val="FF0000"/>
          <w:sz w:val="22"/>
          <w:szCs w:val="22"/>
        </w:rPr>
      </w:pPr>
      <w:r>
        <w:rPr>
          <w:sz w:val="22"/>
          <w:szCs w:val="22"/>
        </w:rPr>
        <w:t>.</w:t>
      </w:r>
      <w:r w:rsidRPr="00D22078">
        <w:rPr>
          <w:b/>
          <w:bCs/>
          <w:sz w:val="22"/>
          <w:szCs w:val="22"/>
        </w:rPr>
        <w:t xml:space="preserve"> </w:t>
      </w:r>
      <w:r>
        <w:rPr>
          <w:b/>
          <w:bCs/>
          <w:sz w:val="22"/>
          <w:szCs w:val="22"/>
        </w:rPr>
        <w:t xml:space="preserve"> </w:t>
      </w:r>
      <w:r w:rsidRPr="00D22078">
        <w:rPr>
          <w:b/>
          <w:bCs/>
          <w:color w:val="FF0000"/>
          <w:sz w:val="22"/>
          <w:szCs w:val="22"/>
        </w:rPr>
        <w:t xml:space="preserve"> </w:t>
      </w:r>
    </w:p>
    <w:p w:rsidR="002554B4" w:rsidRPr="002554B4" w:rsidRDefault="002554B4" w:rsidP="00DA1759">
      <w:pPr>
        <w:pStyle w:val="Akapitzlist"/>
        <w:widowControl/>
        <w:numPr>
          <w:ilvl w:val="0"/>
          <w:numId w:val="53"/>
        </w:numPr>
        <w:suppressAutoHyphens w:val="0"/>
        <w:contextualSpacing/>
        <w:jc w:val="both"/>
        <w:rPr>
          <w:sz w:val="22"/>
          <w:szCs w:val="22"/>
        </w:rPr>
      </w:pPr>
      <w:r w:rsidRPr="002554B4">
        <w:rPr>
          <w:sz w:val="22"/>
          <w:szCs w:val="22"/>
        </w:rPr>
        <w:t>Na wykonawcy ciąży obowiązek powiadomienia o każdym zagrożeniu terminowego wykonania umowy pojawiającego się w toku realizacji umowy.</w:t>
      </w:r>
    </w:p>
    <w:p w:rsidR="000B14D5" w:rsidRDefault="000B14D5" w:rsidP="002554B4">
      <w:pPr>
        <w:jc w:val="center"/>
        <w:rPr>
          <w:b/>
          <w:sz w:val="22"/>
          <w:szCs w:val="22"/>
        </w:rPr>
      </w:pPr>
    </w:p>
    <w:p w:rsidR="002554B4" w:rsidRPr="002554B4" w:rsidRDefault="002554B4" w:rsidP="002554B4">
      <w:pPr>
        <w:jc w:val="center"/>
        <w:rPr>
          <w:b/>
          <w:sz w:val="22"/>
          <w:szCs w:val="22"/>
        </w:rPr>
      </w:pPr>
      <w:r w:rsidRPr="002554B4">
        <w:rPr>
          <w:b/>
          <w:sz w:val="22"/>
          <w:szCs w:val="22"/>
        </w:rPr>
        <w:t>§ 3</w:t>
      </w:r>
    </w:p>
    <w:p w:rsid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 xml:space="preserve">Za prawidłowe zrealizowanie przedmiotu zamówienia objętego niniejszą umową Zamawiający zapłaci Wykonawcy wynagrodzenie w wysokości: </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Część nr …… pn.: ………………………………………..</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netto ………………………..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podatek VAT ….%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brutto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(słownie: …………………………………………………………………………………),</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w:t>
      </w:r>
    </w:p>
    <w:p w:rsidR="00DA1759" w:rsidRDefault="00DA1759" w:rsidP="00DA1759">
      <w:pPr>
        <w:pStyle w:val="Akapitzlist"/>
        <w:widowControl/>
        <w:suppressAutoHyphens w:val="0"/>
        <w:ind w:left="567"/>
        <w:contextualSpacing/>
        <w:jc w:val="both"/>
        <w:rPr>
          <w:b/>
          <w:sz w:val="22"/>
          <w:szCs w:val="22"/>
        </w:rPr>
      </w:pPr>
      <w:r w:rsidRPr="00DA1759">
        <w:rPr>
          <w:b/>
          <w:sz w:val="22"/>
          <w:szCs w:val="22"/>
        </w:rPr>
        <w:t>.</w:t>
      </w:r>
    </w:p>
    <w:p w:rsidR="00DA1759" w:rsidRDefault="00DA1759" w:rsidP="00DA1759">
      <w:pPr>
        <w:pStyle w:val="Akapitzlist"/>
        <w:widowControl/>
        <w:suppressAutoHyphens w:val="0"/>
        <w:ind w:left="567"/>
        <w:contextualSpacing/>
        <w:jc w:val="both"/>
        <w:rPr>
          <w:b/>
          <w:sz w:val="22"/>
          <w:szCs w:val="22"/>
        </w:rPr>
      </w:pPr>
    </w:p>
    <w:p w:rsidR="00DA1759" w:rsidRDefault="00DA1759" w:rsidP="00DA1759">
      <w:pPr>
        <w:pStyle w:val="Akapitzlist"/>
        <w:widowControl/>
        <w:suppressAutoHyphens w:val="0"/>
        <w:ind w:left="567"/>
        <w:contextualSpacing/>
        <w:jc w:val="both"/>
        <w:rPr>
          <w:b/>
          <w:sz w:val="22"/>
          <w:szCs w:val="22"/>
        </w:rPr>
      </w:pPr>
    </w:p>
    <w:p w:rsidR="00DA1759" w:rsidRPr="00DA1759" w:rsidRDefault="00DA1759" w:rsidP="00DA1759">
      <w:pPr>
        <w:pStyle w:val="Akapitzlist"/>
        <w:widowControl/>
        <w:suppressAutoHyphens w:val="0"/>
        <w:ind w:left="567"/>
        <w:contextualSpacing/>
        <w:jc w:val="both"/>
        <w:rPr>
          <w:b/>
          <w:sz w:val="22"/>
          <w:szCs w:val="22"/>
        </w:rPr>
      </w:pP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lastRenderedPageBreak/>
        <w:t>Łączna wartość wynagrodzenia:</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netto ………………………..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podatek VAT ….%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brutto ………………………zł</w:t>
      </w:r>
    </w:p>
    <w:p w:rsidR="00DA1759" w:rsidRPr="00DA1759" w:rsidRDefault="00DA1759" w:rsidP="00DA1759">
      <w:pPr>
        <w:pStyle w:val="Akapitzlist"/>
        <w:widowControl/>
        <w:suppressAutoHyphens w:val="0"/>
        <w:ind w:left="567"/>
        <w:contextualSpacing/>
        <w:jc w:val="both"/>
        <w:rPr>
          <w:b/>
          <w:sz w:val="22"/>
          <w:szCs w:val="22"/>
        </w:rPr>
      </w:pPr>
      <w:r w:rsidRPr="00DA1759">
        <w:rPr>
          <w:b/>
          <w:sz w:val="22"/>
          <w:szCs w:val="22"/>
        </w:rPr>
        <w:t>(słownie: …………………………………………………………………………………)</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 xml:space="preserve">Podstawę wystawienia każdej faktury stanowić będzie </w:t>
      </w:r>
      <w:r w:rsidRPr="002554B4">
        <w:rPr>
          <w:b/>
          <w:sz w:val="22"/>
          <w:szCs w:val="22"/>
        </w:rPr>
        <w:t>protokół odbioru</w:t>
      </w:r>
      <w:r w:rsidRPr="002554B4">
        <w:rPr>
          <w:sz w:val="22"/>
          <w:szCs w:val="22"/>
        </w:rPr>
        <w:t xml:space="preserve"> potwierdzający prawidłowe wykonanie umowy pod względem ilościowym i terminowym.</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Przez dzień zapłaty wynagrodzenia rozumie się dzień obciążenia rachunku bankowego Zamawiającego.</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Nieprawidłowe wystawienie faktury powoduje ponowny bieg terminów płatności po dokonaniu korekty i przedłożeniu jej Zamawiającemu.</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Wynagrodzenie zostanie zapłacone przez Zamawiającego przelewem na rachunek Wykonawcy …………………………………………. w terminie do 14 dni licząc od dnia otrzymania poprawnej pod względem formalnym i rachunkowym faktury VAT.</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 xml:space="preserve">Wprowadza się następujące zasady dotyczące płatności wynagrodzenia należnego dla Wykonawcy z tytułu realizacji umowy z zastosowaniem mechanizmu podzielonej płatności: </w:t>
      </w:r>
    </w:p>
    <w:p w:rsidR="002554B4" w:rsidRPr="002554B4" w:rsidRDefault="002554B4" w:rsidP="002554B4">
      <w:pPr>
        <w:ind w:left="567"/>
        <w:jc w:val="both"/>
        <w:rPr>
          <w:sz w:val="22"/>
          <w:szCs w:val="22"/>
        </w:rPr>
      </w:pPr>
      <w:r w:rsidRPr="002554B4">
        <w:rPr>
          <w:sz w:val="22"/>
          <w:szCs w:val="22"/>
        </w:rPr>
        <w:t xml:space="preserve">1) Zamawiający zastrzega sobie prawo rozliczenia płatności wynikających z umowy z zastosowaniem </w:t>
      </w:r>
      <w:r w:rsidRPr="002554B4">
        <w:rPr>
          <w:b/>
          <w:sz w:val="22"/>
          <w:szCs w:val="22"/>
        </w:rPr>
        <w:t>mechanizmu podzielonej płatności</w:t>
      </w:r>
      <w:r w:rsidRPr="002554B4">
        <w:rPr>
          <w:sz w:val="22"/>
          <w:szCs w:val="22"/>
        </w:rPr>
        <w:t xml:space="preserve">, przewidzianego w przepisach ustawy o podatku od towarów i usług. </w:t>
      </w:r>
    </w:p>
    <w:p w:rsidR="002554B4" w:rsidRPr="002554B4" w:rsidRDefault="002554B4" w:rsidP="002554B4">
      <w:pPr>
        <w:ind w:left="567"/>
        <w:jc w:val="both"/>
        <w:rPr>
          <w:sz w:val="22"/>
          <w:szCs w:val="22"/>
        </w:rPr>
      </w:pPr>
      <w:r w:rsidRPr="002554B4">
        <w:rPr>
          <w:sz w:val="22"/>
          <w:szCs w:val="22"/>
        </w:rPr>
        <w:t xml:space="preserve">2) Wykonawca oświadcza, ze rachunek bankowy wskazany w Umowie: </w:t>
      </w:r>
    </w:p>
    <w:p w:rsidR="002554B4" w:rsidRPr="002554B4" w:rsidRDefault="002554B4" w:rsidP="002554B4">
      <w:pPr>
        <w:ind w:left="1134"/>
        <w:jc w:val="both"/>
        <w:rPr>
          <w:sz w:val="22"/>
          <w:szCs w:val="22"/>
        </w:rPr>
      </w:pPr>
      <w:r w:rsidRPr="002554B4">
        <w:rPr>
          <w:sz w:val="22"/>
          <w:szCs w:val="22"/>
        </w:rPr>
        <w:t xml:space="preserve">a) jest rachunkiem umożliwiającym płatność z zastosowaniem mechanizmu podzielonej płatności, o którym mowa powyżej, </w:t>
      </w:r>
    </w:p>
    <w:p w:rsidR="002554B4" w:rsidRPr="002554B4" w:rsidRDefault="002554B4" w:rsidP="002554B4">
      <w:pPr>
        <w:ind w:left="1134"/>
        <w:jc w:val="both"/>
        <w:rPr>
          <w:sz w:val="22"/>
          <w:szCs w:val="22"/>
        </w:rPr>
      </w:pPr>
      <w:r w:rsidRPr="002554B4">
        <w:rPr>
          <w:sz w:val="22"/>
          <w:szCs w:val="22"/>
        </w:rPr>
        <w:t xml:space="preserve">b) znajduje się w wykazie podmiotów prowadzonym od 1 września 2019 r. przez Szefa Krajowej Administracji Skarbowej, o którym mowa w ustawie o podatku o towarów i usług. </w:t>
      </w:r>
    </w:p>
    <w:p w:rsidR="002554B4" w:rsidRPr="002554B4" w:rsidRDefault="002554B4" w:rsidP="002554B4">
      <w:pPr>
        <w:ind w:left="567"/>
        <w:jc w:val="both"/>
        <w:rPr>
          <w:sz w:val="22"/>
          <w:szCs w:val="22"/>
        </w:rPr>
      </w:pPr>
      <w:r w:rsidRPr="002554B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rsidR="002554B4" w:rsidRPr="002554B4" w:rsidRDefault="002554B4" w:rsidP="002554B4">
      <w:pPr>
        <w:pStyle w:val="Akapitzlist"/>
        <w:widowControl/>
        <w:numPr>
          <w:ilvl w:val="0"/>
          <w:numId w:val="38"/>
        </w:numPr>
        <w:suppressAutoHyphens w:val="0"/>
        <w:contextualSpacing/>
        <w:jc w:val="both"/>
        <w:rPr>
          <w:sz w:val="22"/>
          <w:szCs w:val="22"/>
        </w:rPr>
      </w:pPr>
      <w:r w:rsidRPr="002554B4">
        <w:rPr>
          <w:sz w:val="22"/>
          <w:szCs w:val="22"/>
        </w:rPr>
        <w:t>Cesja wynagrodzenia wykonawcy jest dopuszczalna wyłącznie za zgodą Zamawiającego wyrażoną na piśmie.</w:t>
      </w:r>
    </w:p>
    <w:p w:rsidR="002554B4" w:rsidRPr="002554B4" w:rsidRDefault="002554B4" w:rsidP="002554B4">
      <w:pPr>
        <w:jc w:val="center"/>
        <w:rPr>
          <w:b/>
          <w:sz w:val="22"/>
          <w:szCs w:val="22"/>
        </w:rPr>
      </w:pPr>
      <w:r w:rsidRPr="002554B4">
        <w:rPr>
          <w:b/>
          <w:sz w:val="22"/>
          <w:szCs w:val="22"/>
        </w:rPr>
        <w:t>§4</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lastRenderedPageBreak/>
        <w:t>Zamawiający dokona sprawdzenia przedmiotu umowy, co będzie polegało na upewnieniu się, że jest od zdatny do użytku, wolny od wad fizycznych, a w szczególności, że odpowiada opisowi zawartemu w Opisie Przedmiotu Zamówienia i złożonej Ofercie Wykonawcy.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zastosowania się do postanowień niniejszej umowy oraz prawidłowego wykonania jej przedmiotu, pod rygorem odstąpienia od umowy i obciążenia Wykonawcy karami umownymi przewidzianymi w 6 niniejszej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Procedura czynności odbioru zostanie powtórzona po dostarczeniu przedmiotu zamówienia wolnego od wad. W takim przypadku za datę odbioru uważa się datę odbioru poprawionego i wolnego od wad przedmiotu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rsidR="002554B4" w:rsidRPr="002554B4" w:rsidRDefault="002554B4" w:rsidP="002554B4">
      <w:pPr>
        <w:pStyle w:val="Akapitzlist"/>
        <w:widowControl/>
        <w:numPr>
          <w:ilvl w:val="0"/>
          <w:numId w:val="39"/>
        </w:numPr>
        <w:suppressAutoHyphens w:val="0"/>
        <w:contextualSpacing/>
        <w:jc w:val="both"/>
        <w:rPr>
          <w:sz w:val="22"/>
          <w:szCs w:val="22"/>
        </w:rPr>
      </w:pPr>
      <w:r w:rsidRPr="002554B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rsidR="002554B4" w:rsidRPr="002554B4" w:rsidRDefault="002554B4" w:rsidP="002554B4">
      <w:pPr>
        <w:jc w:val="both"/>
        <w:rPr>
          <w:sz w:val="22"/>
          <w:szCs w:val="22"/>
        </w:rPr>
      </w:pPr>
    </w:p>
    <w:p w:rsidR="002554B4" w:rsidRPr="002554B4" w:rsidRDefault="002554B4" w:rsidP="002554B4">
      <w:pPr>
        <w:jc w:val="center"/>
        <w:rPr>
          <w:b/>
          <w:sz w:val="22"/>
          <w:szCs w:val="22"/>
        </w:rPr>
      </w:pPr>
      <w:r w:rsidRPr="002554B4">
        <w:rPr>
          <w:b/>
          <w:sz w:val="22"/>
          <w:szCs w:val="22"/>
        </w:rPr>
        <w:t>§ 5</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zwany dalej „Gwarantem" udziela gwarancji, że produkt wolny jest od wad materiału i wykonania.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Okres gwarancji i rękojmi: wynosi 36 m-cy, chyba że producent zapewnia dłuższą gwarancję.</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Gwarant zobowiązuje się do bezpłatne usunięcia ujawnionych w okresie gwarancyjnym wad poprzez naprawę lub wymianę urządzenia. O sposobie usunięcia wady decyduje Gwarant.</w:t>
      </w:r>
    </w:p>
    <w:p w:rsidR="00752237"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W przypadku towaru konsumpcyjnego Gwarant </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naprawi urządzenie lub</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 xml:space="preserve">wymieni je na nowe (ten sam model lub za zgodą uprawnione gwarancji na model o podobnej funkcjonalności) lub </w:t>
      </w:r>
    </w:p>
    <w:p w:rsidR="00752237" w:rsidRDefault="002554B4" w:rsidP="00752237">
      <w:pPr>
        <w:pStyle w:val="Akapitzlist"/>
        <w:widowControl/>
        <w:numPr>
          <w:ilvl w:val="1"/>
          <w:numId w:val="40"/>
        </w:numPr>
        <w:suppressAutoHyphens w:val="0"/>
        <w:contextualSpacing/>
        <w:jc w:val="both"/>
        <w:rPr>
          <w:sz w:val="22"/>
          <w:szCs w:val="22"/>
        </w:rPr>
      </w:pPr>
      <w:r w:rsidRPr="002554B4">
        <w:rPr>
          <w:sz w:val="22"/>
          <w:szCs w:val="22"/>
        </w:rPr>
        <w:t xml:space="preserve">dokona na rzecz konsumenta zwrotu kwoty odpowiadającej cenie zakupu tego urządzenia za zwrotem tego urządzenia. </w:t>
      </w:r>
    </w:p>
    <w:p w:rsidR="002554B4" w:rsidRPr="002554B4" w:rsidRDefault="002554B4" w:rsidP="00752237">
      <w:pPr>
        <w:pStyle w:val="Akapitzlist"/>
        <w:widowControl/>
        <w:numPr>
          <w:ilvl w:val="0"/>
          <w:numId w:val="40"/>
        </w:numPr>
        <w:suppressAutoHyphens w:val="0"/>
        <w:contextualSpacing/>
        <w:jc w:val="both"/>
        <w:rPr>
          <w:sz w:val="22"/>
          <w:szCs w:val="22"/>
        </w:rPr>
      </w:pPr>
      <w:r w:rsidRPr="002554B4">
        <w:rPr>
          <w:sz w:val="22"/>
          <w:szCs w:val="22"/>
        </w:rPr>
        <w:t>Niniejsza gwaranc</w:t>
      </w:r>
      <w:r w:rsidR="00752237">
        <w:rPr>
          <w:sz w:val="22"/>
          <w:szCs w:val="22"/>
        </w:rPr>
        <w:t>ja w odniesieniu do towarów kon</w:t>
      </w:r>
      <w:r w:rsidRPr="002554B4">
        <w:rPr>
          <w:sz w:val="22"/>
          <w:szCs w:val="22"/>
        </w:rPr>
        <w:t>sumenckich nie wyłącza. nie ogranicza ani nie zawiesza uprawnień konsumenta wynikających z przepisów o rękojmi za wady rzeczy sprzedanej.</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Za wadę materiału i wykonania uważa się wadę tkwiącą </w:t>
      </w:r>
      <w:r w:rsidR="00752237">
        <w:rPr>
          <w:sz w:val="22"/>
          <w:szCs w:val="22"/>
        </w:rPr>
        <w:t>w urządzeniu powodującą j</w:t>
      </w:r>
      <w:r w:rsidRPr="002554B4">
        <w:rPr>
          <w:sz w:val="22"/>
          <w:szCs w:val="22"/>
        </w:rPr>
        <w:t>ego funkcjonowanie niezgodne ze specyfikacją producenta.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 xml:space="preserve">Wady będą usuwane </w:t>
      </w:r>
      <w:r w:rsidR="00752237">
        <w:rPr>
          <w:sz w:val="22"/>
          <w:szCs w:val="22"/>
        </w:rPr>
        <w:t xml:space="preserve">w </w:t>
      </w:r>
      <w:r w:rsidRPr="002554B4">
        <w:rPr>
          <w:sz w:val="22"/>
          <w:szCs w:val="22"/>
        </w:rPr>
        <w:t>miejscu eksploatacji urządzenia lub w wyznaczonych punktach serwisowych Producenta (w zależności od kategorii gwarancji udzielanej na dany typ urządzenia przez producenta) lub Gwaranta.</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Miejscem świadczenia gwarancyjnych przez Gwaranta jest ...................................... . Zamawiający wymaga, aby usługi gwarancyjne były świadczone w autoryzowanym serwisie.</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Warunkiem korzystania z uprawnień gwarancyjnych jest dostarczenie lub okazanie urządzenia wraz z dowodem zakupu.</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udziela Zamawiającemu pełnej gwarancji jakości i rękojmi na dostarczony sprzęt zgodnie ze złożona ofertą.</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Warunki gwarancji:</w:t>
      </w:r>
    </w:p>
    <w:p w:rsidR="002554B4" w:rsidRPr="002554B4" w:rsidRDefault="002554B4" w:rsidP="002554B4">
      <w:pPr>
        <w:pStyle w:val="Akapitzlist"/>
        <w:widowControl/>
        <w:numPr>
          <w:ilvl w:val="1"/>
          <w:numId w:val="41"/>
        </w:numPr>
        <w:suppressAutoHyphens w:val="0"/>
        <w:contextualSpacing/>
        <w:jc w:val="both"/>
        <w:rPr>
          <w:sz w:val="22"/>
          <w:szCs w:val="22"/>
        </w:rPr>
      </w:pPr>
      <w:r w:rsidRPr="002554B4">
        <w:rPr>
          <w:sz w:val="22"/>
          <w:szCs w:val="22"/>
        </w:rPr>
        <w:t>Wykonawca zapewnia, że sprzęt jest wolny od wad.</w:t>
      </w:r>
    </w:p>
    <w:p w:rsidR="002554B4" w:rsidRPr="002554B4" w:rsidRDefault="002554B4" w:rsidP="002554B4">
      <w:pPr>
        <w:pStyle w:val="Akapitzlist"/>
        <w:widowControl/>
        <w:numPr>
          <w:ilvl w:val="1"/>
          <w:numId w:val="41"/>
        </w:numPr>
        <w:suppressAutoHyphens w:val="0"/>
        <w:contextualSpacing/>
        <w:jc w:val="both"/>
        <w:rPr>
          <w:sz w:val="22"/>
          <w:szCs w:val="22"/>
        </w:rPr>
      </w:pPr>
      <w:r w:rsidRPr="002554B4">
        <w:rPr>
          <w:sz w:val="22"/>
          <w:szCs w:val="22"/>
        </w:rPr>
        <w:t xml:space="preserve">Strony umowy ustalają następujące warunki serwisu i gwarancji: </w:t>
      </w:r>
    </w:p>
    <w:p w:rsid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t>Czas reakcji: w następnym dniu roboczym.</w:t>
      </w:r>
    </w:p>
    <w:p w:rsidR="00DA1759" w:rsidRDefault="00DA1759" w:rsidP="00DA1759">
      <w:pPr>
        <w:widowControl/>
        <w:suppressAutoHyphens w:val="0"/>
        <w:contextualSpacing/>
        <w:jc w:val="both"/>
        <w:rPr>
          <w:sz w:val="22"/>
          <w:szCs w:val="22"/>
        </w:rPr>
      </w:pPr>
    </w:p>
    <w:p w:rsidR="00DA1759" w:rsidRPr="00DA1759" w:rsidRDefault="00DA1759" w:rsidP="00DA1759">
      <w:pPr>
        <w:widowControl/>
        <w:suppressAutoHyphens w:val="0"/>
        <w:contextualSpacing/>
        <w:jc w:val="both"/>
        <w:rPr>
          <w:sz w:val="22"/>
          <w:szCs w:val="22"/>
        </w:rPr>
      </w:pPr>
    </w:p>
    <w:p w:rsidR="002554B4" w:rsidRP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lastRenderedPageBreak/>
        <w:t xml:space="preserve">Czas naprawy: do </w:t>
      </w:r>
      <w:r w:rsidR="00752237" w:rsidRPr="002554B4">
        <w:rPr>
          <w:sz w:val="22"/>
          <w:szCs w:val="22"/>
        </w:rPr>
        <w:t>1</w:t>
      </w:r>
      <w:r w:rsidRPr="002554B4">
        <w:rPr>
          <w:sz w:val="22"/>
          <w:szCs w:val="22"/>
        </w:rPr>
        <w:t>4 dni od momentu zgłoszenia, w przypadku niemożliwości dokonania naprawy w tym terminie wykonawca dostarczy sprzęt zastępczy o porównywalnych parametrach, na swój koszt.</w:t>
      </w:r>
    </w:p>
    <w:p w:rsidR="002554B4" w:rsidRPr="002554B4" w:rsidRDefault="002554B4" w:rsidP="002554B4">
      <w:pPr>
        <w:pStyle w:val="Akapitzlist"/>
        <w:widowControl/>
        <w:numPr>
          <w:ilvl w:val="0"/>
          <w:numId w:val="31"/>
        </w:numPr>
        <w:suppressAutoHyphens w:val="0"/>
        <w:contextualSpacing/>
        <w:jc w:val="both"/>
        <w:rPr>
          <w:sz w:val="22"/>
          <w:szCs w:val="22"/>
        </w:rPr>
      </w:pPr>
      <w:r w:rsidRPr="002554B4">
        <w:rPr>
          <w:sz w:val="22"/>
          <w:szCs w:val="22"/>
        </w:rPr>
        <w:t xml:space="preserve">Miejsce naprawy: Zamawiający wymaga świadczenia </w:t>
      </w:r>
      <w:r w:rsidRPr="002554B4">
        <w:rPr>
          <w:b/>
          <w:sz w:val="22"/>
          <w:szCs w:val="22"/>
        </w:rPr>
        <w:t>gwarancji typu door-to-door</w:t>
      </w:r>
      <w:r w:rsidRPr="002554B4">
        <w:rPr>
          <w:sz w:val="22"/>
          <w:szCs w:val="22"/>
        </w:rPr>
        <w:t>.</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Termin określony w ust. 2, usunięcie wad, odnosi się także do odpowiedzialności w ramach rękojmi.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zobowiązany jest zapewnić właściwą ochronę udostępnionych systemów lub zasobów informatycznych, polegającą w szczególności na zapewnieniu środków organizacyjnych, technicznych i prawnych w celu zapewnienia bezpieczeństwa informacji zgodnie z wymogami RODO - Wykonawca ponosi pełną odpowiedzialność w tym zakresie.</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Wykonawca obowiązany jest dokonać wymiany sprzętu na nowy, wolny od wad, o parametrach nie gorszych jak sprzęt podlegający wymianie, gdy:</w:t>
      </w:r>
    </w:p>
    <w:p w:rsidR="002554B4" w:rsidRPr="002554B4" w:rsidRDefault="002554B4" w:rsidP="002554B4">
      <w:pPr>
        <w:pStyle w:val="Akapitzlist"/>
        <w:widowControl/>
        <w:numPr>
          <w:ilvl w:val="0"/>
          <w:numId w:val="42"/>
        </w:numPr>
        <w:suppressAutoHyphens w:val="0"/>
        <w:contextualSpacing/>
        <w:jc w:val="both"/>
        <w:rPr>
          <w:sz w:val="22"/>
          <w:szCs w:val="22"/>
        </w:rPr>
      </w:pPr>
      <w:r w:rsidRPr="002554B4">
        <w:rPr>
          <w:sz w:val="22"/>
          <w:szCs w:val="22"/>
        </w:rPr>
        <w:t>sprzęt po trzech kolejnych naprawach dowolnego typu wykaże wady w działaniu - wymiana nastąpi w terminie nie przekraczającym 10 dni od dnia zgłoszenia czwartej awarii,</w:t>
      </w:r>
    </w:p>
    <w:p w:rsidR="002554B4" w:rsidRPr="002554B4" w:rsidRDefault="002554B4" w:rsidP="002554B4">
      <w:pPr>
        <w:pStyle w:val="Akapitzlist"/>
        <w:widowControl/>
        <w:numPr>
          <w:ilvl w:val="0"/>
          <w:numId w:val="42"/>
        </w:numPr>
        <w:suppressAutoHyphens w:val="0"/>
        <w:contextualSpacing/>
        <w:jc w:val="both"/>
        <w:rPr>
          <w:sz w:val="22"/>
          <w:szCs w:val="22"/>
        </w:rPr>
      </w:pPr>
      <w:r w:rsidRPr="002554B4">
        <w:rPr>
          <w:sz w:val="22"/>
          <w:szCs w:val="22"/>
        </w:rPr>
        <w:t>naprawa sprzętu lub jego części z powodu wad nieusuwalnych jest technicznie niemożliwa - wymiana nastąpi w terminie nie przekraczającym 10 dni od dnia zgłoszenia awarii.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Na wymieniony sprzęt gwarancja i rękojmia biegnie od nowa, postanowienie to stosuje się odpowiednio do wszystkich istotnych elementów wymienionych w sprzęcie na nowe w okresie gwarancji.</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Okres trwania gwarancji i rękojmi będzie automatycznie wydłużony od dnia zgłoszenia wady usterki lub nieprawidłowości działania sprzętu do czasu faktycznego naprawienia sprzętu i udostępnienia go Zamawiającemu.</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Wszelkie koszty związane ze świadczeniem usług gwarancyjnych obciążają Wykonawcę.</w:t>
      </w:r>
    </w:p>
    <w:p w:rsidR="002554B4" w:rsidRPr="002554B4" w:rsidRDefault="002554B4" w:rsidP="002554B4">
      <w:pPr>
        <w:pStyle w:val="Akapitzlist"/>
        <w:widowControl/>
        <w:numPr>
          <w:ilvl w:val="0"/>
          <w:numId w:val="40"/>
        </w:numPr>
        <w:suppressAutoHyphens w:val="0"/>
        <w:contextualSpacing/>
        <w:jc w:val="both"/>
        <w:rPr>
          <w:sz w:val="22"/>
          <w:szCs w:val="22"/>
        </w:rPr>
      </w:pPr>
      <w:r w:rsidRPr="002554B4">
        <w:rPr>
          <w:sz w:val="22"/>
          <w:szCs w:val="22"/>
        </w:rPr>
        <w:t>Niniejsza umowa stanowi dokument gwarancyjny.</w:t>
      </w:r>
    </w:p>
    <w:p w:rsidR="00E55B9C" w:rsidRDefault="00E55B9C" w:rsidP="002554B4">
      <w:pPr>
        <w:jc w:val="center"/>
        <w:rPr>
          <w:b/>
          <w:sz w:val="22"/>
          <w:szCs w:val="22"/>
        </w:rPr>
      </w:pPr>
    </w:p>
    <w:p w:rsidR="00E55B9C" w:rsidRDefault="00E55B9C" w:rsidP="002554B4">
      <w:pPr>
        <w:jc w:val="center"/>
        <w:rPr>
          <w:b/>
          <w:sz w:val="22"/>
          <w:szCs w:val="22"/>
        </w:rPr>
      </w:pPr>
    </w:p>
    <w:p w:rsidR="00E55B9C" w:rsidRDefault="00E55B9C" w:rsidP="002554B4">
      <w:pPr>
        <w:jc w:val="center"/>
        <w:rPr>
          <w:b/>
          <w:sz w:val="22"/>
          <w:szCs w:val="22"/>
        </w:rPr>
      </w:pPr>
    </w:p>
    <w:p w:rsidR="002554B4" w:rsidRPr="002554B4" w:rsidRDefault="002554B4" w:rsidP="002554B4">
      <w:pPr>
        <w:jc w:val="center"/>
        <w:rPr>
          <w:b/>
          <w:sz w:val="22"/>
          <w:szCs w:val="22"/>
        </w:rPr>
      </w:pPr>
      <w:r w:rsidRPr="002554B4">
        <w:rPr>
          <w:b/>
          <w:sz w:val="22"/>
          <w:szCs w:val="22"/>
        </w:rPr>
        <w:t>§6</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postanawiają, że obowiązującą je formę odszkodowania stanowią kary umowne.</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Wykonawca płaci Zamawiającemu kary umowne:</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rsidR="002554B4" w:rsidRPr="002554B4" w:rsidRDefault="002554B4" w:rsidP="002554B4">
      <w:pPr>
        <w:pStyle w:val="Akapitzlist"/>
        <w:widowControl/>
        <w:numPr>
          <w:ilvl w:val="0"/>
          <w:numId w:val="44"/>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rsidR="002554B4" w:rsidRPr="002554B4" w:rsidRDefault="002554B4" w:rsidP="002554B4">
      <w:pPr>
        <w:pStyle w:val="Akapitzlist"/>
        <w:widowControl/>
        <w:numPr>
          <w:ilvl w:val="0"/>
          <w:numId w:val="43"/>
        </w:numPr>
        <w:suppressAutoHyphens w:val="0"/>
        <w:contextualSpacing/>
        <w:jc w:val="both"/>
        <w:rPr>
          <w:sz w:val="22"/>
          <w:szCs w:val="22"/>
        </w:rPr>
      </w:pPr>
      <w:r w:rsidRPr="002554B4">
        <w:rPr>
          <w:sz w:val="22"/>
          <w:szCs w:val="22"/>
        </w:rPr>
        <w:lastRenderedPageBreak/>
        <w:t>Łączna maksymalna wysokość kar umownych, których mogą dochodzić strony wynosić będzie nie więcej niż 30% wynagrodzenia umownego brutto określonego w§ 3 ust. l.</w:t>
      </w:r>
    </w:p>
    <w:p w:rsidR="002554B4" w:rsidRPr="002554B4" w:rsidRDefault="002554B4" w:rsidP="002554B4">
      <w:pPr>
        <w:jc w:val="center"/>
        <w:rPr>
          <w:b/>
          <w:sz w:val="22"/>
          <w:szCs w:val="22"/>
        </w:rPr>
      </w:pPr>
      <w:r w:rsidRPr="002554B4">
        <w:rPr>
          <w:b/>
          <w:sz w:val="22"/>
          <w:szCs w:val="22"/>
        </w:rPr>
        <w:t>§7</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Zamawiającemu przysługuje prawo odstąpienia od umowy gdy:</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Suma kar umownych naliczonych na postawie § 6 ust. 2 lit a) wyniesie 20% wartości umowy.</w:t>
      </w:r>
    </w:p>
    <w:p w:rsidR="002554B4" w:rsidRPr="002554B4" w:rsidRDefault="002554B4" w:rsidP="002554B4">
      <w:pPr>
        <w:pStyle w:val="Akapitzlist"/>
        <w:widowControl/>
        <w:numPr>
          <w:ilvl w:val="0"/>
          <w:numId w:val="46"/>
        </w:numPr>
        <w:suppressAutoHyphens w:val="0"/>
        <w:contextualSpacing/>
        <w:jc w:val="both"/>
        <w:rPr>
          <w:sz w:val="22"/>
          <w:szCs w:val="22"/>
        </w:rPr>
      </w:pPr>
      <w:r w:rsidRPr="002554B4">
        <w:rPr>
          <w:sz w:val="22"/>
          <w:szCs w:val="22"/>
        </w:rPr>
        <w:t>Suma kar umownych naliczonych na postawie § 6 ust. 2 lit b) i c) wyniesie 20% wartości umowy.</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Wykonawcy przysługuje prawo odstąpienia od umowy, jeżeli Zamawiający:</w:t>
      </w:r>
    </w:p>
    <w:p w:rsidR="002554B4" w:rsidRPr="002554B4" w:rsidRDefault="002554B4" w:rsidP="002554B4">
      <w:pPr>
        <w:pStyle w:val="Akapitzlist"/>
        <w:widowControl/>
        <w:numPr>
          <w:ilvl w:val="0"/>
          <w:numId w:val="47"/>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rsidR="002554B4" w:rsidRPr="002554B4" w:rsidRDefault="002554B4" w:rsidP="002554B4">
      <w:pPr>
        <w:pStyle w:val="Akapitzlist"/>
        <w:widowControl/>
        <w:numPr>
          <w:ilvl w:val="0"/>
          <w:numId w:val="45"/>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rsidR="002554B4" w:rsidRPr="002554B4" w:rsidRDefault="002554B4" w:rsidP="002554B4">
      <w:pPr>
        <w:jc w:val="center"/>
        <w:rPr>
          <w:b/>
          <w:sz w:val="22"/>
          <w:szCs w:val="22"/>
        </w:rPr>
      </w:pPr>
      <w:r w:rsidRPr="002554B4">
        <w:rPr>
          <w:b/>
          <w:sz w:val="22"/>
          <w:szCs w:val="22"/>
        </w:rPr>
        <w:t>§ 8</w:t>
      </w:r>
    </w:p>
    <w:p w:rsidR="002554B4" w:rsidRPr="002554B4" w:rsidRDefault="002554B4" w:rsidP="002554B4">
      <w:pPr>
        <w:pStyle w:val="Akapitzlist"/>
        <w:widowControl/>
        <w:numPr>
          <w:ilvl w:val="0"/>
          <w:numId w:val="48"/>
        </w:numPr>
        <w:suppressAutoHyphens w:val="0"/>
        <w:contextualSpacing/>
        <w:jc w:val="both"/>
        <w:rPr>
          <w:sz w:val="22"/>
          <w:szCs w:val="22"/>
        </w:rPr>
      </w:pPr>
      <w:r w:rsidRPr="002554B4">
        <w:rPr>
          <w:sz w:val="22"/>
          <w:szCs w:val="22"/>
        </w:rPr>
        <w:t>Zamawiający zastrzega sobie możliwość zmiany treści umowy w stosunku do oferty, na pod­ stawie której dokonano wyboru Wykonawcy, w obszarze:</w:t>
      </w:r>
    </w:p>
    <w:p w:rsidR="002554B4" w:rsidRPr="002554B4" w:rsidRDefault="002554B4" w:rsidP="002554B4">
      <w:pPr>
        <w:pStyle w:val="Akapitzlist"/>
        <w:widowControl/>
        <w:numPr>
          <w:ilvl w:val="0"/>
          <w:numId w:val="49"/>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rsidR="002554B4" w:rsidRPr="002554B4" w:rsidRDefault="002554B4" w:rsidP="002554B4">
      <w:pPr>
        <w:pStyle w:val="Akapitzlist"/>
        <w:widowControl/>
        <w:numPr>
          <w:ilvl w:val="0"/>
          <w:numId w:val="32"/>
        </w:numPr>
        <w:suppressAutoHyphens w:val="0"/>
        <w:ind w:left="1560"/>
        <w:contextualSpacing/>
        <w:jc w:val="both"/>
        <w:rPr>
          <w:sz w:val="22"/>
          <w:szCs w:val="22"/>
        </w:rPr>
      </w:pPr>
      <w:r w:rsidRPr="002554B4">
        <w:rPr>
          <w:sz w:val="22"/>
          <w:szCs w:val="22"/>
        </w:rPr>
        <w:t>zmiany numeru katalogowego produktu, nazwy produktu, przy zachowaniu jego parametrów,</w:t>
      </w:r>
    </w:p>
    <w:p w:rsidR="002554B4" w:rsidRPr="002554B4" w:rsidRDefault="002554B4" w:rsidP="002554B4">
      <w:pPr>
        <w:pStyle w:val="Akapitzlist"/>
        <w:widowControl/>
        <w:numPr>
          <w:ilvl w:val="0"/>
          <w:numId w:val="49"/>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rsidR="002554B4" w:rsidRPr="002554B4" w:rsidRDefault="002554B4" w:rsidP="002554B4">
      <w:pPr>
        <w:pStyle w:val="Akapitzlist"/>
        <w:widowControl/>
        <w:numPr>
          <w:ilvl w:val="0"/>
          <w:numId w:val="48"/>
        </w:numPr>
        <w:suppressAutoHyphens w:val="0"/>
        <w:contextualSpacing/>
        <w:jc w:val="both"/>
        <w:rPr>
          <w:sz w:val="22"/>
          <w:szCs w:val="22"/>
        </w:rPr>
      </w:pPr>
      <w:r w:rsidRPr="002554B4">
        <w:rPr>
          <w:sz w:val="22"/>
          <w:szCs w:val="22"/>
        </w:rPr>
        <w:t>Zmiany w umowie mogą być dokonywane tylko pisemnie w formie aneksu pod rygorem nieważności.</w:t>
      </w:r>
    </w:p>
    <w:p w:rsidR="002554B4" w:rsidRPr="002554B4" w:rsidRDefault="002554B4" w:rsidP="002554B4">
      <w:pPr>
        <w:jc w:val="center"/>
        <w:rPr>
          <w:b/>
          <w:sz w:val="22"/>
          <w:szCs w:val="22"/>
        </w:rPr>
      </w:pPr>
      <w:r w:rsidRPr="002554B4">
        <w:rPr>
          <w:b/>
          <w:sz w:val="22"/>
          <w:szCs w:val="22"/>
        </w:rPr>
        <w:t>§9</w:t>
      </w:r>
    </w:p>
    <w:p w:rsidR="002554B4" w:rsidRPr="002554B4" w:rsidRDefault="002554B4" w:rsidP="002554B4">
      <w:pPr>
        <w:jc w:val="both"/>
        <w:rPr>
          <w:sz w:val="22"/>
          <w:szCs w:val="22"/>
        </w:rPr>
      </w:pPr>
      <w:r w:rsidRPr="002554B4">
        <w:rPr>
          <w:sz w:val="22"/>
          <w:szCs w:val="22"/>
        </w:rPr>
        <w:t>Strona dążąca do zmiany treści umowy jest obowiązana przedstawić argumenty uzasadniające zmianę. Zmiana postanowień umowy wymaga zgody obu stron wyrażonej w formie pisemnej pod rygorem nieważności.</w:t>
      </w:r>
    </w:p>
    <w:p w:rsidR="002554B4" w:rsidRPr="002554B4" w:rsidRDefault="002554B4" w:rsidP="002554B4">
      <w:pPr>
        <w:jc w:val="center"/>
        <w:rPr>
          <w:b/>
          <w:sz w:val="22"/>
          <w:szCs w:val="22"/>
        </w:rPr>
      </w:pPr>
      <w:r w:rsidRPr="002554B4">
        <w:rPr>
          <w:b/>
          <w:sz w:val="22"/>
          <w:szCs w:val="22"/>
        </w:rPr>
        <w:t>§ 10</w:t>
      </w:r>
    </w:p>
    <w:p w:rsidR="002554B4" w:rsidRPr="002554B4" w:rsidRDefault="002554B4" w:rsidP="002554B4">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rsidR="002554B4" w:rsidRPr="002554B4" w:rsidRDefault="002554B4" w:rsidP="002554B4">
      <w:pPr>
        <w:jc w:val="center"/>
        <w:rPr>
          <w:b/>
          <w:sz w:val="22"/>
          <w:szCs w:val="22"/>
        </w:rPr>
      </w:pPr>
      <w:r w:rsidRPr="002554B4">
        <w:rPr>
          <w:b/>
          <w:sz w:val="22"/>
          <w:szCs w:val="22"/>
        </w:rPr>
        <w:lastRenderedPageBreak/>
        <w:t>§ 11</w:t>
      </w:r>
    </w:p>
    <w:p w:rsidR="002554B4" w:rsidRPr="002554B4" w:rsidRDefault="002554B4" w:rsidP="002554B4">
      <w:pPr>
        <w:pStyle w:val="Akapitzlist"/>
        <w:widowControl/>
        <w:numPr>
          <w:ilvl w:val="0"/>
          <w:numId w:val="50"/>
        </w:numPr>
        <w:suppressAutoHyphens w:val="0"/>
        <w:contextualSpacing/>
        <w:jc w:val="both"/>
        <w:rPr>
          <w:sz w:val="22"/>
          <w:szCs w:val="22"/>
        </w:rPr>
      </w:pPr>
      <w:r w:rsidRPr="002554B4">
        <w:rPr>
          <w:sz w:val="22"/>
          <w:szCs w:val="22"/>
        </w:rPr>
        <w:t>Integralną częścią umowy jest:</w:t>
      </w:r>
    </w:p>
    <w:p w:rsidR="002554B4" w:rsidRPr="002554B4" w:rsidRDefault="002554B4" w:rsidP="002554B4">
      <w:pPr>
        <w:pStyle w:val="Akapitzlist"/>
        <w:widowControl/>
        <w:numPr>
          <w:ilvl w:val="1"/>
          <w:numId w:val="50"/>
        </w:numPr>
        <w:suppressAutoHyphens w:val="0"/>
        <w:contextualSpacing/>
        <w:jc w:val="both"/>
        <w:rPr>
          <w:sz w:val="22"/>
          <w:szCs w:val="22"/>
        </w:rPr>
      </w:pPr>
      <w:r w:rsidRPr="002554B4">
        <w:rPr>
          <w:sz w:val="22"/>
          <w:szCs w:val="22"/>
        </w:rPr>
        <w:t>Opis Przedmiotu Zamówienia (OPZ)</w:t>
      </w:r>
    </w:p>
    <w:p w:rsidR="002554B4" w:rsidRPr="002554B4" w:rsidRDefault="002554B4" w:rsidP="002554B4">
      <w:pPr>
        <w:pStyle w:val="Akapitzlist"/>
        <w:widowControl/>
        <w:numPr>
          <w:ilvl w:val="1"/>
          <w:numId w:val="50"/>
        </w:numPr>
        <w:suppressAutoHyphens w:val="0"/>
        <w:contextualSpacing/>
        <w:jc w:val="both"/>
        <w:rPr>
          <w:sz w:val="22"/>
          <w:szCs w:val="22"/>
        </w:rPr>
      </w:pPr>
      <w:r w:rsidRPr="002554B4">
        <w:rPr>
          <w:sz w:val="22"/>
          <w:szCs w:val="22"/>
        </w:rPr>
        <w:t>Oferta Wykonawcy z dnia ………</w:t>
      </w:r>
    </w:p>
    <w:p w:rsidR="002554B4" w:rsidRPr="002554B4" w:rsidRDefault="002554B4" w:rsidP="002554B4">
      <w:pPr>
        <w:pStyle w:val="Akapitzlist"/>
        <w:widowControl/>
        <w:numPr>
          <w:ilvl w:val="0"/>
          <w:numId w:val="50"/>
        </w:numPr>
        <w:suppressAutoHyphens w:val="0"/>
        <w:contextualSpacing/>
        <w:jc w:val="both"/>
        <w:rPr>
          <w:sz w:val="22"/>
          <w:szCs w:val="22"/>
        </w:rPr>
      </w:pPr>
      <w:r w:rsidRPr="002554B4">
        <w:rPr>
          <w:sz w:val="22"/>
          <w:szCs w:val="22"/>
        </w:rPr>
        <w:t>Umowę sporządzono w trzech jednobrzmiących egzemplarzach, jeden dla Wykonawcy, dwa dla Zamawiającego.</w:t>
      </w:r>
    </w:p>
    <w:p w:rsidR="002554B4" w:rsidRPr="002554B4" w:rsidRDefault="002554B4" w:rsidP="002554B4">
      <w:pPr>
        <w:jc w:val="both"/>
        <w:rPr>
          <w:sz w:val="22"/>
          <w:szCs w:val="22"/>
        </w:rPr>
      </w:pPr>
    </w:p>
    <w:p w:rsidR="002554B4" w:rsidRPr="002554B4" w:rsidRDefault="002554B4" w:rsidP="002554B4">
      <w:pPr>
        <w:jc w:val="both"/>
        <w:rPr>
          <w:sz w:val="22"/>
          <w:szCs w:val="22"/>
        </w:rPr>
      </w:pPr>
    </w:p>
    <w:p w:rsidR="002554B4" w:rsidRPr="002554B4" w:rsidRDefault="002554B4" w:rsidP="002554B4">
      <w:pPr>
        <w:jc w:val="both"/>
        <w:rPr>
          <w:sz w:val="22"/>
          <w:szCs w:val="22"/>
        </w:rPr>
      </w:pPr>
    </w:p>
    <w:p w:rsidR="002554B4" w:rsidRPr="002554B4" w:rsidRDefault="002554B4" w:rsidP="002554B4">
      <w:pPr>
        <w:jc w:val="both"/>
        <w:rPr>
          <w:sz w:val="22"/>
          <w:szCs w:val="22"/>
        </w:rPr>
      </w:pPr>
      <w:r w:rsidRPr="002554B4">
        <w:rPr>
          <w:sz w:val="22"/>
          <w:szCs w:val="22"/>
        </w:rPr>
        <w:t>ZAMAWIAJĄCY</w:t>
      </w:r>
      <w:r w:rsidRPr="002554B4">
        <w:rPr>
          <w:sz w:val="22"/>
          <w:szCs w:val="22"/>
        </w:rPr>
        <w:tab/>
        <w:t xml:space="preserve">                                                                           </w:t>
      </w:r>
      <w:r w:rsidR="0027608B">
        <w:rPr>
          <w:sz w:val="22"/>
          <w:szCs w:val="22"/>
        </w:rPr>
        <w:t xml:space="preserve">                         </w:t>
      </w:r>
      <w:r w:rsidRPr="002554B4">
        <w:rPr>
          <w:sz w:val="22"/>
          <w:szCs w:val="22"/>
        </w:rPr>
        <w:t xml:space="preserve">   WYKONAWCA</w:t>
      </w:r>
    </w:p>
    <w:p w:rsidR="00B67EB9" w:rsidRPr="001F3D7E" w:rsidRDefault="00B67EB9" w:rsidP="00803F52">
      <w:pPr>
        <w:jc w:val="center"/>
        <w:rPr>
          <w:sz w:val="22"/>
          <w:szCs w:val="22"/>
        </w:rPr>
      </w:pPr>
    </w:p>
    <w:p w:rsidR="00B67EB9" w:rsidRPr="001F3D7E" w:rsidRDefault="00B67EB9" w:rsidP="00803F52">
      <w:pPr>
        <w:jc w:val="center"/>
        <w:rPr>
          <w:sz w:val="22"/>
          <w:szCs w:val="22"/>
        </w:rPr>
      </w:pPr>
    </w:p>
    <w:p w:rsidR="00EA7592" w:rsidRPr="001F3D7E" w:rsidRDefault="00EA7592" w:rsidP="00803F52">
      <w:pPr>
        <w:jc w:val="right"/>
        <w:rPr>
          <w:b/>
          <w:sz w:val="22"/>
          <w:szCs w:val="22"/>
        </w:rPr>
        <w:sectPr w:rsidR="00EA7592" w:rsidRPr="001F3D7E">
          <w:pgSz w:w="11906" w:h="16838"/>
          <w:pgMar w:top="1417" w:right="1106" w:bottom="1417" w:left="1417" w:header="708" w:footer="708" w:gutter="0"/>
          <w:cols w:space="708"/>
          <w:docGrid w:linePitch="360"/>
        </w:sectPr>
      </w:pPr>
    </w:p>
    <w:p w:rsidR="0077700B" w:rsidRPr="001F3D7E" w:rsidRDefault="0077700B" w:rsidP="00803F52">
      <w:pPr>
        <w:ind w:left="283"/>
        <w:jc w:val="right"/>
        <w:rPr>
          <w:b/>
          <w:sz w:val="22"/>
          <w:szCs w:val="22"/>
        </w:rPr>
      </w:pPr>
      <w:r w:rsidRPr="001F3D7E">
        <w:rPr>
          <w:b/>
          <w:sz w:val="22"/>
          <w:szCs w:val="22"/>
        </w:rPr>
        <w:lastRenderedPageBreak/>
        <w:t>Załącznik nr</w:t>
      </w:r>
      <w:r w:rsidR="002554B4">
        <w:rPr>
          <w:b/>
          <w:sz w:val="22"/>
          <w:szCs w:val="22"/>
        </w:rPr>
        <w:t xml:space="preserve"> 7</w:t>
      </w:r>
    </w:p>
    <w:p w:rsidR="0077700B" w:rsidRPr="001F3D7E" w:rsidRDefault="0077700B" w:rsidP="00803F52">
      <w:pPr>
        <w:ind w:left="283"/>
        <w:jc w:val="right"/>
        <w:rPr>
          <w:b/>
          <w:sz w:val="22"/>
          <w:szCs w:val="22"/>
        </w:rPr>
      </w:pPr>
    </w:p>
    <w:p w:rsidR="0084171A" w:rsidRPr="001F3D7E" w:rsidRDefault="0084171A" w:rsidP="00803F52">
      <w:pPr>
        <w:pStyle w:val="Bezodstpw"/>
        <w:jc w:val="center"/>
        <w:rPr>
          <w:sz w:val="21"/>
          <w:szCs w:val="21"/>
        </w:rPr>
      </w:pPr>
      <w:r w:rsidRPr="001F3D7E">
        <w:rPr>
          <w:rFonts w:eastAsia="Calibri"/>
          <w:sz w:val="21"/>
          <w:szCs w:val="21"/>
        </w:rPr>
        <w:t>ZOBOWIĄZANIE PODMIOTU</w:t>
      </w:r>
    </w:p>
    <w:p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publicznych (Dz. U. z 20</w:t>
      </w:r>
      <w:r w:rsidR="00C97AA9">
        <w:rPr>
          <w:b/>
          <w:sz w:val="21"/>
          <w:szCs w:val="21"/>
        </w:rPr>
        <w:t>22</w:t>
      </w:r>
      <w:r w:rsidRPr="001F3D7E">
        <w:rPr>
          <w:b/>
          <w:sz w:val="21"/>
          <w:szCs w:val="21"/>
        </w:rPr>
        <w:t xml:space="preserve"> r., poz. </w:t>
      </w:r>
      <w:r w:rsidR="00C97AA9">
        <w:rPr>
          <w:b/>
          <w:sz w:val="21"/>
          <w:szCs w:val="21"/>
        </w:rPr>
        <w:t>1710</w:t>
      </w:r>
      <w:r w:rsidRPr="001F3D7E">
        <w:rPr>
          <w:b/>
          <w:sz w:val="21"/>
          <w:szCs w:val="21"/>
        </w:rPr>
        <w:t xml:space="preserve"> z późn. zm.)</w:t>
      </w:r>
    </w:p>
    <w:p w:rsidR="0077700B" w:rsidRPr="001F3D7E" w:rsidRDefault="0077700B" w:rsidP="00803F52">
      <w:pPr>
        <w:ind w:left="283"/>
        <w:jc w:val="center"/>
        <w:rPr>
          <w:sz w:val="22"/>
          <w:szCs w:val="22"/>
        </w:rPr>
      </w:pPr>
    </w:p>
    <w:p w:rsidR="0077700B" w:rsidRPr="001F3D7E" w:rsidRDefault="0077700B" w:rsidP="00803F52">
      <w:pPr>
        <w:autoSpaceDE w:val="0"/>
        <w:rPr>
          <w:b/>
          <w:sz w:val="22"/>
          <w:szCs w:val="22"/>
        </w:rPr>
      </w:pPr>
      <w:r w:rsidRPr="001F3D7E">
        <w:rPr>
          <w:b/>
          <w:sz w:val="22"/>
          <w:szCs w:val="22"/>
        </w:rPr>
        <w:t>Wykonawca:</w:t>
      </w:r>
    </w:p>
    <w:p w:rsidR="00562954" w:rsidRPr="001F3D7E" w:rsidRDefault="0077700B" w:rsidP="00803F52">
      <w:pPr>
        <w:autoSpaceDE w:val="0"/>
        <w:rPr>
          <w:sz w:val="22"/>
          <w:szCs w:val="22"/>
        </w:rPr>
      </w:pPr>
      <w:r w:rsidRPr="001F3D7E">
        <w:rPr>
          <w:sz w:val="22"/>
          <w:szCs w:val="22"/>
        </w:rPr>
        <w:t>………………………………………………………………………………………………………………………………………………………………………………………………………………………………</w:t>
      </w:r>
    </w:p>
    <w:p w:rsidR="0077700B" w:rsidRPr="001F3D7E" w:rsidRDefault="0077700B" w:rsidP="00803F52">
      <w:pPr>
        <w:pStyle w:val="Tekstpodstawowy"/>
        <w:spacing w:after="0"/>
        <w:jc w:val="both"/>
        <w:rPr>
          <w:sz w:val="22"/>
          <w:szCs w:val="22"/>
        </w:rPr>
      </w:pPr>
      <w:r w:rsidRPr="001F3D7E">
        <w:rPr>
          <w:sz w:val="22"/>
          <w:szCs w:val="22"/>
        </w:rPr>
        <w:t>Reprezentowany przez:</w:t>
      </w:r>
    </w:p>
    <w:p w:rsidR="0077700B" w:rsidRPr="001F3D7E" w:rsidRDefault="0077700B" w:rsidP="00803F52">
      <w:pPr>
        <w:pStyle w:val="Tekstpodstawowy"/>
        <w:spacing w:after="0"/>
        <w:jc w:val="both"/>
        <w:rPr>
          <w:sz w:val="22"/>
          <w:szCs w:val="22"/>
        </w:rPr>
      </w:pPr>
      <w:r w:rsidRPr="001F3D7E">
        <w:rPr>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DA1759" w:rsidRPr="001F3D7E" w:rsidRDefault="0077700B" w:rsidP="00DA1759">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1304B6">
        <w:rPr>
          <w:rFonts w:ascii="Times New Roman" w:hAnsi="Times New Roman" w:cs="Times New Roman"/>
          <w:b/>
          <w:bCs/>
          <w:color w:val="auto"/>
          <w:sz w:val="22"/>
          <w:szCs w:val="22"/>
        </w:rPr>
        <w:t xml:space="preserve">Dostawa </w:t>
      </w:r>
      <w:r w:rsidR="002554B4">
        <w:rPr>
          <w:rFonts w:ascii="Times New Roman" w:hAnsi="Times New Roman" w:cs="Times New Roman"/>
          <w:b/>
          <w:bCs/>
          <w:color w:val="auto"/>
          <w:sz w:val="22"/>
          <w:szCs w:val="22"/>
        </w:rPr>
        <w:t>sprzętu</w:t>
      </w:r>
      <w:r w:rsidR="001304B6">
        <w:rPr>
          <w:rFonts w:ascii="Times New Roman" w:hAnsi="Times New Roman" w:cs="Times New Roman"/>
          <w:b/>
          <w:bCs/>
          <w:color w:val="auto"/>
          <w:sz w:val="22"/>
          <w:szCs w:val="22"/>
        </w:rPr>
        <w:t xml:space="preserve"> i oprogramowania komputerowego w ramach realizacji projektu </w:t>
      </w:r>
      <w:r w:rsidR="002554B4">
        <w:rPr>
          <w:rFonts w:ascii="Times New Roman" w:hAnsi="Times New Roman" w:cs="Times New Roman"/>
          <w:b/>
          <w:bCs/>
          <w:color w:val="auto"/>
          <w:sz w:val="22"/>
          <w:szCs w:val="22"/>
        </w:rPr>
        <w:t xml:space="preserve">- </w:t>
      </w:r>
      <w:r w:rsidR="001304B6">
        <w:rPr>
          <w:rFonts w:ascii="Times New Roman" w:hAnsi="Times New Roman" w:cs="Times New Roman"/>
          <w:b/>
          <w:bCs/>
          <w:color w:val="auto"/>
          <w:sz w:val="22"/>
          <w:szCs w:val="22"/>
        </w:rPr>
        <w:t>Cyfrowa Gmina</w:t>
      </w:r>
      <w:r w:rsidR="00562954" w:rsidRPr="001F3D7E">
        <w:rPr>
          <w:rFonts w:ascii="Times New Roman" w:hAnsi="Times New Roman" w:cs="Times New Roman"/>
          <w:b/>
          <w:bCs/>
          <w:color w:val="auto"/>
          <w:sz w:val="22"/>
          <w:szCs w:val="22"/>
        </w:rPr>
        <w:t xml:space="preserve">” </w:t>
      </w:r>
      <w:r w:rsidR="00DA1759">
        <w:rPr>
          <w:rFonts w:ascii="Times New Roman" w:hAnsi="Times New Roman" w:cs="Times New Roman"/>
          <w:b/>
          <w:bCs/>
          <w:color w:val="auto"/>
          <w:sz w:val="22"/>
          <w:szCs w:val="22"/>
        </w:rPr>
        <w:t>w zakresie części nr …...</w:t>
      </w:r>
      <w:r w:rsidR="00DA1759">
        <w:rPr>
          <w:rStyle w:val="Odwoanieprzypisudolnego"/>
          <w:rFonts w:ascii="Times New Roman" w:hAnsi="Times New Roman" w:cs="Times New Roman"/>
          <w:b/>
          <w:bCs/>
          <w:color w:val="auto"/>
          <w:sz w:val="22"/>
          <w:szCs w:val="22"/>
        </w:rPr>
        <w:footnoteReference w:id="10"/>
      </w:r>
    </w:p>
    <w:p w:rsidR="00562954" w:rsidRPr="001F3D7E" w:rsidRDefault="00562954" w:rsidP="00803F52">
      <w:pPr>
        <w:pStyle w:val="Default"/>
        <w:jc w:val="both"/>
        <w:rPr>
          <w:rFonts w:ascii="Times New Roman" w:hAnsi="Times New Roman" w:cs="Times New Roman"/>
          <w:b/>
          <w:bCs/>
          <w:color w:val="auto"/>
          <w:sz w:val="22"/>
          <w:szCs w:val="22"/>
        </w:rPr>
      </w:pP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rsidR="0077700B" w:rsidRPr="001F3D7E" w:rsidRDefault="0077700B" w:rsidP="00803F52">
      <w:pPr>
        <w:pStyle w:val="Default"/>
        <w:rPr>
          <w:rFonts w:ascii="Times New Roman" w:hAnsi="Times New Roman" w:cs="Times New Roman"/>
          <w:color w:val="auto"/>
          <w:sz w:val="22"/>
          <w:szCs w:val="22"/>
        </w:rPr>
      </w:pP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rsidR="0077700B" w:rsidRPr="001F3D7E" w:rsidRDefault="0077700B" w:rsidP="00803F52">
      <w:pPr>
        <w:rPr>
          <w:sz w:val="22"/>
          <w:szCs w:val="22"/>
        </w:rPr>
      </w:pPr>
      <w:r w:rsidRPr="001F3D7E">
        <w:rPr>
          <w:sz w:val="22"/>
          <w:szCs w:val="22"/>
        </w:rPr>
        <w:t>………………………………………………………………………………………………………………………………………………………………………………………………………………………………</w:t>
      </w:r>
    </w:p>
    <w:p w:rsidR="0066519C" w:rsidRDefault="0066519C" w:rsidP="00803F52">
      <w:pPr>
        <w:autoSpaceDE w:val="0"/>
        <w:rPr>
          <w:rFonts w:eastAsia="Arial Unicode MS"/>
          <w:sz w:val="22"/>
          <w:szCs w:val="22"/>
        </w:rPr>
      </w:pPr>
    </w:p>
    <w:p w:rsidR="0066519C" w:rsidRDefault="0066519C" w:rsidP="00803F52">
      <w:pPr>
        <w:autoSpaceDE w:val="0"/>
        <w:rPr>
          <w:rFonts w:eastAsia="Arial Unicode MS"/>
          <w:sz w:val="22"/>
          <w:szCs w:val="22"/>
        </w:rPr>
      </w:pPr>
    </w:p>
    <w:p w:rsidR="0077700B" w:rsidRPr="001F3D7E" w:rsidRDefault="0077700B" w:rsidP="00803F52">
      <w:pPr>
        <w:autoSpaceDE w:val="0"/>
        <w:rPr>
          <w:rFonts w:eastAsia="Arial Unicode MS"/>
          <w:sz w:val="22"/>
          <w:szCs w:val="22"/>
        </w:rPr>
      </w:pPr>
      <w:r w:rsidRPr="001F3D7E">
        <w:rPr>
          <w:rFonts w:eastAsia="Arial Unicode MS"/>
          <w:sz w:val="22"/>
          <w:szCs w:val="22"/>
        </w:rPr>
        <w:t>.................................., dnia ……………………………….</w:t>
      </w:r>
    </w:p>
    <w:p w:rsidR="00430C43" w:rsidRPr="001F3D7E" w:rsidRDefault="00430C43" w:rsidP="00803F52">
      <w:pPr>
        <w:tabs>
          <w:tab w:val="left" w:pos="9000"/>
        </w:tabs>
        <w:autoSpaceDE w:val="0"/>
        <w:jc w:val="center"/>
        <w:rPr>
          <w:sz w:val="22"/>
          <w:szCs w:val="22"/>
        </w:rPr>
      </w:pPr>
    </w:p>
    <w:p w:rsidR="00430C43" w:rsidRPr="001F3D7E" w:rsidRDefault="00430C43" w:rsidP="00803F52">
      <w:pPr>
        <w:tabs>
          <w:tab w:val="left" w:pos="9000"/>
        </w:tabs>
        <w:autoSpaceDE w:val="0"/>
        <w:jc w:val="center"/>
        <w:rPr>
          <w:sz w:val="22"/>
          <w:szCs w:val="22"/>
        </w:rPr>
      </w:pPr>
    </w:p>
    <w:p w:rsidR="0084171A" w:rsidRPr="0066519C" w:rsidRDefault="0084171A" w:rsidP="00803F52">
      <w:pPr>
        <w:tabs>
          <w:tab w:val="left" w:pos="9000"/>
        </w:tabs>
        <w:autoSpaceDE w:val="0"/>
        <w:jc w:val="center"/>
        <w:rPr>
          <w:rFonts w:eastAsia="Arial Unicode MS"/>
          <w:color w:val="FF0000"/>
          <w:sz w:val="22"/>
          <w:szCs w:val="22"/>
        </w:rPr>
      </w:pPr>
      <w:r w:rsidRPr="0066519C">
        <w:rPr>
          <w:color w:val="FF0000"/>
          <w:sz w:val="22"/>
          <w:szCs w:val="22"/>
        </w:rPr>
        <w:t>Dokument należy wypełnić i podpisać kwalifikowanym podpisem elektronicznym lub podpisem zaufanym lub podpisem osobistym, zamawiający zaleca zapisanie dokumentu w formacie PDF</w:t>
      </w:r>
    </w:p>
    <w:p w:rsidR="0077700B" w:rsidRPr="001F3D7E" w:rsidRDefault="0077700B" w:rsidP="00803F52">
      <w:pPr>
        <w:widowControl/>
        <w:suppressAutoHyphens w:val="0"/>
        <w:autoSpaceDE w:val="0"/>
        <w:autoSpaceDN w:val="0"/>
        <w:adjustRightInd w:val="0"/>
        <w:rPr>
          <w:bCs/>
          <w:sz w:val="22"/>
          <w:szCs w:val="22"/>
        </w:rPr>
      </w:pPr>
    </w:p>
    <w:sectPr w:rsidR="0077700B" w:rsidRPr="001F3D7E">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7D" w:rsidRDefault="005E6E7D">
      <w:r>
        <w:separator/>
      </w:r>
    </w:p>
  </w:endnote>
  <w:endnote w:type="continuationSeparator" w:id="0">
    <w:p w:rsidR="005E6E7D" w:rsidRDefault="005E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BC" w:rsidRDefault="00D37BBC"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37BBC" w:rsidRDefault="00D37BBC" w:rsidP="0071551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BC" w:rsidRPr="00666199" w:rsidRDefault="00D37BBC" w:rsidP="00666199">
    <w:pPr>
      <w:pStyle w:val="Stopka"/>
    </w:pPr>
    <w:r>
      <w:rPr>
        <w:noProof/>
      </w:rPr>
      <w:drawing>
        <wp:anchor distT="0" distB="0" distL="114300" distR="114300" simplePos="0" relativeHeight="251664384" behindDoc="1" locked="0" layoutInCell="1" allowOverlap="1" wp14:anchorId="50E635E7" wp14:editId="2AAEACC5">
          <wp:simplePos x="0" y="0"/>
          <wp:positionH relativeFrom="column">
            <wp:posOffset>-937895</wp:posOffset>
          </wp:positionH>
          <wp:positionV relativeFrom="paragraph">
            <wp:posOffset>-618490</wp:posOffset>
          </wp:positionV>
          <wp:extent cx="7583805" cy="1222375"/>
          <wp:effectExtent l="0" t="0" r="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22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5AFF426" wp14:editId="1A361738">
          <wp:simplePos x="0" y="0"/>
          <wp:positionH relativeFrom="column">
            <wp:posOffset>371475</wp:posOffset>
          </wp:positionH>
          <wp:positionV relativeFrom="paragraph">
            <wp:posOffset>9601200</wp:posOffset>
          </wp:positionV>
          <wp:extent cx="6724650" cy="1076325"/>
          <wp:effectExtent l="0" t="0" r="0" b="0"/>
          <wp:wrapNone/>
          <wp:docPr id="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82588C6" wp14:editId="42FCEE12">
          <wp:simplePos x="0" y="0"/>
          <wp:positionH relativeFrom="column">
            <wp:posOffset>371475</wp:posOffset>
          </wp:positionH>
          <wp:positionV relativeFrom="paragraph">
            <wp:posOffset>9601200</wp:posOffset>
          </wp:positionV>
          <wp:extent cx="6724650" cy="1076325"/>
          <wp:effectExtent l="0" t="0" r="0" b="0"/>
          <wp:wrapNone/>
          <wp:docPr id="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7D" w:rsidRDefault="005E6E7D">
      <w:r>
        <w:separator/>
      </w:r>
    </w:p>
  </w:footnote>
  <w:footnote w:type="continuationSeparator" w:id="0">
    <w:p w:rsidR="005E6E7D" w:rsidRDefault="005E6E7D">
      <w:r>
        <w:continuationSeparator/>
      </w:r>
    </w:p>
  </w:footnote>
  <w:footnote w:id="1">
    <w:p w:rsidR="00D37BBC" w:rsidRDefault="00D37BBC" w:rsidP="007A23B8">
      <w:pPr>
        <w:pStyle w:val="Tekstprzypisudolnego"/>
      </w:pPr>
      <w:r>
        <w:rPr>
          <w:rStyle w:val="Odwoanieprzypisudolnego"/>
        </w:rPr>
        <w:footnoteRef/>
      </w:r>
      <w:r>
        <w:t xml:space="preserve"> Numer konta i nazwa banku jest niezbędne do przygotowania umowy oraz poprawności zwrotu wadium wpłaconego w gotówce</w:t>
      </w:r>
    </w:p>
  </w:footnote>
  <w:footnote w:id="2">
    <w:p w:rsidR="00D37BBC" w:rsidRDefault="00D37BBC" w:rsidP="00F927F0">
      <w:pPr>
        <w:pStyle w:val="Tekstprzypisudolnego"/>
      </w:pPr>
      <w:r>
        <w:rPr>
          <w:rStyle w:val="Odwoanieprzypisudolnego"/>
        </w:rPr>
        <w:footnoteRef/>
      </w:r>
      <w:r>
        <w:t xml:space="preserve"> Wpisać nr części na którą składana jest oferta</w:t>
      </w:r>
    </w:p>
  </w:footnote>
  <w:footnote w:id="3">
    <w:p w:rsidR="00D37BBC" w:rsidRDefault="00D37BBC" w:rsidP="00F927F0">
      <w:pPr>
        <w:pStyle w:val="Tekstprzypisudolnego"/>
      </w:pPr>
      <w:r>
        <w:rPr>
          <w:rStyle w:val="Odwoanieprzypisudolnego"/>
        </w:rPr>
        <w:footnoteRef/>
      </w:r>
      <w:r>
        <w:t xml:space="preserve"> Wpisać nr części na którą składana jest oferta</w:t>
      </w:r>
    </w:p>
  </w:footnote>
  <w:footnote w:id="4">
    <w:p w:rsidR="00D37BBC" w:rsidRDefault="00D37BBC"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5">
    <w:p w:rsidR="00D37BBC" w:rsidRPr="0070464A" w:rsidRDefault="00D37BBC"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rsidR="00D37BBC" w:rsidRDefault="00D37BBC" w:rsidP="00B54C82">
      <w:pPr>
        <w:pStyle w:val="Tekstprzypisudolnego"/>
      </w:pPr>
    </w:p>
  </w:footnote>
  <w:footnote w:id="6">
    <w:p w:rsidR="00D37BBC" w:rsidRDefault="00D37BBC" w:rsidP="00F927F0">
      <w:pPr>
        <w:pStyle w:val="Tekstprzypisudolnego"/>
      </w:pPr>
      <w:r>
        <w:rPr>
          <w:rStyle w:val="Odwoanieprzypisudolnego"/>
        </w:rPr>
        <w:footnoteRef/>
      </w:r>
      <w:r>
        <w:t xml:space="preserve"> Proszę wskazać część lub części na które składana jest oferta</w:t>
      </w:r>
    </w:p>
  </w:footnote>
  <w:footnote w:id="7">
    <w:p w:rsidR="00D37BBC" w:rsidRDefault="00D37BBC" w:rsidP="00F927F0">
      <w:pPr>
        <w:pStyle w:val="Tekstprzypisudolnego"/>
      </w:pPr>
      <w:r>
        <w:rPr>
          <w:rStyle w:val="Odwoanieprzypisudolnego"/>
        </w:rPr>
        <w:footnoteRef/>
      </w:r>
      <w:r>
        <w:t xml:space="preserve"> Proszę wskazać część lub części na które składana jest oferta</w:t>
      </w:r>
    </w:p>
  </w:footnote>
  <w:footnote w:id="8">
    <w:p w:rsidR="00D37BBC" w:rsidRDefault="00D37BBC" w:rsidP="00F927F0">
      <w:pPr>
        <w:pStyle w:val="Tekstprzypisudolnego"/>
      </w:pPr>
      <w:r>
        <w:rPr>
          <w:rStyle w:val="Odwoanieprzypisudolnego"/>
        </w:rPr>
        <w:footnoteRef/>
      </w:r>
      <w:r>
        <w:t xml:space="preserve"> Proszę wskazać część na jaką składane jest oświadczenie. Oświadczenie musi być złożone na każdą część na którą składana jest oferta, oddzielnie.</w:t>
      </w:r>
    </w:p>
  </w:footnote>
  <w:footnote w:id="9">
    <w:p w:rsidR="00D37BBC" w:rsidRDefault="00D37BBC" w:rsidP="00F927F0">
      <w:pPr>
        <w:pStyle w:val="Tekstprzypisudolnego"/>
      </w:pPr>
      <w:r>
        <w:rPr>
          <w:rStyle w:val="Odwoanieprzypisudolnego"/>
        </w:rPr>
        <w:footnoteRef/>
      </w:r>
      <w:r>
        <w:t xml:space="preserve"> Proszę wskazać część lub części na które składana jest oferta</w:t>
      </w:r>
    </w:p>
  </w:footnote>
  <w:footnote w:id="10">
    <w:p w:rsidR="00D37BBC" w:rsidRDefault="00D37BBC" w:rsidP="00DA1759">
      <w:pPr>
        <w:pStyle w:val="Tekstprzypisudolnego"/>
      </w:pPr>
      <w:r>
        <w:rPr>
          <w:rStyle w:val="Odwoanieprzypisudolnego"/>
        </w:rPr>
        <w:footnoteRef/>
      </w:r>
      <w:r>
        <w:t xml:space="preserve"> Proszę wskazać część lub części na które składana jest oferta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BC" w:rsidRDefault="00D37BBC">
    <w:pPr>
      <w:pStyle w:val="Nagwek"/>
    </w:pPr>
    <w:r>
      <w:rPr>
        <w:noProof/>
      </w:rPr>
      <w:drawing>
        <wp:anchor distT="0" distB="0" distL="114300" distR="114300" simplePos="0" relativeHeight="251659264" behindDoc="1" locked="0" layoutInCell="1" allowOverlap="1">
          <wp:simplePos x="0" y="0"/>
          <wp:positionH relativeFrom="column">
            <wp:posOffset>-933450</wp:posOffset>
          </wp:positionH>
          <wp:positionV relativeFrom="paragraph">
            <wp:posOffset>-430530</wp:posOffset>
          </wp:positionV>
          <wp:extent cx="7583805" cy="854075"/>
          <wp:effectExtent l="0" t="0" r="0" b="0"/>
          <wp:wrapNone/>
          <wp:docPr id="39"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880D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0"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62648"/>
    <w:multiLevelType w:val="multilevel"/>
    <w:tmpl w:val="4686164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0E34BFE"/>
    <w:multiLevelType w:val="multilevel"/>
    <w:tmpl w:val="613CDA3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8F72C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5" w15:restartNumberingAfterBreak="0">
    <w:nsid w:val="389E4674"/>
    <w:multiLevelType w:val="hybridMultilevel"/>
    <w:tmpl w:val="B1B63BEA"/>
    <w:lvl w:ilvl="0" w:tplc="B9DE29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17A2D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2"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AD01A6"/>
    <w:multiLevelType w:val="hybridMultilevel"/>
    <w:tmpl w:val="1392390C"/>
    <w:lvl w:ilvl="0" w:tplc="0DC21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1"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63CB2917"/>
    <w:multiLevelType w:val="multilevel"/>
    <w:tmpl w:val="880A82D4"/>
    <w:lvl w:ilvl="0">
      <w:start w:val="1"/>
      <w:numFmt w:val="decimal"/>
      <w:lvlText w:val="%1."/>
      <w:lvlJc w:val="left"/>
      <w:pPr>
        <w:ind w:left="360" w:hanging="360"/>
      </w:pPr>
      <w:rPr>
        <w:rFonts w:hint="default"/>
        <w:b w:val="0"/>
      </w:rPr>
    </w:lvl>
    <w:lvl w:ilvl="1">
      <w:start w:val="5"/>
      <w:numFmt w:val="decimal"/>
      <w:lvlText w:val="%1.%2."/>
      <w:lvlJc w:val="left"/>
      <w:pPr>
        <w:ind w:left="792" w:hanging="432"/>
      </w:pPr>
      <w:rPr>
        <w:rFonts w:hint="default"/>
      </w:rPr>
    </w:lvl>
    <w:lvl w:ilvl="2">
      <w:start w:val="5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4806F0"/>
    <w:multiLevelType w:val="hybridMultilevel"/>
    <w:tmpl w:val="DA743A1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5D7B08"/>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2"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76805594"/>
    <w:multiLevelType w:val="hybridMultilevel"/>
    <w:tmpl w:val="D9122F2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4"/>
  </w:num>
  <w:num w:numId="2">
    <w:abstractNumId w:val="36"/>
  </w:num>
  <w:num w:numId="3">
    <w:abstractNumId w:val="7"/>
  </w:num>
  <w:num w:numId="4">
    <w:abstractNumId w:val="54"/>
  </w:num>
  <w:num w:numId="5">
    <w:abstractNumId w:val="15"/>
  </w:num>
  <w:num w:numId="6">
    <w:abstractNumId w:val="31"/>
  </w:num>
  <w:num w:numId="7">
    <w:abstractNumId w:val="40"/>
  </w:num>
  <w:num w:numId="8">
    <w:abstractNumId w:val="55"/>
  </w:num>
  <w:num w:numId="9">
    <w:abstractNumId w:val="27"/>
  </w:num>
  <w:num w:numId="10">
    <w:abstractNumId w:val="20"/>
  </w:num>
  <w:num w:numId="11">
    <w:abstractNumId w:val="39"/>
  </w:num>
  <w:num w:numId="12">
    <w:abstractNumId w:val="9"/>
  </w:num>
  <w:num w:numId="13">
    <w:abstractNumId w:val="43"/>
  </w:num>
  <w:num w:numId="14">
    <w:abstractNumId w:val="29"/>
  </w:num>
  <w:num w:numId="15">
    <w:abstractNumId w:val="38"/>
  </w:num>
  <w:num w:numId="16">
    <w:abstractNumId w:val="51"/>
  </w:num>
  <w:num w:numId="17">
    <w:abstractNumId w:val="26"/>
  </w:num>
  <w:num w:numId="18">
    <w:abstractNumId w:val="10"/>
  </w:num>
  <w:num w:numId="19">
    <w:abstractNumId w:val="52"/>
  </w:num>
  <w:num w:numId="20">
    <w:abstractNumId w:val="18"/>
  </w:num>
  <w:num w:numId="21">
    <w:abstractNumId w:val="3"/>
  </w:num>
  <w:num w:numId="22">
    <w:abstractNumId w:val="34"/>
  </w:num>
  <w:num w:numId="23">
    <w:abstractNumId w:val="24"/>
  </w:num>
  <w:num w:numId="24">
    <w:abstractNumId w:val="53"/>
  </w:num>
  <w:num w:numId="25">
    <w:abstractNumId w:val="16"/>
  </w:num>
  <w:num w:numId="26">
    <w:abstractNumId w:val="44"/>
  </w:num>
  <w:num w:numId="27">
    <w:abstractNumId w:val="25"/>
  </w:num>
  <w:num w:numId="28">
    <w:abstractNumId w:val="12"/>
  </w:num>
  <w:num w:numId="29">
    <w:abstractNumId w:val="22"/>
  </w:num>
  <w:num w:numId="30">
    <w:abstractNumId w:val="33"/>
  </w:num>
  <w:num w:numId="31">
    <w:abstractNumId w:val="37"/>
  </w:num>
  <w:num w:numId="32">
    <w:abstractNumId w:val="6"/>
  </w:num>
  <w:num w:numId="33">
    <w:abstractNumId w:val="45"/>
  </w:num>
  <w:num w:numId="34">
    <w:abstractNumId w:val="11"/>
  </w:num>
  <w:num w:numId="35">
    <w:abstractNumId w:val="35"/>
  </w:num>
  <w:num w:numId="36">
    <w:abstractNumId w:val="8"/>
  </w:num>
  <w:num w:numId="37">
    <w:abstractNumId w:val="19"/>
  </w:num>
  <w:num w:numId="38">
    <w:abstractNumId w:val="41"/>
  </w:num>
  <w:num w:numId="39">
    <w:abstractNumId w:val="17"/>
  </w:num>
  <w:num w:numId="40">
    <w:abstractNumId w:val="28"/>
  </w:num>
  <w:num w:numId="41">
    <w:abstractNumId w:val="23"/>
  </w:num>
  <w:num w:numId="42">
    <w:abstractNumId w:val="48"/>
  </w:num>
  <w:num w:numId="43">
    <w:abstractNumId w:val="49"/>
  </w:num>
  <w:num w:numId="44">
    <w:abstractNumId w:val="21"/>
  </w:num>
  <w:num w:numId="45">
    <w:abstractNumId w:val="32"/>
  </w:num>
  <w:num w:numId="46">
    <w:abstractNumId w:val="14"/>
  </w:num>
  <w:num w:numId="47">
    <w:abstractNumId w:val="30"/>
  </w:num>
  <w:num w:numId="48">
    <w:abstractNumId w:val="42"/>
  </w:num>
  <w:num w:numId="49">
    <w:abstractNumId w:val="13"/>
  </w:num>
  <w:num w:numId="50">
    <w:abstractNumId w:val="46"/>
  </w:num>
  <w:num w:numId="51">
    <w:abstractNumId w:val="50"/>
  </w:num>
  <w:num w:numId="52">
    <w:abstractNumId w:val="47"/>
  </w:num>
  <w:num w:numId="53">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EF"/>
    <w:rsid w:val="00000464"/>
    <w:rsid w:val="00001D97"/>
    <w:rsid w:val="00003A3B"/>
    <w:rsid w:val="00003EB9"/>
    <w:rsid w:val="0002514C"/>
    <w:rsid w:val="00032422"/>
    <w:rsid w:val="00040531"/>
    <w:rsid w:val="000415B6"/>
    <w:rsid w:val="000514A2"/>
    <w:rsid w:val="0005327F"/>
    <w:rsid w:val="000716E8"/>
    <w:rsid w:val="00071F99"/>
    <w:rsid w:val="00075F38"/>
    <w:rsid w:val="000822FF"/>
    <w:rsid w:val="00086538"/>
    <w:rsid w:val="00086D6C"/>
    <w:rsid w:val="0009034E"/>
    <w:rsid w:val="00090CA4"/>
    <w:rsid w:val="00092121"/>
    <w:rsid w:val="00092A15"/>
    <w:rsid w:val="000A20C8"/>
    <w:rsid w:val="000A2D73"/>
    <w:rsid w:val="000A3F1E"/>
    <w:rsid w:val="000B0008"/>
    <w:rsid w:val="000B0062"/>
    <w:rsid w:val="000B14D5"/>
    <w:rsid w:val="000B3349"/>
    <w:rsid w:val="000C5E6B"/>
    <w:rsid w:val="000D447D"/>
    <w:rsid w:val="000D4F5E"/>
    <w:rsid w:val="000D72D5"/>
    <w:rsid w:val="000E2B07"/>
    <w:rsid w:val="000E477B"/>
    <w:rsid w:val="000F1565"/>
    <w:rsid w:val="000F3394"/>
    <w:rsid w:val="000F33C0"/>
    <w:rsid w:val="000F431D"/>
    <w:rsid w:val="0010039B"/>
    <w:rsid w:val="00100499"/>
    <w:rsid w:val="00105342"/>
    <w:rsid w:val="001065B2"/>
    <w:rsid w:val="0010686B"/>
    <w:rsid w:val="0011375A"/>
    <w:rsid w:val="0011379C"/>
    <w:rsid w:val="001166B4"/>
    <w:rsid w:val="00122BEE"/>
    <w:rsid w:val="00122F11"/>
    <w:rsid w:val="001304B6"/>
    <w:rsid w:val="00142F95"/>
    <w:rsid w:val="0015182E"/>
    <w:rsid w:val="00153CDB"/>
    <w:rsid w:val="001543C5"/>
    <w:rsid w:val="001625BC"/>
    <w:rsid w:val="00162760"/>
    <w:rsid w:val="00170EA0"/>
    <w:rsid w:val="00183D50"/>
    <w:rsid w:val="00184328"/>
    <w:rsid w:val="001866C1"/>
    <w:rsid w:val="00190CDB"/>
    <w:rsid w:val="001931BB"/>
    <w:rsid w:val="0019442D"/>
    <w:rsid w:val="00196677"/>
    <w:rsid w:val="00197FCD"/>
    <w:rsid w:val="001A4199"/>
    <w:rsid w:val="001A7471"/>
    <w:rsid w:val="001B160B"/>
    <w:rsid w:val="001C26D5"/>
    <w:rsid w:val="001C28A0"/>
    <w:rsid w:val="001C3E5E"/>
    <w:rsid w:val="001D131A"/>
    <w:rsid w:val="001D1430"/>
    <w:rsid w:val="001D2CC0"/>
    <w:rsid w:val="001D2FCB"/>
    <w:rsid w:val="001D6116"/>
    <w:rsid w:val="001D6B0D"/>
    <w:rsid w:val="001D6C69"/>
    <w:rsid w:val="001D7865"/>
    <w:rsid w:val="001F2AD3"/>
    <w:rsid w:val="001F382C"/>
    <w:rsid w:val="001F3D7E"/>
    <w:rsid w:val="001F5F3A"/>
    <w:rsid w:val="002014BD"/>
    <w:rsid w:val="00202F9B"/>
    <w:rsid w:val="002039E9"/>
    <w:rsid w:val="00213025"/>
    <w:rsid w:val="00215DA0"/>
    <w:rsid w:val="002221F7"/>
    <w:rsid w:val="00234B24"/>
    <w:rsid w:val="00237B26"/>
    <w:rsid w:val="00242463"/>
    <w:rsid w:val="00244B11"/>
    <w:rsid w:val="002451AF"/>
    <w:rsid w:val="0024557D"/>
    <w:rsid w:val="002533B8"/>
    <w:rsid w:val="002554B4"/>
    <w:rsid w:val="00265B64"/>
    <w:rsid w:val="00266411"/>
    <w:rsid w:val="002674FA"/>
    <w:rsid w:val="00270037"/>
    <w:rsid w:val="00270111"/>
    <w:rsid w:val="00270292"/>
    <w:rsid w:val="00270A50"/>
    <w:rsid w:val="00271151"/>
    <w:rsid w:val="00271EF2"/>
    <w:rsid w:val="0027608B"/>
    <w:rsid w:val="00280674"/>
    <w:rsid w:val="002812BC"/>
    <w:rsid w:val="002878F7"/>
    <w:rsid w:val="00290FA5"/>
    <w:rsid w:val="0029237E"/>
    <w:rsid w:val="00293074"/>
    <w:rsid w:val="00293A57"/>
    <w:rsid w:val="00295443"/>
    <w:rsid w:val="00295C6D"/>
    <w:rsid w:val="002A7913"/>
    <w:rsid w:val="002B73EB"/>
    <w:rsid w:val="002B7B46"/>
    <w:rsid w:val="002C0553"/>
    <w:rsid w:val="002C13FA"/>
    <w:rsid w:val="002D5E19"/>
    <w:rsid w:val="002E1CBB"/>
    <w:rsid w:val="002E2AA8"/>
    <w:rsid w:val="002E34F4"/>
    <w:rsid w:val="002E6E70"/>
    <w:rsid w:val="002F1004"/>
    <w:rsid w:val="0030205F"/>
    <w:rsid w:val="003059F7"/>
    <w:rsid w:val="00305C13"/>
    <w:rsid w:val="00307E60"/>
    <w:rsid w:val="003120B1"/>
    <w:rsid w:val="00321B04"/>
    <w:rsid w:val="00323618"/>
    <w:rsid w:val="00326232"/>
    <w:rsid w:val="0033603C"/>
    <w:rsid w:val="003379E4"/>
    <w:rsid w:val="00346ED4"/>
    <w:rsid w:val="003511B4"/>
    <w:rsid w:val="0035334A"/>
    <w:rsid w:val="00356494"/>
    <w:rsid w:val="00356EB9"/>
    <w:rsid w:val="00366954"/>
    <w:rsid w:val="00373175"/>
    <w:rsid w:val="00380D65"/>
    <w:rsid w:val="00391061"/>
    <w:rsid w:val="003914E0"/>
    <w:rsid w:val="0039480B"/>
    <w:rsid w:val="003A1581"/>
    <w:rsid w:val="003A1E7C"/>
    <w:rsid w:val="003A4652"/>
    <w:rsid w:val="003A714F"/>
    <w:rsid w:val="003B6989"/>
    <w:rsid w:val="003D2874"/>
    <w:rsid w:val="003D36A4"/>
    <w:rsid w:val="003D36DC"/>
    <w:rsid w:val="003D53A2"/>
    <w:rsid w:val="003D6567"/>
    <w:rsid w:val="003E1B39"/>
    <w:rsid w:val="003E2027"/>
    <w:rsid w:val="003E4132"/>
    <w:rsid w:val="003E4D25"/>
    <w:rsid w:val="003E768B"/>
    <w:rsid w:val="003F1501"/>
    <w:rsid w:val="003F36D1"/>
    <w:rsid w:val="003F78C9"/>
    <w:rsid w:val="00403696"/>
    <w:rsid w:val="004066CD"/>
    <w:rsid w:val="00407C38"/>
    <w:rsid w:val="00407F15"/>
    <w:rsid w:val="00410618"/>
    <w:rsid w:val="00416B1D"/>
    <w:rsid w:val="00430A4B"/>
    <w:rsid w:val="00430C43"/>
    <w:rsid w:val="00432C93"/>
    <w:rsid w:val="00435311"/>
    <w:rsid w:val="0043585D"/>
    <w:rsid w:val="00437B86"/>
    <w:rsid w:val="0044310B"/>
    <w:rsid w:val="00446D1A"/>
    <w:rsid w:val="004559FF"/>
    <w:rsid w:val="00462E8C"/>
    <w:rsid w:val="004633C8"/>
    <w:rsid w:val="0046431B"/>
    <w:rsid w:val="0046761E"/>
    <w:rsid w:val="004709BC"/>
    <w:rsid w:val="0047213F"/>
    <w:rsid w:val="00474AA3"/>
    <w:rsid w:val="00481270"/>
    <w:rsid w:val="004825DA"/>
    <w:rsid w:val="004835A0"/>
    <w:rsid w:val="00484566"/>
    <w:rsid w:val="004857F1"/>
    <w:rsid w:val="00486115"/>
    <w:rsid w:val="00486354"/>
    <w:rsid w:val="004924C4"/>
    <w:rsid w:val="004943F7"/>
    <w:rsid w:val="00496758"/>
    <w:rsid w:val="004A24F2"/>
    <w:rsid w:val="004A4E74"/>
    <w:rsid w:val="004B3F87"/>
    <w:rsid w:val="004B3FAD"/>
    <w:rsid w:val="004B6331"/>
    <w:rsid w:val="004B65D1"/>
    <w:rsid w:val="004B6E3E"/>
    <w:rsid w:val="004C3F9D"/>
    <w:rsid w:val="004C5CC6"/>
    <w:rsid w:val="004D102E"/>
    <w:rsid w:val="004D4B94"/>
    <w:rsid w:val="004E163B"/>
    <w:rsid w:val="004F196E"/>
    <w:rsid w:val="004F6893"/>
    <w:rsid w:val="00500A72"/>
    <w:rsid w:val="005021B4"/>
    <w:rsid w:val="00504F0C"/>
    <w:rsid w:val="005053DC"/>
    <w:rsid w:val="0050680F"/>
    <w:rsid w:val="0050759F"/>
    <w:rsid w:val="005114EF"/>
    <w:rsid w:val="00511E17"/>
    <w:rsid w:val="00512D09"/>
    <w:rsid w:val="00521F55"/>
    <w:rsid w:val="00536FED"/>
    <w:rsid w:val="0054648F"/>
    <w:rsid w:val="0054754D"/>
    <w:rsid w:val="00550545"/>
    <w:rsid w:val="0055286E"/>
    <w:rsid w:val="00554021"/>
    <w:rsid w:val="00561F6D"/>
    <w:rsid w:val="00562954"/>
    <w:rsid w:val="00565369"/>
    <w:rsid w:val="0056677D"/>
    <w:rsid w:val="005742CE"/>
    <w:rsid w:val="0058046F"/>
    <w:rsid w:val="005813E6"/>
    <w:rsid w:val="0058258F"/>
    <w:rsid w:val="00583DC4"/>
    <w:rsid w:val="005870C0"/>
    <w:rsid w:val="00593656"/>
    <w:rsid w:val="005A5161"/>
    <w:rsid w:val="005A53CA"/>
    <w:rsid w:val="005A53EC"/>
    <w:rsid w:val="005A54FF"/>
    <w:rsid w:val="005B028D"/>
    <w:rsid w:val="005B5954"/>
    <w:rsid w:val="005B63F6"/>
    <w:rsid w:val="005B78C4"/>
    <w:rsid w:val="005C0BDD"/>
    <w:rsid w:val="005C2DBB"/>
    <w:rsid w:val="005C60A4"/>
    <w:rsid w:val="005C6C29"/>
    <w:rsid w:val="005D0435"/>
    <w:rsid w:val="005D47E8"/>
    <w:rsid w:val="005E6E7D"/>
    <w:rsid w:val="005F09E4"/>
    <w:rsid w:val="005F38D9"/>
    <w:rsid w:val="0060175B"/>
    <w:rsid w:val="00602055"/>
    <w:rsid w:val="00605DF1"/>
    <w:rsid w:val="0060662A"/>
    <w:rsid w:val="00606C82"/>
    <w:rsid w:val="00607829"/>
    <w:rsid w:val="00607D69"/>
    <w:rsid w:val="006105E1"/>
    <w:rsid w:val="006125AB"/>
    <w:rsid w:val="006136F0"/>
    <w:rsid w:val="00613DAC"/>
    <w:rsid w:val="006224FD"/>
    <w:rsid w:val="00622A3E"/>
    <w:rsid w:val="0062330C"/>
    <w:rsid w:val="006303DC"/>
    <w:rsid w:val="00632746"/>
    <w:rsid w:val="006330EF"/>
    <w:rsid w:val="00633CE2"/>
    <w:rsid w:val="00636095"/>
    <w:rsid w:val="00640707"/>
    <w:rsid w:val="006419D9"/>
    <w:rsid w:val="0064341D"/>
    <w:rsid w:val="0064345A"/>
    <w:rsid w:val="00643E5F"/>
    <w:rsid w:val="006502D0"/>
    <w:rsid w:val="0066505A"/>
    <w:rsid w:val="0066519C"/>
    <w:rsid w:val="00666199"/>
    <w:rsid w:val="00667324"/>
    <w:rsid w:val="00670F1C"/>
    <w:rsid w:val="006720EA"/>
    <w:rsid w:val="00677D34"/>
    <w:rsid w:val="00683995"/>
    <w:rsid w:val="006929CA"/>
    <w:rsid w:val="00696E12"/>
    <w:rsid w:val="006A649F"/>
    <w:rsid w:val="006A7C93"/>
    <w:rsid w:val="006B02F4"/>
    <w:rsid w:val="006C18BA"/>
    <w:rsid w:val="006C5667"/>
    <w:rsid w:val="006C7E7C"/>
    <w:rsid w:val="006D1045"/>
    <w:rsid w:val="006D557E"/>
    <w:rsid w:val="006D6F2E"/>
    <w:rsid w:val="006D71E6"/>
    <w:rsid w:val="006D7894"/>
    <w:rsid w:val="006D7AB9"/>
    <w:rsid w:val="006E1920"/>
    <w:rsid w:val="006E3B89"/>
    <w:rsid w:val="006E5310"/>
    <w:rsid w:val="006E6FF3"/>
    <w:rsid w:val="006E781A"/>
    <w:rsid w:val="006F2312"/>
    <w:rsid w:val="006F71EE"/>
    <w:rsid w:val="006F7CEC"/>
    <w:rsid w:val="00700F77"/>
    <w:rsid w:val="00702717"/>
    <w:rsid w:val="007042A0"/>
    <w:rsid w:val="007056A0"/>
    <w:rsid w:val="00711B94"/>
    <w:rsid w:val="0071250D"/>
    <w:rsid w:val="00712A77"/>
    <w:rsid w:val="00712C91"/>
    <w:rsid w:val="00715519"/>
    <w:rsid w:val="00721FCE"/>
    <w:rsid w:val="00725F40"/>
    <w:rsid w:val="00731A19"/>
    <w:rsid w:val="00733821"/>
    <w:rsid w:val="00735733"/>
    <w:rsid w:val="00735D7C"/>
    <w:rsid w:val="007409F8"/>
    <w:rsid w:val="007414DD"/>
    <w:rsid w:val="00742DCF"/>
    <w:rsid w:val="0075134E"/>
    <w:rsid w:val="007514AE"/>
    <w:rsid w:val="00752213"/>
    <w:rsid w:val="00752237"/>
    <w:rsid w:val="007542B8"/>
    <w:rsid w:val="007551D2"/>
    <w:rsid w:val="00760921"/>
    <w:rsid w:val="00760DF2"/>
    <w:rsid w:val="007610D6"/>
    <w:rsid w:val="00765567"/>
    <w:rsid w:val="00766414"/>
    <w:rsid w:val="00767C3A"/>
    <w:rsid w:val="007703E6"/>
    <w:rsid w:val="00776698"/>
    <w:rsid w:val="0077700B"/>
    <w:rsid w:val="00777D29"/>
    <w:rsid w:val="0078132E"/>
    <w:rsid w:val="00786A4C"/>
    <w:rsid w:val="00792353"/>
    <w:rsid w:val="00792979"/>
    <w:rsid w:val="00792A70"/>
    <w:rsid w:val="00796674"/>
    <w:rsid w:val="0079727A"/>
    <w:rsid w:val="007A124F"/>
    <w:rsid w:val="007A1F38"/>
    <w:rsid w:val="007A23B8"/>
    <w:rsid w:val="007A66F2"/>
    <w:rsid w:val="007A7E14"/>
    <w:rsid w:val="007B041D"/>
    <w:rsid w:val="007B0B42"/>
    <w:rsid w:val="007B21ED"/>
    <w:rsid w:val="007B6839"/>
    <w:rsid w:val="007C026D"/>
    <w:rsid w:val="007C03E0"/>
    <w:rsid w:val="007D0C25"/>
    <w:rsid w:val="007D227B"/>
    <w:rsid w:val="007D3CFA"/>
    <w:rsid w:val="007E02F8"/>
    <w:rsid w:val="007E23F3"/>
    <w:rsid w:val="007E2BAE"/>
    <w:rsid w:val="007E6177"/>
    <w:rsid w:val="007E6521"/>
    <w:rsid w:val="007F738E"/>
    <w:rsid w:val="00800E83"/>
    <w:rsid w:val="008028B7"/>
    <w:rsid w:val="00802C82"/>
    <w:rsid w:val="00803F52"/>
    <w:rsid w:val="008107ED"/>
    <w:rsid w:val="0081420B"/>
    <w:rsid w:val="00817BDB"/>
    <w:rsid w:val="00825365"/>
    <w:rsid w:val="00831500"/>
    <w:rsid w:val="008323D9"/>
    <w:rsid w:val="008407C1"/>
    <w:rsid w:val="0084171A"/>
    <w:rsid w:val="00855629"/>
    <w:rsid w:val="00855C71"/>
    <w:rsid w:val="00861007"/>
    <w:rsid w:val="00864B7D"/>
    <w:rsid w:val="0086504A"/>
    <w:rsid w:val="008715F0"/>
    <w:rsid w:val="0087581C"/>
    <w:rsid w:val="00875FC4"/>
    <w:rsid w:val="00876AE8"/>
    <w:rsid w:val="0088035C"/>
    <w:rsid w:val="00887139"/>
    <w:rsid w:val="008875E0"/>
    <w:rsid w:val="00891161"/>
    <w:rsid w:val="00892329"/>
    <w:rsid w:val="00893F88"/>
    <w:rsid w:val="008947FC"/>
    <w:rsid w:val="008A22E5"/>
    <w:rsid w:val="008A40F8"/>
    <w:rsid w:val="008A47D6"/>
    <w:rsid w:val="008B4146"/>
    <w:rsid w:val="008B61AF"/>
    <w:rsid w:val="008C0793"/>
    <w:rsid w:val="008C2F05"/>
    <w:rsid w:val="008C330F"/>
    <w:rsid w:val="008C76ED"/>
    <w:rsid w:val="008D1090"/>
    <w:rsid w:val="008D1506"/>
    <w:rsid w:val="008D5BA4"/>
    <w:rsid w:val="008E3D7E"/>
    <w:rsid w:val="008E49D0"/>
    <w:rsid w:val="008E4F4E"/>
    <w:rsid w:val="008E5302"/>
    <w:rsid w:val="008E647F"/>
    <w:rsid w:val="008F087A"/>
    <w:rsid w:val="008F4E62"/>
    <w:rsid w:val="008F7433"/>
    <w:rsid w:val="0090070E"/>
    <w:rsid w:val="009108F2"/>
    <w:rsid w:val="00922ED1"/>
    <w:rsid w:val="0092350D"/>
    <w:rsid w:val="00927111"/>
    <w:rsid w:val="00927204"/>
    <w:rsid w:val="00927254"/>
    <w:rsid w:val="00927C1F"/>
    <w:rsid w:val="00927CFD"/>
    <w:rsid w:val="00930D35"/>
    <w:rsid w:val="00935314"/>
    <w:rsid w:val="00942462"/>
    <w:rsid w:val="00942E07"/>
    <w:rsid w:val="00943804"/>
    <w:rsid w:val="0094566E"/>
    <w:rsid w:val="0094674C"/>
    <w:rsid w:val="009504BB"/>
    <w:rsid w:val="00952206"/>
    <w:rsid w:val="00954EFE"/>
    <w:rsid w:val="009572B4"/>
    <w:rsid w:val="00974D28"/>
    <w:rsid w:val="00990A96"/>
    <w:rsid w:val="00991D4B"/>
    <w:rsid w:val="009A2E49"/>
    <w:rsid w:val="009A32F2"/>
    <w:rsid w:val="009B6EB2"/>
    <w:rsid w:val="009C3B19"/>
    <w:rsid w:val="009C6E06"/>
    <w:rsid w:val="009D0541"/>
    <w:rsid w:val="009D2435"/>
    <w:rsid w:val="009D256C"/>
    <w:rsid w:val="009D6014"/>
    <w:rsid w:val="009E0EC1"/>
    <w:rsid w:val="009E6350"/>
    <w:rsid w:val="009E7447"/>
    <w:rsid w:val="009F04B3"/>
    <w:rsid w:val="009F1313"/>
    <w:rsid w:val="009F74EF"/>
    <w:rsid w:val="00A00F7B"/>
    <w:rsid w:val="00A10FC0"/>
    <w:rsid w:val="00A1142D"/>
    <w:rsid w:val="00A114F4"/>
    <w:rsid w:val="00A14EB0"/>
    <w:rsid w:val="00A17AAE"/>
    <w:rsid w:val="00A247C7"/>
    <w:rsid w:val="00A25881"/>
    <w:rsid w:val="00A267C0"/>
    <w:rsid w:val="00A32FE6"/>
    <w:rsid w:val="00A355AF"/>
    <w:rsid w:val="00A44BD7"/>
    <w:rsid w:val="00A46D19"/>
    <w:rsid w:val="00A5293B"/>
    <w:rsid w:val="00A531F3"/>
    <w:rsid w:val="00A546DE"/>
    <w:rsid w:val="00A55156"/>
    <w:rsid w:val="00A565F3"/>
    <w:rsid w:val="00A600A0"/>
    <w:rsid w:val="00A608BA"/>
    <w:rsid w:val="00A713F5"/>
    <w:rsid w:val="00A8116D"/>
    <w:rsid w:val="00A83E03"/>
    <w:rsid w:val="00A84F10"/>
    <w:rsid w:val="00A91FF1"/>
    <w:rsid w:val="00A928BA"/>
    <w:rsid w:val="00A97D9C"/>
    <w:rsid w:val="00AA33FA"/>
    <w:rsid w:val="00AA4CC0"/>
    <w:rsid w:val="00AA6B2E"/>
    <w:rsid w:val="00AB42AE"/>
    <w:rsid w:val="00AB60F8"/>
    <w:rsid w:val="00AC275D"/>
    <w:rsid w:val="00AC4AF7"/>
    <w:rsid w:val="00AC5453"/>
    <w:rsid w:val="00AC75A0"/>
    <w:rsid w:val="00AD1BA9"/>
    <w:rsid w:val="00AD4FFC"/>
    <w:rsid w:val="00AD7682"/>
    <w:rsid w:val="00AF363B"/>
    <w:rsid w:val="00AF3783"/>
    <w:rsid w:val="00AF61C5"/>
    <w:rsid w:val="00AF64DF"/>
    <w:rsid w:val="00AF6521"/>
    <w:rsid w:val="00B0123F"/>
    <w:rsid w:val="00B178A2"/>
    <w:rsid w:val="00B334FE"/>
    <w:rsid w:val="00B34C44"/>
    <w:rsid w:val="00B412C5"/>
    <w:rsid w:val="00B432C7"/>
    <w:rsid w:val="00B444A0"/>
    <w:rsid w:val="00B51031"/>
    <w:rsid w:val="00B54C82"/>
    <w:rsid w:val="00B64B27"/>
    <w:rsid w:val="00B67EB9"/>
    <w:rsid w:val="00B916D7"/>
    <w:rsid w:val="00B96222"/>
    <w:rsid w:val="00B97B66"/>
    <w:rsid w:val="00BA56D3"/>
    <w:rsid w:val="00BB01AF"/>
    <w:rsid w:val="00BB1ED8"/>
    <w:rsid w:val="00BB27D4"/>
    <w:rsid w:val="00BB7B5A"/>
    <w:rsid w:val="00BB7CA5"/>
    <w:rsid w:val="00BC6D17"/>
    <w:rsid w:val="00BC70F7"/>
    <w:rsid w:val="00BD1AF9"/>
    <w:rsid w:val="00BD30F3"/>
    <w:rsid w:val="00BD3C2E"/>
    <w:rsid w:val="00BD5BAB"/>
    <w:rsid w:val="00BD65FA"/>
    <w:rsid w:val="00BD774F"/>
    <w:rsid w:val="00BE112E"/>
    <w:rsid w:val="00BE18DC"/>
    <w:rsid w:val="00BF02AF"/>
    <w:rsid w:val="00BF1C6D"/>
    <w:rsid w:val="00BF2FE7"/>
    <w:rsid w:val="00BF6EEB"/>
    <w:rsid w:val="00C02F62"/>
    <w:rsid w:val="00C05177"/>
    <w:rsid w:val="00C06EFC"/>
    <w:rsid w:val="00C129E6"/>
    <w:rsid w:val="00C2194A"/>
    <w:rsid w:val="00C354EF"/>
    <w:rsid w:val="00C36316"/>
    <w:rsid w:val="00C377E7"/>
    <w:rsid w:val="00C41244"/>
    <w:rsid w:val="00C46A4C"/>
    <w:rsid w:val="00C63B72"/>
    <w:rsid w:val="00C70158"/>
    <w:rsid w:val="00C71CA6"/>
    <w:rsid w:val="00C769A3"/>
    <w:rsid w:val="00C801AA"/>
    <w:rsid w:val="00C8129E"/>
    <w:rsid w:val="00C822A9"/>
    <w:rsid w:val="00C85500"/>
    <w:rsid w:val="00C92227"/>
    <w:rsid w:val="00C95313"/>
    <w:rsid w:val="00C97AA9"/>
    <w:rsid w:val="00CA0F47"/>
    <w:rsid w:val="00CA378C"/>
    <w:rsid w:val="00CA5C9A"/>
    <w:rsid w:val="00CB02B8"/>
    <w:rsid w:val="00CB2B48"/>
    <w:rsid w:val="00CB75EF"/>
    <w:rsid w:val="00CC0357"/>
    <w:rsid w:val="00CC4F51"/>
    <w:rsid w:val="00CC7829"/>
    <w:rsid w:val="00CD3699"/>
    <w:rsid w:val="00CD7FB1"/>
    <w:rsid w:val="00CE0870"/>
    <w:rsid w:val="00CF66DF"/>
    <w:rsid w:val="00CF71CC"/>
    <w:rsid w:val="00D00929"/>
    <w:rsid w:val="00D048C7"/>
    <w:rsid w:val="00D05CB2"/>
    <w:rsid w:val="00D14866"/>
    <w:rsid w:val="00D210CF"/>
    <w:rsid w:val="00D22078"/>
    <w:rsid w:val="00D222DA"/>
    <w:rsid w:val="00D22ADC"/>
    <w:rsid w:val="00D24E1D"/>
    <w:rsid w:val="00D25D7E"/>
    <w:rsid w:val="00D27836"/>
    <w:rsid w:val="00D27DE5"/>
    <w:rsid w:val="00D27F11"/>
    <w:rsid w:val="00D37BBC"/>
    <w:rsid w:val="00D43CC3"/>
    <w:rsid w:val="00D47540"/>
    <w:rsid w:val="00D51A8A"/>
    <w:rsid w:val="00D533C5"/>
    <w:rsid w:val="00D535E8"/>
    <w:rsid w:val="00D53635"/>
    <w:rsid w:val="00D6320B"/>
    <w:rsid w:val="00D67629"/>
    <w:rsid w:val="00D67A19"/>
    <w:rsid w:val="00D70EA1"/>
    <w:rsid w:val="00D7284D"/>
    <w:rsid w:val="00D76675"/>
    <w:rsid w:val="00D80421"/>
    <w:rsid w:val="00D82887"/>
    <w:rsid w:val="00D86F58"/>
    <w:rsid w:val="00D91772"/>
    <w:rsid w:val="00D924C6"/>
    <w:rsid w:val="00DA10B3"/>
    <w:rsid w:val="00DA1759"/>
    <w:rsid w:val="00DA727E"/>
    <w:rsid w:val="00DB6F0B"/>
    <w:rsid w:val="00DB6FAA"/>
    <w:rsid w:val="00DD4F66"/>
    <w:rsid w:val="00DE2668"/>
    <w:rsid w:val="00DE6714"/>
    <w:rsid w:val="00DE7ECA"/>
    <w:rsid w:val="00DF1C9C"/>
    <w:rsid w:val="00DF1E4B"/>
    <w:rsid w:val="00DF28D9"/>
    <w:rsid w:val="00DF2A27"/>
    <w:rsid w:val="00DF2FAB"/>
    <w:rsid w:val="00DF62E6"/>
    <w:rsid w:val="00E07D8C"/>
    <w:rsid w:val="00E12F64"/>
    <w:rsid w:val="00E17003"/>
    <w:rsid w:val="00E20FB3"/>
    <w:rsid w:val="00E327E7"/>
    <w:rsid w:val="00E3583C"/>
    <w:rsid w:val="00E4045D"/>
    <w:rsid w:val="00E405B8"/>
    <w:rsid w:val="00E41147"/>
    <w:rsid w:val="00E41DD2"/>
    <w:rsid w:val="00E532F8"/>
    <w:rsid w:val="00E53F47"/>
    <w:rsid w:val="00E55B9C"/>
    <w:rsid w:val="00E56E70"/>
    <w:rsid w:val="00E57144"/>
    <w:rsid w:val="00E57239"/>
    <w:rsid w:val="00E61F2C"/>
    <w:rsid w:val="00E718FA"/>
    <w:rsid w:val="00E82785"/>
    <w:rsid w:val="00E86A6D"/>
    <w:rsid w:val="00EA7592"/>
    <w:rsid w:val="00EB3EC9"/>
    <w:rsid w:val="00EB4C03"/>
    <w:rsid w:val="00EB648E"/>
    <w:rsid w:val="00EB65D2"/>
    <w:rsid w:val="00EC0101"/>
    <w:rsid w:val="00EC3F1B"/>
    <w:rsid w:val="00ED248A"/>
    <w:rsid w:val="00ED3E75"/>
    <w:rsid w:val="00EE2665"/>
    <w:rsid w:val="00EE45ED"/>
    <w:rsid w:val="00EE5E24"/>
    <w:rsid w:val="00EE5E8E"/>
    <w:rsid w:val="00EE6626"/>
    <w:rsid w:val="00EE6E90"/>
    <w:rsid w:val="00EF181F"/>
    <w:rsid w:val="00EF3F72"/>
    <w:rsid w:val="00EF6624"/>
    <w:rsid w:val="00EF76EA"/>
    <w:rsid w:val="00F0025F"/>
    <w:rsid w:val="00F077CF"/>
    <w:rsid w:val="00F1275C"/>
    <w:rsid w:val="00F140DA"/>
    <w:rsid w:val="00F14105"/>
    <w:rsid w:val="00F16418"/>
    <w:rsid w:val="00F24772"/>
    <w:rsid w:val="00F3729E"/>
    <w:rsid w:val="00F41B01"/>
    <w:rsid w:val="00F46A17"/>
    <w:rsid w:val="00F47700"/>
    <w:rsid w:val="00F5090B"/>
    <w:rsid w:val="00F550B1"/>
    <w:rsid w:val="00F56309"/>
    <w:rsid w:val="00F62EBC"/>
    <w:rsid w:val="00F63330"/>
    <w:rsid w:val="00F700C8"/>
    <w:rsid w:val="00F72903"/>
    <w:rsid w:val="00F927F0"/>
    <w:rsid w:val="00F94885"/>
    <w:rsid w:val="00F94BA7"/>
    <w:rsid w:val="00FA0641"/>
    <w:rsid w:val="00FA254C"/>
    <w:rsid w:val="00FA287F"/>
    <w:rsid w:val="00FA303A"/>
    <w:rsid w:val="00FA4265"/>
    <w:rsid w:val="00FA493E"/>
    <w:rsid w:val="00FA5E2A"/>
    <w:rsid w:val="00FB1E30"/>
    <w:rsid w:val="00FB5825"/>
    <w:rsid w:val="00FB77C5"/>
    <w:rsid w:val="00FC032F"/>
    <w:rsid w:val="00FC3FF6"/>
    <w:rsid w:val="00FC6653"/>
    <w:rsid w:val="00FD2C76"/>
    <w:rsid w:val="00FD3955"/>
    <w:rsid w:val="00FD6335"/>
    <w:rsid w:val="00FE0E16"/>
    <w:rsid w:val="00FF1498"/>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36740"/>
  <w15:chartTrackingRefBased/>
  <w15:docId w15:val="{0A252A9D-95AF-41DA-B45C-2C21D057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CB2"/>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rsid w:val="000716E8"/>
    <w:pPr>
      <w:widowControl/>
      <w:tabs>
        <w:tab w:val="center" w:pos="4536"/>
        <w:tab w:val="right" w:pos="9072"/>
      </w:tabs>
      <w:suppressAutoHyphens w:val="0"/>
    </w:pPr>
    <w:rPr>
      <w:lang w:eastAsia="pl-PL"/>
    </w:rPr>
  </w:style>
  <w:style w:type="character" w:customStyle="1" w:styleId="NagwekZnak">
    <w:name w:val="Nagłówek Znak"/>
    <w:link w:val="Nagwek"/>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semiHidden/>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5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basedOn w:val="Normalny"/>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customStyle="1" w:styleId="Nagwek6Znak">
    <w:name w:val="Nagłówek 6 Znak"/>
    <w:basedOn w:val="Domylnaczcionkaakapitu"/>
    <w:link w:val="Nagwek6"/>
    <w:rsid w:val="00F927F0"/>
    <w:rPr>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690329777">
      <w:bodyDiv w:val="1"/>
      <w:marLeft w:val="0"/>
      <w:marRight w:val="0"/>
      <w:marTop w:val="0"/>
      <w:marBottom w:val="0"/>
      <w:divBdr>
        <w:top w:val="none" w:sz="0" w:space="0" w:color="auto"/>
        <w:left w:val="none" w:sz="0" w:space="0" w:color="auto"/>
        <w:bottom w:val="none" w:sz="0" w:space="0" w:color="auto"/>
        <w:right w:val="none" w:sz="0" w:space="0" w:color="auto"/>
      </w:divBdr>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nowy.inforlex.pl/dok/tresc,DZU.2020.227.0001913,USTAWA-z-dnia-16-kwietnia-1993-r-o-zwalczaniu-nieuczciwej-konkurencji.html" TargetMode="External"/><Relationship Id="rId18" Type="http://schemas.openxmlformats.org/officeDocument/2006/relationships/hyperlink" Target="https://store.proebiz.com/docs/josephine/pl/Wymagania_techniczne_sw_JOSEPHINE.pdf" TargetMode="External"/><Relationship Id="rId26" Type="http://schemas.openxmlformats.org/officeDocument/2006/relationships/hyperlink" Target="mailto:ugrosciszewo@interia.pl" TargetMode="External"/><Relationship Id="rId3" Type="http://schemas.openxmlformats.org/officeDocument/2006/relationships/styles" Target="styles.xml"/><Relationship Id="rId21" Type="http://schemas.openxmlformats.org/officeDocument/2006/relationships/hyperlink" Target="https://google.com/chrome"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nowy.inforlex.pl/dok/tresc,DZU.2020.132.0001076,USTAWA-z-dnia-16-lutego-2007-r-o-ochronie-konkurencji-i-konsumentow.html" TargetMode="External"/><Relationship Id="rId20" Type="http://schemas.openxmlformats.org/officeDocument/2006/relationships/hyperlink" Target="https://firefox.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mailto:marek.ugr@wp.pl" TargetMode="External"/><Relationship Id="rId5" Type="http://schemas.openxmlformats.org/officeDocument/2006/relationships/webSettings" Target="webSettings.xml"/><Relationship Id="rId15"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3" Type="http://schemas.openxmlformats.org/officeDocument/2006/relationships/hyperlink" Target="https://microsoft.com/" TargetMode="External"/><Relationship Id="rId28" Type="http://schemas.openxmlformats.org/officeDocument/2006/relationships/footer" Target="footer1.xml"/><Relationship Id="rId10"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nowy.inforlex.pl/dok/tresc,DZU.2019.104.0001010,USTAWA-z-dnia-16-kwietnia-1993-r-o-zwalczaniu-nieuczciwej-konkurencji.html" TargetMode="External"/><Relationship Id="rId22" Type="http://schemas.openxmlformats.org/officeDocument/2006/relationships/hyperlink" Target="https://www.microsoft.com/ed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5166-9FCA-48B7-8B7A-EE9D66B9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41</Pages>
  <Words>17671</Words>
  <Characters>106027</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123452</CharactersWithSpaces>
  <SharedDoc>false</SharedDoc>
  <HLinks>
    <vt:vector size="414" baseType="variant">
      <vt:variant>
        <vt:i4>5177344</vt:i4>
      </vt:variant>
      <vt:variant>
        <vt:i4>345</vt:i4>
      </vt:variant>
      <vt:variant>
        <vt:i4>0</vt:i4>
      </vt:variant>
      <vt:variant>
        <vt:i4>5</vt:i4>
      </vt:variant>
      <vt:variant>
        <vt:lpwstr>https://nowy.inforlex.pl/dok/tresc,DZU.2020.210.0001740,USTAWA-z-dnia-23-kwietnia-1964-r-Kodeks-cywilny.html</vt:lpwstr>
      </vt:variant>
      <vt:variant>
        <vt:lpwstr/>
      </vt:variant>
      <vt:variant>
        <vt:i4>1179686</vt:i4>
      </vt:variant>
      <vt:variant>
        <vt:i4>342</vt:i4>
      </vt:variant>
      <vt:variant>
        <vt:i4>0</vt:i4>
      </vt:variant>
      <vt:variant>
        <vt:i4>5</vt:i4>
      </vt:variant>
      <vt:variant>
        <vt:lpwstr>mailto:ugrosciszewo@interia.pl</vt:lpwstr>
      </vt:variant>
      <vt:variant>
        <vt:lpwstr/>
      </vt:variant>
      <vt:variant>
        <vt:i4>983075</vt:i4>
      </vt:variant>
      <vt:variant>
        <vt:i4>339</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336</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333</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330</vt:i4>
      </vt:variant>
      <vt:variant>
        <vt:i4>0</vt:i4>
      </vt:variant>
      <vt:variant>
        <vt:i4>5</vt:i4>
      </vt:variant>
      <vt:variant>
        <vt:lpwstr>https://josephine.proebiz.com/</vt:lpwstr>
      </vt:variant>
      <vt:variant>
        <vt:lpwstr/>
      </vt:variant>
      <vt:variant>
        <vt:i4>2359367</vt:i4>
      </vt:variant>
      <vt:variant>
        <vt:i4>327</vt:i4>
      </vt:variant>
      <vt:variant>
        <vt:i4>0</vt:i4>
      </vt:variant>
      <vt:variant>
        <vt:i4>5</vt:i4>
      </vt:variant>
      <vt:variant>
        <vt:lpwstr>mailto:marek.ugr@wp.pl</vt:lpwstr>
      </vt:variant>
      <vt:variant>
        <vt:lpwstr/>
      </vt:variant>
      <vt:variant>
        <vt:i4>7405620</vt:i4>
      </vt:variant>
      <vt:variant>
        <vt:i4>324</vt:i4>
      </vt:variant>
      <vt:variant>
        <vt:i4>0</vt:i4>
      </vt:variant>
      <vt:variant>
        <vt:i4>5</vt:i4>
      </vt:variant>
      <vt:variant>
        <vt:lpwstr>https://microsoft.com/</vt:lpwstr>
      </vt:variant>
      <vt:variant>
        <vt:lpwstr/>
      </vt:variant>
      <vt:variant>
        <vt:i4>2687030</vt:i4>
      </vt:variant>
      <vt:variant>
        <vt:i4>321</vt:i4>
      </vt:variant>
      <vt:variant>
        <vt:i4>0</vt:i4>
      </vt:variant>
      <vt:variant>
        <vt:i4>5</vt:i4>
      </vt:variant>
      <vt:variant>
        <vt:lpwstr>https://www.microsoft.com/edge</vt:lpwstr>
      </vt:variant>
      <vt:variant>
        <vt:lpwstr/>
      </vt:variant>
      <vt:variant>
        <vt:i4>917581</vt:i4>
      </vt:variant>
      <vt:variant>
        <vt:i4>318</vt:i4>
      </vt:variant>
      <vt:variant>
        <vt:i4>0</vt:i4>
      </vt:variant>
      <vt:variant>
        <vt:i4>5</vt:i4>
      </vt:variant>
      <vt:variant>
        <vt:lpwstr>https://google.com/chrome</vt:lpwstr>
      </vt:variant>
      <vt:variant>
        <vt:lpwstr/>
      </vt:variant>
      <vt:variant>
        <vt:i4>1835076</vt:i4>
      </vt:variant>
      <vt:variant>
        <vt:i4>315</vt:i4>
      </vt:variant>
      <vt:variant>
        <vt:i4>0</vt:i4>
      </vt:variant>
      <vt:variant>
        <vt:i4>5</vt:i4>
      </vt:variant>
      <vt:variant>
        <vt:lpwstr>https://firefox.com/</vt:lpwstr>
      </vt:variant>
      <vt:variant>
        <vt:lpwstr/>
      </vt:variant>
      <vt:variant>
        <vt:i4>2293804</vt:i4>
      </vt:variant>
      <vt:variant>
        <vt:i4>312</vt:i4>
      </vt:variant>
      <vt:variant>
        <vt:i4>0</vt:i4>
      </vt:variant>
      <vt:variant>
        <vt:i4>5</vt:i4>
      </vt:variant>
      <vt:variant>
        <vt:lpwstr>https://josephine.proebiz.com/</vt:lpwstr>
      </vt:variant>
      <vt:variant>
        <vt:lpwstr/>
      </vt:variant>
      <vt:variant>
        <vt:i4>5308524</vt:i4>
      </vt:variant>
      <vt:variant>
        <vt:i4>309</vt:i4>
      </vt:variant>
      <vt:variant>
        <vt:i4>0</vt:i4>
      </vt:variant>
      <vt:variant>
        <vt:i4>5</vt:i4>
      </vt:variant>
      <vt:variant>
        <vt:lpwstr>https://store.proebiz.com/docs/josephine/pl/Wymagania_techniczne_sw_JOSEPHINE.pdf</vt:lpwstr>
      </vt:variant>
      <vt:variant>
        <vt:lpwstr/>
      </vt:variant>
      <vt:variant>
        <vt:i4>2293804</vt:i4>
      </vt:variant>
      <vt:variant>
        <vt:i4>306</vt:i4>
      </vt:variant>
      <vt:variant>
        <vt:i4>0</vt:i4>
      </vt:variant>
      <vt:variant>
        <vt:i4>5</vt:i4>
      </vt:variant>
      <vt:variant>
        <vt:lpwstr>https://josephine.proebiz.com/</vt:lpwstr>
      </vt:variant>
      <vt:variant>
        <vt:lpwstr/>
      </vt:variant>
      <vt:variant>
        <vt:i4>5701707</vt:i4>
      </vt:variant>
      <vt:variant>
        <vt:i4>303</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300</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297</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294</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285</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282</vt:i4>
      </vt:variant>
      <vt:variant>
        <vt:i4>0</vt:i4>
      </vt:variant>
      <vt:variant>
        <vt:i4>5</vt:i4>
      </vt:variant>
      <vt:variant>
        <vt:lpwstr>https://josephine.proebiz.com/</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1179698</vt:i4>
      </vt:variant>
      <vt:variant>
        <vt:i4>272</vt:i4>
      </vt:variant>
      <vt:variant>
        <vt:i4>0</vt:i4>
      </vt:variant>
      <vt:variant>
        <vt:i4>5</vt:i4>
      </vt:variant>
      <vt:variant>
        <vt:lpwstr/>
      </vt:variant>
      <vt:variant>
        <vt:lpwstr>_Toc108422931</vt:lpwstr>
      </vt:variant>
      <vt:variant>
        <vt:i4>1179698</vt:i4>
      </vt:variant>
      <vt:variant>
        <vt:i4>266</vt:i4>
      </vt:variant>
      <vt:variant>
        <vt:i4>0</vt:i4>
      </vt:variant>
      <vt:variant>
        <vt:i4>5</vt:i4>
      </vt:variant>
      <vt:variant>
        <vt:lpwstr/>
      </vt:variant>
      <vt:variant>
        <vt:lpwstr>_Toc108422930</vt:lpwstr>
      </vt:variant>
      <vt:variant>
        <vt:i4>1245234</vt:i4>
      </vt:variant>
      <vt:variant>
        <vt:i4>260</vt:i4>
      </vt:variant>
      <vt:variant>
        <vt:i4>0</vt:i4>
      </vt:variant>
      <vt:variant>
        <vt:i4>5</vt:i4>
      </vt:variant>
      <vt:variant>
        <vt:lpwstr/>
      </vt:variant>
      <vt:variant>
        <vt:lpwstr>_Toc108422929</vt:lpwstr>
      </vt:variant>
      <vt:variant>
        <vt:i4>1245234</vt:i4>
      </vt:variant>
      <vt:variant>
        <vt:i4>254</vt:i4>
      </vt:variant>
      <vt:variant>
        <vt:i4>0</vt:i4>
      </vt:variant>
      <vt:variant>
        <vt:i4>5</vt:i4>
      </vt:variant>
      <vt:variant>
        <vt:lpwstr/>
      </vt:variant>
      <vt:variant>
        <vt:lpwstr>_Toc108422928</vt:lpwstr>
      </vt:variant>
      <vt:variant>
        <vt:i4>1245234</vt:i4>
      </vt:variant>
      <vt:variant>
        <vt:i4>248</vt:i4>
      </vt:variant>
      <vt:variant>
        <vt:i4>0</vt:i4>
      </vt:variant>
      <vt:variant>
        <vt:i4>5</vt:i4>
      </vt:variant>
      <vt:variant>
        <vt:lpwstr/>
      </vt:variant>
      <vt:variant>
        <vt:lpwstr>_Toc108422927</vt:lpwstr>
      </vt:variant>
      <vt:variant>
        <vt:i4>1245234</vt:i4>
      </vt:variant>
      <vt:variant>
        <vt:i4>242</vt:i4>
      </vt:variant>
      <vt:variant>
        <vt:i4>0</vt:i4>
      </vt:variant>
      <vt:variant>
        <vt:i4>5</vt:i4>
      </vt:variant>
      <vt:variant>
        <vt:lpwstr/>
      </vt:variant>
      <vt:variant>
        <vt:lpwstr>_Toc108422926</vt:lpwstr>
      </vt:variant>
      <vt:variant>
        <vt:i4>1245234</vt:i4>
      </vt:variant>
      <vt:variant>
        <vt:i4>236</vt:i4>
      </vt:variant>
      <vt:variant>
        <vt:i4>0</vt:i4>
      </vt:variant>
      <vt:variant>
        <vt:i4>5</vt:i4>
      </vt:variant>
      <vt:variant>
        <vt:lpwstr/>
      </vt:variant>
      <vt:variant>
        <vt:lpwstr>_Toc108422925</vt:lpwstr>
      </vt:variant>
      <vt:variant>
        <vt:i4>1245234</vt:i4>
      </vt:variant>
      <vt:variant>
        <vt:i4>230</vt:i4>
      </vt:variant>
      <vt:variant>
        <vt:i4>0</vt:i4>
      </vt:variant>
      <vt:variant>
        <vt:i4>5</vt:i4>
      </vt:variant>
      <vt:variant>
        <vt:lpwstr/>
      </vt:variant>
      <vt:variant>
        <vt:lpwstr>_Toc108422924</vt:lpwstr>
      </vt:variant>
      <vt:variant>
        <vt:i4>1245234</vt:i4>
      </vt:variant>
      <vt:variant>
        <vt:i4>224</vt:i4>
      </vt:variant>
      <vt:variant>
        <vt:i4>0</vt:i4>
      </vt:variant>
      <vt:variant>
        <vt:i4>5</vt:i4>
      </vt:variant>
      <vt:variant>
        <vt:lpwstr/>
      </vt:variant>
      <vt:variant>
        <vt:lpwstr>_Toc108422923</vt:lpwstr>
      </vt:variant>
      <vt:variant>
        <vt:i4>1245234</vt:i4>
      </vt:variant>
      <vt:variant>
        <vt:i4>218</vt:i4>
      </vt:variant>
      <vt:variant>
        <vt:i4>0</vt:i4>
      </vt:variant>
      <vt:variant>
        <vt:i4>5</vt:i4>
      </vt:variant>
      <vt:variant>
        <vt:lpwstr/>
      </vt:variant>
      <vt:variant>
        <vt:lpwstr>_Toc108422922</vt:lpwstr>
      </vt:variant>
      <vt:variant>
        <vt:i4>1245234</vt:i4>
      </vt:variant>
      <vt:variant>
        <vt:i4>212</vt:i4>
      </vt:variant>
      <vt:variant>
        <vt:i4>0</vt:i4>
      </vt:variant>
      <vt:variant>
        <vt:i4>5</vt:i4>
      </vt:variant>
      <vt:variant>
        <vt:lpwstr/>
      </vt:variant>
      <vt:variant>
        <vt:lpwstr>_Toc108422921</vt:lpwstr>
      </vt:variant>
      <vt:variant>
        <vt:i4>1245234</vt:i4>
      </vt:variant>
      <vt:variant>
        <vt:i4>206</vt:i4>
      </vt:variant>
      <vt:variant>
        <vt:i4>0</vt:i4>
      </vt:variant>
      <vt:variant>
        <vt:i4>5</vt:i4>
      </vt:variant>
      <vt:variant>
        <vt:lpwstr/>
      </vt:variant>
      <vt:variant>
        <vt:lpwstr>_Toc108422920</vt:lpwstr>
      </vt:variant>
      <vt:variant>
        <vt:i4>1048626</vt:i4>
      </vt:variant>
      <vt:variant>
        <vt:i4>200</vt:i4>
      </vt:variant>
      <vt:variant>
        <vt:i4>0</vt:i4>
      </vt:variant>
      <vt:variant>
        <vt:i4>5</vt:i4>
      </vt:variant>
      <vt:variant>
        <vt:lpwstr/>
      </vt:variant>
      <vt:variant>
        <vt:lpwstr>_Toc108422919</vt:lpwstr>
      </vt:variant>
      <vt:variant>
        <vt:i4>1048626</vt:i4>
      </vt:variant>
      <vt:variant>
        <vt:i4>194</vt:i4>
      </vt:variant>
      <vt:variant>
        <vt:i4>0</vt:i4>
      </vt:variant>
      <vt:variant>
        <vt:i4>5</vt:i4>
      </vt:variant>
      <vt:variant>
        <vt:lpwstr/>
      </vt:variant>
      <vt:variant>
        <vt:lpwstr>_Toc108422918</vt:lpwstr>
      </vt:variant>
      <vt:variant>
        <vt:i4>1048626</vt:i4>
      </vt:variant>
      <vt:variant>
        <vt:i4>188</vt:i4>
      </vt:variant>
      <vt:variant>
        <vt:i4>0</vt:i4>
      </vt:variant>
      <vt:variant>
        <vt:i4>5</vt:i4>
      </vt:variant>
      <vt:variant>
        <vt:lpwstr/>
      </vt:variant>
      <vt:variant>
        <vt:lpwstr>_Toc108422917</vt:lpwstr>
      </vt:variant>
      <vt:variant>
        <vt:i4>1048626</vt:i4>
      </vt:variant>
      <vt:variant>
        <vt:i4>182</vt:i4>
      </vt:variant>
      <vt:variant>
        <vt:i4>0</vt:i4>
      </vt:variant>
      <vt:variant>
        <vt:i4>5</vt:i4>
      </vt:variant>
      <vt:variant>
        <vt:lpwstr/>
      </vt:variant>
      <vt:variant>
        <vt:lpwstr>_Toc108422916</vt:lpwstr>
      </vt:variant>
      <vt:variant>
        <vt:i4>1048626</vt:i4>
      </vt:variant>
      <vt:variant>
        <vt:i4>176</vt:i4>
      </vt:variant>
      <vt:variant>
        <vt:i4>0</vt:i4>
      </vt:variant>
      <vt:variant>
        <vt:i4>5</vt:i4>
      </vt:variant>
      <vt:variant>
        <vt:lpwstr/>
      </vt:variant>
      <vt:variant>
        <vt:lpwstr>_Toc108422915</vt:lpwstr>
      </vt:variant>
      <vt:variant>
        <vt:i4>1048626</vt:i4>
      </vt:variant>
      <vt:variant>
        <vt:i4>170</vt:i4>
      </vt:variant>
      <vt:variant>
        <vt:i4>0</vt:i4>
      </vt:variant>
      <vt:variant>
        <vt:i4>5</vt:i4>
      </vt:variant>
      <vt:variant>
        <vt:lpwstr/>
      </vt:variant>
      <vt:variant>
        <vt:lpwstr>_Toc108422914</vt:lpwstr>
      </vt:variant>
      <vt:variant>
        <vt:i4>1048626</vt:i4>
      </vt:variant>
      <vt:variant>
        <vt:i4>164</vt:i4>
      </vt:variant>
      <vt:variant>
        <vt:i4>0</vt:i4>
      </vt:variant>
      <vt:variant>
        <vt:i4>5</vt:i4>
      </vt:variant>
      <vt:variant>
        <vt:lpwstr/>
      </vt:variant>
      <vt:variant>
        <vt:lpwstr>_Toc108422913</vt:lpwstr>
      </vt:variant>
      <vt:variant>
        <vt:i4>1048626</vt:i4>
      </vt:variant>
      <vt:variant>
        <vt:i4>158</vt:i4>
      </vt:variant>
      <vt:variant>
        <vt:i4>0</vt:i4>
      </vt:variant>
      <vt:variant>
        <vt:i4>5</vt:i4>
      </vt:variant>
      <vt:variant>
        <vt:lpwstr/>
      </vt:variant>
      <vt:variant>
        <vt:lpwstr>_Toc108422912</vt:lpwstr>
      </vt:variant>
      <vt:variant>
        <vt:i4>1048626</vt:i4>
      </vt:variant>
      <vt:variant>
        <vt:i4>152</vt:i4>
      </vt:variant>
      <vt:variant>
        <vt:i4>0</vt:i4>
      </vt:variant>
      <vt:variant>
        <vt:i4>5</vt:i4>
      </vt:variant>
      <vt:variant>
        <vt:lpwstr/>
      </vt:variant>
      <vt:variant>
        <vt:lpwstr>_Toc108422911</vt:lpwstr>
      </vt:variant>
      <vt:variant>
        <vt:i4>1048626</vt:i4>
      </vt:variant>
      <vt:variant>
        <vt:i4>146</vt:i4>
      </vt:variant>
      <vt:variant>
        <vt:i4>0</vt:i4>
      </vt:variant>
      <vt:variant>
        <vt:i4>5</vt:i4>
      </vt:variant>
      <vt:variant>
        <vt:lpwstr/>
      </vt:variant>
      <vt:variant>
        <vt:lpwstr>_Toc108422910</vt:lpwstr>
      </vt:variant>
      <vt:variant>
        <vt:i4>1114162</vt:i4>
      </vt:variant>
      <vt:variant>
        <vt:i4>140</vt:i4>
      </vt:variant>
      <vt:variant>
        <vt:i4>0</vt:i4>
      </vt:variant>
      <vt:variant>
        <vt:i4>5</vt:i4>
      </vt:variant>
      <vt:variant>
        <vt:lpwstr/>
      </vt:variant>
      <vt:variant>
        <vt:lpwstr>_Toc108422909</vt:lpwstr>
      </vt:variant>
      <vt:variant>
        <vt:i4>1114162</vt:i4>
      </vt:variant>
      <vt:variant>
        <vt:i4>134</vt:i4>
      </vt:variant>
      <vt:variant>
        <vt:i4>0</vt:i4>
      </vt:variant>
      <vt:variant>
        <vt:i4>5</vt:i4>
      </vt:variant>
      <vt:variant>
        <vt:lpwstr/>
      </vt:variant>
      <vt:variant>
        <vt:lpwstr>_Toc108422908</vt:lpwstr>
      </vt:variant>
      <vt:variant>
        <vt:i4>1114162</vt:i4>
      </vt:variant>
      <vt:variant>
        <vt:i4>128</vt:i4>
      </vt:variant>
      <vt:variant>
        <vt:i4>0</vt:i4>
      </vt:variant>
      <vt:variant>
        <vt:i4>5</vt:i4>
      </vt:variant>
      <vt:variant>
        <vt:lpwstr/>
      </vt:variant>
      <vt:variant>
        <vt:lpwstr>_Toc108422907</vt:lpwstr>
      </vt:variant>
      <vt:variant>
        <vt:i4>1114162</vt:i4>
      </vt:variant>
      <vt:variant>
        <vt:i4>122</vt:i4>
      </vt:variant>
      <vt:variant>
        <vt:i4>0</vt:i4>
      </vt:variant>
      <vt:variant>
        <vt:i4>5</vt:i4>
      </vt:variant>
      <vt:variant>
        <vt:lpwstr/>
      </vt:variant>
      <vt:variant>
        <vt:lpwstr>_Toc108422906</vt:lpwstr>
      </vt:variant>
      <vt:variant>
        <vt:i4>1114162</vt:i4>
      </vt:variant>
      <vt:variant>
        <vt:i4>116</vt:i4>
      </vt:variant>
      <vt:variant>
        <vt:i4>0</vt:i4>
      </vt:variant>
      <vt:variant>
        <vt:i4>5</vt:i4>
      </vt:variant>
      <vt:variant>
        <vt:lpwstr/>
      </vt:variant>
      <vt:variant>
        <vt:lpwstr>_Toc108422905</vt:lpwstr>
      </vt:variant>
      <vt:variant>
        <vt:i4>1114162</vt:i4>
      </vt:variant>
      <vt:variant>
        <vt:i4>110</vt:i4>
      </vt:variant>
      <vt:variant>
        <vt:i4>0</vt:i4>
      </vt:variant>
      <vt:variant>
        <vt:i4>5</vt:i4>
      </vt:variant>
      <vt:variant>
        <vt:lpwstr/>
      </vt:variant>
      <vt:variant>
        <vt:lpwstr>_Toc108422904</vt:lpwstr>
      </vt:variant>
      <vt:variant>
        <vt:i4>1114162</vt:i4>
      </vt:variant>
      <vt:variant>
        <vt:i4>104</vt:i4>
      </vt:variant>
      <vt:variant>
        <vt:i4>0</vt:i4>
      </vt:variant>
      <vt:variant>
        <vt:i4>5</vt:i4>
      </vt:variant>
      <vt:variant>
        <vt:lpwstr/>
      </vt:variant>
      <vt:variant>
        <vt:lpwstr>_Toc108422903</vt:lpwstr>
      </vt:variant>
      <vt:variant>
        <vt:i4>1114162</vt:i4>
      </vt:variant>
      <vt:variant>
        <vt:i4>98</vt:i4>
      </vt:variant>
      <vt:variant>
        <vt:i4>0</vt:i4>
      </vt:variant>
      <vt:variant>
        <vt:i4>5</vt:i4>
      </vt:variant>
      <vt:variant>
        <vt:lpwstr/>
      </vt:variant>
      <vt:variant>
        <vt:lpwstr>_Toc108422902</vt:lpwstr>
      </vt:variant>
      <vt:variant>
        <vt:i4>1114162</vt:i4>
      </vt:variant>
      <vt:variant>
        <vt:i4>92</vt:i4>
      </vt:variant>
      <vt:variant>
        <vt:i4>0</vt:i4>
      </vt:variant>
      <vt:variant>
        <vt:i4>5</vt:i4>
      </vt:variant>
      <vt:variant>
        <vt:lpwstr/>
      </vt:variant>
      <vt:variant>
        <vt:lpwstr>_Toc108422901</vt:lpwstr>
      </vt:variant>
      <vt:variant>
        <vt:i4>1114162</vt:i4>
      </vt:variant>
      <vt:variant>
        <vt:i4>86</vt:i4>
      </vt:variant>
      <vt:variant>
        <vt:i4>0</vt:i4>
      </vt:variant>
      <vt:variant>
        <vt:i4>5</vt:i4>
      </vt:variant>
      <vt:variant>
        <vt:lpwstr/>
      </vt:variant>
      <vt:variant>
        <vt:lpwstr>_Toc108422900</vt:lpwstr>
      </vt:variant>
      <vt:variant>
        <vt:i4>1572915</vt:i4>
      </vt:variant>
      <vt:variant>
        <vt:i4>80</vt:i4>
      </vt:variant>
      <vt:variant>
        <vt:i4>0</vt:i4>
      </vt:variant>
      <vt:variant>
        <vt:i4>5</vt:i4>
      </vt:variant>
      <vt:variant>
        <vt:lpwstr/>
      </vt:variant>
      <vt:variant>
        <vt:lpwstr>_Toc108422899</vt:lpwstr>
      </vt:variant>
      <vt:variant>
        <vt:i4>1572915</vt:i4>
      </vt:variant>
      <vt:variant>
        <vt:i4>74</vt:i4>
      </vt:variant>
      <vt:variant>
        <vt:i4>0</vt:i4>
      </vt:variant>
      <vt:variant>
        <vt:i4>5</vt:i4>
      </vt:variant>
      <vt:variant>
        <vt:lpwstr/>
      </vt:variant>
      <vt:variant>
        <vt:lpwstr>_Toc108422898</vt:lpwstr>
      </vt:variant>
      <vt:variant>
        <vt:i4>1572915</vt:i4>
      </vt:variant>
      <vt:variant>
        <vt:i4>68</vt:i4>
      </vt:variant>
      <vt:variant>
        <vt:i4>0</vt:i4>
      </vt:variant>
      <vt:variant>
        <vt:i4>5</vt:i4>
      </vt:variant>
      <vt:variant>
        <vt:lpwstr/>
      </vt:variant>
      <vt:variant>
        <vt:lpwstr>_Toc108422897</vt:lpwstr>
      </vt:variant>
      <vt:variant>
        <vt:i4>1572915</vt:i4>
      </vt:variant>
      <vt:variant>
        <vt:i4>62</vt:i4>
      </vt:variant>
      <vt:variant>
        <vt:i4>0</vt:i4>
      </vt:variant>
      <vt:variant>
        <vt:i4>5</vt:i4>
      </vt:variant>
      <vt:variant>
        <vt:lpwstr/>
      </vt:variant>
      <vt:variant>
        <vt:lpwstr>_Toc108422896</vt:lpwstr>
      </vt:variant>
      <vt:variant>
        <vt:i4>1572915</vt:i4>
      </vt:variant>
      <vt:variant>
        <vt:i4>56</vt:i4>
      </vt:variant>
      <vt:variant>
        <vt:i4>0</vt:i4>
      </vt:variant>
      <vt:variant>
        <vt:i4>5</vt:i4>
      </vt:variant>
      <vt:variant>
        <vt:lpwstr/>
      </vt:variant>
      <vt:variant>
        <vt:lpwstr>_Toc108422895</vt:lpwstr>
      </vt:variant>
      <vt:variant>
        <vt:i4>1572915</vt:i4>
      </vt:variant>
      <vt:variant>
        <vt:i4>50</vt:i4>
      </vt:variant>
      <vt:variant>
        <vt:i4>0</vt:i4>
      </vt:variant>
      <vt:variant>
        <vt:i4>5</vt:i4>
      </vt:variant>
      <vt:variant>
        <vt:lpwstr/>
      </vt:variant>
      <vt:variant>
        <vt:lpwstr>_Toc108422894</vt:lpwstr>
      </vt:variant>
      <vt:variant>
        <vt:i4>1572915</vt:i4>
      </vt:variant>
      <vt:variant>
        <vt:i4>44</vt:i4>
      </vt:variant>
      <vt:variant>
        <vt:i4>0</vt:i4>
      </vt:variant>
      <vt:variant>
        <vt:i4>5</vt:i4>
      </vt:variant>
      <vt:variant>
        <vt:lpwstr/>
      </vt:variant>
      <vt:variant>
        <vt:lpwstr>_Toc108422893</vt:lpwstr>
      </vt:variant>
      <vt:variant>
        <vt:i4>1572915</vt:i4>
      </vt:variant>
      <vt:variant>
        <vt:i4>38</vt:i4>
      </vt:variant>
      <vt:variant>
        <vt:i4>0</vt:i4>
      </vt:variant>
      <vt:variant>
        <vt:i4>5</vt:i4>
      </vt:variant>
      <vt:variant>
        <vt:lpwstr/>
      </vt:variant>
      <vt:variant>
        <vt:lpwstr>_Toc108422892</vt:lpwstr>
      </vt:variant>
      <vt:variant>
        <vt:i4>1572915</vt:i4>
      </vt:variant>
      <vt:variant>
        <vt:i4>32</vt:i4>
      </vt:variant>
      <vt:variant>
        <vt:i4>0</vt:i4>
      </vt:variant>
      <vt:variant>
        <vt:i4>5</vt:i4>
      </vt:variant>
      <vt:variant>
        <vt:lpwstr/>
      </vt:variant>
      <vt:variant>
        <vt:lpwstr>_Toc108422891</vt:lpwstr>
      </vt:variant>
      <vt:variant>
        <vt:i4>1572915</vt:i4>
      </vt:variant>
      <vt:variant>
        <vt:i4>26</vt:i4>
      </vt:variant>
      <vt:variant>
        <vt:i4>0</vt:i4>
      </vt:variant>
      <vt:variant>
        <vt:i4>5</vt:i4>
      </vt:variant>
      <vt:variant>
        <vt:lpwstr/>
      </vt:variant>
      <vt:variant>
        <vt:lpwstr>_Toc108422890</vt:lpwstr>
      </vt:variant>
      <vt:variant>
        <vt:i4>1638451</vt:i4>
      </vt:variant>
      <vt:variant>
        <vt:i4>20</vt:i4>
      </vt:variant>
      <vt:variant>
        <vt:i4>0</vt:i4>
      </vt:variant>
      <vt:variant>
        <vt:i4>5</vt:i4>
      </vt:variant>
      <vt:variant>
        <vt:lpwstr/>
      </vt:variant>
      <vt:variant>
        <vt:lpwstr>_Toc108422889</vt:lpwstr>
      </vt:variant>
      <vt:variant>
        <vt:i4>1638451</vt:i4>
      </vt:variant>
      <vt:variant>
        <vt:i4>14</vt:i4>
      </vt:variant>
      <vt:variant>
        <vt:i4>0</vt:i4>
      </vt:variant>
      <vt:variant>
        <vt:i4>5</vt:i4>
      </vt:variant>
      <vt:variant>
        <vt:lpwstr/>
      </vt:variant>
      <vt:variant>
        <vt:lpwstr>_Toc108422888</vt:lpwstr>
      </vt:variant>
      <vt:variant>
        <vt:i4>1638451</vt:i4>
      </vt:variant>
      <vt:variant>
        <vt:i4>8</vt:i4>
      </vt:variant>
      <vt:variant>
        <vt:i4>0</vt:i4>
      </vt:variant>
      <vt:variant>
        <vt:i4>5</vt:i4>
      </vt:variant>
      <vt:variant>
        <vt:lpwstr/>
      </vt:variant>
      <vt:variant>
        <vt:lpwstr>_Toc108422887</vt:lpwstr>
      </vt:variant>
      <vt:variant>
        <vt:i4>1638451</vt:i4>
      </vt:variant>
      <vt:variant>
        <vt:i4>2</vt:i4>
      </vt:variant>
      <vt:variant>
        <vt:i4>0</vt:i4>
      </vt:variant>
      <vt:variant>
        <vt:i4>5</vt:i4>
      </vt:variant>
      <vt:variant>
        <vt:lpwstr/>
      </vt:variant>
      <vt:variant>
        <vt:lpwstr>_Toc108422886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Chyliński</cp:lastModifiedBy>
  <cp:revision>6</cp:revision>
  <cp:lastPrinted>2022-07-11T06:34:00Z</cp:lastPrinted>
  <dcterms:created xsi:type="dcterms:W3CDTF">2022-11-21T11:22:00Z</dcterms:created>
  <dcterms:modified xsi:type="dcterms:W3CDTF">2023-03-22T16:04:00Z</dcterms:modified>
</cp:coreProperties>
</file>