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5AA3FCF1" w14:textId="189C03EA" w:rsidR="00F552BC" w:rsidRPr="0013285C" w:rsidRDefault="0013285C" w:rsidP="00F552BC">
      <w:pPr>
        <w:pStyle w:val="Default"/>
        <w:jc w:val="center"/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</w:pPr>
      <w:r w:rsidRPr="0013285C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Pekárenské a cukrárenské výrobky_</w:t>
      </w:r>
      <w:r w:rsidR="009B07AF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PO</w:t>
      </w:r>
      <w:r w:rsidR="00D72412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2023</w:t>
      </w:r>
    </w:p>
    <w:p w14:paraId="602B9692" w14:textId="77777777" w:rsidR="00F552BC" w:rsidRPr="00076D81" w:rsidRDefault="00F552BC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2E61228D" w:rsidR="00F552BC" w:rsidRPr="00076D81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77332E">
        <w:rPr>
          <w:rFonts w:ascii="Arial Narrow" w:hAnsi="Arial Narrow"/>
        </w:rPr>
        <w:t>04</w:t>
      </w:r>
      <w:r w:rsidR="000B16E4">
        <w:rPr>
          <w:rFonts w:ascii="Arial Narrow" w:hAnsi="Arial Narrow"/>
        </w:rPr>
        <w:t>.05</w:t>
      </w:r>
      <w:r w:rsidR="0091117F">
        <w:rPr>
          <w:rFonts w:ascii="Arial Narrow" w:hAnsi="Arial Narrow"/>
        </w:rPr>
        <w:t>.2023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3067F340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  </w:t>
      </w:r>
      <w:r w:rsidR="00D72412">
        <w:rPr>
          <w:rFonts w:ascii="Arial Narrow" w:hAnsi="Arial Narrow"/>
        </w:rPr>
        <w:tab/>
      </w:r>
      <w:r w:rsidR="0013285C" w:rsidRPr="007B3609">
        <w:rPr>
          <w:rFonts w:ascii="Arial Narrow" w:hAnsi="Arial Narrow"/>
        </w:rPr>
        <w:t>Mgr. Veronika Somorovská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  <w:t>veronika.somorovska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0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0"/>
    </w:p>
    <w:p w14:paraId="7255E623" w14:textId="77777777" w:rsidR="00D62180" w:rsidRPr="007B3609" w:rsidRDefault="00BC4B6D" w:rsidP="007025B0">
      <w:pPr>
        <w:spacing w:line="276" w:lineRule="auto"/>
        <w:jc w:val="both"/>
        <w:rPr>
          <w:rFonts w:ascii="Arial Narrow" w:hAnsi="Arial Narrow"/>
          <w:noProof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13285C" w:rsidRPr="007B3609">
        <w:rPr>
          <w:rFonts w:ascii="Arial Narrow" w:hAnsi="Arial Narrow"/>
        </w:rPr>
        <w:t>pekárenských a cukrárenských výrobkov</w:t>
      </w:r>
      <w:r w:rsid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0D1B882B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9B07AF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378CA383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9B07AF">
        <w:rPr>
          <w:rFonts w:ascii="Arial Narrow" w:eastAsia="Calibri" w:hAnsi="Arial Narrow"/>
          <w:b/>
        </w:rPr>
        <w:t>19 810,00</w:t>
      </w:r>
      <w:r w:rsidRPr="00880207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 xml:space="preserve">EUR bez </w:t>
      </w:r>
      <w:bookmarkStart w:id="1" w:name="_GoBack"/>
      <w:r w:rsidRPr="008A38F0">
        <w:rPr>
          <w:rFonts w:ascii="Arial Narrow" w:hAnsi="Arial Narrow"/>
        </w:rPr>
        <w:t>DPH</w:t>
      </w:r>
      <w:bookmarkEnd w:id="1"/>
      <w:r w:rsidRPr="008A38F0">
        <w:rPr>
          <w:rFonts w:ascii="Arial Narrow" w:hAnsi="Arial Narrow"/>
        </w:rPr>
        <w:t>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2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3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4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5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0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6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7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1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2B3F6E2E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D72412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587D616E" w14:textId="77777777" w:rsidR="0014283F" w:rsidRPr="007B3609" w:rsidRDefault="0014283F" w:rsidP="006125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opis ponúkaného tovaru</w:t>
      </w:r>
      <w:r w:rsidR="00BC3BBD" w:rsidRPr="007B3609">
        <w:rPr>
          <w:rFonts w:ascii="Arial Narrow" w:eastAsia="TimesNewRomanPSMT" w:hAnsi="Arial Narrow"/>
          <w:color w:val="000000"/>
        </w:rPr>
        <w:t xml:space="preserve"> </w:t>
      </w:r>
      <w:r w:rsidR="007B3609">
        <w:rPr>
          <w:rFonts w:ascii="Arial Narrow" w:eastAsia="TimesNewRomanPSMT" w:hAnsi="Arial Narrow"/>
          <w:color w:val="000000"/>
        </w:rPr>
        <w:t>– vlastný návrh plnenia, pr</w:t>
      </w:r>
      <w:r w:rsidRPr="007B3609">
        <w:rPr>
          <w:rFonts w:ascii="Arial Narrow" w:eastAsia="TimesNewRomanPSMT" w:hAnsi="Arial Narrow"/>
          <w:color w:val="000000"/>
        </w:rPr>
        <w:t>eukazujúci splnenie požiadaviek verejného o</w:t>
      </w:r>
      <w:r w:rsidR="007B3609">
        <w:rPr>
          <w:rFonts w:ascii="Arial Narrow" w:eastAsia="TimesNewRomanPSMT" w:hAnsi="Arial Narrow"/>
          <w:color w:val="000000"/>
        </w:rPr>
        <w:t>bstarávateľa na predmet zákazky spolu s požadovanými prílohami (príloha č. 1)</w:t>
      </w:r>
    </w:p>
    <w:p w14:paraId="5D0F907A" w14:textId="77777777" w:rsidR="004116FE" w:rsidRPr="000947A6" w:rsidRDefault="0014283F" w:rsidP="002F55B9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7B3609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7B3609">
        <w:rPr>
          <w:rFonts w:ascii="Arial Narrow" w:eastAsia="TimesNewRomanPSMT" w:hAnsi="Arial Narrow"/>
        </w:rPr>
        <w:t xml:space="preserve">zákazky 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BC3BBD" w:rsidRPr="007B3609">
        <w:rPr>
          <w:rFonts w:ascii="Arial Narrow" w:hAnsi="Arial Narrow"/>
          <w:color w:val="000000"/>
          <w:shd w:val="clear" w:color="auto" w:fill="FFFFFF"/>
        </w:rPr>
        <w:t>elektronického prostriedku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 JOSEPHINE (príloha č. 2).</w:t>
      </w:r>
    </w:p>
    <w:p w14:paraId="13DC5639" w14:textId="232B1617" w:rsidR="009D46DE" w:rsidRPr="000947A6" w:rsidRDefault="009D46DE" w:rsidP="00094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6F1E8A9A" w14:textId="75A6BFD8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3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2D6A0D7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34FEE77A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Pr="007B3609">
        <w:rPr>
          <w:rFonts w:ascii="Arial Narrow" w:hAnsi="Arial Narrow"/>
          <w:b/>
        </w:rPr>
        <w:t>najviac na 2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>Pod cenou sa rozumie cena</w:t>
      </w:r>
      <w:r w:rsidR="00D72412">
        <w:rPr>
          <w:rFonts w:ascii="Arial Narrow" w:hAnsi="Arial Narrow"/>
        </w:rPr>
        <w:t xml:space="preserve"> za celý predmet zákazky v EUR 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71F7BC9D" w14:textId="77777777" w:rsidR="0087184E" w:rsidRDefault="00E04EE3" w:rsidP="0087184E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 nemohol uzatvoriť s ním zmluvu</w:t>
      </w:r>
      <w:r w:rsidR="0087184E">
        <w:rPr>
          <w:rFonts w:ascii="Arial Narrow" w:hAnsi="Arial Narrow"/>
        </w:rPr>
        <w:t xml:space="preserve">, </w:t>
      </w:r>
    </w:p>
    <w:p w14:paraId="2AD67F14" w14:textId="77777777" w:rsidR="0087184E" w:rsidRPr="0087184E" w:rsidRDefault="0087184E" w:rsidP="0087184E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7184E">
        <w:rPr>
          <w:rFonts w:ascii="Arial Narrow" w:hAnsi="Arial Narrow"/>
        </w:rPr>
        <w:t xml:space="preserve">predložiť scan </w:t>
      </w:r>
      <w:r w:rsidRPr="0087184E">
        <w:rPr>
          <w:rFonts w:ascii="Arial Narrow" w:eastAsia="Microsoft Sans Serif" w:hAnsi="Arial Narrow"/>
          <w:color w:val="000000"/>
        </w:rPr>
        <w:t>originálu alebo úradne overenej kópie platného potvrdenia Regionálnej veterinárnej a potravinovej správy o 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 spôsobilosti motorových vozidiel použitých na prepravu</w:t>
      </w:r>
      <w:r>
        <w:rPr>
          <w:rFonts w:ascii="Arial Narrow" w:eastAsia="Microsoft Sans Serif" w:hAnsi="Arial Narrow"/>
          <w:color w:val="000000"/>
        </w:rPr>
        <w:t>,</w:t>
      </w:r>
    </w:p>
    <w:p w14:paraId="36775FDE" w14:textId="6B4756B6" w:rsidR="0087184E" w:rsidRPr="0087184E" w:rsidRDefault="0087184E" w:rsidP="0087184E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7184E">
        <w:rPr>
          <w:rFonts w:ascii="Arial Narrow" w:eastAsia="Microsoft Sans Serif" w:hAnsi="Arial Narrow"/>
          <w:color w:val="000000"/>
        </w:rPr>
        <w:t xml:space="preserve">predložiť scan originálu alebo úradne overeného platného potvrdenia Regionálnej veterinárnej a potravinovej správy o spôsobilosti podmienok na skladovaním a distribúciou predmetu zákazky. 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77777777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  <w:r w:rsidR="006D7653" w:rsidRPr="007B3609">
        <w:rPr>
          <w:rFonts w:ascii="Arial Narrow" w:eastAsia="TimesNewRomanPSMT" w:hAnsi="Arial Narrow"/>
          <w:color w:val="000000"/>
        </w:rPr>
        <w:t>, v</w:t>
      </w:r>
      <w:r w:rsidR="00C76C31" w:rsidRPr="007B3609">
        <w:rPr>
          <w:rFonts w:ascii="Arial Narrow" w:eastAsia="TimesNewRomanPSMT" w:hAnsi="Arial Narrow"/>
          <w:color w:val="000000"/>
        </w:rPr>
        <w:t>lastný návrh plnenia</w:t>
      </w:r>
    </w:p>
    <w:p w14:paraId="574495ED" w14:textId="77777777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77777777" w:rsidR="003027C4" w:rsidRPr="00AC6D2F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  <w:t xml:space="preserve">Čestné vyhlásenie uchádzača </w:t>
      </w:r>
    </w:p>
    <w:sectPr w:rsidR="003027C4" w:rsidRPr="00AC6D2F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29AAD" w14:textId="77777777" w:rsidR="007D27B5" w:rsidRDefault="007D27B5">
      <w:r>
        <w:separator/>
      </w:r>
    </w:p>
  </w:endnote>
  <w:endnote w:type="continuationSeparator" w:id="0">
    <w:p w14:paraId="19451F48" w14:textId="77777777" w:rsidR="007D27B5" w:rsidRDefault="007D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E06D" w14:textId="444EC9CC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77332E">
      <w:rPr>
        <w:rFonts w:ascii="Arial Narrow" w:hAnsi="Arial Narrow"/>
        <w:noProof/>
        <w:sz w:val="16"/>
        <w:szCs w:val="16"/>
      </w:rPr>
      <w:t>2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F61B5" w14:textId="77777777" w:rsidR="007D27B5" w:rsidRDefault="007D27B5">
      <w:r>
        <w:separator/>
      </w:r>
    </w:p>
  </w:footnote>
  <w:footnote w:type="continuationSeparator" w:id="0">
    <w:p w14:paraId="7999E4E0" w14:textId="77777777" w:rsidR="007D27B5" w:rsidRDefault="007D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6E4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0CD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023"/>
    <w:rsid w:val="004E3292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2E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B57"/>
    <w:rsid w:val="007C1F3F"/>
    <w:rsid w:val="007C211A"/>
    <w:rsid w:val="007C24EA"/>
    <w:rsid w:val="007C34F3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27B5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184E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117F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7AF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2AF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34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412"/>
    <w:rsid w:val="00D727B3"/>
    <w:rsid w:val="00D727EF"/>
    <w:rsid w:val="00D72FD7"/>
    <w:rsid w:val="00D740FF"/>
    <w:rsid w:val="00D75019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436B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  <w15:docId w15:val="{22710B34-4B9D-4C45-92FD-A6502AE1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08A20-A0E4-4DEB-B395-6F8F414D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7</TotalTime>
  <Pages>9</Pages>
  <Words>3067</Words>
  <Characters>17483</Characters>
  <Application>Microsoft Office Word</Application>
  <DocSecurity>0</DocSecurity>
  <Lines>145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20509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10</cp:revision>
  <cp:lastPrinted>2021-01-20T13:59:00Z</cp:lastPrinted>
  <dcterms:created xsi:type="dcterms:W3CDTF">2022-11-08T13:04:00Z</dcterms:created>
  <dcterms:modified xsi:type="dcterms:W3CDTF">2023-05-04T11:50:00Z</dcterms:modified>
</cp:coreProperties>
</file>